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CD833" w14:textId="77777777" w:rsidR="00347A4E" w:rsidRDefault="00347A4E" w:rsidP="00347A4E">
      <w:pPr>
        <w:pStyle w:val="Title"/>
        <w:ind w:left="0"/>
      </w:pPr>
      <w:r>
        <w:rPr>
          <w:color w:val="D2232A"/>
          <w:spacing w:val="-8"/>
          <w:lang w:bidi="en-US"/>
        </w:rPr>
        <w:t>Architectural Louvers</w:t>
      </w:r>
    </w:p>
    <w:p w14:paraId="5D8F0221" w14:textId="77777777" w:rsidR="00347A4E" w:rsidRPr="00E95ED7" w:rsidRDefault="00347A4E" w:rsidP="00347A4E">
      <w:pPr>
        <w:pStyle w:val="BodyText"/>
        <w:spacing w:before="5"/>
        <w:rPr>
          <w:rFonts w:ascii="Sabon LT Pro"/>
          <w:sz w:val="13"/>
        </w:rPr>
      </w:pPr>
    </w:p>
    <w:p w14:paraId="52519184" w14:textId="17B8C53D" w:rsidR="00347A4E" w:rsidRDefault="00347A4E" w:rsidP="00347A4E">
      <w:pPr>
        <w:spacing w:before="146"/>
        <w:rPr>
          <w:rFonts w:ascii="Myriad Pro Light"/>
          <w:b/>
        </w:rPr>
      </w:pPr>
      <w:r>
        <w:rPr>
          <w:noProof/>
        </w:rPr>
        <mc:AlternateContent>
          <mc:Choice Requires="wps">
            <w:drawing>
              <wp:anchor distT="0" distB="0" distL="0" distR="0" simplePos="0" relativeHeight="251659264" behindDoc="1" locked="0" layoutInCell="1" allowOverlap="1" wp14:anchorId="303E1A57" wp14:editId="59854FAC">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9AB4F"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6917</w:t>
      </w:r>
    </w:p>
    <w:p w14:paraId="1E485384" w14:textId="77777777" w:rsidR="00347A4E" w:rsidRDefault="00347A4E" w:rsidP="00347A4E">
      <w:pPr>
        <w:spacing w:before="18"/>
        <w:rPr>
          <w:rFonts w:ascii="Myriad Pro Light"/>
          <w:color w:val="231F20"/>
          <w:sz w:val="20"/>
        </w:rPr>
      </w:pPr>
      <w:r>
        <w:rPr>
          <w:rFonts w:ascii="Myriad Pro Light"/>
          <w:color w:val="231F20"/>
          <w:sz w:val="20"/>
        </w:rPr>
        <w:t>Suggested Specifications | Section 08 90 00</w:t>
      </w:r>
    </w:p>
    <w:p w14:paraId="57B8AB45" w14:textId="77777777" w:rsidR="00347A4E" w:rsidRDefault="00347A4E" w:rsidP="00347A4E">
      <w:pPr>
        <w:pStyle w:val="BodyText"/>
        <w:tabs>
          <w:tab w:val="left" w:pos="180"/>
          <w:tab w:val="left" w:pos="360"/>
        </w:tabs>
        <w:ind w:left="90"/>
        <w:rPr>
          <w:rFonts w:ascii="Myriad Pro Light" w:hAnsi="Myriad Pro Light"/>
          <w:b/>
          <w:bCs/>
          <w:sz w:val="22"/>
          <w:szCs w:val="22"/>
        </w:rPr>
      </w:pPr>
    </w:p>
    <w:p w14:paraId="628F585F" w14:textId="77777777" w:rsidR="00347A4E" w:rsidRDefault="00347A4E" w:rsidP="00347A4E">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472DC962" w14:textId="3543EB1F" w:rsidR="001931AF" w:rsidRPr="00E33ABF" w:rsidRDefault="00155D81" w:rsidP="001931AF">
      <w:pPr>
        <w:pStyle w:val="H4"/>
        <w:rPr>
          <w:rFonts w:ascii="Myriad Pro Light" w:hAnsi="Myriad Pro Light"/>
          <w:sz w:val="22"/>
          <w:szCs w:val="22"/>
        </w:rPr>
      </w:pPr>
      <w:r w:rsidRPr="00E33ABF">
        <w:rPr>
          <w:rFonts w:ascii="Myriad Pro Light" w:hAnsi="Myriad Pro Light"/>
          <w:bCs/>
          <w:sz w:val="22"/>
          <w:szCs w:val="22"/>
        </w:rPr>
        <w:tab/>
      </w:r>
      <w:r w:rsidR="001931AF" w:rsidRPr="00E33ABF">
        <w:rPr>
          <w:rFonts w:ascii="Myriad Pro Light" w:hAnsi="Myriad Pro Light"/>
          <w:bCs/>
          <w:sz w:val="22"/>
          <w:szCs w:val="22"/>
        </w:rPr>
        <w:t>1</w:t>
      </w:r>
      <w:r w:rsidR="001931AF" w:rsidRPr="00E33ABF">
        <w:rPr>
          <w:rFonts w:ascii="Myriad Pro Light" w:hAnsi="Myriad Pro Light"/>
          <w:sz w:val="22"/>
          <w:szCs w:val="22"/>
        </w:rPr>
        <w:t>.01 Summary</w:t>
      </w:r>
    </w:p>
    <w:p w14:paraId="42938D9E" w14:textId="4F518F3A" w:rsidR="001931AF" w:rsidRPr="00E33ABF" w:rsidRDefault="001931AF" w:rsidP="00F120C3">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F120C3">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5315DEA6" w:rsidR="001931AF" w:rsidRPr="00E33ABF" w:rsidRDefault="008761CA" w:rsidP="00F120C3">
      <w:pPr>
        <w:widowControl/>
        <w:numPr>
          <w:ilvl w:val="1"/>
          <w:numId w:val="25"/>
        </w:numPr>
        <w:tabs>
          <w:tab w:val="num" w:pos="1440"/>
        </w:tabs>
        <w:autoSpaceDE/>
        <w:autoSpaceDN/>
        <w:ind w:left="1440" w:hanging="360"/>
        <w:outlineLvl w:val="1"/>
        <w:rPr>
          <w:rFonts w:ascii="Myriad Pro Light" w:hAnsi="Myriad Pro Light"/>
        </w:rPr>
      </w:pPr>
      <w:r>
        <w:rPr>
          <w:rFonts w:ascii="Myriad Pro Light" w:hAnsi="Myriad Pro Light"/>
        </w:rPr>
        <w:t>Drainable split blade l</w:t>
      </w:r>
      <w:r w:rsidR="001931AF" w:rsidRPr="00E33ABF">
        <w:rPr>
          <w:rFonts w:ascii="Myriad Pro Light" w:hAnsi="Myriad Pro Light"/>
        </w:rPr>
        <w:t xml:space="preserve">ouvers. </w:t>
      </w:r>
    </w:p>
    <w:p w14:paraId="7932D993" w14:textId="77777777" w:rsidR="001931AF" w:rsidRPr="00E33ABF" w:rsidRDefault="001931AF" w:rsidP="00F120C3">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F120C3">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F120C3">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0E7D8B11" w:rsidR="001931AF" w:rsidRPr="00E33ABF" w:rsidRDefault="001931AF" w:rsidP="00F120C3">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AMCA Standard 500-L</w:t>
      </w:r>
      <w:r w:rsidR="003D499C">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F120C3">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F120C3">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F120C3">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F120C3">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F120C3">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F120C3">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F120C3">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F120C3">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F120C3">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F120C3">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F120C3">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F120C3">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F120C3">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F120C3">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F120C3">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F120C3">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F120C3">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F120C3">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F120C3">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4F892D17"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3E1C01">
        <w:rPr>
          <w:rFonts w:ascii="Myriad Pro Light" w:hAnsi="Myriad Pro Light"/>
          <w:sz w:val="22"/>
          <w:szCs w:val="22"/>
        </w:rPr>
        <w:t>3</w:t>
      </w:r>
      <w:r w:rsidRPr="00E33ABF">
        <w:rPr>
          <w:rFonts w:ascii="Myriad Pro Light" w:hAnsi="Myriad Pro Light"/>
          <w:sz w:val="22"/>
          <w:szCs w:val="22"/>
        </w:rPr>
        <w:t xml:space="preserve"> Submittals</w:t>
      </w:r>
    </w:p>
    <w:p w14:paraId="04F645DF" w14:textId="77777777" w:rsidR="00F120C3" w:rsidRPr="00F120C3" w:rsidRDefault="00F120C3" w:rsidP="00F120C3">
      <w:pPr>
        <w:pStyle w:val="PlainText"/>
        <w:numPr>
          <w:ilvl w:val="0"/>
          <w:numId w:val="34"/>
        </w:numPr>
        <w:rPr>
          <w:rFonts w:ascii="Myriad Pro Light" w:hAnsi="Myriad Pro Light"/>
          <w:sz w:val="22"/>
          <w:szCs w:val="22"/>
        </w:rPr>
      </w:pPr>
      <w:bookmarkStart w:id="0" w:name="_Hlk78378065"/>
      <w:bookmarkStart w:id="1" w:name="_Hlk78297762"/>
      <w:bookmarkStart w:id="2" w:name="_Hlk78297975"/>
      <w:r w:rsidRPr="00F120C3">
        <w:rPr>
          <w:rFonts w:ascii="Myriad Pro Light" w:hAnsi="Myriad Pro Light"/>
          <w:sz w:val="22"/>
          <w:szCs w:val="22"/>
        </w:rPr>
        <w:t>Product Data</w:t>
      </w:r>
    </w:p>
    <w:p w14:paraId="76E33F4B" w14:textId="77777777" w:rsidR="00F120C3" w:rsidRPr="00F120C3" w:rsidRDefault="00F120C3" w:rsidP="00F120C3">
      <w:pPr>
        <w:pStyle w:val="PlainText"/>
        <w:numPr>
          <w:ilvl w:val="1"/>
          <w:numId w:val="34"/>
        </w:numPr>
        <w:rPr>
          <w:rFonts w:ascii="Myriad Pro Light" w:hAnsi="Myriad Pro Light"/>
          <w:sz w:val="22"/>
          <w:szCs w:val="22"/>
        </w:rPr>
      </w:pPr>
      <w:r w:rsidRPr="00F120C3">
        <w:rPr>
          <w:rFonts w:ascii="Myriad Pro Light" w:hAnsi="Myriad Pro Light"/>
          <w:sz w:val="22"/>
          <w:szCs w:val="22"/>
        </w:rPr>
        <w:t>Air flow and water entrainment performance test results.</w:t>
      </w:r>
    </w:p>
    <w:p w14:paraId="070024CC" w14:textId="77777777" w:rsidR="00F120C3" w:rsidRPr="00F120C3" w:rsidRDefault="00F120C3" w:rsidP="00F120C3">
      <w:pPr>
        <w:pStyle w:val="PlainText"/>
        <w:numPr>
          <w:ilvl w:val="1"/>
          <w:numId w:val="34"/>
        </w:numPr>
        <w:rPr>
          <w:rFonts w:ascii="Myriad Pro Light" w:hAnsi="Myriad Pro Light"/>
          <w:sz w:val="22"/>
          <w:szCs w:val="22"/>
        </w:rPr>
      </w:pPr>
      <w:r w:rsidRPr="00F120C3">
        <w:rPr>
          <w:rFonts w:ascii="Myriad Pro Light" w:hAnsi="Myriad Pro Light"/>
          <w:sz w:val="22"/>
          <w:szCs w:val="22"/>
        </w:rPr>
        <w:t>Material types and thickness.</w:t>
      </w:r>
    </w:p>
    <w:p w14:paraId="2B906606" w14:textId="77777777" w:rsidR="00F120C3" w:rsidRPr="00F120C3" w:rsidRDefault="00F120C3" w:rsidP="00F120C3">
      <w:pPr>
        <w:pStyle w:val="PlainText"/>
        <w:numPr>
          <w:ilvl w:val="0"/>
          <w:numId w:val="34"/>
        </w:numPr>
        <w:rPr>
          <w:rFonts w:ascii="Myriad Pro Light" w:hAnsi="Myriad Pro Light"/>
          <w:sz w:val="22"/>
          <w:szCs w:val="22"/>
        </w:rPr>
      </w:pPr>
      <w:bookmarkStart w:id="3" w:name="_Hlk78297017"/>
      <w:bookmarkStart w:id="4" w:name="_Hlk78296589"/>
      <w:bookmarkStart w:id="5" w:name="_Hlk78295968"/>
      <w:bookmarkStart w:id="6" w:name="_Hlk78297528"/>
      <w:r w:rsidRPr="00F120C3">
        <w:rPr>
          <w:rFonts w:ascii="Myriad Pro Light" w:hAnsi="Myriad Pro Light"/>
          <w:sz w:val="22"/>
          <w:szCs w:val="22"/>
        </w:rPr>
        <w:t>Shop Drawings – Full Shop Drawings</w:t>
      </w:r>
    </w:p>
    <w:p w14:paraId="5DA6CBB2" w14:textId="77777777" w:rsidR="00F120C3" w:rsidRPr="00F120C3" w:rsidRDefault="00F120C3" w:rsidP="00F120C3">
      <w:pPr>
        <w:pStyle w:val="PlainText"/>
        <w:numPr>
          <w:ilvl w:val="1"/>
          <w:numId w:val="34"/>
        </w:numPr>
        <w:rPr>
          <w:rFonts w:ascii="Myriad Pro Light" w:hAnsi="Myriad Pro Light"/>
          <w:sz w:val="22"/>
          <w:szCs w:val="22"/>
        </w:rPr>
      </w:pPr>
      <w:r w:rsidRPr="00F120C3">
        <w:rPr>
          <w:rFonts w:ascii="Myriad Pro Light" w:hAnsi="Myriad Pro Light"/>
          <w:sz w:val="22"/>
          <w:szCs w:val="22"/>
        </w:rPr>
        <w:t>Include elevations, plan views, section views, and specific details for each louver.</w:t>
      </w:r>
    </w:p>
    <w:p w14:paraId="62E14B7F" w14:textId="77777777" w:rsidR="00F120C3" w:rsidRPr="00F120C3" w:rsidRDefault="00F120C3" w:rsidP="00F120C3">
      <w:pPr>
        <w:pStyle w:val="PlainText"/>
        <w:numPr>
          <w:ilvl w:val="1"/>
          <w:numId w:val="34"/>
        </w:numPr>
        <w:rPr>
          <w:rFonts w:ascii="Myriad Pro Light" w:hAnsi="Myriad Pro Light"/>
          <w:sz w:val="22"/>
          <w:szCs w:val="22"/>
        </w:rPr>
      </w:pPr>
      <w:r w:rsidRPr="00F120C3">
        <w:rPr>
          <w:rFonts w:ascii="Myriad Pro Light" w:hAnsi="Myriad Pro Light"/>
          <w:sz w:val="22"/>
          <w:szCs w:val="22"/>
        </w:rPr>
        <w:t xml:space="preserve">Include building elevations, key plan, and all relevant datum </w:t>
      </w:r>
      <w:proofErr w:type="gramStart"/>
      <w:r w:rsidRPr="00F120C3">
        <w:rPr>
          <w:rFonts w:ascii="Myriad Pro Light" w:hAnsi="Myriad Pro Light"/>
          <w:sz w:val="22"/>
          <w:szCs w:val="22"/>
        </w:rPr>
        <w:t>dimensions on</w:t>
      </w:r>
      <w:proofErr w:type="gramEnd"/>
      <w:r w:rsidRPr="00F120C3">
        <w:rPr>
          <w:rFonts w:ascii="Myriad Pro Light" w:hAnsi="Myriad Pro Light"/>
          <w:sz w:val="22"/>
          <w:szCs w:val="22"/>
        </w:rPr>
        <w:t xml:space="preserve"> to allow for ease of locating louvers relative to the overall building and relative to adjacent construction elements.</w:t>
      </w:r>
    </w:p>
    <w:p w14:paraId="781A2D30" w14:textId="77777777" w:rsidR="00F120C3" w:rsidRPr="00F120C3" w:rsidRDefault="00F120C3" w:rsidP="00F120C3">
      <w:pPr>
        <w:pStyle w:val="PlainText"/>
        <w:numPr>
          <w:ilvl w:val="1"/>
          <w:numId w:val="34"/>
        </w:numPr>
        <w:rPr>
          <w:rFonts w:ascii="Myriad Pro Light" w:hAnsi="Myriad Pro Light"/>
          <w:sz w:val="22"/>
          <w:szCs w:val="22"/>
        </w:rPr>
      </w:pPr>
      <w:r w:rsidRPr="00F120C3">
        <w:rPr>
          <w:rFonts w:ascii="Myriad Pro Light" w:hAnsi="Myriad Pro Light"/>
          <w:sz w:val="22"/>
          <w:szCs w:val="22"/>
        </w:rPr>
        <w:t>Show anchorage details and connections for all component parts.</w:t>
      </w:r>
    </w:p>
    <w:p w14:paraId="1F44736A" w14:textId="77777777" w:rsidR="00F120C3" w:rsidRPr="00F120C3" w:rsidRDefault="00F120C3" w:rsidP="00F120C3">
      <w:pPr>
        <w:pStyle w:val="PlainText"/>
        <w:numPr>
          <w:ilvl w:val="1"/>
          <w:numId w:val="34"/>
        </w:numPr>
        <w:rPr>
          <w:rFonts w:ascii="Myriad Pro Light" w:hAnsi="Myriad Pro Light"/>
          <w:sz w:val="22"/>
          <w:szCs w:val="22"/>
        </w:rPr>
      </w:pPr>
      <w:r w:rsidRPr="00F120C3">
        <w:rPr>
          <w:rFonts w:ascii="Myriad Pro Light" w:hAnsi="Myriad Pro Light"/>
          <w:sz w:val="22"/>
          <w:szCs w:val="22"/>
        </w:rPr>
        <w:t>Include signed and sealed structural calculations.</w:t>
      </w:r>
    </w:p>
    <w:p w14:paraId="200C6F6B" w14:textId="77777777" w:rsidR="00F120C3" w:rsidRPr="00F120C3" w:rsidRDefault="00F120C3" w:rsidP="00F120C3">
      <w:pPr>
        <w:pStyle w:val="PlainText"/>
        <w:numPr>
          <w:ilvl w:val="1"/>
          <w:numId w:val="34"/>
        </w:numPr>
        <w:rPr>
          <w:rFonts w:ascii="Myriad Pro Light" w:hAnsi="Myriad Pro Light"/>
          <w:sz w:val="22"/>
          <w:szCs w:val="22"/>
        </w:rPr>
      </w:pPr>
      <w:r w:rsidRPr="00F120C3">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181B2168" w14:textId="77777777" w:rsidR="00F120C3" w:rsidRPr="00F120C3" w:rsidRDefault="00F120C3" w:rsidP="00F120C3">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3DD5BD6" w14:textId="77777777" w:rsidR="00F120C3" w:rsidRPr="00F120C3" w:rsidRDefault="00F120C3" w:rsidP="00F120C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F120C3">
        <w:rPr>
          <w:rFonts w:ascii="Myriad Pro Light" w:hAnsi="Myriad Pro Light"/>
        </w:rPr>
        <w:t>OR</w:t>
      </w:r>
    </w:p>
    <w:p w14:paraId="3E18FE67" w14:textId="77777777" w:rsidR="00F120C3" w:rsidRPr="00F120C3" w:rsidRDefault="00F120C3" w:rsidP="00F120C3">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5FE49134" w14:textId="77777777" w:rsidR="00F120C3" w:rsidRPr="00F120C3" w:rsidRDefault="00F120C3" w:rsidP="00F120C3">
      <w:pPr>
        <w:pStyle w:val="PlainText"/>
        <w:numPr>
          <w:ilvl w:val="0"/>
          <w:numId w:val="35"/>
        </w:numPr>
        <w:rPr>
          <w:rFonts w:ascii="Myriad Pro Light" w:hAnsi="Myriad Pro Light"/>
          <w:sz w:val="22"/>
          <w:szCs w:val="22"/>
        </w:rPr>
      </w:pPr>
      <w:r w:rsidRPr="00F120C3">
        <w:rPr>
          <w:rFonts w:ascii="Myriad Pro Light" w:hAnsi="Myriad Pro Light"/>
          <w:sz w:val="22"/>
          <w:szCs w:val="22"/>
        </w:rPr>
        <w:t>Shop Drawings – Unit Drawings</w:t>
      </w:r>
    </w:p>
    <w:p w14:paraId="5EA36549" w14:textId="77777777" w:rsidR="00F120C3" w:rsidRPr="00E530C8" w:rsidRDefault="00F120C3" w:rsidP="00F120C3">
      <w:pPr>
        <w:pStyle w:val="PlainText"/>
        <w:numPr>
          <w:ilvl w:val="1"/>
          <w:numId w:val="35"/>
        </w:numPr>
        <w:rPr>
          <w:rFonts w:ascii="Myriad Pro Light" w:hAnsi="Myriad Pro Light"/>
          <w:sz w:val="22"/>
          <w:szCs w:val="22"/>
        </w:rPr>
      </w:pPr>
      <w:r w:rsidRPr="00F120C3">
        <w:rPr>
          <w:rFonts w:ascii="Myriad Pro Light" w:hAnsi="Myriad Pro Light"/>
          <w:sz w:val="22"/>
          <w:szCs w:val="22"/>
        </w:rPr>
        <w:t>Include elevations, sections, and</w:t>
      </w:r>
      <w:r w:rsidRPr="00E530C8">
        <w:rPr>
          <w:rFonts w:ascii="Myriad Pro Light" w:hAnsi="Myriad Pro Light"/>
          <w:sz w:val="22"/>
          <w:szCs w:val="22"/>
        </w:rPr>
        <w:t xml:space="preserve"> specific details for each louver.</w:t>
      </w:r>
    </w:p>
    <w:p w14:paraId="3D7182DA" w14:textId="77777777" w:rsidR="00F120C3" w:rsidRPr="00E530C8" w:rsidRDefault="00F120C3" w:rsidP="00F120C3">
      <w:pPr>
        <w:pStyle w:val="PlainText"/>
        <w:numPr>
          <w:ilvl w:val="1"/>
          <w:numId w:val="35"/>
        </w:numPr>
        <w:rPr>
          <w:rFonts w:ascii="Myriad Pro Light" w:hAnsi="Myriad Pro Light"/>
          <w:sz w:val="22"/>
          <w:szCs w:val="22"/>
        </w:rPr>
      </w:pPr>
      <w:r w:rsidRPr="00E530C8">
        <w:rPr>
          <w:rFonts w:ascii="Myriad Pro Light" w:hAnsi="Myriad Pro Light"/>
          <w:sz w:val="22"/>
          <w:szCs w:val="22"/>
        </w:rPr>
        <w:t>Show anchorage details and connections for all component parts.</w:t>
      </w:r>
    </w:p>
    <w:p w14:paraId="46B5BD29" w14:textId="77777777" w:rsidR="00F120C3" w:rsidRDefault="00F120C3" w:rsidP="00F120C3">
      <w:pPr>
        <w:pStyle w:val="PlainText"/>
        <w:numPr>
          <w:ilvl w:val="1"/>
          <w:numId w:val="35"/>
        </w:numPr>
        <w:rPr>
          <w:rFonts w:ascii="Myriad Pro Light" w:hAnsi="Myriad Pro Light"/>
          <w:sz w:val="22"/>
          <w:szCs w:val="22"/>
        </w:rPr>
      </w:pPr>
      <w:r w:rsidRPr="00E530C8">
        <w:rPr>
          <w:rFonts w:ascii="Myriad Pro Light" w:hAnsi="Myriad Pro Light"/>
          <w:sz w:val="22"/>
          <w:szCs w:val="22"/>
        </w:rPr>
        <w:t>Include signed and sealed structural calculations.</w:t>
      </w:r>
      <w:bookmarkEnd w:id="3"/>
    </w:p>
    <w:bookmarkEnd w:id="4"/>
    <w:p w14:paraId="4526B12D" w14:textId="77777777" w:rsidR="00F120C3" w:rsidRPr="00E530C8" w:rsidRDefault="00F120C3" w:rsidP="00F120C3">
      <w:pPr>
        <w:pStyle w:val="PlainText"/>
        <w:rPr>
          <w:rFonts w:ascii="Myriad Pro Light" w:hAnsi="Myriad Pro Light"/>
          <w:sz w:val="22"/>
          <w:szCs w:val="22"/>
        </w:rPr>
      </w:pPr>
    </w:p>
    <w:bookmarkEnd w:id="5"/>
    <w:p w14:paraId="7867D8AC" w14:textId="77777777" w:rsidR="00F120C3" w:rsidRDefault="00F120C3" w:rsidP="00F120C3">
      <w:pPr>
        <w:pStyle w:val="PlainText"/>
        <w:numPr>
          <w:ilvl w:val="0"/>
          <w:numId w:val="35"/>
        </w:numPr>
        <w:rPr>
          <w:rFonts w:ascii="Myriad Pro Light" w:hAnsi="Myriad Pro Light"/>
          <w:sz w:val="22"/>
          <w:szCs w:val="22"/>
        </w:rPr>
      </w:pPr>
      <w:r w:rsidRPr="00E530C8">
        <w:rPr>
          <w:rFonts w:ascii="Myriad Pro Light" w:hAnsi="Myriad Pro Light"/>
          <w:sz w:val="22"/>
          <w:szCs w:val="22"/>
        </w:rPr>
        <w:t>Samples</w:t>
      </w:r>
    </w:p>
    <w:p w14:paraId="42F029B5" w14:textId="77777777" w:rsidR="00F120C3" w:rsidRDefault="00F120C3" w:rsidP="00F120C3">
      <w:pPr>
        <w:pStyle w:val="PlainText"/>
        <w:rPr>
          <w:rFonts w:ascii="Myriad Pro Light" w:hAnsi="Myriad Pro Light"/>
          <w:sz w:val="22"/>
          <w:szCs w:val="22"/>
        </w:rPr>
      </w:pPr>
    </w:p>
    <w:p w14:paraId="127CDBE6" w14:textId="77777777" w:rsidR="00F120C3" w:rsidRPr="00A802E6" w:rsidRDefault="00F120C3" w:rsidP="00F120C3">
      <w:pPr>
        <w:pStyle w:val="ListParagraph"/>
        <w:widowControl/>
        <w:numPr>
          <w:ilvl w:val="0"/>
          <w:numId w:val="32"/>
        </w:numPr>
        <w:autoSpaceDE/>
        <w:autoSpaceDN/>
        <w:ind w:left="1856"/>
        <w:outlineLvl w:val="0"/>
        <w:rPr>
          <w:rFonts w:ascii="Myriad Pro Light" w:hAnsi="Myriad Pro Light"/>
        </w:rPr>
      </w:pPr>
      <w:r w:rsidRPr="00A802E6">
        <w:rPr>
          <w:rFonts w:ascii="Myriad Pro Light" w:hAnsi="Myriad Pro Light"/>
        </w:rPr>
        <w:t xml:space="preserve">Metal Chips standard size </w:t>
      </w:r>
      <w:proofErr w:type="gramStart"/>
      <w:r w:rsidRPr="00A802E6">
        <w:rPr>
          <w:rFonts w:ascii="Myriad Pro Light" w:hAnsi="Myriad Pro Light"/>
        </w:rPr>
        <w:t>3</w:t>
      </w:r>
      <w:proofErr w:type="gramEnd"/>
      <w:r w:rsidRPr="00A802E6">
        <w:rPr>
          <w:rFonts w:ascii="Myriad Pro Light" w:hAnsi="Myriad Pro Light"/>
        </w:rPr>
        <w:t>” x 5” choose from 16 colors.</w:t>
      </w:r>
    </w:p>
    <w:p w14:paraId="5B0CC38C" w14:textId="3428EAE6" w:rsidR="00F120C3" w:rsidRPr="00A802E6" w:rsidRDefault="00F120C3" w:rsidP="00F120C3">
      <w:pPr>
        <w:pStyle w:val="ListParagraph"/>
        <w:widowControl/>
        <w:numPr>
          <w:ilvl w:val="0"/>
          <w:numId w:val="32"/>
        </w:numPr>
        <w:autoSpaceDE/>
        <w:autoSpaceDN/>
        <w:ind w:left="1856"/>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 5” choose from 1</w:t>
      </w:r>
      <w:r w:rsidR="00347A4E">
        <w:rPr>
          <w:rFonts w:ascii="Myriad Pro Light" w:hAnsi="Myriad Pro Light"/>
        </w:rPr>
        <w:t>1</w:t>
      </w:r>
      <w:r w:rsidRPr="00A802E6">
        <w:rPr>
          <w:rFonts w:ascii="Myriad Pro Light" w:hAnsi="Myriad Pro Light"/>
        </w:rPr>
        <w:t xml:space="preserve"> colors.</w:t>
      </w:r>
    </w:p>
    <w:p w14:paraId="13B6A628" w14:textId="3C48E880" w:rsidR="00F120C3" w:rsidRPr="00A802E6" w:rsidRDefault="00F120C3" w:rsidP="00F120C3">
      <w:pPr>
        <w:pStyle w:val="ListParagraph"/>
        <w:widowControl/>
        <w:numPr>
          <w:ilvl w:val="0"/>
          <w:numId w:val="32"/>
        </w:numPr>
        <w:autoSpaceDE/>
        <w:autoSpaceDN/>
        <w:ind w:left="1856"/>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347A4E">
        <w:rPr>
          <w:rFonts w:ascii="Myriad Pro Light" w:hAnsi="Myriad Pro Light"/>
        </w:rPr>
        <w:t>1</w:t>
      </w:r>
      <w:r w:rsidRPr="00A802E6">
        <w:rPr>
          <w:rFonts w:ascii="Myriad Pro Light" w:hAnsi="Myriad Pro Light"/>
        </w:rPr>
        <w:t xml:space="preserve"> wood grains.</w:t>
      </w:r>
    </w:p>
    <w:p w14:paraId="61110D45" w14:textId="77777777" w:rsidR="00F120C3" w:rsidRPr="00A802E6" w:rsidRDefault="00F120C3" w:rsidP="00F120C3">
      <w:pPr>
        <w:pStyle w:val="ListParagraph"/>
        <w:widowControl/>
        <w:numPr>
          <w:ilvl w:val="0"/>
          <w:numId w:val="32"/>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6636E781" w14:textId="77777777" w:rsidR="00F120C3" w:rsidRPr="00A802E6" w:rsidRDefault="00F120C3" w:rsidP="00F120C3">
      <w:pPr>
        <w:pStyle w:val="ListParagraph"/>
        <w:widowControl/>
        <w:numPr>
          <w:ilvl w:val="0"/>
          <w:numId w:val="32"/>
        </w:numPr>
        <w:autoSpaceDE/>
        <w:autoSpaceDN/>
        <w:ind w:left="1856"/>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635C3F17" w14:textId="77777777" w:rsidR="00F120C3" w:rsidRPr="00A802E6" w:rsidRDefault="00F120C3" w:rsidP="00F120C3">
      <w:pPr>
        <w:pStyle w:val="ListParagraph"/>
        <w:widowControl/>
        <w:numPr>
          <w:ilvl w:val="0"/>
          <w:numId w:val="32"/>
        </w:numPr>
        <w:autoSpaceDE/>
        <w:autoSpaceDN/>
        <w:ind w:left="1856"/>
        <w:outlineLvl w:val="0"/>
        <w:rPr>
          <w:rFonts w:ascii="Myriad Pro Light" w:hAnsi="Myriad Pro Light"/>
        </w:rPr>
      </w:pPr>
      <w:r w:rsidRPr="00A802E6">
        <w:rPr>
          <w:rFonts w:ascii="Myriad Pro Light" w:hAnsi="Myriad Pro Light"/>
        </w:rPr>
        <w:t xml:space="preserve">Metallic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64ED3F87" w14:textId="77777777" w:rsidR="00F120C3" w:rsidRPr="00E530C8" w:rsidRDefault="00F120C3" w:rsidP="00F120C3">
      <w:pPr>
        <w:pStyle w:val="PlainText"/>
        <w:rPr>
          <w:rFonts w:ascii="Myriad Pro Light" w:hAnsi="Myriad Pro Light"/>
          <w:sz w:val="22"/>
          <w:szCs w:val="22"/>
        </w:rPr>
      </w:pPr>
    </w:p>
    <w:p w14:paraId="7CAB06A4" w14:textId="77777777" w:rsidR="00F120C3" w:rsidRPr="00E530C8" w:rsidRDefault="00F120C3" w:rsidP="00F120C3">
      <w:pPr>
        <w:pStyle w:val="PlainText"/>
        <w:numPr>
          <w:ilvl w:val="0"/>
          <w:numId w:val="35"/>
        </w:numPr>
        <w:rPr>
          <w:rFonts w:ascii="Myriad Pro Light" w:hAnsi="Myriad Pro Light"/>
          <w:sz w:val="22"/>
          <w:szCs w:val="22"/>
        </w:rPr>
      </w:pPr>
      <w:r w:rsidRPr="00E530C8">
        <w:rPr>
          <w:rFonts w:ascii="Myriad Pro Light" w:hAnsi="Myriad Pro Light"/>
          <w:sz w:val="22"/>
          <w:szCs w:val="22"/>
        </w:rPr>
        <w:t>Submit color chips for approval</w:t>
      </w:r>
      <w:bookmarkEnd w:id="0"/>
      <w:r w:rsidRPr="00E530C8">
        <w:rPr>
          <w:rFonts w:ascii="Myriad Pro Light" w:hAnsi="Myriad Pro Light"/>
          <w:sz w:val="22"/>
          <w:szCs w:val="22"/>
        </w:rPr>
        <w:t>.</w:t>
      </w:r>
    </w:p>
    <w:bookmarkEnd w:id="1"/>
    <w:p w14:paraId="482AB14C" w14:textId="77777777" w:rsidR="00F120C3" w:rsidRPr="00E530C8" w:rsidRDefault="00F120C3" w:rsidP="00F120C3">
      <w:pPr>
        <w:pStyle w:val="PlainText"/>
        <w:rPr>
          <w:rFonts w:ascii="Myriad Pro Light" w:hAnsi="Myriad Pro Light"/>
          <w:sz w:val="22"/>
          <w:szCs w:val="22"/>
        </w:rPr>
      </w:pPr>
    </w:p>
    <w:bookmarkEnd w:id="2"/>
    <w:bookmarkEnd w:id="6"/>
    <w:p w14:paraId="7AA406BE" w14:textId="77777777" w:rsidR="00F120C3" w:rsidRPr="00F120C3" w:rsidRDefault="00F120C3" w:rsidP="00F120C3">
      <w:pPr>
        <w:rPr>
          <w:lang w:bidi="ar-SA"/>
        </w:rPr>
      </w:pPr>
    </w:p>
    <w:p w14:paraId="367DF7FC" w14:textId="27C4FA5F"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3E1C01">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9F6EEC">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3FD6A631" w:rsidR="001931AF" w:rsidRPr="00E33ABF" w:rsidRDefault="001931AF" w:rsidP="009F6EEC">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9F6EEC">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9F6EEC">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lastRenderedPageBreak/>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9F6EEC">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F120C3">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233C2FB8"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3E1C01">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F120C3">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F120C3">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F120C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F120C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F120C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F120C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F120C3">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F120C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F120C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F120C3">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6C419E3E"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p>
    <w:p w14:paraId="70E86147" w14:textId="77777777" w:rsidR="00992A00" w:rsidRDefault="00992A00" w:rsidP="00F120C3">
      <w:pPr>
        <w:widowControl/>
        <w:numPr>
          <w:ilvl w:val="0"/>
          <w:numId w:val="33"/>
        </w:numPr>
        <w:autoSpaceDE/>
        <w:autoSpaceDN/>
        <w:rPr>
          <w:b/>
        </w:rPr>
      </w:pPr>
      <w:r>
        <w:rPr>
          <w:b/>
        </w:rPr>
        <w:t>CS 6” (152.4mm) Deep Split Blade Drainable Dual Combination Mullion Louver Model 6917</w:t>
      </w:r>
    </w:p>
    <w:p w14:paraId="1DE8DD07" w14:textId="014CB657" w:rsidR="00992A00" w:rsidRDefault="00992A00" w:rsidP="00F120C3">
      <w:pPr>
        <w:widowControl/>
        <w:numPr>
          <w:ilvl w:val="1"/>
          <w:numId w:val="17"/>
        </w:numPr>
        <w:autoSpaceDE/>
        <w:autoSpaceDN/>
      </w:pPr>
      <w:r w:rsidRPr="00A25C28">
        <w:rPr>
          <w:b/>
        </w:rPr>
        <w:t>Material:</w:t>
      </w:r>
      <w:r>
        <w:t xml:space="preserve"> Heads, sills, </w:t>
      </w:r>
      <w:r w:rsidR="00CF1EB3">
        <w:t>jambs,</w:t>
      </w:r>
      <w:r>
        <w:t xml:space="preserve"> and mullions to be </w:t>
      </w:r>
      <w:r w:rsidR="00CF1EB3">
        <w:t>one-piece</w:t>
      </w:r>
      <w:r>
        <w:t xml:space="preserve"> structural aluminum members with integral caulking slot and retaining beads. Mullions shall be sliding </w:t>
      </w:r>
      <w:proofErr w:type="gramStart"/>
      <w:r>
        <w:t>interlock</w:t>
      </w:r>
      <w:proofErr w:type="gramEnd"/>
      <w:r>
        <w:t xml:space="preserve"> with internal drains. Fixed blades to be one piece aluminum extrusions with gutter(s) designed to catch and direct water to jamb and mullion drains. Compression gaskets shall </w:t>
      </w:r>
      <w:proofErr w:type="gramStart"/>
      <w:r>
        <w:t>be provided</w:t>
      </w:r>
      <w:proofErr w:type="gramEnd"/>
      <w:r>
        <w:t xml:space="preserve"> between </w:t>
      </w:r>
      <w:proofErr w:type="gramStart"/>
      <w:r>
        <w:t>bottom</w:t>
      </w:r>
      <w:proofErr w:type="gramEnd"/>
      <w:r>
        <w:t xml:space="preserve"> of mullion or jamb and top of sill to insure leak tight connections. </w:t>
      </w:r>
      <w:r w:rsidR="006850D8">
        <w:t>Nominal minimum m</w:t>
      </w:r>
      <w:r>
        <w:t xml:space="preserve">aterial thickness to be as follows: Heads, sills, jambs and mullions: .081” (2.06mm). Fixed blades 0.081” (2.06mm). Operating Blades 0.81” (2.06mm). All operating blades shall </w:t>
      </w:r>
      <w:proofErr w:type="gramStart"/>
      <w:r>
        <w:t>be operated</w:t>
      </w:r>
      <w:proofErr w:type="gramEnd"/>
      <w:r>
        <w:t xml:space="preserve"> by concealed drive arms at each jamb and mullion and assembled with stainless steel shoulder rivets.</w:t>
      </w:r>
    </w:p>
    <w:p w14:paraId="76FBCCB1" w14:textId="562BC0CE" w:rsidR="003D499C" w:rsidRDefault="003D499C" w:rsidP="003D499C">
      <w:pPr>
        <w:widowControl/>
        <w:autoSpaceDE/>
        <w:autoSpaceDN/>
      </w:pPr>
    </w:p>
    <w:p w14:paraId="679081AA" w14:textId="2DCB4700" w:rsidR="003D499C" w:rsidRDefault="003D499C" w:rsidP="003D499C">
      <w:pPr>
        <w:widowControl/>
        <w:autoSpaceDE/>
        <w:autoSpaceDN/>
      </w:pPr>
    </w:p>
    <w:p w14:paraId="6A6FA895" w14:textId="58A3574F" w:rsidR="003D499C" w:rsidRDefault="003D499C" w:rsidP="003D499C">
      <w:pPr>
        <w:widowControl/>
        <w:autoSpaceDE/>
        <w:autoSpaceDN/>
      </w:pPr>
    </w:p>
    <w:p w14:paraId="0D596338" w14:textId="77777777" w:rsidR="003D499C" w:rsidRDefault="003D499C" w:rsidP="003D499C">
      <w:pPr>
        <w:widowControl/>
        <w:autoSpaceDE/>
        <w:autoSpaceDN/>
      </w:pPr>
    </w:p>
    <w:p w14:paraId="09740F51" w14:textId="77777777" w:rsidR="00992A00" w:rsidRDefault="00992A00" w:rsidP="00F120C3">
      <w:pPr>
        <w:widowControl/>
        <w:numPr>
          <w:ilvl w:val="1"/>
          <w:numId w:val="17"/>
        </w:numPr>
        <w:autoSpaceDE/>
        <w:autoSpaceDN/>
      </w:pPr>
      <w:r>
        <w:rPr>
          <w:b/>
        </w:rPr>
        <w:t xml:space="preserve">Performance </w:t>
      </w:r>
      <w:proofErr w:type="gramStart"/>
      <w:r>
        <w:rPr>
          <w:b/>
        </w:rPr>
        <w:t>tested</w:t>
      </w:r>
      <w:proofErr w:type="gramEnd"/>
      <w:r>
        <w:rPr>
          <w:b/>
        </w:rPr>
        <w:t xml:space="preserve"> in accordance with AMCA</w:t>
      </w:r>
      <w:r w:rsidRPr="00A25C28">
        <w:rPr>
          <w:b/>
        </w:rPr>
        <w:t>:</w:t>
      </w:r>
      <w:r>
        <w:t xml:space="preserve"> A 4’ x 4’ unit shall conform to the following:</w:t>
      </w:r>
    </w:p>
    <w:p w14:paraId="447C4BA0" w14:textId="77777777" w:rsidR="00992A00" w:rsidRDefault="00992A00" w:rsidP="00992A00">
      <w:pPr>
        <w:tabs>
          <w:tab w:val="num" w:pos="1440"/>
        </w:tabs>
        <w:ind w:left="144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992A00" w14:paraId="4F9759C6" w14:textId="77777777" w:rsidTr="003D499C">
        <w:trPr>
          <w:trHeight w:val="261"/>
        </w:trPr>
        <w:tc>
          <w:tcPr>
            <w:tcW w:w="5400" w:type="dxa"/>
            <w:vAlign w:val="center"/>
          </w:tcPr>
          <w:p w14:paraId="6F6E119D" w14:textId="77777777" w:rsidR="00992A00" w:rsidRDefault="00992A00" w:rsidP="00CC3469">
            <w:r>
              <w:t>Free Area</w:t>
            </w:r>
          </w:p>
        </w:tc>
        <w:tc>
          <w:tcPr>
            <w:tcW w:w="2340" w:type="dxa"/>
            <w:vAlign w:val="center"/>
          </w:tcPr>
          <w:p w14:paraId="6CA6A1BA" w14:textId="77777777" w:rsidR="00992A00" w:rsidRDefault="00992A00" w:rsidP="00CC3469">
            <w:pPr>
              <w:pStyle w:val="Header"/>
              <w:rPr>
                <w:rFonts w:eastAsia="Batang"/>
              </w:rPr>
            </w:pPr>
            <w:r>
              <w:t>6.49 sq. ft. (0.603 sq. m.)</w:t>
            </w:r>
          </w:p>
        </w:tc>
      </w:tr>
      <w:tr w:rsidR="00992A00" w14:paraId="4E289D66" w14:textId="77777777" w:rsidTr="003D499C">
        <w:tc>
          <w:tcPr>
            <w:tcW w:w="5400" w:type="dxa"/>
            <w:vAlign w:val="center"/>
          </w:tcPr>
          <w:p w14:paraId="7C5BEED9" w14:textId="77777777" w:rsidR="00992A00" w:rsidRDefault="00992A00" w:rsidP="00CC3469">
            <w:r>
              <w:t xml:space="preserve">Free area velocity at the point of beginning water penetration </w:t>
            </w:r>
          </w:p>
        </w:tc>
        <w:tc>
          <w:tcPr>
            <w:tcW w:w="2340" w:type="dxa"/>
            <w:vAlign w:val="center"/>
          </w:tcPr>
          <w:p w14:paraId="6DE6E694" w14:textId="77777777" w:rsidR="00992A00" w:rsidRDefault="00992A00" w:rsidP="00CC3469">
            <w:r>
              <w:t>1250 FPM (6.35 m/s)</w:t>
            </w:r>
          </w:p>
        </w:tc>
      </w:tr>
      <w:tr w:rsidR="00992A00" w14:paraId="69E13E9B" w14:textId="77777777" w:rsidTr="003D499C">
        <w:tc>
          <w:tcPr>
            <w:tcW w:w="5400" w:type="dxa"/>
            <w:vAlign w:val="center"/>
          </w:tcPr>
          <w:p w14:paraId="072B1F9C" w14:textId="77777777" w:rsidR="00992A00" w:rsidRDefault="00992A00" w:rsidP="00CC3469">
            <w:r>
              <w:t>Intake Pressure drop at the point of beginning water penetration</w:t>
            </w:r>
          </w:p>
        </w:tc>
        <w:tc>
          <w:tcPr>
            <w:tcW w:w="2340" w:type="dxa"/>
            <w:vAlign w:val="center"/>
          </w:tcPr>
          <w:p w14:paraId="1C685713" w14:textId="77777777" w:rsidR="00992A00" w:rsidRDefault="00992A00" w:rsidP="00CC3469">
            <w:r>
              <w:t>0.33 in. H</w:t>
            </w:r>
            <w:r>
              <w:rPr>
                <w:vertAlign w:val="subscript"/>
              </w:rPr>
              <w:t>2</w:t>
            </w:r>
            <w:r>
              <w:t>O (8.59 mm)</w:t>
            </w:r>
          </w:p>
        </w:tc>
      </w:tr>
      <w:tr w:rsidR="00992A00" w14:paraId="4DB2E75A" w14:textId="77777777" w:rsidTr="003D499C">
        <w:tc>
          <w:tcPr>
            <w:tcW w:w="5400" w:type="dxa"/>
            <w:vAlign w:val="center"/>
          </w:tcPr>
          <w:p w14:paraId="012B9DD3" w14:textId="77777777" w:rsidR="00992A00" w:rsidRDefault="00992A00" w:rsidP="00CC3469">
            <w:r>
              <w:t>Exhaust pressure drop at 1000 fpm free area velocity (305 m/min)</w:t>
            </w:r>
          </w:p>
        </w:tc>
        <w:tc>
          <w:tcPr>
            <w:tcW w:w="2340" w:type="dxa"/>
            <w:vAlign w:val="center"/>
          </w:tcPr>
          <w:p w14:paraId="01524F25" w14:textId="77777777" w:rsidR="00992A00" w:rsidRDefault="00992A00" w:rsidP="00CC3469">
            <w:r>
              <w:t>0.22 in. H</w:t>
            </w:r>
            <w:r>
              <w:rPr>
                <w:vertAlign w:val="subscript"/>
              </w:rPr>
              <w:t>2</w:t>
            </w:r>
            <w:r>
              <w:t>O (5.58 mm)</w:t>
            </w:r>
          </w:p>
        </w:tc>
      </w:tr>
    </w:tbl>
    <w:p w14:paraId="33F79A16" w14:textId="77777777" w:rsidR="003953BA" w:rsidRDefault="003953BA" w:rsidP="003953BA"/>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0E10FFE4" w:rsidR="00707441" w:rsidRPr="00E33ABF" w:rsidRDefault="00707441" w:rsidP="00F120C3">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A84328">
        <w:t>Factory assembled prior to factory applied finish</w:t>
      </w:r>
      <w:proofErr w:type="gramStart"/>
      <w:r w:rsidR="00A84328">
        <w:t>. </w:t>
      </w:r>
      <w:r w:rsidRPr="00E33ABF">
        <w:rPr>
          <w:rFonts w:ascii="Myriad Pro Light" w:hAnsi="Myriad Pro Light"/>
        </w:rPr>
        <w:t xml:space="preserve"> </w:t>
      </w:r>
      <w:proofErr w:type="gramEnd"/>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F120C3">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proofErr w:type="gramStart"/>
      <w:r w:rsidRPr="00E33ABF">
        <w:rPr>
          <w:rFonts w:ascii="Myriad Pro Light" w:hAnsi="Myriad Pro Light"/>
        </w:rPr>
        <w:t xml:space="preserve">.  </w:t>
      </w:r>
      <w:proofErr w:type="gramEnd"/>
      <w:r w:rsidRPr="00E33ABF">
        <w:rPr>
          <w:rFonts w:ascii="Myriad Pro Light" w:hAnsi="Myriad Pro Light"/>
        </w:rPr>
        <w:t>Finish thickness to be 1.5 to 3.0 mils</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3D51992E" w14:textId="744C1F4F" w:rsidR="00707441" w:rsidRPr="00E33ABF" w:rsidRDefault="00707441" w:rsidP="00F120C3">
      <w:pPr>
        <w:pStyle w:val="ListParagraph"/>
        <w:widowControl/>
        <w:numPr>
          <w:ilvl w:val="0"/>
          <w:numId w:val="22"/>
        </w:numPr>
        <w:autoSpaceDE/>
        <w:autoSpaceDN/>
        <w:rPr>
          <w:rFonts w:ascii="Myriad Pro Light" w:hAnsi="Myriad Pro Light"/>
        </w:rPr>
      </w:pPr>
      <w:r w:rsidRPr="00E33ABF">
        <w:rPr>
          <w:rFonts w:ascii="Myriad Pro Light" w:hAnsi="Myriad Pro Light"/>
        </w:rPr>
        <w:lastRenderedPageBreak/>
        <w:t>Finish to allow zero VOCs to be emitted into facility of application or at job site</w:t>
      </w:r>
      <w:proofErr w:type="gramStart"/>
      <w:r w:rsidR="00347A4E" w:rsidRPr="00E33ABF">
        <w:rPr>
          <w:rFonts w:ascii="Myriad Pro Light" w:hAnsi="Myriad Pro Light"/>
        </w:rPr>
        <w:t xml:space="preserve">. </w:t>
      </w:r>
      <w:r w:rsidRPr="00E33ABF">
        <w:rPr>
          <w:rFonts w:ascii="Myriad Pro Light" w:hAnsi="Myriad Pro Light"/>
        </w:rPr>
        <w:t xml:space="preserve"> </w:t>
      </w:r>
      <w:proofErr w:type="gramEnd"/>
    </w:p>
    <w:p w14:paraId="7E6E4157" w14:textId="77777777" w:rsidR="00707441" w:rsidRPr="00E33ABF" w:rsidRDefault="00707441" w:rsidP="00F120C3">
      <w:pPr>
        <w:pStyle w:val="ListParagraph"/>
        <w:widowControl/>
        <w:numPr>
          <w:ilvl w:val="0"/>
          <w:numId w:val="22"/>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F120C3">
      <w:pPr>
        <w:pStyle w:val="ListParagraph"/>
        <w:widowControl/>
        <w:numPr>
          <w:ilvl w:val="0"/>
          <w:numId w:val="22"/>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659AF254"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598DABB" w14:textId="74736DCE" w:rsidR="009F6EEC" w:rsidRPr="003148EA" w:rsidRDefault="009F6EEC" w:rsidP="009F6EEC">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cs="Arial"/>
        </w:rPr>
      </w:pPr>
      <w:r>
        <w:rPr>
          <w:rStyle w:val="markedcontent"/>
          <w:rFonts w:ascii="Myriad Pro Light" w:hAnsi="Myriad Pro Light" w:cs="Arial"/>
        </w:rPr>
        <w:t>B.</w:t>
      </w:r>
      <w:r w:rsidRPr="003148EA">
        <w:rPr>
          <w:rStyle w:val="markedcontent"/>
          <w:rFonts w:ascii="Myriad Pro Light" w:hAnsi="Myriad Pro Light" w:cs="Arial"/>
        </w:rPr>
        <w:t xml:space="preserve">   </w:t>
      </w:r>
      <w:r w:rsidRPr="003148EA">
        <w:rPr>
          <w:rFonts w:ascii="Myriad Pro Light" w:hAnsi="Myriad Pro Light" w:cs="Arial"/>
        </w:rPr>
        <w:t xml:space="preserve">Wood Grain Powder Coat Finish is durable, with superior scratch and fade resistance. Available in </w:t>
      </w:r>
      <w:proofErr w:type="gramStart"/>
      <w:r w:rsidRPr="003148EA">
        <w:rPr>
          <w:rFonts w:ascii="Myriad Pro Light" w:hAnsi="Myriad Pro Light" w:cs="Arial"/>
        </w:rPr>
        <w:t>1</w:t>
      </w:r>
      <w:r w:rsidR="00347A4E">
        <w:rPr>
          <w:rFonts w:ascii="Myriad Pro Light" w:hAnsi="Myriad Pro Light" w:cs="Arial"/>
        </w:rPr>
        <w:t>1</w:t>
      </w:r>
      <w:proofErr w:type="gramEnd"/>
      <w:r w:rsidRPr="003148EA">
        <w:rPr>
          <w:rFonts w:ascii="Myriad Pro Light" w:hAnsi="Myriad Pro Light" w:cs="Arial"/>
        </w:rPr>
        <w:t xml:space="preserve">      standard wood grain patterns with textured finish.</w:t>
      </w:r>
    </w:p>
    <w:p w14:paraId="640C143E" w14:textId="77777777" w:rsidR="009F6EEC" w:rsidRPr="00A07383" w:rsidRDefault="009F6EEC" w:rsidP="009F6EEC">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highlight w:val="yellow"/>
        </w:rPr>
      </w:pPr>
    </w:p>
    <w:p w14:paraId="3E718656" w14:textId="0541E2B8" w:rsidR="009F6EEC" w:rsidRPr="00A07383" w:rsidRDefault="009F6EEC" w:rsidP="009F6EEC">
      <w:pPr>
        <w:widowControl/>
        <w:numPr>
          <w:ilvl w:val="0"/>
          <w:numId w:val="36"/>
        </w:numPr>
        <w:autoSpaceDE/>
        <w:autoSpaceDN/>
        <w:spacing w:line="244" w:lineRule="auto"/>
        <w:ind w:left="1856" w:right="113"/>
        <w:jc w:val="both"/>
        <w:rPr>
          <w:rFonts w:ascii="Myriad Pro Light" w:hAnsi="Myriad Pro Light"/>
          <w:color w:val="231F20"/>
        </w:rPr>
      </w:pPr>
      <w:r w:rsidRPr="00A07383">
        <w:rPr>
          <w:rFonts w:ascii="Myriad Pro Light" w:hAnsi="Myriad Pro Light"/>
          <w:color w:val="231F20"/>
        </w:rPr>
        <w:t xml:space="preserve">Pretreatment: E-CLPS Chrome Free five stage aluminum pretreatment system. Complies with AAMA 2603 AAMA 2604 and AAMA 2605 Superior Performance Standard and meets EPA, OSHA, State and Local environmental requirements and contains no chromates, </w:t>
      </w:r>
      <w:r w:rsidR="00CF1EB3" w:rsidRPr="00A07383">
        <w:rPr>
          <w:rFonts w:ascii="Myriad Pro Light" w:hAnsi="Myriad Pro Light"/>
          <w:color w:val="231F20"/>
        </w:rPr>
        <w:t>cyanides,</w:t>
      </w:r>
      <w:r w:rsidRPr="00A07383">
        <w:rPr>
          <w:rFonts w:ascii="Myriad Pro Light" w:hAnsi="Myriad Pro Light"/>
          <w:color w:val="231F20"/>
        </w:rPr>
        <w:t xml:space="preserve"> or other heavy metals. Waste treatment is usually a simple pH neutralization and disposal to the sanitary sewer.</w:t>
      </w:r>
    </w:p>
    <w:p w14:paraId="243B55BB" w14:textId="77777777" w:rsidR="009F6EEC" w:rsidRPr="00A07383" w:rsidRDefault="009F6EEC" w:rsidP="009F6EEC">
      <w:pPr>
        <w:widowControl/>
        <w:autoSpaceDE/>
        <w:autoSpaceDN/>
        <w:spacing w:line="244" w:lineRule="auto"/>
        <w:ind w:left="3116" w:right="113"/>
        <w:jc w:val="both"/>
        <w:rPr>
          <w:rFonts w:ascii="Myriad Pro Light" w:hAnsi="Myriad Pro Light"/>
          <w:color w:val="231F20"/>
        </w:rPr>
      </w:pPr>
    </w:p>
    <w:p w14:paraId="13549B29" w14:textId="22E77FB4" w:rsidR="009F6EEC" w:rsidRPr="00A07383" w:rsidRDefault="009F6EEC" w:rsidP="009F6EEC">
      <w:pPr>
        <w:widowControl/>
        <w:numPr>
          <w:ilvl w:val="0"/>
          <w:numId w:val="36"/>
        </w:numPr>
        <w:autoSpaceDE/>
        <w:autoSpaceDN/>
        <w:ind w:left="1856"/>
        <w:rPr>
          <w:rFonts w:ascii="Myriad Pro Light" w:hAnsi="Myriad Pro Light" w:cs="Times New Roman"/>
          <w:color w:val="231F20"/>
        </w:rPr>
      </w:pPr>
      <w:r w:rsidRPr="00A07383">
        <w:rPr>
          <w:rFonts w:ascii="Myriad Pro Light" w:hAnsi="Myriad Pro Light" w:cs="Times New Roman"/>
          <w:color w:val="231F20"/>
        </w:rPr>
        <w:t xml:space="preserve">Bonded Sublimated Film Finishes: Wood finish </w:t>
      </w:r>
      <w:proofErr w:type="gramStart"/>
      <w:r w:rsidRPr="00A07383">
        <w:rPr>
          <w:rFonts w:ascii="Myriad Pro Light" w:hAnsi="Myriad Pro Light" w:cs="Times New Roman"/>
          <w:color w:val="231F20"/>
        </w:rPr>
        <w:t>use</w:t>
      </w:r>
      <w:proofErr w:type="gramEnd"/>
      <w:r w:rsidRPr="00A07383">
        <w:rPr>
          <w:rFonts w:ascii="Myriad Pro Light" w:hAnsi="Myriad Pro Light" w:cs="Times New Roman"/>
          <w:color w:val="231F20"/>
        </w:rPr>
        <w:t xml:space="preserve"> a polyurethane powder coat with </w:t>
      </w:r>
      <w:r w:rsidR="00CF1EB3" w:rsidRPr="00A07383">
        <w:rPr>
          <w:rFonts w:ascii="Myriad Pro Light" w:hAnsi="Myriad Pro Light" w:cs="Times New Roman"/>
          <w:color w:val="231F20"/>
        </w:rPr>
        <w:t>ink-based</w:t>
      </w:r>
      <w:r w:rsidRPr="00A07383">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2FD13E86" w14:textId="77777777" w:rsidR="009F6EEC" w:rsidRPr="00A07383" w:rsidRDefault="009F6EEC" w:rsidP="009F6EEC">
      <w:pPr>
        <w:widowControl/>
        <w:autoSpaceDE/>
        <w:autoSpaceDN/>
        <w:ind w:left="3116"/>
        <w:rPr>
          <w:rFonts w:ascii="Myriad Pro Light" w:hAnsi="Myriad Pro Light" w:cs="Times New Roman"/>
          <w:color w:val="231F20"/>
        </w:rPr>
      </w:pPr>
    </w:p>
    <w:p w14:paraId="0958713A" w14:textId="77777777" w:rsidR="009F6EEC" w:rsidRDefault="009F6EEC" w:rsidP="009F6EEC">
      <w:pPr>
        <w:numPr>
          <w:ilvl w:val="0"/>
          <w:numId w:val="36"/>
        </w:numPr>
        <w:ind w:left="1856"/>
        <w:rPr>
          <w:rFonts w:ascii="Myriad Pro" w:hAnsi="Myriad Pro"/>
        </w:rPr>
      </w:pPr>
      <w:r w:rsidRPr="00A07383">
        <w:rPr>
          <w:rFonts w:ascii="Myriad Pro Light" w:hAnsi="Myriad Pro Light"/>
        </w:rPr>
        <w:t>Furnish manufacturers ten (10) year warranty for finish for gloss and color retention</w:t>
      </w:r>
      <w:r w:rsidRPr="00A07383">
        <w:rPr>
          <w:rFonts w:ascii="Myriad Pro" w:hAnsi="Myriad Pro"/>
        </w:rPr>
        <w:t>.</w:t>
      </w:r>
    </w:p>
    <w:p w14:paraId="20FC69AE" w14:textId="77777777" w:rsidR="009F6EEC" w:rsidRDefault="009F6EEC" w:rsidP="009F6EEC">
      <w:pPr>
        <w:pStyle w:val="ListParagraph"/>
        <w:rPr>
          <w:rFonts w:ascii="Myriad Pro" w:hAnsi="Myriad Pro"/>
        </w:rPr>
      </w:pPr>
    </w:p>
    <w:p w14:paraId="0E6F071D" w14:textId="77777777" w:rsidR="009F6EEC" w:rsidRPr="00A07383" w:rsidRDefault="009F6EEC" w:rsidP="009F6EEC">
      <w:pPr>
        <w:ind w:left="5049"/>
        <w:rPr>
          <w:rFonts w:ascii="Myriad Pro" w:hAnsi="Myriad Pro"/>
        </w:rPr>
      </w:pPr>
      <w:r>
        <w:rPr>
          <w:rFonts w:ascii="Myriad Pro" w:hAnsi="Myriad Pro"/>
        </w:rPr>
        <w:t>OR</w:t>
      </w:r>
    </w:p>
    <w:p w14:paraId="044F5EC8" w14:textId="77777777" w:rsidR="009F6EEC" w:rsidRPr="00E33ABF" w:rsidRDefault="009F6EEC"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2BC1FD25" w:rsidR="00707441" w:rsidRPr="009F6EEC" w:rsidRDefault="00707441" w:rsidP="009F6EEC">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9F6EEC">
        <w:rPr>
          <w:rStyle w:val="markedcontent"/>
          <w:rFonts w:ascii="Myriad Pro Light" w:hAnsi="Myriad Pro Light" w:cs="Arial"/>
        </w:rPr>
        <w:t xml:space="preserve">   </w:t>
      </w:r>
      <w:r w:rsidRPr="009F6EEC">
        <w:rPr>
          <w:rFonts w:ascii="Myriad Pro Light" w:hAnsi="Myriad Pro Light"/>
        </w:rPr>
        <w:t>B.</w:t>
      </w:r>
      <w:r w:rsidRPr="009F6EEC">
        <w:rPr>
          <w:rFonts w:ascii="Myriad Pro Light" w:hAnsi="Myriad Pro Light"/>
        </w:rPr>
        <w:tab/>
        <w:t>Three Coat Fluorocarbon Coating</w:t>
      </w:r>
    </w:p>
    <w:p w14:paraId="6A1BC3F4" w14:textId="77777777" w:rsidR="00707441" w:rsidRPr="00E33ABF" w:rsidRDefault="00707441" w:rsidP="00F120C3">
      <w:pPr>
        <w:widowControl/>
        <w:numPr>
          <w:ilvl w:val="1"/>
          <w:numId w:val="18"/>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F120C3">
      <w:pPr>
        <w:widowControl/>
        <w:numPr>
          <w:ilvl w:val="1"/>
          <w:numId w:val="18"/>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F120C3">
      <w:pPr>
        <w:widowControl/>
        <w:numPr>
          <w:ilvl w:val="1"/>
          <w:numId w:val="18"/>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F120C3">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F120C3">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17C64086" w:rsidR="00707441" w:rsidRPr="00E33ABF" w:rsidRDefault="00707441" w:rsidP="00F120C3">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CF1EB3"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w:t>
      </w:r>
      <w:r w:rsidRPr="00E33ABF">
        <w:rPr>
          <w:rFonts w:ascii="Myriad Pro Light" w:hAnsi="Myriad Pro Light"/>
        </w:rPr>
        <w:lastRenderedPageBreak/>
        <w:t>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F120C3">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F120C3">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F120C3">
      <w:pPr>
        <w:widowControl/>
        <w:numPr>
          <w:ilvl w:val="1"/>
          <w:numId w:val="20"/>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F120C3">
      <w:pPr>
        <w:widowControl/>
        <w:numPr>
          <w:ilvl w:val="1"/>
          <w:numId w:val="20"/>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F120C3">
      <w:pPr>
        <w:widowControl/>
        <w:numPr>
          <w:ilvl w:val="1"/>
          <w:numId w:val="20"/>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F120C3">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F120C3">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F120C3">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F120C3">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139ED247" w:rsidR="008F3963" w:rsidRPr="00E33ABF" w:rsidRDefault="004A5B3D"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556C3DCF" w14:textId="77777777" w:rsidR="00F120C3" w:rsidRPr="0066138E" w:rsidRDefault="00F120C3" w:rsidP="00F120C3">
      <w:pPr>
        <w:pStyle w:val="Default"/>
        <w:numPr>
          <w:ilvl w:val="0"/>
          <w:numId w:val="9"/>
        </w:numPr>
        <w:ind w:left="1108"/>
        <w:rPr>
          <w:rFonts w:ascii="Myriad Pro Light" w:hAnsi="Myriad Pro Light"/>
          <w:sz w:val="22"/>
          <w:szCs w:val="22"/>
        </w:rPr>
      </w:pPr>
      <w:bookmarkStart w:id="7" w:name="_Hlk78378633"/>
      <w:bookmarkStart w:id="8" w:name="_Hlk78298078"/>
      <w:bookmarkStart w:id="9" w:name="_Hlk7829624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10"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348C0890" w14:textId="77777777" w:rsidR="00F120C3" w:rsidRPr="00391FE5" w:rsidRDefault="00F120C3" w:rsidP="00F120C3">
      <w:pPr>
        <w:pStyle w:val="Default"/>
        <w:rPr>
          <w:rFonts w:ascii="Myriad Pro Light" w:hAnsi="Myriad Pro Light"/>
          <w:sz w:val="22"/>
          <w:szCs w:val="22"/>
        </w:rPr>
      </w:pPr>
    </w:p>
    <w:p w14:paraId="7B315865" w14:textId="77777777" w:rsidR="00F120C3" w:rsidRPr="00391FE5" w:rsidRDefault="00F120C3" w:rsidP="00F120C3">
      <w:pPr>
        <w:pStyle w:val="Default"/>
        <w:rPr>
          <w:rFonts w:ascii="Myriad Pro Light" w:hAnsi="Myriad Pro Light"/>
          <w:sz w:val="22"/>
          <w:szCs w:val="22"/>
        </w:rPr>
      </w:pPr>
      <w:r w:rsidRPr="00391FE5">
        <w:rPr>
          <w:rFonts w:ascii="Myriad Pro Light" w:hAnsi="Myriad Pro Light"/>
          <w:sz w:val="22"/>
          <w:szCs w:val="22"/>
        </w:rPr>
        <w:t xml:space="preserve">                               </w:t>
      </w:r>
    </w:p>
    <w:p w14:paraId="2F1923F6" w14:textId="43C94576" w:rsidR="00F120C3" w:rsidRPr="00391FE5" w:rsidRDefault="00F120C3" w:rsidP="00F120C3">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347A4E"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 xml:space="preserve">be </w:t>
      </w:r>
      <w:r w:rsidRPr="00391FE5">
        <w:rPr>
          <w:rFonts w:ascii="Myriad Pro Light" w:eastAsia="Times New Roman" w:hAnsi="Myriad Pro Light" w:cs="Times New Roman"/>
        </w:rPr>
        <w:lastRenderedPageBreak/>
        <w:t>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72856536" w14:textId="77777777" w:rsidR="00F120C3" w:rsidRPr="00391FE5" w:rsidRDefault="00F120C3" w:rsidP="00F120C3">
      <w:pPr>
        <w:pStyle w:val="ListParagraph"/>
        <w:ind w:left="1108"/>
        <w:rPr>
          <w:rFonts w:ascii="Myriad Pro Light" w:eastAsia="Times New Roman" w:hAnsi="Myriad Pro Light" w:cs="Times New Roman"/>
        </w:rPr>
      </w:pPr>
    </w:p>
    <w:p w14:paraId="0288C873" w14:textId="77777777" w:rsidR="00F120C3" w:rsidRPr="00391FE5" w:rsidRDefault="00F120C3" w:rsidP="00F120C3">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547E92C2" w14:textId="77777777" w:rsidR="00F120C3" w:rsidRPr="00391FE5" w:rsidRDefault="00F120C3" w:rsidP="00F120C3">
      <w:pPr>
        <w:pStyle w:val="ListParagraph"/>
        <w:ind w:left="1108"/>
        <w:rPr>
          <w:rFonts w:ascii="Myriad Pro Light" w:eastAsia="Times New Roman" w:hAnsi="Myriad Pro Light" w:cs="Times New Roman"/>
        </w:rPr>
      </w:pPr>
    </w:p>
    <w:p w14:paraId="16D0F20D" w14:textId="77777777" w:rsidR="00F120C3" w:rsidRPr="00391FE5" w:rsidRDefault="00F120C3" w:rsidP="00F120C3">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68E29178" w14:textId="77777777" w:rsidR="00F120C3" w:rsidRPr="00391FE5" w:rsidRDefault="00F120C3" w:rsidP="00F120C3">
      <w:pPr>
        <w:pStyle w:val="ListParagraph"/>
        <w:ind w:left="1108"/>
        <w:rPr>
          <w:rFonts w:ascii="Myriad Pro Light" w:eastAsia="Times New Roman" w:hAnsi="Myriad Pro Light" w:cs="Times New Roman"/>
        </w:rPr>
      </w:pPr>
    </w:p>
    <w:p w14:paraId="56F3A400" w14:textId="77777777" w:rsidR="00F120C3" w:rsidRPr="00391FE5" w:rsidRDefault="00F120C3" w:rsidP="00F120C3">
      <w:pPr>
        <w:pStyle w:val="Default"/>
        <w:ind w:left="1800"/>
        <w:rPr>
          <w:rFonts w:ascii="Myriad Pro Light" w:hAnsi="Myriad Pro Light"/>
          <w:sz w:val="22"/>
          <w:szCs w:val="22"/>
        </w:rPr>
      </w:pPr>
    </w:p>
    <w:p w14:paraId="5BE7740F" w14:textId="77777777" w:rsidR="00F120C3" w:rsidRPr="00391FE5" w:rsidRDefault="00F120C3" w:rsidP="00F120C3">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595C380B" w14:textId="77777777" w:rsidR="00F120C3" w:rsidRPr="00391FE5" w:rsidRDefault="00F120C3" w:rsidP="00F120C3">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41DEDA9C" w14:textId="77777777" w:rsidR="00F120C3" w:rsidRPr="00391FE5" w:rsidRDefault="00F120C3" w:rsidP="00F120C3">
      <w:pPr>
        <w:pStyle w:val="Default"/>
        <w:ind w:left="748"/>
        <w:rPr>
          <w:rFonts w:ascii="Myriad Pro Light" w:hAnsi="Myriad Pro Light"/>
          <w:sz w:val="22"/>
          <w:szCs w:val="22"/>
        </w:rPr>
      </w:pPr>
    </w:p>
    <w:p w14:paraId="1D7559A2" w14:textId="77777777" w:rsidR="00F120C3" w:rsidRPr="00027754" w:rsidRDefault="00F120C3" w:rsidP="00F120C3">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39FC4FDA" w14:textId="77777777" w:rsidR="00F120C3" w:rsidRPr="00391FE5" w:rsidRDefault="00F120C3" w:rsidP="00F120C3">
      <w:pPr>
        <w:pStyle w:val="Default"/>
        <w:ind w:left="1108" w:hanging="360"/>
        <w:jc w:val="center"/>
        <w:rPr>
          <w:rFonts w:ascii="Myriad Pro Light" w:hAnsi="Myriad Pro Light"/>
          <w:i/>
          <w:iCs/>
          <w:sz w:val="22"/>
          <w:szCs w:val="22"/>
        </w:rPr>
      </w:pPr>
    </w:p>
    <w:p w14:paraId="1F903A49" w14:textId="77777777" w:rsidR="00F120C3" w:rsidRPr="00DA1272" w:rsidRDefault="00F120C3" w:rsidP="00F120C3">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7B18BF0F" w14:textId="77777777" w:rsidR="00F120C3" w:rsidRPr="00391FE5" w:rsidRDefault="00F120C3" w:rsidP="00F120C3">
      <w:pPr>
        <w:pStyle w:val="Default"/>
        <w:ind w:left="1108" w:hanging="360"/>
        <w:jc w:val="center"/>
        <w:rPr>
          <w:rFonts w:ascii="Myriad Pro Light" w:hAnsi="Myriad Pro Light"/>
          <w:i/>
          <w:iCs/>
          <w:sz w:val="22"/>
          <w:szCs w:val="22"/>
        </w:rPr>
      </w:pPr>
    </w:p>
    <w:p w14:paraId="7F6699A8" w14:textId="1E009C45" w:rsidR="00F120C3" w:rsidRPr="00391FE5" w:rsidRDefault="00F120C3" w:rsidP="00F120C3">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CF1EB3"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CF1EB3"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1E21C1F0" w14:textId="77777777" w:rsidR="00F120C3" w:rsidRPr="00391FE5" w:rsidRDefault="00F120C3" w:rsidP="00F120C3">
      <w:pPr>
        <w:pStyle w:val="Default"/>
        <w:ind w:left="1108" w:hanging="360"/>
        <w:rPr>
          <w:rFonts w:ascii="Myriad Pro Light" w:hAnsi="Myriad Pro Light"/>
          <w:sz w:val="22"/>
          <w:szCs w:val="22"/>
        </w:rPr>
      </w:pPr>
    </w:p>
    <w:p w14:paraId="1019CA10" w14:textId="77777777" w:rsidR="00F120C3" w:rsidRPr="00DA1272" w:rsidRDefault="00F120C3" w:rsidP="00F120C3">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4869924B" w14:textId="77777777" w:rsidR="00F120C3" w:rsidRPr="00391FE5" w:rsidRDefault="00F120C3" w:rsidP="00F120C3">
      <w:pPr>
        <w:pStyle w:val="Default"/>
        <w:ind w:left="1108" w:hanging="360"/>
        <w:jc w:val="center"/>
        <w:rPr>
          <w:rFonts w:ascii="Myriad Pro Light" w:hAnsi="Myriad Pro Light"/>
          <w:sz w:val="22"/>
          <w:szCs w:val="22"/>
        </w:rPr>
      </w:pPr>
    </w:p>
    <w:p w14:paraId="151E0FDB" w14:textId="4826502E" w:rsidR="00F120C3" w:rsidRPr="00391FE5" w:rsidRDefault="00F120C3" w:rsidP="00F120C3">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CF1EB3" w:rsidRPr="00391FE5">
        <w:rPr>
          <w:rFonts w:ascii="Myriad Pro Light" w:hAnsi="Myriad Pro Light"/>
          <w:sz w:val="22"/>
          <w:szCs w:val="22"/>
        </w:rPr>
        <w:t>)</w:t>
      </w:r>
      <w:r w:rsidR="00CF1EB3">
        <w:rPr>
          <w:rFonts w:ascii="Myriad Pro Light" w:hAnsi="Myriad Pro Light"/>
          <w:sz w:val="22"/>
          <w:szCs w:val="22"/>
        </w:rPr>
        <w:t>,</w:t>
      </w:r>
      <w:r w:rsidR="00CF1EB3" w:rsidRPr="00391FE5">
        <w:rPr>
          <w:rFonts w:ascii="Myriad Pro Light" w:hAnsi="Myriad Pro Light"/>
          <w:sz w:val="22"/>
          <w:szCs w:val="22"/>
        </w:rPr>
        <w:t xml:space="preserve"> </w:t>
      </w:r>
      <w:r w:rsidR="00CF1EB3">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w:t>
      </w:r>
      <w:r w:rsidR="00CF1EB3"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bookmarkEnd w:id="7"/>
      <w:r w:rsidRPr="00391FE5">
        <w:rPr>
          <w:rFonts w:ascii="Myriad Pro Light" w:hAnsi="Myriad Pro Light"/>
          <w:sz w:val="22"/>
          <w:szCs w:val="22"/>
        </w:rPr>
        <w:t xml:space="preserve">. </w:t>
      </w:r>
    </w:p>
    <w:bookmarkEnd w:id="8"/>
    <w:bookmarkEnd w:id="10"/>
    <w:p w14:paraId="3D52F869" w14:textId="77777777" w:rsidR="00F120C3" w:rsidRPr="00391FE5" w:rsidRDefault="00F120C3" w:rsidP="00F120C3">
      <w:pPr>
        <w:rPr>
          <w:rFonts w:ascii="Myriad Pro Light" w:hAnsi="Myriad Pro Light" w:cs="Times New Roman"/>
        </w:rPr>
      </w:pPr>
    </w:p>
    <w:bookmarkEnd w:id="9"/>
    <w:p w14:paraId="1352F9C1" w14:textId="77777777" w:rsidR="008F3963" w:rsidRPr="00E33ABF" w:rsidRDefault="008F3963" w:rsidP="008F3963">
      <w:pPr>
        <w:spacing w:after="160" w:line="259" w:lineRule="auto"/>
        <w:rPr>
          <w:rFonts w:ascii="Myriad Pro Light" w:eastAsia="Calibri" w:hAnsi="Myriad Pro Light"/>
        </w:rPr>
      </w:pPr>
    </w:p>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lastRenderedPageBreak/>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4BF47584"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CF1EB3"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2B127" w14:textId="77777777" w:rsidR="008F6F1A" w:rsidRDefault="008F6F1A">
      <w:r>
        <w:separator/>
      </w:r>
    </w:p>
  </w:endnote>
  <w:endnote w:type="continuationSeparator" w:id="0">
    <w:p w14:paraId="55FE3DC7" w14:textId="77777777" w:rsidR="008F6F1A" w:rsidRDefault="008F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F6D7C" w14:textId="77777777" w:rsidR="008F6F1A" w:rsidRDefault="008F6F1A">
      <w:r>
        <w:separator/>
      </w:r>
    </w:p>
  </w:footnote>
  <w:footnote w:type="continuationSeparator" w:id="0">
    <w:p w14:paraId="1740B915" w14:textId="77777777" w:rsidR="008F6F1A" w:rsidRDefault="008F6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A834" w14:textId="77777777" w:rsidR="00347A4E" w:rsidRDefault="00347A4E" w:rsidP="00347A4E">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1075090" wp14:editId="10AA5312">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6E35E1EE" w14:textId="77777777" w:rsidR="00347A4E" w:rsidRDefault="00347A4E" w:rsidP="00347A4E">
                          <w:pPr>
                            <w:jc w:val="right"/>
                            <w:rPr>
                              <w:rFonts w:ascii="Myriad Pro Light" w:hAnsi="Myriad Pro Light"/>
                              <w:sz w:val="15"/>
                              <w:szCs w:val="15"/>
                            </w:rPr>
                          </w:pPr>
                          <w:r>
                            <w:rPr>
                              <w:rFonts w:ascii="Myriad Pro Light" w:hAnsi="Myriad Pro Light"/>
                              <w:sz w:val="15"/>
                              <w:szCs w:val="15"/>
                            </w:rPr>
                            <w:t>06/13/2024</w:t>
                          </w:r>
                        </w:p>
                        <w:p w14:paraId="24296ABD" w14:textId="77777777" w:rsidR="00347A4E" w:rsidRDefault="00347A4E" w:rsidP="00347A4E">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75090"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6E35E1EE" w14:textId="77777777" w:rsidR="00347A4E" w:rsidRDefault="00347A4E" w:rsidP="00347A4E">
                    <w:pPr>
                      <w:jc w:val="right"/>
                      <w:rPr>
                        <w:rFonts w:ascii="Myriad Pro Light" w:hAnsi="Myriad Pro Light"/>
                        <w:sz w:val="15"/>
                        <w:szCs w:val="15"/>
                      </w:rPr>
                    </w:pPr>
                    <w:r>
                      <w:rPr>
                        <w:rFonts w:ascii="Myriad Pro Light" w:hAnsi="Myriad Pro Light"/>
                        <w:sz w:val="15"/>
                        <w:szCs w:val="15"/>
                      </w:rPr>
                      <w:t>06/13/2024</w:t>
                    </w:r>
                  </w:p>
                  <w:p w14:paraId="24296ABD" w14:textId="77777777" w:rsidR="00347A4E" w:rsidRDefault="00347A4E" w:rsidP="00347A4E">
                    <w:pPr>
                      <w:jc w:val="right"/>
                      <w:rPr>
                        <w:rFonts w:ascii="Myriad Pro Light" w:hAnsi="Myriad Pro Light"/>
                        <w:sz w:val="15"/>
                        <w:szCs w:val="15"/>
                      </w:rPr>
                    </w:pPr>
                  </w:p>
                </w:txbxContent>
              </v:textbox>
              <w10:wrap type="square" anchorx="margin"/>
            </v:shape>
          </w:pict>
        </mc:Fallback>
      </mc:AlternateContent>
    </w:r>
  </w:p>
  <w:p w14:paraId="2271C10A" w14:textId="77777777" w:rsidR="00347A4E" w:rsidRPr="008757B9" w:rsidRDefault="00347A4E" w:rsidP="00347A4E">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01F97F85" w:rsidR="002C056E" w:rsidRPr="00347A4E" w:rsidRDefault="002C056E" w:rsidP="00347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6"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B3F7CF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68350594">
    <w:abstractNumId w:val="21"/>
  </w:num>
  <w:num w:numId="2" w16cid:durableId="1630816692">
    <w:abstractNumId w:val="23"/>
  </w:num>
  <w:num w:numId="3" w16cid:durableId="2016760816">
    <w:abstractNumId w:val="26"/>
  </w:num>
  <w:num w:numId="4" w16cid:durableId="1996643348">
    <w:abstractNumId w:val="28"/>
  </w:num>
  <w:num w:numId="5" w16cid:durableId="1759715286">
    <w:abstractNumId w:val="4"/>
  </w:num>
  <w:num w:numId="6" w16cid:durableId="1376467114">
    <w:abstractNumId w:val="27"/>
  </w:num>
  <w:num w:numId="7" w16cid:durableId="810319383">
    <w:abstractNumId w:val="31"/>
  </w:num>
  <w:num w:numId="8" w16cid:durableId="81490039">
    <w:abstractNumId w:val="12"/>
  </w:num>
  <w:num w:numId="9" w16cid:durableId="1114131500">
    <w:abstractNumId w:val="14"/>
  </w:num>
  <w:num w:numId="10" w16cid:durableId="169881299">
    <w:abstractNumId w:val="24"/>
  </w:num>
  <w:num w:numId="11" w16cid:durableId="1679960401">
    <w:abstractNumId w:val="8"/>
  </w:num>
  <w:num w:numId="12" w16cid:durableId="1047529261">
    <w:abstractNumId w:val="10"/>
  </w:num>
  <w:num w:numId="13" w16cid:durableId="1041440573">
    <w:abstractNumId w:val="15"/>
  </w:num>
  <w:num w:numId="14" w16cid:durableId="1118570449">
    <w:abstractNumId w:val="13"/>
  </w:num>
  <w:num w:numId="15" w16cid:durableId="2017461464">
    <w:abstractNumId w:val="6"/>
  </w:num>
  <w:num w:numId="16" w16cid:durableId="245967888">
    <w:abstractNumId w:val="17"/>
  </w:num>
  <w:num w:numId="17" w16cid:durableId="1711104976">
    <w:abstractNumId w:val="9"/>
  </w:num>
  <w:num w:numId="18" w16cid:durableId="435491868">
    <w:abstractNumId w:val="29"/>
  </w:num>
  <w:num w:numId="19" w16cid:durableId="663514470">
    <w:abstractNumId w:val="18"/>
  </w:num>
  <w:num w:numId="20" w16cid:durableId="1171413797">
    <w:abstractNumId w:val="7"/>
  </w:num>
  <w:num w:numId="21" w16cid:durableId="680741279">
    <w:abstractNumId w:val="19"/>
  </w:num>
  <w:num w:numId="22" w16cid:durableId="601035746">
    <w:abstractNumId w:val="11"/>
  </w:num>
  <w:num w:numId="23" w16cid:durableId="1167473705">
    <w:abstractNumId w:val="22"/>
  </w:num>
  <w:num w:numId="24" w16cid:durableId="916137416">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1306619715">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1651858575">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528877646">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8" w16cid:durableId="165484916">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1875076507">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177114629">
    <w:abstractNumId w:val="3"/>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1689448">
    <w:abstractNumId w:val="16"/>
  </w:num>
  <w:num w:numId="32" w16cid:durableId="1433743533">
    <w:abstractNumId w:val="5"/>
  </w:num>
  <w:num w:numId="33" w16cid:durableId="1545824343">
    <w:abstractNumId w:val="30"/>
  </w:num>
  <w:num w:numId="34" w16cid:durableId="1406491824">
    <w:abstractNumId w:val="32"/>
  </w:num>
  <w:num w:numId="35" w16cid:durableId="53967786">
    <w:abstractNumId w:val="20"/>
  </w:num>
  <w:num w:numId="36" w16cid:durableId="41151580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E2297"/>
    <w:rsid w:val="00155D81"/>
    <w:rsid w:val="001931AF"/>
    <w:rsid w:val="001D17DE"/>
    <w:rsid w:val="001E05E6"/>
    <w:rsid w:val="001F6721"/>
    <w:rsid w:val="002000FB"/>
    <w:rsid w:val="00217A5D"/>
    <w:rsid w:val="0022592F"/>
    <w:rsid w:val="00266ACC"/>
    <w:rsid w:val="00287776"/>
    <w:rsid w:val="002A2E66"/>
    <w:rsid w:val="002C056E"/>
    <w:rsid w:val="002C6FA7"/>
    <w:rsid w:val="00330376"/>
    <w:rsid w:val="00347A4E"/>
    <w:rsid w:val="003853F2"/>
    <w:rsid w:val="00391FE5"/>
    <w:rsid w:val="003953BA"/>
    <w:rsid w:val="003D08DE"/>
    <w:rsid w:val="003D499C"/>
    <w:rsid w:val="003E1C01"/>
    <w:rsid w:val="003E5953"/>
    <w:rsid w:val="00455B83"/>
    <w:rsid w:val="00467C80"/>
    <w:rsid w:val="00490CBD"/>
    <w:rsid w:val="00493ED8"/>
    <w:rsid w:val="004A5B3D"/>
    <w:rsid w:val="00561899"/>
    <w:rsid w:val="00574EB0"/>
    <w:rsid w:val="005E21A0"/>
    <w:rsid w:val="005E2B34"/>
    <w:rsid w:val="00656A05"/>
    <w:rsid w:val="006850D8"/>
    <w:rsid w:val="00697C82"/>
    <w:rsid w:val="006F39D0"/>
    <w:rsid w:val="00707441"/>
    <w:rsid w:val="00730E54"/>
    <w:rsid w:val="007317F1"/>
    <w:rsid w:val="00743C38"/>
    <w:rsid w:val="00743C40"/>
    <w:rsid w:val="0078059C"/>
    <w:rsid w:val="007E491C"/>
    <w:rsid w:val="00830B5A"/>
    <w:rsid w:val="008761CA"/>
    <w:rsid w:val="0089454E"/>
    <w:rsid w:val="008C0015"/>
    <w:rsid w:val="008F3963"/>
    <w:rsid w:val="008F5191"/>
    <w:rsid w:val="008F6F1A"/>
    <w:rsid w:val="00947B63"/>
    <w:rsid w:val="009525AD"/>
    <w:rsid w:val="00955096"/>
    <w:rsid w:val="009827DB"/>
    <w:rsid w:val="00992A00"/>
    <w:rsid w:val="009F6EEC"/>
    <w:rsid w:val="00A36A8D"/>
    <w:rsid w:val="00A802E6"/>
    <w:rsid w:val="00A84328"/>
    <w:rsid w:val="00A95886"/>
    <w:rsid w:val="00AB2E3C"/>
    <w:rsid w:val="00AC2D3C"/>
    <w:rsid w:val="00AC32EC"/>
    <w:rsid w:val="00AD1C42"/>
    <w:rsid w:val="00AE2567"/>
    <w:rsid w:val="00B32912"/>
    <w:rsid w:val="00B4092D"/>
    <w:rsid w:val="00B919DE"/>
    <w:rsid w:val="00BD7FA4"/>
    <w:rsid w:val="00C554FC"/>
    <w:rsid w:val="00C62C26"/>
    <w:rsid w:val="00C66AC0"/>
    <w:rsid w:val="00C67048"/>
    <w:rsid w:val="00C83646"/>
    <w:rsid w:val="00C90F1C"/>
    <w:rsid w:val="00C968C5"/>
    <w:rsid w:val="00CA6EDC"/>
    <w:rsid w:val="00CD50E8"/>
    <w:rsid w:val="00CF1EB3"/>
    <w:rsid w:val="00D17161"/>
    <w:rsid w:val="00D34D9D"/>
    <w:rsid w:val="00D94088"/>
    <w:rsid w:val="00DB7265"/>
    <w:rsid w:val="00E33ABF"/>
    <w:rsid w:val="00E53005"/>
    <w:rsid w:val="00E530C8"/>
    <w:rsid w:val="00E864EA"/>
    <w:rsid w:val="00EE31B4"/>
    <w:rsid w:val="00F03A30"/>
    <w:rsid w:val="00F120C3"/>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paragraph" w:styleId="Title">
    <w:name w:val="Title"/>
    <w:basedOn w:val="Normal"/>
    <w:link w:val="TitleChar"/>
    <w:uiPriority w:val="10"/>
    <w:qFormat/>
    <w:rsid w:val="00347A4E"/>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347A4E"/>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347A4E"/>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2550</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2024-06-17T17:58:00Z</cp:lastPrinted>
  <dcterms:created xsi:type="dcterms:W3CDTF">2024-06-17T17:58:00Z</dcterms:created>
  <dcterms:modified xsi:type="dcterms:W3CDTF">2024-06-17T17:58:00Z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