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20F4" w14:textId="12A69F25" w:rsidR="00C90F1C" w:rsidRPr="00C61541" w:rsidRDefault="00C90F1C" w:rsidP="009827DB">
      <w:pPr>
        <w:pStyle w:val="Heading1"/>
        <w:rPr>
          <w:rFonts w:ascii="Myriad Pro Light" w:hAnsi="Myriad Pro Light"/>
          <w:b/>
          <w:bCs w:val="0"/>
          <w:sz w:val="22"/>
        </w:rPr>
      </w:pPr>
      <w:r w:rsidRPr="00C61541">
        <w:rPr>
          <w:rFonts w:ascii="Myriad Pro Light" w:hAnsi="Myriad Pro Light"/>
          <w:bCs w:val="0"/>
          <w:color w:val="D9222A"/>
          <w:sz w:val="22"/>
        </w:rPr>
        <w:t xml:space="preserve">| </w:t>
      </w:r>
      <w:r w:rsidR="00E530C8" w:rsidRPr="00C61541">
        <w:rPr>
          <w:rFonts w:ascii="Myriad Pro Light" w:hAnsi="Myriad Pro Light"/>
          <w:bCs w:val="0"/>
          <w:sz w:val="22"/>
        </w:rPr>
        <w:t>Architectural Louvers</w:t>
      </w:r>
    </w:p>
    <w:p w14:paraId="0F5D1798" w14:textId="77777777" w:rsidR="0078059C" w:rsidRPr="00C61541" w:rsidRDefault="0078059C" w:rsidP="00155D81">
      <w:pPr>
        <w:pStyle w:val="Heading1"/>
        <w:tabs>
          <w:tab w:val="left" w:pos="180"/>
        </w:tabs>
        <w:rPr>
          <w:rFonts w:ascii="Myriad Pro Light" w:hAnsi="Myriad Pro Light"/>
          <w:sz w:val="22"/>
        </w:rPr>
      </w:pPr>
    </w:p>
    <w:p w14:paraId="015EEBE1" w14:textId="7716B457" w:rsidR="003853F2" w:rsidRPr="00C61541" w:rsidRDefault="003853F2" w:rsidP="003853F2">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 xml:space="preserve">Suggested Specifications | Section </w:t>
      </w:r>
      <w:r w:rsidR="00330376" w:rsidRPr="00C61541">
        <w:rPr>
          <w:rFonts w:ascii="Myriad Pro Light" w:hAnsi="Myriad Pro Light"/>
          <w:b w:val="0"/>
          <w:bCs w:val="0"/>
          <w:szCs w:val="22"/>
          <w:lang w:bidi="ar-SA"/>
        </w:rPr>
        <w:t>08 90 00</w:t>
      </w:r>
    </w:p>
    <w:p w14:paraId="58472F45" w14:textId="5ECAB5BC" w:rsidR="007E491C" w:rsidRPr="00C61541" w:rsidRDefault="00330376" w:rsidP="00155D81">
      <w:pPr>
        <w:pStyle w:val="Heading2"/>
        <w:tabs>
          <w:tab w:val="left" w:pos="180"/>
        </w:tabs>
        <w:rPr>
          <w:rFonts w:ascii="Myriad Pro Light" w:hAnsi="Myriad Pro Light"/>
          <w:szCs w:val="22"/>
        </w:rPr>
      </w:pPr>
      <w:r w:rsidRPr="00C61541">
        <w:rPr>
          <w:rFonts w:ascii="Myriad Pro Light" w:hAnsi="Myriad Pro Light"/>
          <w:szCs w:val="22"/>
        </w:rPr>
        <w:t>Model</w:t>
      </w:r>
      <w:r w:rsidR="001F6721" w:rsidRPr="00C61541">
        <w:rPr>
          <w:rFonts w:ascii="Myriad Pro Light" w:hAnsi="Myriad Pro Light"/>
          <w:szCs w:val="22"/>
        </w:rPr>
        <w:t>:</w:t>
      </w:r>
      <w:r w:rsidR="008F3963" w:rsidRPr="00C61541">
        <w:rPr>
          <w:rFonts w:ascii="Myriad Pro Light" w:hAnsi="Myriad Pro Light"/>
          <w:szCs w:val="22"/>
        </w:rPr>
        <w:t xml:space="preserve"> </w:t>
      </w:r>
      <w:r w:rsidR="007A2756" w:rsidRPr="00C61541">
        <w:rPr>
          <w:rFonts w:ascii="Myriad Pro Light" w:hAnsi="Myriad Pro Light"/>
          <w:szCs w:val="22"/>
        </w:rPr>
        <w:t>RS-</w:t>
      </w:r>
      <w:r w:rsidR="00E777BA">
        <w:rPr>
          <w:rFonts w:ascii="Myriad Pro Light" w:hAnsi="Myriad Pro Light"/>
          <w:szCs w:val="22"/>
        </w:rPr>
        <w:t>5</w:t>
      </w:r>
      <w:r w:rsidR="000B47D8">
        <w:rPr>
          <w:rFonts w:ascii="Myriad Pro Light" w:hAnsi="Myriad Pro Light"/>
          <w:szCs w:val="22"/>
        </w:rPr>
        <w:t>9</w:t>
      </w:r>
      <w:r w:rsidR="007A2756" w:rsidRPr="00C61541">
        <w:rPr>
          <w:rFonts w:ascii="Myriad Pro Light" w:hAnsi="Myriad Pro Light"/>
          <w:szCs w:val="22"/>
        </w:rPr>
        <w:t>00</w:t>
      </w:r>
    </w:p>
    <w:p w14:paraId="3DED3F99" w14:textId="77777777" w:rsidR="007E491C" w:rsidRPr="00C61541" w:rsidRDefault="007E491C" w:rsidP="00155D81">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Part 1 – General</w:t>
      </w:r>
    </w:p>
    <w:p w14:paraId="472DC962" w14:textId="3543EB1F" w:rsidR="001931AF" w:rsidRPr="00C61541" w:rsidRDefault="00155D81" w:rsidP="001931AF">
      <w:pPr>
        <w:pStyle w:val="H4"/>
        <w:rPr>
          <w:rFonts w:ascii="Myriad Pro Light" w:hAnsi="Myriad Pro Light"/>
          <w:sz w:val="22"/>
          <w:szCs w:val="22"/>
        </w:rPr>
      </w:pPr>
      <w:r w:rsidRPr="00C61541">
        <w:rPr>
          <w:rFonts w:ascii="Myriad Pro Light" w:hAnsi="Myriad Pro Light"/>
          <w:bCs/>
          <w:sz w:val="22"/>
          <w:szCs w:val="22"/>
        </w:rPr>
        <w:tab/>
      </w:r>
      <w:r w:rsidR="001931AF" w:rsidRPr="00C61541">
        <w:rPr>
          <w:rFonts w:ascii="Myriad Pro Light" w:hAnsi="Myriad Pro Light"/>
          <w:bCs/>
          <w:sz w:val="22"/>
          <w:szCs w:val="22"/>
        </w:rPr>
        <w:t>1</w:t>
      </w:r>
      <w:r w:rsidR="001931AF" w:rsidRPr="00C61541">
        <w:rPr>
          <w:rFonts w:ascii="Myriad Pro Light" w:hAnsi="Myriad Pro Light"/>
          <w:sz w:val="22"/>
          <w:szCs w:val="22"/>
        </w:rPr>
        <w:t>.01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be furnished include the following: </w:t>
      </w:r>
    </w:p>
    <w:p w14:paraId="4A2143CD" w14:textId="6EAF9BE7" w:rsidR="001931AF" w:rsidRPr="00C61541" w:rsidRDefault="000B47D8"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Fixed extruded </w:t>
      </w:r>
      <w:r w:rsidR="00770F54">
        <w:rPr>
          <w:rFonts w:ascii="Myriad Pro Light" w:hAnsi="Myriad Pro Light"/>
        </w:rPr>
        <w:t>S</w:t>
      </w:r>
      <w:r>
        <w:rPr>
          <w:rFonts w:ascii="Myriad Pro Light" w:hAnsi="Myriad Pro Light"/>
        </w:rPr>
        <w:t>torm</w:t>
      </w:r>
      <w:r w:rsidR="00770F54">
        <w:rPr>
          <w:rFonts w:ascii="Myriad Pro Light" w:hAnsi="Myriad Pro Light"/>
        </w:rPr>
        <w:t>-R</w:t>
      </w:r>
      <w:r>
        <w:rPr>
          <w:rFonts w:ascii="Myriad Pro Light" w:hAnsi="Myriad Pro Light"/>
        </w:rPr>
        <w:t>esistant louvers</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6EB37B7C"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Standard 500-L Laboratory Methods of Testing Louvers for Rating </w:t>
      </w:r>
    </w:p>
    <w:p w14:paraId="7551D1B6"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7F2732" w:rsidRDefault="001931AF" w:rsidP="00E777BA">
      <w:pPr>
        <w:pStyle w:val="PlainText"/>
        <w:rPr>
          <w:rFonts w:ascii="Myriad Pro Light" w:hAnsi="Myriad Pro Light"/>
          <w:b/>
          <w:bCs/>
          <w:sz w:val="22"/>
          <w:szCs w:val="22"/>
        </w:rPr>
      </w:pPr>
      <w:r w:rsidRPr="007F2732">
        <w:rPr>
          <w:rFonts w:ascii="Myriad Pro Light" w:hAnsi="Myriad Pro Light"/>
          <w:b/>
          <w:bCs/>
          <w:sz w:val="22"/>
          <w:szCs w:val="22"/>
        </w:rPr>
        <w:t>1.0</w:t>
      </w:r>
      <w:r w:rsidR="00E777BA" w:rsidRPr="007F2732">
        <w:rPr>
          <w:rFonts w:ascii="Myriad Pro Light" w:hAnsi="Myriad Pro Light"/>
          <w:b/>
          <w:bCs/>
          <w:sz w:val="22"/>
          <w:szCs w:val="22"/>
        </w:rPr>
        <w:t>3</w:t>
      </w:r>
      <w:r w:rsidRPr="007F2732">
        <w:rPr>
          <w:rFonts w:ascii="Myriad Pro Light" w:hAnsi="Myriad Pro Light"/>
          <w:b/>
          <w:bCs/>
          <w:sz w:val="22"/>
          <w:szCs w:val="22"/>
        </w:rPr>
        <w:t xml:space="preserve"> </w:t>
      </w:r>
      <w:r w:rsidR="00E777BA" w:rsidRPr="007F2732">
        <w:rPr>
          <w:rFonts w:ascii="Myriad Pro Light" w:hAnsi="Myriad Pro Light"/>
          <w:b/>
          <w:bCs/>
          <w:sz w:val="22"/>
          <w:szCs w:val="22"/>
        </w:rPr>
        <w:t xml:space="preserve">       </w:t>
      </w:r>
      <w:r w:rsidRPr="007F2732">
        <w:rPr>
          <w:rFonts w:ascii="Myriad Pro Light" w:hAnsi="Myriad Pro Light"/>
          <w:b/>
          <w:bCs/>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0" w:name="_Hlk78378065"/>
      <w:bookmarkStart w:id="1"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2" w:name="_Hlk78297017"/>
      <w:bookmarkStart w:id="3" w:name="_Hlk78296589"/>
      <w:bookmarkStart w:id="4" w:name="_Hlk78295968"/>
      <w:r w:rsidRPr="00C61541">
        <w:rPr>
          <w:rFonts w:ascii="Myriad Pro Light" w:hAnsi="Myriad Pro Light"/>
          <w:sz w:val="22"/>
          <w:szCs w:val="22"/>
        </w:rPr>
        <w:lastRenderedPageBreak/>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2"/>
    </w:p>
    <w:bookmarkEnd w:id="3"/>
    <w:p w14:paraId="734F4D3B" w14:textId="77777777" w:rsidR="00694F5D" w:rsidRPr="00C61541" w:rsidRDefault="00694F5D" w:rsidP="00694F5D">
      <w:pPr>
        <w:pStyle w:val="PlainText"/>
        <w:rPr>
          <w:rFonts w:ascii="Myriad Pro Light" w:hAnsi="Myriad Pro Light"/>
          <w:sz w:val="22"/>
          <w:szCs w:val="22"/>
        </w:rPr>
      </w:pPr>
    </w:p>
    <w:bookmarkEnd w:id="4"/>
    <w:p w14:paraId="37A7D423" w14:textId="560CF102" w:rsidR="00694F5D" w:rsidRPr="00F75CFA"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C820819"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 Chips standard size 3” x 5” choose from 16 colors.</w:t>
      </w:r>
    </w:p>
    <w:p w14:paraId="637D8890"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Chips standard size 3” x 5” choose from 15 colors.</w:t>
      </w:r>
    </w:p>
    <w:p w14:paraId="61ECE237"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Chain standard size 3” x 5” chain of all 15 wood grains.</w:t>
      </w:r>
    </w:p>
    <w:p w14:paraId="57AF3304"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0"/>
      <w:r w:rsidRPr="00C61541">
        <w:rPr>
          <w:rFonts w:ascii="Myriad Pro Light" w:hAnsi="Myriad Pro Light"/>
          <w:sz w:val="22"/>
          <w:szCs w:val="22"/>
        </w:rPr>
        <w:t>.</w:t>
      </w:r>
    </w:p>
    <w:bookmarkEnd w:id="1"/>
    <w:p w14:paraId="367DF7FC" w14:textId="77CFB29C"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0E2297" w:rsidRPr="00C61541">
        <w:rPr>
          <w:rFonts w:ascii="Myriad Pro Light" w:hAnsi="Myriad Pro Light"/>
          <w:sz w:val="22"/>
          <w:szCs w:val="22"/>
        </w:rPr>
        <w:t>5</w:t>
      </w:r>
      <w:r w:rsidRPr="00C61541">
        <w:rPr>
          <w:rFonts w:ascii="Myriad Pro Light" w:hAnsi="Myriad Pro Light"/>
          <w:sz w:val="22"/>
          <w:szCs w:val="22"/>
        </w:rPr>
        <w:t xml:space="preserve"> Quality Assurance</w:t>
      </w:r>
    </w:p>
    <w:p w14:paraId="199F5D7C" w14:textId="41659129"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similar to that shown and required. </w:t>
      </w:r>
    </w:p>
    <w:p w14:paraId="11D216D8" w14:textId="67BD0624"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BD2E74">
      <w:pPr>
        <w:widowControl/>
        <w:numPr>
          <w:ilvl w:val="0"/>
          <w:numId w:val="31"/>
        </w:numPr>
        <w:autoSpaceDE/>
        <w:autoSpaceDN/>
        <w:ind w:left="36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lastRenderedPageBreak/>
        <w:t>1.0</w:t>
      </w:r>
      <w:r w:rsidR="000E2297" w:rsidRPr="00C61541">
        <w:rPr>
          <w:rFonts w:ascii="Myriad Pro Light" w:hAnsi="Myriad Pro Light"/>
          <w:sz w:val="22"/>
          <w:szCs w:val="22"/>
        </w:rPr>
        <w:t>6</w:t>
      </w:r>
      <w:r w:rsidRPr="00C61541">
        <w:rPr>
          <w:rFonts w:ascii="Myriad Pro Light" w:hAnsi="Myriad Pro Light"/>
          <w:sz w:val="22"/>
          <w:szCs w:val="22"/>
        </w:rPr>
        <w:t xml:space="preserve"> Delivery, Storage and Handling</w:t>
      </w:r>
    </w:p>
    <w:p w14:paraId="0A79C0B9"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be stored either indoors or outdoors. </w:t>
      </w:r>
    </w:p>
    <w:p w14:paraId="53D79B6C"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1EC002BA" w:rsidR="00994961" w:rsidRPr="00770F54" w:rsidRDefault="00994961" w:rsidP="00994961">
      <w:pPr>
        <w:widowControl/>
        <w:numPr>
          <w:ilvl w:val="0"/>
          <w:numId w:val="45"/>
        </w:numPr>
        <w:autoSpaceDE/>
        <w:autoSpaceDN/>
        <w:rPr>
          <w:rFonts w:ascii="Myriad Pro Light" w:hAnsi="Myriad Pro Light"/>
        </w:rPr>
      </w:pPr>
      <w:r w:rsidRPr="00770F54">
        <w:rPr>
          <w:rFonts w:ascii="Myriad Pro Light" w:hAnsi="Myriad Pro Light"/>
        </w:rPr>
        <w:t>CS Louver Model RS-5</w:t>
      </w:r>
      <w:r w:rsidR="000B47D8" w:rsidRPr="00770F54">
        <w:rPr>
          <w:rFonts w:ascii="Myriad Pro Light" w:hAnsi="Myriad Pro Light"/>
        </w:rPr>
        <w:t>9</w:t>
      </w:r>
      <w:r w:rsidRPr="00770F54">
        <w:rPr>
          <w:rFonts w:ascii="Myriad Pro Light" w:hAnsi="Myriad Pro Light"/>
        </w:rPr>
        <w:t>00</w:t>
      </w:r>
    </w:p>
    <w:p w14:paraId="1C31FDB8" w14:textId="77777777" w:rsidR="00994961" w:rsidRPr="00770F54" w:rsidRDefault="00994961" w:rsidP="00994961">
      <w:pPr>
        <w:ind w:left="720"/>
        <w:rPr>
          <w:rFonts w:ascii="Myriad Pro Light" w:hAnsi="Myriad Pro Light"/>
        </w:rPr>
      </w:pPr>
    </w:p>
    <w:p w14:paraId="44DF2CD9" w14:textId="70C45AE4" w:rsidR="00994961" w:rsidRPr="00770F54" w:rsidRDefault="00994961" w:rsidP="00994961">
      <w:pPr>
        <w:numPr>
          <w:ilvl w:val="1"/>
          <w:numId w:val="45"/>
        </w:numPr>
        <w:tabs>
          <w:tab w:val="clear" w:pos="1800"/>
          <w:tab w:val="num" w:pos="1440"/>
        </w:tabs>
        <w:autoSpaceDE/>
        <w:autoSpaceDN/>
        <w:ind w:left="1440"/>
        <w:rPr>
          <w:rFonts w:ascii="Myriad Pro Light" w:hAnsi="Myriad Pro Light"/>
        </w:rPr>
      </w:pPr>
      <w:r w:rsidRPr="00770F54">
        <w:rPr>
          <w:rFonts w:ascii="Myriad Pro Light" w:hAnsi="Myriad Pro Light"/>
        </w:rPr>
        <w:t xml:space="preserve">Material: </w:t>
      </w:r>
      <w:r w:rsidR="000B47D8" w:rsidRPr="00770F54">
        <w:rPr>
          <w:rFonts w:ascii="Myriad Pro Light" w:hAnsi="Myriad Pro Light"/>
        </w:rPr>
        <w:t xml:space="preserve">Heads, sills, </w:t>
      </w:r>
      <w:r w:rsidR="00931AD3" w:rsidRPr="00770F54">
        <w:rPr>
          <w:rFonts w:ascii="Myriad Pro Light" w:hAnsi="Myriad Pro Light"/>
        </w:rPr>
        <w:t>jambs,</w:t>
      </w:r>
      <w:r w:rsidR="000B47D8" w:rsidRPr="00770F54">
        <w:rPr>
          <w:rFonts w:ascii="Myriad Pro Light" w:hAnsi="Myriad Pro Light"/>
        </w:rPr>
        <w:t xml:space="preserve"> and mullions to be one-piece structural aluminum members with integral caulking slot and retaining beads. Mullions shall be sliding interlock type. </w:t>
      </w:r>
      <w:r w:rsidR="00421F51" w:rsidRPr="00770F54">
        <w:rPr>
          <w:rFonts w:ascii="Myriad Pro Light" w:hAnsi="Myriad Pro Light"/>
        </w:rPr>
        <w:t>Louver consists of a 5” deep system. Louver to consist of a vertical blade in a drainable frame</w:t>
      </w:r>
      <w:r w:rsidR="000B47D8" w:rsidRPr="00770F54">
        <w:rPr>
          <w:rFonts w:ascii="Myriad Pro Light" w:hAnsi="Myriad Pro Light"/>
        </w:rPr>
        <w:t xml:space="preserve">.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bookmarkStart w:id="5" w:name="_Hlk105049847"/>
      <w:r w:rsidR="000B47D8" w:rsidRPr="00770F54">
        <w:rPr>
          <w:rFonts w:ascii="Myriad Pro Light" w:hAnsi="Myriad Pro Light"/>
        </w:rPr>
        <w:t xml:space="preserve">Material nominal thickness to be as follows: Heads, sills, </w:t>
      </w:r>
      <w:r w:rsidR="00931AD3" w:rsidRPr="00770F54">
        <w:rPr>
          <w:rFonts w:ascii="Myriad Pro Light" w:hAnsi="Myriad Pro Light"/>
        </w:rPr>
        <w:t>jambs,</w:t>
      </w:r>
      <w:r w:rsidR="000B47D8" w:rsidRPr="00770F54">
        <w:rPr>
          <w:rFonts w:ascii="Myriad Pro Light" w:hAnsi="Myriad Pro Light"/>
        </w:rPr>
        <w:t xml:space="preserve"> and mullions: of 0.080</w:t>
      </w:r>
      <w:r w:rsidR="000B47D8" w:rsidRPr="00770F54">
        <w:rPr>
          <w:rFonts w:ascii="Myriad Pro Light" w:hAnsi="Myriad Pro Light"/>
          <w:color w:val="FF0000"/>
        </w:rPr>
        <w:t xml:space="preserve"> </w:t>
      </w:r>
      <w:r w:rsidR="000B47D8" w:rsidRPr="00770F54">
        <w:rPr>
          <w:rFonts w:ascii="Myriad Pro Light" w:hAnsi="Myriad Pro Light"/>
        </w:rPr>
        <w:t>(2.03mm). Fixed blades: 0.060” (1.52mm).</w:t>
      </w:r>
      <w:bookmarkEnd w:id="5"/>
    </w:p>
    <w:p w14:paraId="40C852BB" w14:textId="77777777" w:rsidR="00994961" w:rsidRDefault="00994961" w:rsidP="00994961">
      <w:pPr>
        <w:ind w:left="1440"/>
      </w:pPr>
    </w:p>
    <w:p w14:paraId="601A97DD" w14:textId="77777777" w:rsidR="00994961" w:rsidRPr="00770F54" w:rsidRDefault="00994961" w:rsidP="00994961">
      <w:pPr>
        <w:widowControl/>
        <w:numPr>
          <w:ilvl w:val="1"/>
          <w:numId w:val="45"/>
        </w:numPr>
        <w:tabs>
          <w:tab w:val="clear" w:pos="1800"/>
          <w:tab w:val="num" w:pos="1440"/>
        </w:tabs>
        <w:autoSpaceDE/>
        <w:autoSpaceDN/>
        <w:ind w:left="1440"/>
        <w:rPr>
          <w:rFonts w:ascii="Myriad Pro Light" w:hAnsi="Myriad Pro Light"/>
        </w:rPr>
      </w:pPr>
      <w:r w:rsidRPr="00770F54">
        <w:rPr>
          <w:rFonts w:ascii="Myriad Pro Light" w:hAnsi="Myriad Pro Light"/>
        </w:rPr>
        <w:t>AMCA Performance: A 4’ x 4’ unit shall conform to the following:</w:t>
      </w:r>
    </w:p>
    <w:p w14:paraId="7740E182" w14:textId="77777777" w:rsidR="00994961" w:rsidRPr="00770F54" w:rsidRDefault="00994961" w:rsidP="00994961">
      <w:pPr>
        <w:tabs>
          <w:tab w:val="num" w:pos="1440"/>
        </w:tabs>
        <w:ind w:left="1440" w:hanging="360"/>
        <w:rPr>
          <w:rFonts w:ascii="Myriad Pro Light" w:hAnsi="Myriad Pro Light"/>
          <w:sz w:val="2"/>
          <w:szCs w:val="2"/>
        </w:rPr>
      </w:pPr>
    </w:p>
    <w:tbl>
      <w:tblPr>
        <w:tblW w:w="0" w:type="auto"/>
        <w:tblInd w:w="1440" w:type="dxa"/>
        <w:tblLayout w:type="fixed"/>
        <w:tblCellMar>
          <w:left w:w="0" w:type="dxa"/>
          <w:right w:w="0" w:type="dxa"/>
        </w:tblCellMar>
        <w:tblLook w:val="0000" w:firstRow="0" w:lastRow="0" w:firstColumn="0" w:lastColumn="0" w:noHBand="0" w:noVBand="0"/>
      </w:tblPr>
      <w:tblGrid>
        <w:gridCol w:w="5305"/>
        <w:gridCol w:w="3296"/>
      </w:tblGrid>
      <w:tr w:rsidR="00994961" w:rsidRPr="00770F54" w14:paraId="4C0441E6" w14:textId="77777777" w:rsidTr="0066308B">
        <w:trPr>
          <w:trHeight w:val="76"/>
        </w:trPr>
        <w:tc>
          <w:tcPr>
            <w:tcW w:w="5305" w:type="dxa"/>
            <w:vAlign w:val="center"/>
          </w:tcPr>
          <w:p w14:paraId="0F182B78" w14:textId="77777777" w:rsidR="00994961" w:rsidRPr="00770F54" w:rsidRDefault="00994961" w:rsidP="005B31AE">
            <w:pPr>
              <w:ind w:right="1302"/>
              <w:rPr>
                <w:rFonts w:ascii="Myriad Pro Light" w:hAnsi="Myriad Pro Light"/>
              </w:rPr>
            </w:pPr>
            <w:r w:rsidRPr="00770F54">
              <w:rPr>
                <w:rFonts w:ascii="Myriad Pro Light" w:hAnsi="Myriad Pro Light"/>
              </w:rPr>
              <w:t>Free Area</w:t>
            </w:r>
          </w:p>
        </w:tc>
        <w:tc>
          <w:tcPr>
            <w:tcW w:w="3296" w:type="dxa"/>
            <w:vAlign w:val="center"/>
          </w:tcPr>
          <w:p w14:paraId="2D485C28" w14:textId="23DCD05C" w:rsidR="00994961" w:rsidRPr="00770F54" w:rsidRDefault="00994961" w:rsidP="00723689">
            <w:pPr>
              <w:pStyle w:val="Header"/>
              <w:jc w:val="center"/>
              <w:rPr>
                <w:rFonts w:ascii="Myriad Pro Light" w:eastAsia="Batang" w:hAnsi="Myriad Pro Light"/>
              </w:rPr>
            </w:pPr>
            <w:r w:rsidRPr="00770F54">
              <w:rPr>
                <w:rFonts w:ascii="Myriad Pro Light" w:eastAsia="Batang" w:hAnsi="Myriad Pro Light"/>
              </w:rPr>
              <w:t>8.67 sq. ft. (0.80 sq. m.)</w:t>
            </w:r>
          </w:p>
        </w:tc>
      </w:tr>
      <w:tr w:rsidR="0066308B" w:rsidRPr="00770F54" w14:paraId="6B79206C" w14:textId="77777777" w:rsidTr="0066308B">
        <w:trPr>
          <w:trHeight w:val="224"/>
        </w:trPr>
        <w:tc>
          <w:tcPr>
            <w:tcW w:w="5305" w:type="dxa"/>
            <w:vAlign w:val="center"/>
          </w:tcPr>
          <w:p w14:paraId="754F93E9" w14:textId="77777777" w:rsidR="0066308B" w:rsidRPr="00770F54" w:rsidRDefault="0066308B" w:rsidP="00723689">
            <w:pPr>
              <w:pStyle w:val="Header"/>
              <w:rPr>
                <w:rFonts w:ascii="Myriad Pro Light" w:hAnsi="Myriad Pro Light"/>
              </w:rPr>
            </w:pPr>
            <w:r w:rsidRPr="00770F54">
              <w:rPr>
                <w:rFonts w:ascii="Myriad Pro Light" w:hAnsi="Myriad Pro Light"/>
              </w:rPr>
              <w:t>Free area velocity at point of beginning water penetration</w:t>
            </w:r>
          </w:p>
          <w:p w14:paraId="092372C5" w14:textId="08EA4FC1" w:rsidR="0066308B" w:rsidRPr="00770F54" w:rsidRDefault="0066308B" w:rsidP="005B31AE">
            <w:pPr>
              <w:pStyle w:val="Header"/>
              <w:rPr>
                <w:rFonts w:ascii="Myriad Pro Light" w:hAnsi="Myriad Pro Light"/>
              </w:rPr>
            </w:pPr>
            <w:r w:rsidRPr="00770F54">
              <w:rPr>
                <w:rFonts w:ascii="Myriad Pro Light" w:hAnsi="Myriad Pro Light"/>
              </w:rPr>
              <w:t>(@0.01oz./sq. ft. free area based on 15 min interval test)</w:t>
            </w:r>
          </w:p>
        </w:tc>
        <w:tc>
          <w:tcPr>
            <w:tcW w:w="3296" w:type="dxa"/>
            <w:vAlign w:val="center"/>
          </w:tcPr>
          <w:p w14:paraId="21E8650B" w14:textId="20024734" w:rsidR="0066308B" w:rsidRPr="00770F54" w:rsidRDefault="0066308B" w:rsidP="00723689">
            <w:pPr>
              <w:jc w:val="center"/>
              <w:rPr>
                <w:rFonts w:ascii="Myriad Pro Light" w:hAnsi="Myriad Pro Light"/>
              </w:rPr>
            </w:pPr>
            <w:r w:rsidRPr="00770F54">
              <w:rPr>
                <w:rFonts w:ascii="Myriad Pro Light" w:hAnsi="Myriad Pro Light"/>
              </w:rPr>
              <w:t>1,250 FPM (6.4 m/s)</w:t>
            </w:r>
          </w:p>
        </w:tc>
      </w:tr>
      <w:tr w:rsidR="0066308B" w:rsidRPr="00770F54" w14:paraId="2FFB1F8A" w14:textId="77777777" w:rsidTr="0066308B">
        <w:trPr>
          <w:trHeight w:val="378"/>
        </w:trPr>
        <w:tc>
          <w:tcPr>
            <w:tcW w:w="5305" w:type="dxa"/>
            <w:vAlign w:val="center"/>
          </w:tcPr>
          <w:p w14:paraId="3589CF75" w14:textId="467B010D" w:rsidR="0066308B" w:rsidRPr="00770F54" w:rsidRDefault="0066308B" w:rsidP="00723689">
            <w:pPr>
              <w:pStyle w:val="Header"/>
              <w:rPr>
                <w:rFonts w:ascii="Myriad Pro Light" w:hAnsi="Myriad Pro Light"/>
              </w:rPr>
            </w:pPr>
            <w:r w:rsidRPr="00770F54">
              <w:rPr>
                <w:rFonts w:ascii="Myriad Pro Light" w:hAnsi="Myriad Pro Light"/>
              </w:rPr>
              <w:t xml:space="preserve">Intake Pressure drop at 1,250 fpm free area velocity </w:t>
            </w:r>
            <w:bookmarkStart w:id="6" w:name="_GoBack"/>
            <w:bookmarkEnd w:id="6"/>
          </w:p>
        </w:tc>
        <w:tc>
          <w:tcPr>
            <w:tcW w:w="3296" w:type="dxa"/>
            <w:vAlign w:val="center"/>
          </w:tcPr>
          <w:p w14:paraId="02E89725" w14:textId="08549CE4" w:rsidR="0066308B" w:rsidRPr="00770F54" w:rsidRDefault="0066308B" w:rsidP="00723689">
            <w:pPr>
              <w:jc w:val="center"/>
              <w:rPr>
                <w:rFonts w:ascii="Myriad Pro Light" w:hAnsi="Myriad Pro Light"/>
              </w:rPr>
            </w:pPr>
            <w:r w:rsidRPr="00770F54">
              <w:rPr>
                <w:rFonts w:ascii="Myriad Pro Light" w:hAnsi="Myriad Pro Light"/>
              </w:rPr>
              <w:t>0.31 in WG. (76.7 Pa)</w:t>
            </w:r>
          </w:p>
        </w:tc>
      </w:tr>
    </w:tbl>
    <w:p w14:paraId="20DDCFBD" w14:textId="48362CF9" w:rsidR="00994961" w:rsidRPr="00770F54" w:rsidRDefault="00994961" w:rsidP="00723689">
      <w:pPr>
        <w:tabs>
          <w:tab w:val="num" w:pos="1440"/>
        </w:tabs>
        <w:rPr>
          <w:rFonts w:ascii="Myriad Pro Light" w:hAnsi="Myriad Pro Light"/>
        </w:rPr>
      </w:pPr>
    </w:p>
    <w:p w14:paraId="795973A3" w14:textId="778A47BD" w:rsidR="00994961" w:rsidRDefault="00994961" w:rsidP="00774A24">
      <w:pPr>
        <w:widowControl/>
        <w:numPr>
          <w:ilvl w:val="0"/>
          <w:numId w:val="46"/>
        </w:numPr>
        <w:autoSpaceDE/>
        <w:autoSpaceDN/>
        <w:ind w:left="1440"/>
        <w:rPr>
          <w:rFonts w:ascii="Myriad Pro Light" w:hAnsi="Myriad Pro Light"/>
        </w:rPr>
      </w:pPr>
      <w:r w:rsidRPr="00770F54">
        <w:rPr>
          <w:rFonts w:ascii="Myriad Pro Light" w:hAnsi="Myriad Pro Light"/>
        </w:rPr>
        <w:t>Wind Driven Rain Performance: AMCA Licensed to bear the AMCA seal. The louver test was based on a 39.370"(1.00m) x 39.370" (1.00 m) core area</w:t>
      </w:r>
      <w:r w:rsidR="00931AD3" w:rsidRPr="00770F54">
        <w:rPr>
          <w:rFonts w:ascii="Myriad Pro Light" w:hAnsi="Myriad Pro Light"/>
        </w:rPr>
        <w:t xml:space="preserve">. </w:t>
      </w:r>
      <w:r w:rsidRPr="00770F54">
        <w:rPr>
          <w:rFonts w:ascii="Myriad Pro Light" w:hAnsi="Myriad Pro Light"/>
        </w:rPr>
        <w:t xml:space="preserve">Unit tested at a rainfall rate of </w:t>
      </w:r>
      <w:r w:rsidR="00421F51" w:rsidRPr="00770F54">
        <w:rPr>
          <w:rFonts w:ascii="Myriad Pro Light" w:hAnsi="Myriad Pro Light"/>
        </w:rPr>
        <w:t>3.0 inches per hour (75 mm/</w:t>
      </w:r>
      <w:proofErr w:type="spellStart"/>
      <w:r w:rsidR="00421F51" w:rsidRPr="00770F54">
        <w:rPr>
          <w:rFonts w:ascii="Myriad Pro Light" w:hAnsi="Myriad Pro Light"/>
        </w:rPr>
        <w:t>hr</w:t>
      </w:r>
      <w:proofErr w:type="spellEnd"/>
      <w:r w:rsidR="00421F51" w:rsidRPr="00770F54">
        <w:rPr>
          <w:rFonts w:ascii="Myriad Pro Light" w:hAnsi="Myriad Pro Light"/>
        </w:rPr>
        <w:t xml:space="preserve">) with a wind directed to the face of the louver at a velocity 29.1-mph (13 m/s) and a rainfall rate of </w:t>
      </w:r>
      <w:r w:rsidRPr="00770F54">
        <w:rPr>
          <w:rFonts w:ascii="Myriad Pro Light" w:hAnsi="Myriad Pro Light"/>
        </w:rPr>
        <w:t>8.0 inches per hour (203.2 mm/</w:t>
      </w:r>
      <w:proofErr w:type="spellStart"/>
      <w:r w:rsidRPr="00770F54">
        <w:rPr>
          <w:rFonts w:ascii="Myriad Pro Light" w:hAnsi="Myriad Pro Light"/>
        </w:rPr>
        <w:t>hr</w:t>
      </w:r>
      <w:proofErr w:type="spellEnd"/>
      <w:r w:rsidRPr="00770F54">
        <w:rPr>
          <w:rFonts w:ascii="Myriad Pro Light" w:hAnsi="Myriad Pro Light"/>
        </w:rPr>
        <w:t>) with a wind directed to the face of the louver at a velocity 50 mph (22.4 m/s). The test data shall show the water penetration effectiveness rating at each corresponding ventilation rate.</w:t>
      </w:r>
    </w:p>
    <w:p w14:paraId="0EEF1792" w14:textId="77777777" w:rsidR="0066308B" w:rsidRDefault="0066308B" w:rsidP="0066308B">
      <w:pPr>
        <w:widowControl/>
        <w:autoSpaceDE/>
        <w:autoSpaceDN/>
        <w:ind w:left="1440"/>
        <w:rPr>
          <w:rFonts w:ascii="Myriad Pro Light" w:hAnsi="Myriad Pro Light"/>
        </w:rPr>
      </w:pPr>
    </w:p>
    <w:p w14:paraId="463DD018" w14:textId="6FD1E4C0" w:rsidR="0066308B" w:rsidRPr="00770F54" w:rsidRDefault="0066308B" w:rsidP="0066308B">
      <w:pPr>
        <w:widowControl/>
        <w:autoSpaceDE/>
        <w:autoSpaceDN/>
        <w:ind w:left="180"/>
        <w:rPr>
          <w:rFonts w:ascii="Myriad Pro Light" w:hAnsi="Myriad Pro Light"/>
        </w:rPr>
      </w:pPr>
      <w:r>
        <w:rPr>
          <w:noProof/>
        </w:rPr>
        <w:drawing>
          <wp:inline distT="0" distB="0" distL="0" distR="0" wp14:anchorId="62418558" wp14:editId="368CD06E">
            <wp:extent cx="6529070" cy="21520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070" cy="2152015"/>
                    </a:xfrm>
                    <a:prstGeom prst="rect">
                      <a:avLst/>
                    </a:prstGeom>
                  </pic:spPr>
                </pic:pic>
              </a:graphicData>
            </a:graphic>
          </wp:inline>
        </w:drawing>
      </w:r>
    </w:p>
    <w:p w14:paraId="775761F5" w14:textId="77777777" w:rsidR="00774A24" w:rsidRDefault="00774A24" w:rsidP="00774A24">
      <w:pPr>
        <w:widowControl/>
        <w:autoSpaceDE/>
        <w:autoSpaceDN/>
        <w:ind w:left="1440"/>
      </w:pPr>
    </w:p>
    <w:p w14:paraId="5CA42943" w14:textId="5916A4E6" w:rsidR="007A2756" w:rsidRDefault="007A2756" w:rsidP="00994961"/>
    <w:p w14:paraId="20AF8E16" w14:textId="77777777" w:rsidR="00994961" w:rsidRPr="00C61541" w:rsidRDefault="00994961" w:rsidP="00994961">
      <w:pPr>
        <w:rPr>
          <w:lang w:bidi="ar-SA"/>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7" w:name="_Hlk79488318"/>
      <w:r w:rsidRPr="00C61541">
        <w:rPr>
          <w:rFonts w:ascii="Myriad Pro Light" w:hAnsi="Myriad Pro Light"/>
          <w:b/>
        </w:rPr>
        <w:t>Finishes</w:t>
      </w:r>
    </w:p>
    <w:p w14:paraId="31261839" w14:textId="77777777"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01EAF583"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931AD3" w:rsidRPr="00C61541">
        <w:rPr>
          <w:rFonts w:ascii="Myriad Pro Light" w:hAnsi="Myriad Pro Light"/>
        </w:rPr>
        <w:t xml:space="preserve">. </w:t>
      </w:r>
      <w:r w:rsidRPr="00C61541">
        <w:rPr>
          <w:rFonts w:ascii="Myriad Pro Light" w:hAnsi="Myriad Pro Light"/>
        </w:rPr>
        <w:t>Finish thickness to be 1.5 to 3.0 mils</w:t>
      </w:r>
      <w:r w:rsidR="00931AD3" w:rsidRPr="00C61541">
        <w:rPr>
          <w:rFonts w:ascii="Myriad Pro Light" w:hAnsi="Myriad Pro Light"/>
        </w:rPr>
        <w:t xml:space="preserve">. </w:t>
      </w:r>
    </w:p>
    <w:p w14:paraId="3D51992E" w14:textId="03AB342B"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931AD3"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52C754AA" w:rsidR="00707441" w:rsidRPr="00C61541"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8" w:name="_Hlk79410899"/>
      <w:bookmarkStart w:id="9" w:name="_Hlk79487523"/>
      <w:r w:rsidRPr="00C61541">
        <w:rPr>
          <w:rStyle w:val="markedcontent"/>
          <w:rFonts w:ascii="Myriad Pro Light" w:hAnsi="Myriad Pro Light" w:cs="Arial"/>
        </w:rPr>
        <w:t xml:space="preserve">  </w:t>
      </w:r>
      <w:bookmarkStart w:id="10" w:name="_Hlk79436078"/>
      <w:bookmarkStart w:id="11" w:name="_Hlk79411040"/>
      <w:bookmarkStart w:id="12" w:name="_Hlk79502750"/>
      <w:r w:rsidR="00707441" w:rsidRPr="00C61541">
        <w:rPr>
          <w:rStyle w:val="markedcontent"/>
          <w:rFonts w:ascii="Myriad Pro Light" w:hAnsi="Myriad Pro Light" w:cs="Arial"/>
        </w:rPr>
        <w:t>Wood Grain Powder Coat Finish is durable, with superior scratch and fade resistance. Available in 15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96C2B1C" w:rsidR="003D3CE6" w:rsidRPr="00C61541" w:rsidRDefault="003D3CE6" w:rsidP="003D3CE6">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3" w:name="_Hlk79411396"/>
      <w:bookmarkStart w:id="14"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931AD3" w:rsidRPr="00C61541">
        <w:rPr>
          <w:rFonts w:ascii="Myriad Pro Light" w:hAnsi="Myriad Pro Light"/>
          <w:color w:val="231F20"/>
          <w:sz w:val="22"/>
          <w:szCs w:val="22"/>
        </w:rPr>
        <w:t>cyanides,</w:t>
      </w:r>
      <w:r w:rsidRPr="00C61541">
        <w:rPr>
          <w:rFonts w:ascii="Myriad Pro Light" w:hAnsi="Myriad Pro Light"/>
          <w:color w:val="231F20"/>
          <w:sz w:val="22"/>
          <w:szCs w:val="22"/>
        </w:rPr>
        <w:t xml:space="preserve">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7250AF18" w:rsidR="003D3CE6" w:rsidRPr="00C61541" w:rsidRDefault="003D3CE6" w:rsidP="003D3CE6">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use a polyurethane powder coat with </w:t>
      </w:r>
      <w:r w:rsidR="00931AD3" w:rsidRPr="00C61541">
        <w:rPr>
          <w:rFonts w:ascii="Myriad Pro Light" w:hAnsi="Myriad Pro Light" w:cs="Times New Roman"/>
          <w:color w:val="231F20"/>
        </w:rPr>
        <w:t>ink-based</w:t>
      </w:r>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C61541" w:rsidRDefault="003D3CE6" w:rsidP="003D3CE6">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8"/>
    <w:bookmarkEnd w:id="10"/>
    <w:bookmarkEnd w:id="13"/>
    <w:p w14:paraId="6C107789" w14:textId="77777777" w:rsidR="003D3CE6" w:rsidRPr="00C61541" w:rsidRDefault="003D3CE6" w:rsidP="003D3CE6">
      <w:pPr>
        <w:pStyle w:val="ListParagraph"/>
        <w:ind w:left="1115"/>
        <w:rPr>
          <w:rFonts w:ascii="Myriad Pro" w:hAnsi="Myriad Pro"/>
        </w:rPr>
      </w:pPr>
    </w:p>
    <w:bookmarkEnd w:id="14"/>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9"/>
    <w:bookmarkEnd w:id="11"/>
    <w:p w14:paraId="30B35049" w14:textId="6E55F33B"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r>
      <w:r w:rsidR="00774A24">
        <w:rPr>
          <w:rFonts w:ascii="Myriad Pro Light" w:hAnsi="Myriad Pro Light"/>
        </w:rPr>
        <w:tab/>
      </w:r>
      <w:r w:rsidRPr="00C61541">
        <w:rPr>
          <w:rFonts w:ascii="Myriad Pro Light" w:hAnsi="Myriad Pro Light"/>
        </w:rPr>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544D50AB" w:rsidR="00707441" w:rsidRPr="00C61541" w:rsidRDefault="00774A24" w:rsidP="00774A24">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48"/>
        <w:rPr>
          <w:rFonts w:ascii="Myriad Pro Light" w:hAnsi="Myriad Pro Light"/>
        </w:rPr>
      </w:pPr>
      <w:r>
        <w:rPr>
          <w:rFonts w:ascii="Myriad Pro Light" w:hAnsi="Myriad Pro Light"/>
        </w:rPr>
        <w:t xml:space="preserve">C.     </w:t>
      </w:r>
      <w:r w:rsidR="00707441" w:rsidRPr="00C61541">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219A271A"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All aluminum shall be thoroughly cleaned, </w:t>
      </w:r>
      <w:r w:rsidR="00931AD3" w:rsidRPr="00C61541">
        <w:rPr>
          <w:rFonts w:ascii="Myriad Pro Light" w:hAnsi="Myriad Pro Light"/>
        </w:rPr>
        <w:t>etched,</w:t>
      </w:r>
      <w:r w:rsidRPr="00C61541">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2B22382F" w:rsidR="00707441" w:rsidRPr="00C61541" w:rsidRDefault="00774A24" w:rsidP="00774A24">
      <w:pPr>
        <w:widowControl/>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 xml:space="preserve">D.    </w:t>
      </w:r>
      <w:r w:rsidR="00707441" w:rsidRPr="00C61541">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67DC60AE" w:rsidR="00707441" w:rsidRPr="00C61541" w:rsidRDefault="00774A24" w:rsidP="00774A24">
      <w:pPr>
        <w:widowControl/>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 xml:space="preserve">E.    </w:t>
      </w:r>
      <w:r w:rsidR="00707441" w:rsidRPr="00C61541">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2CFFA465" w:rsidR="008F3963" w:rsidRPr="00C61541" w:rsidRDefault="008F3963" w:rsidP="00770F54">
      <w:pPr>
        <w:widowControl/>
        <w:numPr>
          <w:ilvl w:val="1"/>
          <w:numId w:val="7"/>
        </w:numPr>
        <w:tabs>
          <w:tab w:val="left" w:pos="72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Bird Screens</w:t>
      </w:r>
    </w:p>
    <w:p w14:paraId="3D4955B5" w14:textId="206DBD30" w:rsidR="008F3963" w:rsidRPr="00C61541" w:rsidRDefault="00770F5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C61541">
        <w:rPr>
          <w:rFonts w:ascii="Myriad Pro Light" w:hAnsi="Myriad Pro Light" w:cs="Arial"/>
        </w:rPr>
        <w:t>Unless otherwise indicated, all louvers to be furnished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15" w:name="_Hlk78378633"/>
      <w:bookmarkStart w:id="16"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04E1B6B7"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r w:rsidR="00931AD3" w:rsidRPr="00C61541">
        <w:rPr>
          <w:rFonts w:ascii="Myriad Pro Light" w:hAnsi="Myriad Pro Light" w:cs="Times New Roman"/>
        </w:rPr>
        <w:t>sealed,</w:t>
      </w:r>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931AD3"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304DCDAB"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 faced on both sides with 0.032” (0.81 mm) thick aluminum sheet</w:t>
      </w:r>
      <w:r w:rsidR="00931AD3"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7C998FAB"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proofErr w:type="gramStart"/>
      <w:r w:rsidRPr="00C61541">
        <w:rPr>
          <w:rFonts w:ascii="Myriad Pro Light" w:hAnsi="Myriad Pro Light"/>
          <w:sz w:val="22"/>
          <w:szCs w:val="22"/>
        </w:rPr>
        <w:t>) ,</w:t>
      </w:r>
      <w:proofErr w:type="gramEnd"/>
      <w:r w:rsidRPr="00C61541">
        <w:rPr>
          <w:rFonts w:ascii="Myriad Pro Light" w:hAnsi="Myriad Pro Light"/>
          <w:sz w:val="22"/>
          <w:szCs w:val="22"/>
        </w:rPr>
        <w:t xml:space="preserve"> faced on both sides with 0.032” (0.81 mm) thick aluminum sheet</w:t>
      </w:r>
      <w:r w:rsidR="00931AD3"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16CC5713"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lastRenderedPageBreak/>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proofErr w:type="gramStart"/>
      <w:r w:rsidRPr="00C61541">
        <w:rPr>
          <w:rFonts w:ascii="Myriad Pro Light" w:hAnsi="Myriad Pro Light"/>
        </w:rPr>
        <w:t>),  faced</w:t>
      </w:r>
      <w:proofErr w:type="gramEnd"/>
      <w:r w:rsidRPr="00C61541">
        <w:rPr>
          <w:rFonts w:ascii="Myriad Pro Light" w:hAnsi="Myriad Pro Light"/>
        </w:rPr>
        <w:t xml:space="preserve"> on both sides with 0.032” (0.81 mm) thick aluminum sheet</w:t>
      </w:r>
      <w:r w:rsidR="00931AD3"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5"/>
      <w:r w:rsidR="00132C6A" w:rsidRPr="00C61541">
        <w:rPr>
          <w:rFonts w:ascii="Myriad Pro Light" w:hAnsi="Myriad Pro Light"/>
        </w:rPr>
        <w:t>.</w:t>
      </w:r>
    </w:p>
    <w:bookmarkEnd w:id="16"/>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688E7A5"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931AD3"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7"/>
    <w:bookmarkEnd w:id="12"/>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2E704" w14:textId="77777777" w:rsidR="00EB6565" w:rsidRDefault="00EB6565">
      <w:r>
        <w:separator/>
      </w:r>
    </w:p>
  </w:endnote>
  <w:endnote w:type="continuationSeparator" w:id="0">
    <w:p w14:paraId="0292B074" w14:textId="77777777" w:rsidR="00EB6565" w:rsidRDefault="00EB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2345B2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931AD3">
                            <w:rPr>
                              <w:color w:val="231F20"/>
                              <w:sz w:val="15"/>
                              <w:szCs w:val="15"/>
                            </w:rPr>
                            <w:t>2</w:t>
                          </w:r>
                          <w:r w:rsidRPr="008C0015">
                            <w:rPr>
                              <w:color w:val="231F20"/>
                              <w:sz w:val="15"/>
                              <w:szCs w:val="15"/>
                            </w:rPr>
                            <w:t xml:space="preserve"> Construction Specialties, </w:t>
                          </w:r>
                          <w:r w:rsidR="00931AD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2345B2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931AD3">
                      <w:rPr>
                        <w:color w:val="231F20"/>
                        <w:sz w:val="15"/>
                        <w:szCs w:val="15"/>
                      </w:rPr>
                      <w:t>2</w:t>
                    </w:r>
                    <w:r w:rsidRPr="008C0015">
                      <w:rPr>
                        <w:color w:val="231F20"/>
                        <w:sz w:val="15"/>
                        <w:szCs w:val="15"/>
                      </w:rPr>
                      <w:t xml:space="preserve"> Construction Specialties, </w:t>
                    </w:r>
                    <w:r w:rsidR="00931AD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EA64" w14:textId="77777777" w:rsidR="00EB6565" w:rsidRDefault="00EB6565">
      <w:r>
        <w:separator/>
      </w:r>
    </w:p>
  </w:footnote>
  <w:footnote w:type="continuationSeparator" w:id="0">
    <w:p w14:paraId="23CB5064" w14:textId="77777777" w:rsidR="00EB6565" w:rsidRDefault="00EB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108"/>
        </w:tabs>
        <w:ind w:left="1108" w:hanging="360"/>
      </w:pPr>
      <w:rPr>
        <w:rFonts w:hint="default"/>
      </w:rPr>
    </w:lvl>
    <w:lvl w:ilvl="1">
      <w:start w:val="1"/>
      <w:numFmt w:val="decimal"/>
      <w:lvlText w:val="%2."/>
      <w:lvlJc w:val="left"/>
      <w:pPr>
        <w:tabs>
          <w:tab w:val="num" w:pos="1828"/>
        </w:tabs>
        <w:ind w:left="1828" w:hanging="360"/>
      </w:pPr>
      <w:rPr>
        <w:rFonts w:hint="default"/>
      </w:r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8"/>
  </w:num>
  <w:num w:numId="2">
    <w:abstractNumId w:val="30"/>
  </w:num>
  <w:num w:numId="3">
    <w:abstractNumId w:val="34"/>
  </w:num>
  <w:num w:numId="4">
    <w:abstractNumId w:val="36"/>
  </w:num>
  <w:num w:numId="5">
    <w:abstractNumId w:val="5"/>
  </w:num>
  <w:num w:numId="6">
    <w:abstractNumId w:val="35"/>
  </w:num>
  <w:num w:numId="7">
    <w:abstractNumId w:val="40"/>
  </w:num>
  <w:num w:numId="8">
    <w:abstractNumId w:val="14"/>
  </w:num>
  <w:num w:numId="9">
    <w:abstractNumId w:val="18"/>
  </w:num>
  <w:num w:numId="10">
    <w:abstractNumId w:val="32"/>
  </w:num>
  <w:num w:numId="11">
    <w:abstractNumId w:val="9"/>
  </w:num>
  <w:num w:numId="12">
    <w:abstractNumId w:val="12"/>
  </w:num>
  <w:num w:numId="13">
    <w:abstractNumId w:val="27"/>
  </w:num>
  <w:num w:numId="14">
    <w:abstractNumId w:val="20"/>
  </w:num>
  <w:num w:numId="15">
    <w:abstractNumId w:val="16"/>
  </w:num>
  <w:num w:numId="16">
    <w:abstractNumId w:val="7"/>
  </w:num>
  <w:num w:numId="17">
    <w:abstractNumId w:val="22"/>
  </w:num>
  <w:num w:numId="18">
    <w:abstractNumId w:val="10"/>
  </w:num>
  <w:num w:numId="19">
    <w:abstractNumId w:val="39"/>
  </w:num>
  <w:num w:numId="20">
    <w:abstractNumId w:val="23"/>
  </w:num>
  <w:num w:numId="21">
    <w:abstractNumId w:val="8"/>
  </w:num>
  <w:num w:numId="22">
    <w:abstractNumId w:val="24"/>
  </w:num>
  <w:num w:numId="23">
    <w:abstractNumId w:val="13"/>
  </w:num>
  <w:num w:numId="24">
    <w:abstractNumId w:val="29"/>
  </w:num>
  <w:num w:numId="2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abstractNumId w:val="21"/>
  </w:num>
  <w:num w:numId="35">
    <w:abstractNumId w:val="6"/>
  </w:num>
  <w:num w:numId="36">
    <w:abstractNumId w:val="38"/>
  </w:num>
  <w:num w:numId="37">
    <w:abstractNumId w:val="17"/>
  </w:num>
  <w:num w:numId="38">
    <w:abstractNumId w:val="25"/>
  </w:num>
  <w:num w:numId="39">
    <w:abstractNumId w:val="41"/>
  </w:num>
  <w:num w:numId="40">
    <w:abstractNumId w:val="26"/>
  </w:num>
  <w:num w:numId="41">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15"/>
  </w:num>
  <w:num w:numId="43">
    <w:abstractNumId w:val="33"/>
  </w:num>
  <w:num w:numId="44">
    <w:abstractNumId w:val="19"/>
  </w:num>
  <w:num w:numId="45">
    <w:abstractNumId w:val="11"/>
  </w:num>
  <w:num w:numId="46">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B47D8"/>
    <w:rsid w:val="000E2297"/>
    <w:rsid w:val="00132C6A"/>
    <w:rsid w:val="00155D81"/>
    <w:rsid w:val="001931AF"/>
    <w:rsid w:val="001D17DE"/>
    <w:rsid w:val="001E05E6"/>
    <w:rsid w:val="001F6721"/>
    <w:rsid w:val="002000FB"/>
    <w:rsid w:val="00217A5D"/>
    <w:rsid w:val="0022592F"/>
    <w:rsid w:val="00252CD5"/>
    <w:rsid w:val="00263A53"/>
    <w:rsid w:val="00266ACC"/>
    <w:rsid w:val="00286796"/>
    <w:rsid w:val="00287776"/>
    <w:rsid w:val="002A2E66"/>
    <w:rsid w:val="002C056E"/>
    <w:rsid w:val="002C6FA7"/>
    <w:rsid w:val="002F1B74"/>
    <w:rsid w:val="00330376"/>
    <w:rsid w:val="003853F2"/>
    <w:rsid w:val="00391FE5"/>
    <w:rsid w:val="003953BA"/>
    <w:rsid w:val="003A5214"/>
    <w:rsid w:val="003B0F88"/>
    <w:rsid w:val="003D08DE"/>
    <w:rsid w:val="003D3CE6"/>
    <w:rsid w:val="003E5953"/>
    <w:rsid w:val="00421F51"/>
    <w:rsid w:val="00455B83"/>
    <w:rsid w:val="00464BB6"/>
    <w:rsid w:val="00467C80"/>
    <w:rsid w:val="00490CBD"/>
    <w:rsid w:val="00493ED8"/>
    <w:rsid w:val="004F10B9"/>
    <w:rsid w:val="00561899"/>
    <w:rsid w:val="00574EB0"/>
    <w:rsid w:val="005E21A0"/>
    <w:rsid w:val="005E2B34"/>
    <w:rsid w:val="00613995"/>
    <w:rsid w:val="00656A05"/>
    <w:rsid w:val="0066308B"/>
    <w:rsid w:val="00694F5D"/>
    <w:rsid w:val="00697C82"/>
    <w:rsid w:val="006A208C"/>
    <w:rsid w:val="006F39D0"/>
    <w:rsid w:val="00707441"/>
    <w:rsid w:val="00723689"/>
    <w:rsid w:val="00730E54"/>
    <w:rsid w:val="007317F1"/>
    <w:rsid w:val="00743C38"/>
    <w:rsid w:val="00743C40"/>
    <w:rsid w:val="0075453B"/>
    <w:rsid w:val="00770F54"/>
    <w:rsid w:val="00774A24"/>
    <w:rsid w:val="0078059C"/>
    <w:rsid w:val="007939EC"/>
    <w:rsid w:val="007A2756"/>
    <w:rsid w:val="007E491C"/>
    <w:rsid w:val="007F2732"/>
    <w:rsid w:val="0080691B"/>
    <w:rsid w:val="00830B5A"/>
    <w:rsid w:val="00851755"/>
    <w:rsid w:val="008C0015"/>
    <w:rsid w:val="008F3963"/>
    <w:rsid w:val="008F5191"/>
    <w:rsid w:val="00931AD3"/>
    <w:rsid w:val="00947B63"/>
    <w:rsid w:val="009525AD"/>
    <w:rsid w:val="00955096"/>
    <w:rsid w:val="009827DB"/>
    <w:rsid w:val="00992A00"/>
    <w:rsid w:val="00994961"/>
    <w:rsid w:val="00A32145"/>
    <w:rsid w:val="00A36A8D"/>
    <w:rsid w:val="00A72E85"/>
    <w:rsid w:val="00A802E6"/>
    <w:rsid w:val="00A95886"/>
    <w:rsid w:val="00AB2E3C"/>
    <w:rsid w:val="00AC2D3C"/>
    <w:rsid w:val="00AC32EC"/>
    <w:rsid w:val="00AD1C42"/>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C1B48"/>
    <w:rsid w:val="00CD50E8"/>
    <w:rsid w:val="00D17161"/>
    <w:rsid w:val="00D33152"/>
    <w:rsid w:val="00D34D9D"/>
    <w:rsid w:val="00D94088"/>
    <w:rsid w:val="00DB7265"/>
    <w:rsid w:val="00DC5DEE"/>
    <w:rsid w:val="00E33ABF"/>
    <w:rsid w:val="00E53005"/>
    <w:rsid w:val="00E530C8"/>
    <w:rsid w:val="00E777BA"/>
    <w:rsid w:val="00E864EA"/>
    <w:rsid w:val="00EB6565"/>
    <w:rsid w:val="00ED185E"/>
    <w:rsid w:val="00EE31B4"/>
    <w:rsid w:val="00F03A30"/>
    <w:rsid w:val="00F41442"/>
    <w:rsid w:val="00F75CFA"/>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D197-1ADE-4723-8FFF-A197E443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Russell Geist</cp:lastModifiedBy>
  <cp:revision>4</cp:revision>
  <cp:lastPrinted>2021-08-06T18:17:00Z</cp:lastPrinted>
  <dcterms:created xsi:type="dcterms:W3CDTF">2022-05-11T19:44:00Z</dcterms:created>
  <dcterms:modified xsi:type="dcterms:W3CDTF">2022-06-02T12:15:00Z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