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1D03" w14:textId="77777777" w:rsidR="00785117" w:rsidRDefault="00785117" w:rsidP="00785117">
      <w:pPr>
        <w:pStyle w:val="Title"/>
        <w:ind w:left="0"/>
      </w:pPr>
      <w:bookmarkStart w:id="0" w:name="_Hlk169595105"/>
      <w:bookmarkStart w:id="1" w:name="_Hlk169526914"/>
      <w:bookmarkStart w:id="2" w:name="_Hlk169607328"/>
      <w:r>
        <w:rPr>
          <w:color w:val="D2232A"/>
          <w:spacing w:val="-8"/>
          <w:lang w:bidi="en-US"/>
        </w:rPr>
        <w:t>Architectural Louvers</w:t>
      </w:r>
    </w:p>
    <w:p w14:paraId="0CEEBF74" w14:textId="77777777" w:rsidR="00785117" w:rsidRPr="00E95ED7" w:rsidRDefault="00785117" w:rsidP="00785117">
      <w:pPr>
        <w:pStyle w:val="BodyText"/>
        <w:spacing w:before="5"/>
        <w:rPr>
          <w:rFonts w:ascii="Sabon LT Pro"/>
          <w:sz w:val="13"/>
        </w:rPr>
      </w:pPr>
    </w:p>
    <w:p w14:paraId="3E3383EE" w14:textId="7536D10A" w:rsidR="00785117" w:rsidRDefault="00785117" w:rsidP="00785117">
      <w:pPr>
        <w:spacing w:before="146"/>
        <w:rPr>
          <w:rFonts w:ascii="Myriad Pro Light"/>
          <w:b/>
        </w:rPr>
      </w:pPr>
      <w:r>
        <w:rPr>
          <w:noProof/>
        </w:rPr>
        <mc:AlternateContent>
          <mc:Choice Requires="wps">
            <w:drawing>
              <wp:anchor distT="0" distB="0" distL="0" distR="0" simplePos="0" relativeHeight="251659264" behindDoc="1" locked="0" layoutInCell="1" allowOverlap="1" wp14:anchorId="39806269" wp14:editId="0D4C1E27">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1044"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2282</w:t>
      </w:r>
    </w:p>
    <w:p w14:paraId="5959238A" w14:textId="77777777" w:rsidR="00785117" w:rsidRDefault="00785117" w:rsidP="00785117">
      <w:pPr>
        <w:spacing w:before="18"/>
        <w:rPr>
          <w:rFonts w:ascii="Myriad Pro Light"/>
          <w:color w:val="231F20"/>
          <w:sz w:val="20"/>
        </w:rPr>
      </w:pPr>
      <w:r>
        <w:rPr>
          <w:rFonts w:ascii="Myriad Pro Light"/>
          <w:color w:val="231F20"/>
          <w:sz w:val="20"/>
        </w:rPr>
        <w:t>Suggested Specifications | Section 08 90 00</w:t>
      </w:r>
    </w:p>
    <w:bookmarkEnd w:id="0"/>
    <w:p w14:paraId="4BB55C6B" w14:textId="77777777" w:rsidR="00785117" w:rsidRDefault="00785117" w:rsidP="00785117">
      <w:pPr>
        <w:pStyle w:val="BodyText"/>
        <w:tabs>
          <w:tab w:val="left" w:pos="180"/>
          <w:tab w:val="left" w:pos="360"/>
        </w:tabs>
        <w:ind w:left="90"/>
        <w:rPr>
          <w:rFonts w:ascii="Myriad Pro Light" w:hAnsi="Myriad Pro Light"/>
          <w:b/>
          <w:bCs/>
          <w:sz w:val="22"/>
          <w:szCs w:val="22"/>
        </w:rPr>
      </w:pPr>
    </w:p>
    <w:p w14:paraId="26A9EFAA" w14:textId="77777777" w:rsidR="00785117" w:rsidRDefault="00785117" w:rsidP="0078511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1"/>
      <w:bookmarkEnd w:id="2"/>
    </w:p>
    <w:p w14:paraId="472DC962" w14:textId="2C49CF7E" w:rsidR="001931AF" w:rsidRPr="00785117" w:rsidRDefault="00155D81" w:rsidP="00785117">
      <w:pPr>
        <w:pStyle w:val="BodyText"/>
        <w:tabs>
          <w:tab w:val="left" w:pos="180"/>
          <w:tab w:val="left" w:pos="360"/>
        </w:tabs>
        <w:rPr>
          <w:rFonts w:ascii="Myriad Pro Light" w:hAnsi="Myriad Pro Light"/>
          <w:b/>
          <w:sz w:val="22"/>
          <w:szCs w:val="22"/>
        </w:rPr>
      </w:pPr>
      <w:r w:rsidRPr="00785117">
        <w:rPr>
          <w:rFonts w:ascii="Myriad Pro Light" w:hAnsi="Myriad Pro Light"/>
          <w:b/>
          <w:sz w:val="22"/>
          <w:szCs w:val="22"/>
        </w:rPr>
        <w:tab/>
      </w:r>
      <w:r w:rsidR="001931AF" w:rsidRPr="00785117">
        <w:rPr>
          <w:rFonts w:ascii="Myriad Pro Light" w:hAnsi="Myriad Pro Light"/>
          <w:b/>
          <w:sz w:val="22"/>
          <w:szCs w:val="22"/>
        </w:rPr>
        <w:t>1.01 Summary</w:t>
      </w:r>
    </w:p>
    <w:p w14:paraId="42938D9E" w14:textId="77777777" w:rsidR="001931AF" w:rsidRPr="00E33ABF" w:rsidRDefault="001931AF" w:rsidP="00E72621">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E72621">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77777777" w:rsidR="001931AF" w:rsidRPr="00E33ABF" w:rsidRDefault="001931AF" w:rsidP="00E72621">
      <w:pPr>
        <w:widowControl/>
        <w:numPr>
          <w:ilvl w:val="1"/>
          <w:numId w:val="23"/>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E72621">
      <w:pPr>
        <w:widowControl/>
        <w:numPr>
          <w:ilvl w:val="0"/>
          <w:numId w:val="22"/>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E72621">
      <w:pPr>
        <w:widowControl/>
        <w:numPr>
          <w:ilvl w:val="1"/>
          <w:numId w:val="23"/>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E72621">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17638FD3"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E72621">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E72621">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E72621">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E72621">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E72621">
      <w:pPr>
        <w:widowControl/>
        <w:numPr>
          <w:ilvl w:val="0"/>
          <w:numId w:val="24"/>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E72621">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1.03 Submittals</w:t>
      </w:r>
    </w:p>
    <w:p w14:paraId="394FD4D6" w14:textId="77777777" w:rsidR="001931AF" w:rsidRPr="00E33ABF" w:rsidRDefault="001931AF" w:rsidP="00E7262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E7262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lastRenderedPageBreak/>
        <w:t xml:space="preserve">Air flow and water entrainment performance test results. </w:t>
      </w:r>
    </w:p>
    <w:p w14:paraId="3D26BFBA" w14:textId="77777777" w:rsidR="001931AF" w:rsidRPr="00E33ABF" w:rsidRDefault="001931AF" w:rsidP="00E7262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Material types and thickness. </w:t>
      </w:r>
    </w:p>
    <w:p w14:paraId="129628C7" w14:textId="77777777" w:rsidR="001931AF" w:rsidRPr="00E33ABF" w:rsidRDefault="001931AF" w:rsidP="00E7262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Shop Drawings </w:t>
      </w:r>
    </w:p>
    <w:p w14:paraId="25A7047B" w14:textId="420D0239" w:rsidR="001931AF" w:rsidRPr="00E33ABF" w:rsidRDefault="001931AF" w:rsidP="00E7262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Include elevations, </w:t>
      </w:r>
      <w:r w:rsidR="002050FE" w:rsidRPr="00E33ABF">
        <w:rPr>
          <w:rFonts w:ascii="Myriad Pro Light" w:hAnsi="Myriad Pro Light"/>
        </w:rPr>
        <w:t>sections,</w:t>
      </w:r>
      <w:r w:rsidRPr="00E33ABF">
        <w:rPr>
          <w:rFonts w:ascii="Myriad Pro Light" w:hAnsi="Myriad Pro Light"/>
        </w:rPr>
        <w:t xml:space="preserve"> and specific details for each louver. </w:t>
      </w:r>
    </w:p>
    <w:p w14:paraId="1363A047" w14:textId="77777777" w:rsidR="001931AF" w:rsidRPr="00E33ABF" w:rsidRDefault="001931AF" w:rsidP="00E7262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Show anchorage details and connections for all component parts. </w:t>
      </w:r>
    </w:p>
    <w:p w14:paraId="7008831B" w14:textId="77777777" w:rsidR="001931AF" w:rsidRPr="00E33ABF" w:rsidRDefault="001931AF" w:rsidP="00E72621">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Include signed and sealed structural calculations. </w:t>
      </w:r>
    </w:p>
    <w:p w14:paraId="119A8F4F" w14:textId="099FCFCB" w:rsidR="001931AF" w:rsidRPr="00E33ABF" w:rsidRDefault="001931AF" w:rsidP="00E7262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Samples </w:t>
      </w:r>
    </w:p>
    <w:p w14:paraId="52F355D1" w14:textId="719ABFDB" w:rsidR="001931AF" w:rsidRPr="00E33ABF" w:rsidRDefault="001931AF" w:rsidP="00E72621">
      <w:pPr>
        <w:pStyle w:val="ListParagraph"/>
        <w:widowControl/>
        <w:numPr>
          <w:ilvl w:val="1"/>
          <w:numId w:val="33"/>
        </w:numPr>
        <w:autoSpaceDE/>
        <w:autoSpaceDN/>
        <w:outlineLvl w:val="0"/>
        <w:rPr>
          <w:rFonts w:ascii="Myriad Pro Light" w:hAnsi="Myriad Pro Light"/>
        </w:rPr>
      </w:pPr>
      <w:r w:rsidRPr="00E33ABF">
        <w:rPr>
          <w:rFonts w:ascii="Myriad Pro Light" w:hAnsi="Myriad Pro Light"/>
        </w:rPr>
        <w:t xml:space="preserve">Metal Chips standard size </w:t>
      </w:r>
      <w:proofErr w:type="gramStart"/>
      <w:r w:rsidRPr="00E33ABF">
        <w:rPr>
          <w:rFonts w:ascii="Myriad Pro Light" w:hAnsi="Myriad Pro Light"/>
        </w:rPr>
        <w:t>3</w:t>
      </w:r>
      <w:proofErr w:type="gramEnd"/>
      <w:r w:rsidRPr="00E33ABF">
        <w:rPr>
          <w:rFonts w:ascii="Myriad Pro Light" w:hAnsi="Myriad Pro Light"/>
        </w:rPr>
        <w:t>” x 5” choose from 16 colors.</w:t>
      </w:r>
    </w:p>
    <w:p w14:paraId="43229323" w14:textId="04DEA849" w:rsidR="001931AF" w:rsidRPr="00E33ABF" w:rsidRDefault="001931AF" w:rsidP="00E72621">
      <w:pPr>
        <w:pStyle w:val="ListParagraph"/>
        <w:widowControl/>
        <w:numPr>
          <w:ilvl w:val="1"/>
          <w:numId w:val="33"/>
        </w:numPr>
        <w:autoSpaceDE/>
        <w:autoSpaceDN/>
        <w:outlineLvl w:val="0"/>
        <w:rPr>
          <w:rFonts w:ascii="Myriad Pro Light" w:hAnsi="Myriad Pro Light"/>
        </w:rPr>
      </w:pPr>
      <w:r w:rsidRPr="00E33ABF">
        <w:rPr>
          <w:rFonts w:ascii="Myriad Pro Light" w:hAnsi="Myriad Pro Light"/>
        </w:rPr>
        <w:t xml:space="preserve">Wood Grain Color Chips standard size </w:t>
      </w:r>
      <w:proofErr w:type="gramStart"/>
      <w:r w:rsidRPr="00E33ABF">
        <w:rPr>
          <w:rFonts w:ascii="Myriad Pro Light" w:hAnsi="Myriad Pro Light"/>
        </w:rPr>
        <w:t>3</w:t>
      </w:r>
      <w:proofErr w:type="gramEnd"/>
      <w:r w:rsidRPr="00E33ABF">
        <w:rPr>
          <w:rFonts w:ascii="Myriad Pro Light" w:hAnsi="Myriad Pro Light"/>
        </w:rPr>
        <w:t>” x 5” choose from 1</w:t>
      </w:r>
      <w:r w:rsidR="00785117">
        <w:rPr>
          <w:rFonts w:ascii="Myriad Pro Light" w:hAnsi="Myriad Pro Light"/>
        </w:rPr>
        <w:t>1</w:t>
      </w:r>
      <w:r w:rsidRPr="00E33ABF">
        <w:rPr>
          <w:rFonts w:ascii="Myriad Pro Light" w:hAnsi="Myriad Pro Light"/>
        </w:rPr>
        <w:t xml:space="preserve"> colors.</w:t>
      </w:r>
    </w:p>
    <w:p w14:paraId="190AD0F4" w14:textId="25C1D0BA" w:rsidR="001931AF" w:rsidRPr="00E33ABF" w:rsidRDefault="001931AF" w:rsidP="00E72621">
      <w:pPr>
        <w:pStyle w:val="ListParagraph"/>
        <w:widowControl/>
        <w:numPr>
          <w:ilvl w:val="1"/>
          <w:numId w:val="33"/>
        </w:numPr>
        <w:autoSpaceDE/>
        <w:autoSpaceDN/>
        <w:outlineLvl w:val="0"/>
        <w:rPr>
          <w:rFonts w:ascii="Myriad Pro Light" w:hAnsi="Myriad Pro Light"/>
        </w:rPr>
      </w:pPr>
      <w:r w:rsidRPr="00E33ABF">
        <w:rPr>
          <w:rFonts w:ascii="Myriad Pro Light" w:hAnsi="Myriad Pro Light"/>
        </w:rPr>
        <w:t xml:space="preserve">Wood Grain Color Chain standard size </w:t>
      </w:r>
      <w:proofErr w:type="gramStart"/>
      <w:r w:rsidRPr="00E33ABF">
        <w:rPr>
          <w:rFonts w:ascii="Myriad Pro Light" w:hAnsi="Myriad Pro Light"/>
        </w:rPr>
        <w:t>3</w:t>
      </w:r>
      <w:proofErr w:type="gramEnd"/>
      <w:r w:rsidRPr="00E33ABF">
        <w:rPr>
          <w:rFonts w:ascii="Myriad Pro Light" w:hAnsi="Myriad Pro Light"/>
        </w:rPr>
        <w:t>” x 5” chain of all 1</w:t>
      </w:r>
      <w:r w:rsidR="00785117">
        <w:rPr>
          <w:rFonts w:ascii="Myriad Pro Light" w:hAnsi="Myriad Pro Light"/>
        </w:rPr>
        <w:t>1</w:t>
      </w:r>
      <w:r w:rsidRPr="00E33ABF">
        <w:rPr>
          <w:rFonts w:ascii="Myriad Pro Light" w:hAnsi="Myriad Pro Light"/>
        </w:rPr>
        <w:t xml:space="preserve"> wood grains.</w:t>
      </w:r>
    </w:p>
    <w:p w14:paraId="1666600F" w14:textId="700DB10F" w:rsidR="001931AF" w:rsidRPr="00E33ABF" w:rsidRDefault="001931AF" w:rsidP="00E72621">
      <w:pPr>
        <w:pStyle w:val="ListParagraph"/>
        <w:widowControl/>
        <w:numPr>
          <w:ilvl w:val="1"/>
          <w:numId w:val="33"/>
        </w:numPr>
        <w:autoSpaceDE/>
        <w:autoSpaceDN/>
        <w:outlineLvl w:val="0"/>
        <w:rPr>
          <w:rFonts w:ascii="Myriad Pro Light" w:hAnsi="Myriad Pro Light"/>
        </w:rPr>
      </w:pPr>
      <w:r w:rsidRPr="00E33ABF">
        <w:rPr>
          <w:rFonts w:ascii="Myriad Pro Light" w:hAnsi="Myriad Pro Light"/>
        </w:rPr>
        <w:t>Wood Grain Color Chart standard size 81/2” x 11” print on demand.</w:t>
      </w:r>
    </w:p>
    <w:p w14:paraId="35C0B9B7" w14:textId="0657EE2A" w:rsidR="001931AF" w:rsidRPr="00E33ABF" w:rsidRDefault="001931AF" w:rsidP="00E72621">
      <w:pPr>
        <w:pStyle w:val="ListParagraph"/>
        <w:widowControl/>
        <w:numPr>
          <w:ilvl w:val="1"/>
          <w:numId w:val="33"/>
        </w:numPr>
        <w:autoSpaceDE/>
        <w:autoSpaceDN/>
        <w:outlineLvl w:val="0"/>
        <w:rPr>
          <w:rFonts w:ascii="Myriad Pro Light" w:hAnsi="Myriad Pro Light"/>
        </w:rPr>
      </w:pPr>
      <w:r w:rsidRPr="00E33ABF">
        <w:rPr>
          <w:rFonts w:ascii="Myriad Pro Light" w:hAnsi="Myriad Pro Light"/>
        </w:rPr>
        <w:t xml:space="preserve">Standard KYNAR Color Card standard size 81/2” x 11” shows all </w:t>
      </w:r>
      <w:proofErr w:type="gramStart"/>
      <w:r w:rsidRPr="00E33ABF">
        <w:rPr>
          <w:rFonts w:ascii="Myriad Pro Light" w:hAnsi="Myriad Pro Light"/>
        </w:rPr>
        <w:t>20</w:t>
      </w:r>
      <w:proofErr w:type="gramEnd"/>
      <w:r w:rsidRPr="00E33ABF">
        <w:rPr>
          <w:rFonts w:ascii="Myriad Pro Light" w:hAnsi="Myriad Pro Light"/>
        </w:rPr>
        <w:t xml:space="preserve"> colors</w:t>
      </w:r>
      <w:r w:rsidR="00E33ABF" w:rsidRPr="00E33ABF">
        <w:rPr>
          <w:rFonts w:ascii="Myriad Pro Light" w:hAnsi="Myriad Pro Light"/>
        </w:rPr>
        <w:t>.</w:t>
      </w:r>
    </w:p>
    <w:p w14:paraId="42B5D3A9" w14:textId="1A6177F2" w:rsidR="001931AF" w:rsidRPr="00E33ABF" w:rsidRDefault="001931AF" w:rsidP="00E72621">
      <w:pPr>
        <w:pStyle w:val="ListParagraph"/>
        <w:widowControl/>
        <w:numPr>
          <w:ilvl w:val="1"/>
          <w:numId w:val="33"/>
        </w:numPr>
        <w:autoSpaceDE/>
        <w:autoSpaceDN/>
        <w:outlineLvl w:val="0"/>
        <w:rPr>
          <w:rFonts w:ascii="Myriad Pro Light" w:hAnsi="Myriad Pro Light"/>
        </w:rPr>
      </w:pPr>
      <w:r w:rsidRPr="00E33ABF">
        <w:rPr>
          <w:rFonts w:ascii="Myriad Pro Light" w:hAnsi="Myriad Pro Light"/>
        </w:rPr>
        <w:t xml:space="preserve">Metallic KYNAR Color Card </w:t>
      </w:r>
      <w:r w:rsidR="00E33ABF" w:rsidRPr="00E33ABF">
        <w:rPr>
          <w:rFonts w:ascii="Myriad Pro Light" w:hAnsi="Myriad Pro Light"/>
        </w:rPr>
        <w:t xml:space="preserve">standard size </w:t>
      </w:r>
      <w:r w:rsidRPr="00E33ABF">
        <w:rPr>
          <w:rFonts w:ascii="Myriad Pro Light" w:hAnsi="Myriad Pro Light"/>
        </w:rPr>
        <w:t xml:space="preserve">81/2” x 11” </w:t>
      </w:r>
      <w:r w:rsidR="00E33ABF" w:rsidRPr="00E33ABF">
        <w:rPr>
          <w:rFonts w:ascii="Myriad Pro Light" w:hAnsi="Myriad Pro Light"/>
        </w:rPr>
        <w:t xml:space="preserve">shows all </w:t>
      </w:r>
      <w:proofErr w:type="gramStart"/>
      <w:r w:rsidR="00E33ABF" w:rsidRPr="00E33ABF">
        <w:rPr>
          <w:rFonts w:ascii="Myriad Pro Light" w:hAnsi="Myriad Pro Light"/>
        </w:rPr>
        <w:t>20</w:t>
      </w:r>
      <w:proofErr w:type="gramEnd"/>
      <w:r w:rsidR="00E33ABF" w:rsidRPr="00E33ABF">
        <w:rPr>
          <w:rFonts w:ascii="Myriad Pro Light" w:hAnsi="Myriad Pro Light"/>
        </w:rPr>
        <w:t xml:space="preserve"> colors.</w:t>
      </w:r>
    </w:p>
    <w:p w14:paraId="71787DC6" w14:textId="77777777" w:rsidR="001931AF" w:rsidRPr="00E33ABF" w:rsidRDefault="001931AF" w:rsidP="00E72621">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Submit color chips for approval. </w:t>
      </w: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E72621">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017CD6C8" w:rsidR="001931AF" w:rsidRPr="00E33ABF" w:rsidRDefault="001931AF" w:rsidP="00E72621">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E72621">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1931AF">
      <w:pPr>
        <w:ind w:left="360"/>
        <w:outlineLvl w:val="0"/>
        <w:rPr>
          <w:rFonts w:ascii="Myriad Pro Light" w:hAnsi="Myriad Pro Light"/>
        </w:rPr>
      </w:pPr>
    </w:p>
    <w:p w14:paraId="7094819C" w14:textId="77777777" w:rsidR="001931AF" w:rsidRPr="00E33ABF" w:rsidRDefault="001931AF" w:rsidP="00E72621">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E72621">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E72621">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E72621">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E72621">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490E37AD" w:rsidR="001931AF" w:rsidRPr="00E33ABF" w:rsidRDefault="001931AF" w:rsidP="00E7262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w:t>
      </w:r>
      <w:r w:rsidR="00D2753C">
        <w:rPr>
          <w:rFonts w:ascii="Myriad Pro Light" w:hAnsi="Myriad Pro Light"/>
        </w:rPr>
        <w:t xml:space="preserve"> o</w:t>
      </w:r>
      <w:r w:rsidRPr="00E33ABF">
        <w:rPr>
          <w:rFonts w:ascii="Myriad Pro Light" w:hAnsi="Myriad Pro Light"/>
        </w:rPr>
        <w:t xml:space="preserve">n end or on its side. </w:t>
      </w:r>
    </w:p>
    <w:p w14:paraId="3408E21F" w14:textId="77777777" w:rsidR="001931AF" w:rsidRPr="00E33ABF" w:rsidRDefault="001931AF" w:rsidP="00E7262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E7262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E7262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E72621">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lastRenderedPageBreak/>
        <w:t xml:space="preserve">Handling: </w:t>
      </w:r>
    </w:p>
    <w:p w14:paraId="37AB3F65" w14:textId="77777777" w:rsidR="001931AF" w:rsidRPr="00E33ABF" w:rsidRDefault="001931AF" w:rsidP="00E7262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E7262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E72621">
      <w:pPr>
        <w:widowControl/>
        <w:numPr>
          <w:ilvl w:val="1"/>
          <w:numId w:val="30"/>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E72621">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E72621">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E72621">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E72621">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E72621">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7777777" w:rsidR="00E33ABF" w:rsidRP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5791385D" w14:textId="77777777" w:rsidR="00E33ABF" w:rsidRPr="00E33ABF" w:rsidRDefault="00E33ABF" w:rsidP="00E72621">
      <w:pPr>
        <w:widowControl/>
        <w:numPr>
          <w:ilvl w:val="0"/>
          <w:numId w:val="31"/>
        </w:numPr>
        <w:autoSpaceDE/>
        <w:autoSpaceDN/>
        <w:ind w:left="720" w:hanging="360"/>
        <w:outlineLvl w:val="0"/>
        <w:rPr>
          <w:rFonts w:ascii="Myriad Pro Light" w:hAnsi="Myriad Pro Light"/>
        </w:rPr>
      </w:pPr>
      <w:r w:rsidRPr="00E33ABF">
        <w:rPr>
          <w:rStyle w:val="Strong"/>
          <w:rFonts w:ascii="Myriad Pro Light" w:hAnsi="Myriad Pro Light"/>
        </w:rPr>
        <w:t xml:space="preserve">CS 2" (50.8mm) Deep Fixed </w:t>
      </w:r>
      <w:proofErr w:type="spellStart"/>
      <w:r w:rsidRPr="00E33ABF">
        <w:rPr>
          <w:rStyle w:val="Strong"/>
          <w:rFonts w:ascii="Myriad Pro Light" w:hAnsi="Myriad Pro Light"/>
        </w:rPr>
        <w:t>Thinline</w:t>
      </w:r>
      <w:proofErr w:type="spellEnd"/>
      <w:r w:rsidRPr="00E33ABF">
        <w:rPr>
          <w:rStyle w:val="Strong"/>
          <w:rFonts w:ascii="Myriad Pro Light" w:hAnsi="Myriad Pro Light"/>
        </w:rPr>
        <w:t>:</w:t>
      </w:r>
      <w:r w:rsidRPr="00E33ABF">
        <w:rPr>
          <w:rStyle w:val="Strong"/>
          <w:rFonts w:ascii="Myriad Pro Light" w:hAnsi="Myriad Pro Light"/>
        </w:rPr>
        <w:br/>
        <w:t>L Frame Louver Model 2282</w:t>
      </w:r>
      <w:r w:rsidRPr="00E33ABF">
        <w:rPr>
          <w:rStyle w:val="Strong"/>
          <w:rFonts w:ascii="Myriad Pro Light" w:hAnsi="Myriad Pro Light"/>
        </w:rPr>
        <w:br/>
      </w:r>
    </w:p>
    <w:p w14:paraId="792C1E19" w14:textId="77777777" w:rsidR="00E33ABF" w:rsidRPr="00E33ABF" w:rsidRDefault="00E33ABF" w:rsidP="00E72621">
      <w:pPr>
        <w:widowControl/>
        <w:numPr>
          <w:ilvl w:val="1"/>
          <w:numId w:val="32"/>
        </w:numPr>
        <w:autoSpaceDE/>
        <w:autoSpaceDN/>
        <w:ind w:left="1440" w:hanging="360"/>
        <w:outlineLvl w:val="1"/>
        <w:rPr>
          <w:rFonts w:ascii="Myriad Pro Light" w:hAnsi="Myriad Pro Light"/>
        </w:rPr>
      </w:pPr>
      <w:r w:rsidRPr="00E33ABF">
        <w:rPr>
          <w:rStyle w:val="Strong"/>
          <w:rFonts w:ascii="Myriad Pro Light" w:hAnsi="Myriad Pro Light"/>
        </w:rPr>
        <w:t>Material:</w:t>
      </w:r>
      <w:r w:rsidRPr="00E33ABF">
        <w:rPr>
          <w:rFonts w:ascii="Myriad Pro Light" w:hAnsi="Myriad Pro Light"/>
        </w:rPr>
        <w:t xml:space="preserve"> Frames and blades to </w:t>
      </w:r>
      <w:proofErr w:type="gramStart"/>
      <w:r w:rsidRPr="00E33ABF">
        <w:rPr>
          <w:rFonts w:ascii="Myriad Pro Light" w:hAnsi="Myriad Pro Light"/>
        </w:rPr>
        <w:t>be extruded</w:t>
      </w:r>
      <w:proofErr w:type="gramEnd"/>
      <w:r w:rsidRPr="00E33ABF">
        <w:rPr>
          <w:rFonts w:ascii="Myriad Pro Light" w:hAnsi="Myriad Pro Light"/>
        </w:rPr>
        <w:t xml:space="preserve"> aluminum sections. All frames to </w:t>
      </w:r>
      <w:proofErr w:type="gramStart"/>
      <w:r w:rsidRPr="00E33ABF">
        <w:rPr>
          <w:rFonts w:ascii="Myriad Pro Light" w:hAnsi="Myriad Pro Light"/>
        </w:rPr>
        <w:t>be neatly mitered</w:t>
      </w:r>
      <w:proofErr w:type="gramEnd"/>
      <w:r w:rsidRPr="00E33ABF">
        <w:rPr>
          <w:rFonts w:ascii="Myriad Pro Light" w:hAnsi="Myriad Pro Light"/>
        </w:rPr>
        <w:t xml:space="preserve"> at corners and reinforced with corner brackets. Material thickness to be as follows: Heads, sills, jambs and mullions: 0.05" (1.27mm). Blades: 0.052" (1.32mm). </w:t>
      </w:r>
    </w:p>
    <w:p w14:paraId="2C8BAEE0" w14:textId="77777777" w:rsidR="00E33ABF" w:rsidRPr="00E33ABF" w:rsidRDefault="00E33ABF" w:rsidP="00E33ABF">
      <w:pPr>
        <w:ind w:left="1080"/>
        <w:outlineLvl w:val="1"/>
        <w:rPr>
          <w:rFonts w:ascii="Myriad Pro Light" w:hAnsi="Myriad Pro Light"/>
        </w:rPr>
      </w:pPr>
    </w:p>
    <w:p w14:paraId="05C0A2B7" w14:textId="77777777" w:rsidR="00E33ABF" w:rsidRPr="00E33ABF" w:rsidRDefault="00E33ABF" w:rsidP="00E72621">
      <w:pPr>
        <w:widowControl/>
        <w:numPr>
          <w:ilvl w:val="1"/>
          <w:numId w:val="32"/>
        </w:numPr>
        <w:autoSpaceDE/>
        <w:autoSpaceDN/>
        <w:ind w:left="1440" w:hanging="360"/>
        <w:outlineLvl w:val="1"/>
        <w:rPr>
          <w:rFonts w:ascii="Myriad Pro Light" w:hAnsi="Myriad Pro Light"/>
        </w:rPr>
      </w:pPr>
      <w:r w:rsidRPr="00E33ABF">
        <w:rPr>
          <w:rStyle w:val="Strong"/>
          <w:rFonts w:ascii="Myriad Pro Light" w:hAnsi="Myriad Pro Light"/>
        </w:rPr>
        <w:t xml:space="preserve">Performance </w:t>
      </w:r>
      <w:proofErr w:type="gramStart"/>
      <w:r w:rsidRPr="00E33ABF">
        <w:rPr>
          <w:rStyle w:val="Strong"/>
          <w:rFonts w:ascii="Myriad Pro Light" w:hAnsi="Myriad Pro Light"/>
        </w:rPr>
        <w:t>tested</w:t>
      </w:r>
      <w:proofErr w:type="gramEnd"/>
      <w:r w:rsidRPr="00E33ABF">
        <w:rPr>
          <w:rStyle w:val="Strong"/>
          <w:rFonts w:ascii="Myriad Pro Light" w:hAnsi="Myriad Pro Light"/>
        </w:rPr>
        <w:t xml:space="preserve"> in accordance with AMCA:</w:t>
      </w:r>
      <w:r w:rsidRPr="00E33ABF">
        <w:rPr>
          <w:rFonts w:ascii="Myriad Pro Light" w:hAnsi="Myriad Pro Light"/>
        </w:rPr>
        <w:t xml:space="preserve"> A 4' x 4' unit shall conform to the following: </w:t>
      </w:r>
    </w:p>
    <w:p w14:paraId="4A2F0A11" w14:textId="77777777" w:rsidR="00E33ABF" w:rsidRPr="00E33ABF" w:rsidRDefault="00E33ABF" w:rsidP="00E33ABF">
      <w:pPr>
        <w:ind w:left="1080"/>
        <w:outlineLvl w:val="1"/>
        <w:rPr>
          <w:rStyle w:val="Strong"/>
          <w:rFonts w:ascii="Myriad Pro Light" w:hAnsi="Myriad Pro Light"/>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E33ABF" w:rsidRPr="00E33ABF" w14:paraId="4265E0FB" w14:textId="77777777" w:rsidTr="002050FE">
        <w:trPr>
          <w:trHeight w:val="261"/>
        </w:trPr>
        <w:tc>
          <w:tcPr>
            <w:tcW w:w="5400" w:type="dxa"/>
            <w:tcBorders>
              <w:top w:val="single" w:sz="4" w:space="0" w:color="auto"/>
              <w:left w:val="single" w:sz="4" w:space="0" w:color="auto"/>
              <w:bottom w:val="single" w:sz="4" w:space="0" w:color="auto"/>
              <w:right w:val="single" w:sz="4" w:space="0" w:color="auto"/>
            </w:tcBorders>
            <w:vAlign w:val="center"/>
          </w:tcPr>
          <w:p w14:paraId="09A201E0" w14:textId="77777777" w:rsidR="00E33ABF" w:rsidRPr="00E33ABF" w:rsidRDefault="00E33ABF" w:rsidP="00883743">
            <w:pPr>
              <w:pStyle w:val="Header"/>
              <w:rPr>
                <w:rFonts w:ascii="Myriad Pro Light" w:eastAsia="Batang" w:hAnsi="Myriad Pro Light"/>
              </w:rPr>
            </w:pPr>
            <w:r w:rsidRPr="00E33ABF">
              <w:rPr>
                <w:rFonts w:ascii="Myriad Pro Light" w:eastAsia="Batang" w:hAnsi="Myriad Pro Light"/>
              </w:rPr>
              <w:t>Free Area</w:t>
            </w:r>
          </w:p>
        </w:tc>
        <w:tc>
          <w:tcPr>
            <w:tcW w:w="2160" w:type="dxa"/>
            <w:tcBorders>
              <w:top w:val="single" w:sz="4" w:space="0" w:color="auto"/>
              <w:left w:val="single" w:sz="4" w:space="0" w:color="auto"/>
              <w:bottom w:val="single" w:sz="4" w:space="0" w:color="auto"/>
              <w:right w:val="single" w:sz="4" w:space="0" w:color="auto"/>
            </w:tcBorders>
            <w:vAlign w:val="center"/>
          </w:tcPr>
          <w:p w14:paraId="272E9DBB" w14:textId="77777777" w:rsidR="00E33ABF" w:rsidRPr="00E33ABF" w:rsidRDefault="00E33ABF" w:rsidP="00883743">
            <w:pPr>
              <w:pStyle w:val="Header"/>
              <w:rPr>
                <w:rFonts w:ascii="Myriad Pro Light" w:eastAsia="Batang" w:hAnsi="Myriad Pro Light"/>
              </w:rPr>
            </w:pPr>
            <w:r w:rsidRPr="00E33ABF">
              <w:rPr>
                <w:rFonts w:ascii="Myriad Pro Light" w:hAnsi="Myriad Pro Light"/>
              </w:rPr>
              <w:t>6.26 sq. ft. (0.58 sq. m.)</w:t>
            </w:r>
          </w:p>
        </w:tc>
      </w:tr>
      <w:tr w:rsidR="00E33ABF" w:rsidRPr="00E33ABF" w14:paraId="0C36E262" w14:textId="77777777" w:rsidTr="002050FE">
        <w:tc>
          <w:tcPr>
            <w:tcW w:w="5400" w:type="dxa"/>
            <w:tcBorders>
              <w:top w:val="single" w:sz="4" w:space="0" w:color="auto"/>
              <w:left w:val="single" w:sz="4" w:space="0" w:color="auto"/>
              <w:bottom w:val="single" w:sz="4" w:space="0" w:color="auto"/>
              <w:right w:val="single" w:sz="4" w:space="0" w:color="auto"/>
            </w:tcBorders>
            <w:vAlign w:val="center"/>
          </w:tcPr>
          <w:p w14:paraId="5974D30D" w14:textId="77777777" w:rsidR="00E33ABF" w:rsidRPr="00E33ABF" w:rsidRDefault="00E33ABF" w:rsidP="00883743">
            <w:pPr>
              <w:pStyle w:val="Header"/>
              <w:rPr>
                <w:rFonts w:ascii="Myriad Pro Light" w:hAnsi="Myriad Pro Light"/>
              </w:rPr>
            </w:pPr>
            <w:r w:rsidRPr="00E33ABF">
              <w:rPr>
                <w:rFonts w:ascii="Myriad Pro Light" w:hAnsi="Myriad Pro Light"/>
                <w:color w:val="000000"/>
              </w:rPr>
              <w:t>Intake Pressure drop at 500 fpm (152 m/min) free area velocity</w:t>
            </w:r>
          </w:p>
        </w:tc>
        <w:tc>
          <w:tcPr>
            <w:tcW w:w="2160" w:type="dxa"/>
            <w:tcBorders>
              <w:top w:val="single" w:sz="4" w:space="0" w:color="auto"/>
              <w:left w:val="single" w:sz="4" w:space="0" w:color="auto"/>
              <w:bottom w:val="single" w:sz="4" w:space="0" w:color="auto"/>
              <w:right w:val="single" w:sz="4" w:space="0" w:color="auto"/>
            </w:tcBorders>
            <w:vAlign w:val="center"/>
          </w:tcPr>
          <w:p w14:paraId="71D179B4" w14:textId="77777777" w:rsidR="00E33ABF" w:rsidRPr="00E33ABF" w:rsidRDefault="00E33ABF" w:rsidP="00883743">
            <w:pPr>
              <w:rPr>
                <w:rFonts w:ascii="Myriad Pro Light" w:hAnsi="Myriad Pro Light"/>
              </w:rPr>
            </w:pPr>
            <w:r w:rsidRPr="00E33ABF">
              <w:rPr>
                <w:rFonts w:ascii="Myriad Pro Light" w:hAnsi="Myriad Pro Light"/>
              </w:rPr>
              <w:t>0.20 in. H2O (3.05 mm)</w:t>
            </w:r>
          </w:p>
        </w:tc>
      </w:tr>
      <w:tr w:rsidR="00E33ABF" w:rsidRPr="00E33ABF" w14:paraId="2B579385" w14:textId="77777777" w:rsidTr="002050FE">
        <w:trPr>
          <w:trHeight w:val="80"/>
        </w:trPr>
        <w:tc>
          <w:tcPr>
            <w:tcW w:w="5400" w:type="dxa"/>
            <w:tcBorders>
              <w:top w:val="single" w:sz="4" w:space="0" w:color="auto"/>
              <w:left w:val="single" w:sz="4" w:space="0" w:color="auto"/>
              <w:bottom w:val="single" w:sz="4" w:space="0" w:color="auto"/>
              <w:right w:val="single" w:sz="4" w:space="0" w:color="auto"/>
            </w:tcBorders>
            <w:vAlign w:val="center"/>
          </w:tcPr>
          <w:p w14:paraId="309783F9" w14:textId="77777777" w:rsidR="00E33ABF" w:rsidRPr="00E33ABF" w:rsidRDefault="00E33ABF" w:rsidP="00883743">
            <w:pPr>
              <w:pStyle w:val="Header"/>
              <w:rPr>
                <w:rFonts w:ascii="Myriad Pro Light" w:hAnsi="Myriad Pro Light"/>
              </w:rPr>
            </w:pPr>
            <w:r w:rsidRPr="00E33ABF">
              <w:rPr>
                <w:rFonts w:ascii="Myriad Pro Light" w:hAnsi="Myriad Pro Light"/>
                <w:color w:val="000000"/>
              </w:rPr>
              <w:t>Exhaust pressure drop at 500 fpm free area velocity (152 m/min)</w:t>
            </w:r>
          </w:p>
        </w:tc>
        <w:tc>
          <w:tcPr>
            <w:tcW w:w="2160" w:type="dxa"/>
            <w:tcBorders>
              <w:top w:val="single" w:sz="4" w:space="0" w:color="auto"/>
              <w:left w:val="single" w:sz="4" w:space="0" w:color="auto"/>
              <w:bottom w:val="single" w:sz="4" w:space="0" w:color="auto"/>
              <w:right w:val="single" w:sz="4" w:space="0" w:color="auto"/>
            </w:tcBorders>
            <w:vAlign w:val="center"/>
          </w:tcPr>
          <w:p w14:paraId="3FAEAE0A" w14:textId="77777777" w:rsidR="00E33ABF" w:rsidRPr="00E33ABF" w:rsidRDefault="00E33ABF" w:rsidP="00883743">
            <w:pPr>
              <w:rPr>
                <w:rFonts w:ascii="Myriad Pro Light" w:hAnsi="Myriad Pro Light"/>
              </w:rPr>
            </w:pPr>
            <w:r w:rsidRPr="00E33ABF">
              <w:rPr>
                <w:rFonts w:ascii="Myriad Pro Light" w:hAnsi="Myriad Pro Light"/>
              </w:rPr>
              <w:t>0.20 in. H2O (9.14mm)</w:t>
            </w:r>
          </w:p>
        </w:tc>
      </w:tr>
    </w:tbl>
    <w:p w14:paraId="59C31FA5" w14:textId="77777777" w:rsidR="00E33ABF" w:rsidRPr="00E33ABF"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542F2EE0" w14:textId="77777777" w:rsidR="00707441" w:rsidRPr="00E33ABF" w:rsidRDefault="00707441" w:rsidP="00E7262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624BCD25" w:rsidR="00707441" w:rsidRPr="00E33ABF" w:rsidRDefault="00707441" w:rsidP="00E72621">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2050FE">
        <w:t>Factory assembled prior to factory applied finish.</w:t>
      </w:r>
      <w:r w:rsidR="002050FE" w:rsidRPr="00E33ABF">
        <w:rPr>
          <w:rFonts w:ascii="Myriad Pro Light" w:hAnsi="Myriad Pro Light"/>
        </w:rPr>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5E28192" w:rsidR="00707441" w:rsidRPr="00E33ABF" w:rsidRDefault="00707441" w:rsidP="00E72621">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785117" w:rsidRPr="00E33ABF">
        <w:rPr>
          <w:rFonts w:ascii="Myriad Pro Light" w:hAnsi="Myriad Pro Light"/>
        </w:rPr>
        <w:t xml:space="preserve">. </w:t>
      </w:r>
      <w:r w:rsidRPr="00E33ABF">
        <w:rPr>
          <w:rFonts w:ascii="Myriad Pro Light" w:hAnsi="Myriad Pro Light"/>
        </w:rPr>
        <w:t>Finish thickness to be 1.5 to 3.0 mils</w:t>
      </w:r>
      <w:r w:rsidR="00785117" w:rsidRPr="00E33ABF">
        <w:rPr>
          <w:rFonts w:ascii="Myriad Pro Light" w:hAnsi="Myriad Pro Light"/>
        </w:rPr>
        <w:t xml:space="preserve">. </w:t>
      </w:r>
    </w:p>
    <w:p w14:paraId="3D51992E" w14:textId="404F4008" w:rsidR="00707441" w:rsidRPr="00E33ABF" w:rsidRDefault="00707441" w:rsidP="00E72621">
      <w:pPr>
        <w:pStyle w:val="ListParagraph"/>
        <w:widowControl/>
        <w:numPr>
          <w:ilvl w:val="0"/>
          <w:numId w:val="21"/>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785117" w:rsidRPr="00E33ABF">
        <w:rPr>
          <w:rFonts w:ascii="Myriad Pro Light" w:hAnsi="Myriad Pro Light"/>
        </w:rPr>
        <w:t xml:space="preserve">. </w:t>
      </w:r>
    </w:p>
    <w:p w14:paraId="7E6E4157" w14:textId="77777777" w:rsidR="00707441" w:rsidRPr="00E33ABF" w:rsidRDefault="00707441" w:rsidP="00E72621">
      <w:pPr>
        <w:pStyle w:val="ListParagraph"/>
        <w:widowControl/>
        <w:numPr>
          <w:ilvl w:val="0"/>
          <w:numId w:val="21"/>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E72621">
      <w:pPr>
        <w:pStyle w:val="ListParagraph"/>
        <w:widowControl/>
        <w:numPr>
          <w:ilvl w:val="0"/>
          <w:numId w:val="21"/>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07762DD4"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69CA4E31" w14:textId="6B9C468B" w:rsidR="00E72621" w:rsidRPr="00E72621"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bookmarkStart w:id="3" w:name="_Hlk79436078"/>
      <w:bookmarkStart w:id="4" w:name="_Hlk79411040"/>
      <w:r>
        <w:rPr>
          <w:rStyle w:val="markedcontent"/>
          <w:rFonts w:ascii="Myriad Pro Light" w:hAnsi="Myriad Pro Light" w:cs="Arial"/>
        </w:rPr>
        <w:t>B.</w:t>
      </w:r>
      <w:r w:rsidRPr="00E72621">
        <w:rPr>
          <w:rStyle w:val="markedcontent"/>
          <w:rFonts w:ascii="Myriad Pro Light" w:hAnsi="Myriad Pro Light" w:cs="Arial"/>
        </w:rPr>
        <w:t xml:space="preserve"> </w:t>
      </w:r>
      <w:r>
        <w:rPr>
          <w:rStyle w:val="markedcontent"/>
          <w:rFonts w:ascii="Myriad Pro Light" w:hAnsi="Myriad Pro Light" w:cs="Arial"/>
        </w:rPr>
        <w:t xml:space="preserve">  </w:t>
      </w:r>
      <w:r w:rsidRPr="00E72621">
        <w:rPr>
          <w:rStyle w:val="markedcontent"/>
          <w:rFonts w:ascii="Myriad Pro Light" w:hAnsi="Myriad Pro Light" w:cs="Arial"/>
        </w:rPr>
        <w:t xml:space="preserve">Wood Grain Powder Coat Finish is durable, with superior scratch and fade resistance. Available in </w:t>
      </w:r>
      <w:proofErr w:type="gramStart"/>
      <w:r w:rsidRPr="00E72621">
        <w:rPr>
          <w:rStyle w:val="markedcontent"/>
          <w:rFonts w:ascii="Myriad Pro Light" w:hAnsi="Myriad Pro Light" w:cs="Arial"/>
        </w:rPr>
        <w:t>1</w:t>
      </w:r>
      <w:r w:rsidR="00785117">
        <w:rPr>
          <w:rStyle w:val="markedcontent"/>
          <w:rFonts w:ascii="Myriad Pro Light" w:hAnsi="Myriad Pro Light" w:cs="Arial"/>
        </w:rPr>
        <w:t>1</w:t>
      </w:r>
      <w:proofErr w:type="gramEnd"/>
      <w:r w:rsidRPr="00E72621">
        <w:rPr>
          <w:rStyle w:val="markedcontent"/>
          <w:rFonts w:ascii="Myriad Pro Light" w:hAnsi="Myriad Pro Light" w:cs="Arial"/>
        </w:rPr>
        <w:t xml:space="preserve"> standard wood grain patterns with textured finish.</w:t>
      </w:r>
    </w:p>
    <w:p w14:paraId="1126A251" w14:textId="77777777" w:rsidR="00E72621" w:rsidRPr="00132C6A"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122DC237" w14:textId="77777777" w:rsidR="00E72621" w:rsidRPr="003A5214" w:rsidRDefault="00E72621" w:rsidP="00E72621">
      <w:pPr>
        <w:pStyle w:val="BodyText"/>
        <w:widowControl/>
        <w:numPr>
          <w:ilvl w:val="0"/>
          <w:numId w:val="34"/>
        </w:numPr>
        <w:autoSpaceDE/>
        <w:autoSpaceDN/>
        <w:spacing w:line="244" w:lineRule="auto"/>
        <w:ind w:left="1856" w:right="113"/>
        <w:jc w:val="both"/>
        <w:rPr>
          <w:rFonts w:ascii="Myriad Pro Light" w:hAnsi="Myriad Pro Light"/>
          <w:color w:val="231F20"/>
          <w:sz w:val="22"/>
          <w:szCs w:val="22"/>
        </w:rPr>
      </w:pPr>
      <w:bookmarkStart w:id="5" w:name="_Hlk79411396"/>
      <w:bookmarkStart w:id="6"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008061B8" w14:textId="77777777" w:rsidR="00E72621" w:rsidRPr="003A5214" w:rsidRDefault="00E72621" w:rsidP="00E72621">
      <w:pPr>
        <w:pStyle w:val="BodyText"/>
        <w:widowControl/>
        <w:autoSpaceDE/>
        <w:autoSpaceDN/>
        <w:spacing w:line="244" w:lineRule="auto"/>
        <w:ind w:left="3116" w:right="113"/>
        <w:jc w:val="both"/>
        <w:rPr>
          <w:rFonts w:ascii="Myriad Pro Light" w:hAnsi="Myriad Pro Light"/>
          <w:color w:val="231F20"/>
          <w:sz w:val="22"/>
          <w:szCs w:val="22"/>
        </w:rPr>
      </w:pPr>
    </w:p>
    <w:p w14:paraId="583189FD" w14:textId="77777777" w:rsidR="00E72621" w:rsidRPr="003A5214" w:rsidRDefault="00E72621" w:rsidP="00E72621">
      <w:pPr>
        <w:pStyle w:val="ListParagraph"/>
        <w:widowControl/>
        <w:numPr>
          <w:ilvl w:val="0"/>
          <w:numId w:val="34"/>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7F8786F3" w14:textId="77777777" w:rsidR="00E72621" w:rsidRPr="003A5214" w:rsidRDefault="00E72621" w:rsidP="00E72621">
      <w:pPr>
        <w:widowControl/>
        <w:autoSpaceDE/>
        <w:autoSpaceDN/>
        <w:ind w:left="3116"/>
        <w:rPr>
          <w:rFonts w:ascii="Myriad Pro Light" w:hAnsi="Myriad Pro Light" w:cs="Times New Roman"/>
          <w:color w:val="231F20"/>
        </w:rPr>
      </w:pPr>
    </w:p>
    <w:p w14:paraId="0D510DFE" w14:textId="77777777" w:rsidR="00E72621" w:rsidRPr="003A5214" w:rsidRDefault="00E72621" w:rsidP="00E72621">
      <w:pPr>
        <w:pStyle w:val="ListParagraph"/>
        <w:numPr>
          <w:ilvl w:val="0"/>
          <w:numId w:val="34"/>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3"/>
    <w:bookmarkEnd w:id="5"/>
    <w:p w14:paraId="79928A88" w14:textId="77777777" w:rsidR="00E72621" w:rsidRPr="003D3CE6" w:rsidRDefault="00E72621" w:rsidP="00E72621">
      <w:pPr>
        <w:pStyle w:val="ListParagraph"/>
        <w:ind w:left="1115"/>
        <w:rPr>
          <w:rFonts w:ascii="Myriad Pro" w:hAnsi="Myriad Pro"/>
        </w:rPr>
      </w:pPr>
    </w:p>
    <w:bookmarkEnd w:id="6"/>
    <w:p w14:paraId="05D98BA1" w14:textId="77777777" w:rsidR="00E72621" w:rsidRPr="003D3CE6" w:rsidRDefault="00E72621" w:rsidP="00E72621">
      <w:pPr>
        <w:ind w:left="5049"/>
        <w:rPr>
          <w:rFonts w:ascii="Myriad Pro" w:hAnsi="Myriad Pro"/>
        </w:rPr>
      </w:pPr>
      <w:r>
        <w:rPr>
          <w:rFonts w:ascii="Myriad Pro" w:hAnsi="Myriad Pro"/>
        </w:rPr>
        <w:t>OR</w:t>
      </w:r>
    </w:p>
    <w:bookmarkEnd w:id="4"/>
    <w:p w14:paraId="05CE5BA9" w14:textId="77777777" w:rsidR="00E72621" w:rsidRPr="00E33ABF" w:rsidRDefault="00E72621" w:rsidP="00E7262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589F1066" w14:textId="77777777" w:rsidR="00E72621" w:rsidRPr="00E33ABF" w:rsidRDefault="00E72621" w:rsidP="00E72621">
      <w:pPr>
        <w:widowControl/>
        <w:numPr>
          <w:ilvl w:val="1"/>
          <w:numId w:val="17"/>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6945071F" w14:textId="77777777" w:rsidR="00E72621" w:rsidRPr="00E33ABF" w:rsidRDefault="00E72621" w:rsidP="00E72621">
      <w:pPr>
        <w:widowControl/>
        <w:numPr>
          <w:ilvl w:val="1"/>
          <w:numId w:val="17"/>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w:t>
      </w:r>
      <w:r w:rsidRPr="00E33ABF">
        <w:rPr>
          <w:rFonts w:ascii="Myriad Pro Light" w:hAnsi="Myriad Pro Light"/>
        </w:rPr>
        <w:lastRenderedPageBreak/>
        <w:t>primer, a high metallic color coat and a clear PVF2 topcoat. It shall receive a bake cycle of 17 minutes at 450°F. All finishing procedures shall be one continuous operation in the plant of the manufacturer.</w:t>
      </w:r>
    </w:p>
    <w:p w14:paraId="182F29F3" w14:textId="77777777" w:rsidR="00E72621" w:rsidRPr="00E33ABF" w:rsidRDefault="00E72621" w:rsidP="00E72621">
      <w:pPr>
        <w:widowControl/>
        <w:numPr>
          <w:ilvl w:val="1"/>
          <w:numId w:val="17"/>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64690227" w14:textId="77777777" w:rsidR="00E72621" w:rsidRPr="00E33ABF" w:rsidRDefault="00E72621" w:rsidP="00E7262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B8478D2"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141BE449"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D118FC0" w14:textId="77777777" w:rsidR="00E72621" w:rsidRPr="00E33ABF" w:rsidRDefault="00E72621" w:rsidP="00E72621">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75C47A4F" w14:textId="77777777" w:rsidR="00E72621" w:rsidRPr="00E33ABF" w:rsidRDefault="00E72621" w:rsidP="00E72621">
      <w:pPr>
        <w:widowControl/>
        <w:numPr>
          <w:ilvl w:val="1"/>
          <w:numId w:val="18"/>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0D95266F" w14:textId="77777777" w:rsidR="00E72621" w:rsidRPr="00E33ABF" w:rsidRDefault="00E72621" w:rsidP="00E72621">
      <w:pPr>
        <w:widowControl/>
        <w:numPr>
          <w:ilvl w:val="1"/>
          <w:numId w:val="18"/>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2DF01C02" w14:textId="77777777" w:rsidR="00E72621" w:rsidRPr="00E33ABF" w:rsidRDefault="00E72621" w:rsidP="00E72621">
      <w:pPr>
        <w:widowControl/>
        <w:numPr>
          <w:ilvl w:val="1"/>
          <w:numId w:val="18"/>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6F6F4E98"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C26FD34"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1ECC8198"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694658F" w14:textId="77777777" w:rsidR="00E72621" w:rsidRPr="00E33ABF" w:rsidRDefault="00E72621" w:rsidP="00E72621">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608E16A" w14:textId="77777777" w:rsidR="00E72621" w:rsidRPr="00E33ABF" w:rsidRDefault="00E72621" w:rsidP="00E72621">
      <w:pPr>
        <w:widowControl/>
        <w:numPr>
          <w:ilvl w:val="1"/>
          <w:numId w:val="19"/>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3DBC5768" w14:textId="77777777" w:rsidR="00E72621" w:rsidRPr="00E33ABF" w:rsidRDefault="00E72621" w:rsidP="00E72621">
      <w:pPr>
        <w:widowControl/>
        <w:numPr>
          <w:ilvl w:val="1"/>
          <w:numId w:val="19"/>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7D71F796" w14:textId="77777777" w:rsidR="00E72621" w:rsidRPr="00E33ABF" w:rsidRDefault="00E72621" w:rsidP="00E72621">
      <w:pPr>
        <w:widowControl/>
        <w:numPr>
          <w:ilvl w:val="1"/>
          <w:numId w:val="19"/>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18342849" w14:textId="77777777" w:rsidR="00E72621" w:rsidRPr="00E33ABF" w:rsidRDefault="00E72621" w:rsidP="00E7262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3FA367D"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1091534"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47F43C8" w14:textId="77777777" w:rsidR="00E72621" w:rsidRPr="00E33ABF" w:rsidRDefault="00E72621" w:rsidP="00E72621">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01582BF9" w14:textId="77777777" w:rsidR="00E72621" w:rsidRPr="00E33ABF" w:rsidRDefault="00E72621" w:rsidP="00E72621">
      <w:pPr>
        <w:widowControl/>
        <w:numPr>
          <w:ilvl w:val="1"/>
          <w:numId w:val="20"/>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2E9B9A8B" w14:textId="77777777" w:rsidR="00E72621" w:rsidRPr="00E33ABF" w:rsidRDefault="00E72621" w:rsidP="00E72621">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22848AFC" w14:textId="77777777" w:rsidR="00E72621" w:rsidRPr="00E33ABF" w:rsidRDefault="00E72621" w:rsidP="00E72621">
      <w:pPr>
        <w:widowControl/>
        <w:numPr>
          <w:ilvl w:val="1"/>
          <w:numId w:val="20"/>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1D4A546" w14:textId="77777777" w:rsidR="00E72621" w:rsidRPr="00E33ABF" w:rsidRDefault="00E72621" w:rsidP="00E72621">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5D547B4" w14:textId="77777777" w:rsidR="00E72621" w:rsidRPr="00E33ABF" w:rsidRDefault="00E72621" w:rsidP="00E72621">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422CC1AC" w14:textId="77777777" w:rsidR="00E72621" w:rsidRPr="00E33ABF" w:rsidRDefault="00E72621" w:rsidP="00E72621">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Pr="00E33ABF">
        <w:rPr>
          <w:rFonts w:ascii="Myriad Pro Light" w:hAnsi="Myriad Pro Light" w:cs="Arial"/>
        </w:rPr>
        <w:t xml:space="preserve">Unless otherwise indicated, all louvers to </w:t>
      </w:r>
      <w:proofErr w:type="gramStart"/>
      <w:r w:rsidRPr="00E33ABF">
        <w:rPr>
          <w:rFonts w:ascii="Myriad Pro Light" w:hAnsi="Myriad Pro Light" w:cs="Arial"/>
        </w:rPr>
        <w:t>be furnished</w:t>
      </w:r>
      <w:proofErr w:type="gramEnd"/>
      <w:r w:rsidRPr="00E33ABF">
        <w:rPr>
          <w:rFonts w:ascii="Myriad Pro Light" w:hAnsi="Myriad Pro Light" w:cs="Arial"/>
        </w:rPr>
        <w:t xml:space="preserve"> with mill finish bird or insect screens.</w:t>
      </w:r>
    </w:p>
    <w:p w14:paraId="4A0EB1EF" w14:textId="77777777" w:rsidR="00E72621" w:rsidRPr="00E33ABF" w:rsidRDefault="00E72621" w:rsidP="00E72621">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30CCFE7C"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434B9AA9"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46792767" w14:textId="77777777" w:rsidR="00E72621" w:rsidRPr="00E33ABF" w:rsidRDefault="00E72621" w:rsidP="00E72621">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30E96460" w14:textId="77777777" w:rsidR="00E72621" w:rsidRPr="00E33ABF" w:rsidRDefault="00E72621" w:rsidP="00E72621">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04BC7512" w14:textId="77777777" w:rsidR="00E72621" w:rsidRPr="00E33ABF" w:rsidRDefault="00E72621" w:rsidP="00E7262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4CE3DDE0" w14:textId="77777777" w:rsidR="00E72621" w:rsidRPr="00E72621" w:rsidRDefault="00E72621" w:rsidP="00E72621">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w:t>
      </w:r>
      <w:r w:rsidRPr="00E72621">
        <w:rPr>
          <w:rFonts w:ascii="Myriad Pro Light" w:hAnsi="Myriad Pro Light" w:cs="Arial"/>
          <w:b/>
        </w:rPr>
        <w:t>Blank Offs</w:t>
      </w:r>
    </w:p>
    <w:p w14:paraId="5CC3A5E7" w14:textId="77777777" w:rsidR="00E72621" w:rsidRDefault="00E72621" w:rsidP="00E72621">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8C06C5A" w14:textId="77777777" w:rsidR="00E72621" w:rsidRPr="0066138E" w:rsidRDefault="00E72621" w:rsidP="00E72621">
      <w:pPr>
        <w:pStyle w:val="Default"/>
        <w:numPr>
          <w:ilvl w:val="0"/>
          <w:numId w:val="9"/>
        </w:numPr>
        <w:ind w:left="921"/>
        <w:rPr>
          <w:rFonts w:ascii="Myriad Pro Light" w:hAnsi="Myriad Pro Light"/>
          <w:sz w:val="22"/>
          <w:szCs w:val="22"/>
        </w:rPr>
      </w:pPr>
      <w:bookmarkStart w:id="7" w:name="_Hlk78378633"/>
      <w:bookmarkStart w:id="8" w:name="_Hlk79488146"/>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be fabricated</w:t>
      </w:r>
      <w:proofErr w:type="gramEnd"/>
      <w:r w:rsidRPr="0066138E">
        <w:rPr>
          <w:rFonts w:ascii="Myriad Pro Light" w:hAnsi="Myriad Pro Light"/>
          <w:sz w:val="22"/>
          <w:szCs w:val="22"/>
        </w:rPr>
        <w:t xml:space="preserve"> and installed on the louver by the louver manufacturer. </w:t>
      </w:r>
    </w:p>
    <w:p w14:paraId="6909A5F0" w14:textId="77777777" w:rsidR="00E72621" w:rsidRPr="00391FE5" w:rsidRDefault="00E72621" w:rsidP="00E72621">
      <w:pPr>
        <w:pStyle w:val="Default"/>
        <w:rPr>
          <w:rFonts w:ascii="Myriad Pro Light" w:hAnsi="Myriad Pro Light"/>
          <w:sz w:val="22"/>
          <w:szCs w:val="22"/>
        </w:rPr>
      </w:pPr>
    </w:p>
    <w:p w14:paraId="322FE1F2" w14:textId="77777777" w:rsidR="00E72621" w:rsidRPr="00391FE5" w:rsidRDefault="00E72621" w:rsidP="00E72621">
      <w:pPr>
        <w:pStyle w:val="Default"/>
        <w:rPr>
          <w:rFonts w:ascii="Myriad Pro Light" w:hAnsi="Myriad Pro Light"/>
          <w:sz w:val="22"/>
          <w:szCs w:val="22"/>
        </w:rPr>
      </w:pPr>
      <w:r w:rsidRPr="00391FE5">
        <w:rPr>
          <w:rFonts w:ascii="Myriad Pro Light" w:hAnsi="Myriad Pro Light"/>
          <w:sz w:val="22"/>
          <w:szCs w:val="22"/>
        </w:rPr>
        <w:t xml:space="preserve">                               </w:t>
      </w:r>
    </w:p>
    <w:p w14:paraId="71FBE11F" w14:textId="6EEDC6EF" w:rsidR="00E72621" w:rsidRPr="0075453B" w:rsidRDefault="00E72621" w:rsidP="00E72621">
      <w:pPr>
        <w:pStyle w:val="ListParagraph"/>
        <w:widowControl/>
        <w:numPr>
          <w:ilvl w:val="0"/>
          <w:numId w:val="9"/>
        </w:numPr>
        <w:autoSpaceDE/>
        <w:autoSpaceDN/>
        <w:ind w:left="921"/>
        <w:rPr>
          <w:rFonts w:ascii="Myriad Pro Light" w:eastAsia="Times New Roman" w:hAnsi="Myriad Pro Light" w:cs="Times New Roman"/>
        </w:rPr>
      </w:pPr>
      <w:r w:rsidRPr="0075453B">
        <w:rPr>
          <w:rFonts w:ascii="Myriad Pro Light" w:hAnsi="Myriad Pro Light" w:cs="Times New Roman"/>
        </w:rPr>
        <w:t xml:space="preserve">Custom fabricated Blank- off panels’ factory </w:t>
      </w:r>
      <w:proofErr w:type="gramStart"/>
      <w:r w:rsidRPr="0075453B">
        <w:rPr>
          <w:rFonts w:ascii="Myriad Pro Light" w:hAnsi="Myriad Pro Light" w:cs="Times New Roman"/>
        </w:rPr>
        <w:t>sealed</w:t>
      </w:r>
      <w:proofErr w:type="gramEnd"/>
      <w:r w:rsidRPr="0075453B">
        <w:rPr>
          <w:rFonts w:ascii="Myriad Pro Light" w:hAnsi="Myriad Pro Light" w:cs="Times New Roman"/>
        </w:rPr>
        <w:t xml:space="preserve"> and quality tested. Includes </w:t>
      </w:r>
      <w:r w:rsidRPr="0075453B">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85117" w:rsidRPr="0075453B">
        <w:rPr>
          <w:rFonts w:ascii="Myriad Pro Light" w:eastAsia="Times New Roman" w:hAnsi="Myriad Pro Light" w:cs="Times New Roman"/>
        </w:rPr>
        <w:t xml:space="preserve">. </w:t>
      </w:r>
      <w:r w:rsidRPr="0075453B">
        <w:rPr>
          <w:rFonts w:ascii="Myriad Pro Light" w:eastAsia="Times New Roman" w:hAnsi="Myriad Pro Light" w:cs="Times New Roman"/>
        </w:rPr>
        <w:t xml:space="preserve">Any insulated blank-off panels are to </w:t>
      </w:r>
      <w:proofErr w:type="gramStart"/>
      <w:r w:rsidRPr="0075453B">
        <w:rPr>
          <w:rFonts w:ascii="Myriad Pro Light" w:eastAsia="Times New Roman" w:hAnsi="Myriad Pro Light" w:cs="Times New Roman"/>
        </w:rPr>
        <w:t>be fastened</w:t>
      </w:r>
      <w:proofErr w:type="gramEnd"/>
      <w:r w:rsidRPr="0075453B">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66F844CA" w14:textId="77777777" w:rsidR="00E72621" w:rsidRPr="0075453B" w:rsidRDefault="00E72621" w:rsidP="00E72621">
      <w:pPr>
        <w:pStyle w:val="ListParagraph"/>
        <w:ind w:left="921"/>
        <w:rPr>
          <w:rFonts w:ascii="Myriad Pro Light" w:eastAsia="Times New Roman" w:hAnsi="Myriad Pro Light" w:cs="Times New Roman"/>
        </w:rPr>
      </w:pPr>
    </w:p>
    <w:p w14:paraId="5D73F430" w14:textId="77777777" w:rsidR="00E72621" w:rsidRPr="0075453B" w:rsidRDefault="00E72621" w:rsidP="00E72621">
      <w:pPr>
        <w:pStyle w:val="ListParagraph"/>
        <w:ind w:left="921" w:firstLine="0"/>
        <w:rPr>
          <w:rFonts w:ascii="Myriad Pro Light" w:eastAsia="Times New Roman" w:hAnsi="Myriad Pro Light" w:cs="Times New Roman"/>
        </w:rPr>
      </w:pPr>
      <w:r w:rsidRPr="0075453B">
        <w:rPr>
          <w:rFonts w:ascii="Myriad Pro Light" w:eastAsia="Times New Roman" w:hAnsi="Myriad Pro Light" w:cs="Times New Roman"/>
        </w:rPr>
        <w:t xml:space="preserve">Bird/insect screen shall </w:t>
      </w:r>
      <w:proofErr w:type="gramStart"/>
      <w:r w:rsidRPr="0075453B">
        <w:rPr>
          <w:rFonts w:ascii="Myriad Pro Light" w:eastAsia="Times New Roman" w:hAnsi="Myriad Pro Light" w:cs="Times New Roman"/>
        </w:rPr>
        <w:t>be installed</w:t>
      </w:r>
      <w:proofErr w:type="gramEnd"/>
      <w:r w:rsidRPr="0075453B">
        <w:rPr>
          <w:rFonts w:ascii="Myriad Pro Light" w:eastAsia="Times New Roman" w:hAnsi="Myriad Pro Light" w:cs="Times New Roman"/>
        </w:rPr>
        <w:t xml:space="preserve"> directly the back of the louver frame in between the louver and Blank- off system.</w:t>
      </w:r>
    </w:p>
    <w:p w14:paraId="446BCA7A" w14:textId="77777777" w:rsidR="00E72621" w:rsidRPr="0075453B" w:rsidRDefault="00E72621" w:rsidP="00E72621">
      <w:pPr>
        <w:pStyle w:val="ListParagraph"/>
        <w:ind w:left="921"/>
        <w:rPr>
          <w:rFonts w:ascii="Myriad Pro Light" w:eastAsia="Times New Roman" w:hAnsi="Myriad Pro Light" w:cs="Times New Roman"/>
        </w:rPr>
      </w:pPr>
    </w:p>
    <w:p w14:paraId="76437984" w14:textId="77777777" w:rsidR="00E72621" w:rsidRPr="0075453B" w:rsidRDefault="00E72621" w:rsidP="00E72621">
      <w:pPr>
        <w:pStyle w:val="ListParagraph"/>
        <w:ind w:left="921" w:hanging="360"/>
        <w:rPr>
          <w:rFonts w:ascii="Myriad Pro Light" w:eastAsia="Times New Roman" w:hAnsi="Myriad Pro Light" w:cs="Times New Roman"/>
        </w:rPr>
      </w:pPr>
      <w:r w:rsidRPr="0075453B">
        <w:rPr>
          <w:rFonts w:ascii="Myriad Pro Light" w:eastAsia="Times New Roman" w:hAnsi="Myriad Pro Light" w:cs="Times New Roman"/>
        </w:rPr>
        <w:t xml:space="preserve">         Includes in-house quality control testing.</w:t>
      </w:r>
    </w:p>
    <w:p w14:paraId="1599BCEF" w14:textId="77777777" w:rsidR="00E72621" w:rsidRPr="0075453B" w:rsidRDefault="00E72621" w:rsidP="00E72621">
      <w:pPr>
        <w:pStyle w:val="ListParagraph"/>
        <w:ind w:left="921"/>
        <w:rPr>
          <w:rFonts w:ascii="Myriad Pro Light" w:eastAsia="Times New Roman" w:hAnsi="Myriad Pro Light" w:cs="Times New Roman"/>
        </w:rPr>
      </w:pPr>
    </w:p>
    <w:p w14:paraId="45F1D997" w14:textId="77777777" w:rsidR="00E72621" w:rsidRPr="0075453B" w:rsidRDefault="00E72621" w:rsidP="00E72621">
      <w:pPr>
        <w:pStyle w:val="Default"/>
        <w:ind w:left="1800"/>
        <w:rPr>
          <w:rFonts w:ascii="Myriad Pro Light" w:hAnsi="Myriad Pro Light"/>
          <w:sz w:val="22"/>
          <w:szCs w:val="22"/>
        </w:rPr>
      </w:pPr>
    </w:p>
    <w:p w14:paraId="6A355B9B" w14:textId="77777777" w:rsidR="00E72621" w:rsidRPr="0075453B" w:rsidRDefault="00E72621" w:rsidP="00E72621">
      <w:pPr>
        <w:pStyle w:val="Default"/>
        <w:ind w:left="1108" w:hanging="360"/>
        <w:rPr>
          <w:rFonts w:ascii="Myriad Pro Light" w:hAnsi="Myriad Pro Light"/>
          <w:sz w:val="22"/>
          <w:szCs w:val="22"/>
        </w:rPr>
      </w:pPr>
      <w:r w:rsidRPr="0075453B">
        <w:rPr>
          <w:rFonts w:ascii="Myriad Pro Light" w:hAnsi="Myriad Pro Light"/>
          <w:sz w:val="22"/>
          <w:szCs w:val="22"/>
        </w:rPr>
        <w:t xml:space="preserve">C.    0.050” (1.27mm) thick aluminum sheet blank-off (uninsulated) panels, model SO. Panels to be finished with standard black Kynar 500 minimum </w:t>
      </w:r>
      <w:proofErr w:type="gramStart"/>
      <w:r w:rsidRPr="0075453B">
        <w:rPr>
          <w:rFonts w:ascii="Myriad Pro Light" w:hAnsi="Myriad Pro Light"/>
          <w:sz w:val="22"/>
          <w:szCs w:val="22"/>
        </w:rPr>
        <w:t>1</w:t>
      </w:r>
      <w:proofErr w:type="gramEnd"/>
      <w:r w:rsidRPr="0075453B">
        <w:rPr>
          <w:rFonts w:ascii="Myriad Pro Light" w:hAnsi="Myriad Pro Light"/>
          <w:sz w:val="22"/>
          <w:szCs w:val="22"/>
        </w:rPr>
        <w:t xml:space="preserve"> mil (0.025mm) thick full strength 70% resin Fluoropolymer coating unless otherwise specified.</w:t>
      </w:r>
    </w:p>
    <w:p w14:paraId="1C083CC7" w14:textId="77777777" w:rsidR="00E72621" w:rsidRPr="0075453B" w:rsidRDefault="00E72621" w:rsidP="00E72621">
      <w:pPr>
        <w:pStyle w:val="Default"/>
        <w:ind w:left="208"/>
        <w:jc w:val="center"/>
        <w:rPr>
          <w:rFonts w:ascii="Myriad Pro Light" w:hAnsi="Myriad Pro Light"/>
          <w:sz w:val="22"/>
          <w:szCs w:val="22"/>
        </w:rPr>
      </w:pPr>
      <w:r w:rsidRPr="0075453B">
        <w:rPr>
          <w:rFonts w:ascii="Myriad Pro Light" w:hAnsi="Myriad Pro Light"/>
          <w:sz w:val="22"/>
          <w:szCs w:val="22"/>
        </w:rPr>
        <w:t xml:space="preserve"> </w:t>
      </w:r>
    </w:p>
    <w:p w14:paraId="03104E40" w14:textId="77777777" w:rsidR="00E72621" w:rsidRPr="0075453B" w:rsidRDefault="00E72621" w:rsidP="00E72621">
      <w:pPr>
        <w:pStyle w:val="Default"/>
        <w:ind w:left="748"/>
        <w:rPr>
          <w:rFonts w:ascii="Myriad Pro Light" w:hAnsi="Myriad Pro Light"/>
          <w:sz w:val="22"/>
          <w:szCs w:val="22"/>
        </w:rPr>
      </w:pPr>
    </w:p>
    <w:p w14:paraId="2396AA52" w14:textId="77777777" w:rsidR="00E72621" w:rsidRPr="0075453B" w:rsidRDefault="00E72621" w:rsidP="00E72621">
      <w:pPr>
        <w:pStyle w:val="Default"/>
        <w:numPr>
          <w:ilvl w:val="0"/>
          <w:numId w:val="10"/>
        </w:numPr>
        <w:ind w:left="1108"/>
        <w:rPr>
          <w:rFonts w:ascii="Myriad Pro Light" w:hAnsi="Myriad Pro Light"/>
          <w:sz w:val="22"/>
          <w:szCs w:val="22"/>
        </w:rPr>
      </w:pPr>
      <w:r w:rsidRPr="0075453B">
        <w:rPr>
          <w:rFonts w:ascii="Myriad Pro Light" w:hAnsi="Myriad Pro Light"/>
          <w:sz w:val="22"/>
          <w:szCs w:val="22"/>
        </w:rPr>
        <w:t xml:space="preserve">1” (25.4mm) thick insulated blank-off panels model IBO-1S, fabricated with hydrophobic fire rated mineral wool core having an R-value of </w:t>
      </w:r>
      <w:proofErr w:type="gramStart"/>
      <w:r w:rsidRPr="0075453B">
        <w:rPr>
          <w:rFonts w:ascii="Myriad Pro Light" w:hAnsi="Myriad Pro Light"/>
          <w:sz w:val="22"/>
          <w:szCs w:val="22"/>
        </w:rPr>
        <w:t>4</w:t>
      </w:r>
      <w:proofErr w:type="gramEnd"/>
      <w:r w:rsidRPr="0075453B">
        <w:rPr>
          <w:rFonts w:ascii="Myriad Pro Light" w:hAnsi="Myriad Pro Light"/>
          <w:sz w:val="22"/>
          <w:szCs w:val="22"/>
        </w:rPr>
        <w:t xml:space="preserve"> per inch (</w:t>
      </w:r>
      <w:r w:rsidRPr="0075453B">
        <w:rPr>
          <w:rFonts w:ascii="Myriad Pro Light" w:hAnsi="Myriad Pro Light"/>
          <w:position w:val="8"/>
          <w:sz w:val="22"/>
          <w:szCs w:val="22"/>
          <w:vertAlign w:val="superscript"/>
        </w:rPr>
        <w:t>0</w:t>
      </w:r>
      <w:r w:rsidRPr="0075453B">
        <w:rPr>
          <w:rFonts w:ascii="Myriad Pro Light" w:hAnsi="Myriad Pro Light"/>
          <w:sz w:val="22"/>
          <w:szCs w:val="22"/>
        </w:rPr>
        <w:t>F*ft</w:t>
      </w:r>
      <w:r w:rsidRPr="0075453B">
        <w:rPr>
          <w:rFonts w:ascii="Myriad Pro Light" w:hAnsi="Myriad Pro Light"/>
          <w:position w:val="8"/>
          <w:sz w:val="22"/>
          <w:szCs w:val="22"/>
          <w:vertAlign w:val="superscript"/>
        </w:rPr>
        <w:t>2</w:t>
      </w:r>
      <w:r w:rsidRPr="0075453B">
        <w:rPr>
          <w:rFonts w:ascii="Myriad Pro Light" w:hAnsi="Myriad Pro Light"/>
          <w:sz w:val="22"/>
          <w:szCs w:val="22"/>
        </w:rPr>
        <w:t xml:space="preserve">*h/Btu), faced on both sides with 0.032” (0.81 mm) thick aluminum sheet.  Panel perimeter frame to be 0.080” (2.03 mm) thick-formed aluminum channels. Panel frame to </w:t>
      </w:r>
      <w:proofErr w:type="gramStart"/>
      <w:r w:rsidRPr="0075453B">
        <w:rPr>
          <w:rFonts w:ascii="Myriad Pro Light" w:hAnsi="Myriad Pro Light"/>
          <w:sz w:val="22"/>
          <w:szCs w:val="22"/>
        </w:rPr>
        <w:t>be mitered</w:t>
      </w:r>
      <w:proofErr w:type="gramEnd"/>
      <w:r w:rsidRPr="0075453B">
        <w:rPr>
          <w:rFonts w:ascii="Myriad Pro Light" w:hAnsi="Myriad Pro Light"/>
          <w:sz w:val="22"/>
          <w:szCs w:val="22"/>
        </w:rPr>
        <w:t xml:space="preserve"> at the corners. Panels to be finished with standard black Kynar 500 minimum </w:t>
      </w:r>
      <w:proofErr w:type="gramStart"/>
      <w:r w:rsidRPr="0075453B">
        <w:rPr>
          <w:rFonts w:ascii="Myriad Pro Light" w:hAnsi="Myriad Pro Light"/>
          <w:sz w:val="22"/>
          <w:szCs w:val="22"/>
        </w:rPr>
        <w:t>1</w:t>
      </w:r>
      <w:proofErr w:type="gramEnd"/>
      <w:r w:rsidRPr="0075453B">
        <w:rPr>
          <w:rFonts w:ascii="Myriad Pro Light" w:hAnsi="Myriad Pro Light"/>
          <w:sz w:val="22"/>
          <w:szCs w:val="22"/>
        </w:rPr>
        <w:t xml:space="preserve"> mil (0.025mm) thick full strength 70% resin Fluoropolymer coating unless otherwise specified. </w:t>
      </w:r>
    </w:p>
    <w:p w14:paraId="6610C0B0" w14:textId="77777777" w:rsidR="00E72621" w:rsidRPr="0075453B" w:rsidRDefault="00E72621" w:rsidP="00E72621">
      <w:pPr>
        <w:pStyle w:val="Default"/>
        <w:ind w:left="1108" w:hanging="360"/>
        <w:jc w:val="center"/>
        <w:rPr>
          <w:rFonts w:ascii="Myriad Pro Light" w:hAnsi="Myriad Pro Light"/>
          <w:i/>
          <w:iCs/>
          <w:sz w:val="22"/>
          <w:szCs w:val="22"/>
        </w:rPr>
      </w:pPr>
    </w:p>
    <w:p w14:paraId="2BBD19EC" w14:textId="77777777" w:rsidR="00E72621" w:rsidRPr="0075453B" w:rsidRDefault="00E72621" w:rsidP="00E72621">
      <w:pPr>
        <w:pStyle w:val="Default"/>
        <w:ind w:left="1108" w:hanging="360"/>
        <w:jc w:val="center"/>
        <w:rPr>
          <w:rFonts w:ascii="Myriad Pro Light" w:hAnsi="Myriad Pro Light"/>
          <w:sz w:val="22"/>
          <w:szCs w:val="22"/>
        </w:rPr>
      </w:pPr>
      <w:r w:rsidRPr="0075453B">
        <w:rPr>
          <w:rFonts w:ascii="Myriad Pro Light" w:hAnsi="Myriad Pro Light"/>
          <w:sz w:val="22"/>
          <w:szCs w:val="22"/>
        </w:rPr>
        <w:t>OR</w:t>
      </w:r>
    </w:p>
    <w:p w14:paraId="1098417D" w14:textId="77777777" w:rsidR="00E72621" w:rsidRPr="0075453B" w:rsidRDefault="00E72621" w:rsidP="00E72621">
      <w:pPr>
        <w:pStyle w:val="Default"/>
        <w:ind w:left="1108" w:hanging="360"/>
        <w:jc w:val="center"/>
        <w:rPr>
          <w:rFonts w:ascii="Myriad Pro Light" w:hAnsi="Myriad Pro Light"/>
          <w:i/>
          <w:iCs/>
          <w:sz w:val="22"/>
          <w:szCs w:val="22"/>
        </w:rPr>
      </w:pPr>
    </w:p>
    <w:p w14:paraId="3C150837" w14:textId="77777777" w:rsidR="00E72621" w:rsidRPr="0075453B" w:rsidRDefault="00E72621" w:rsidP="00E72621">
      <w:pPr>
        <w:pStyle w:val="Default"/>
        <w:ind w:left="1108"/>
        <w:rPr>
          <w:rFonts w:ascii="Myriad Pro Light" w:hAnsi="Myriad Pro Light"/>
          <w:sz w:val="22"/>
          <w:szCs w:val="22"/>
        </w:rPr>
      </w:pPr>
      <w:r w:rsidRPr="0075453B">
        <w:rPr>
          <w:rFonts w:ascii="Myriad Pro Light" w:hAnsi="Myriad Pro Light"/>
          <w:sz w:val="22"/>
          <w:szCs w:val="22"/>
        </w:rPr>
        <w:t>2” (50.8mm) thick insulated blank-off panels model IBO-2S, fabricated with hydrophobic fire rated mineral wool core having an R-value of 4 per inch (</w:t>
      </w:r>
      <w:r w:rsidRPr="0075453B">
        <w:rPr>
          <w:rFonts w:ascii="Myriad Pro Light" w:hAnsi="Myriad Pro Light"/>
          <w:position w:val="8"/>
          <w:sz w:val="22"/>
          <w:szCs w:val="22"/>
          <w:vertAlign w:val="superscript"/>
        </w:rPr>
        <w:t>0</w:t>
      </w:r>
      <w:r w:rsidRPr="0075453B">
        <w:rPr>
          <w:rFonts w:ascii="Myriad Pro Light" w:hAnsi="Myriad Pro Light"/>
          <w:sz w:val="22"/>
          <w:szCs w:val="22"/>
        </w:rPr>
        <w:t>F*ft</w:t>
      </w:r>
      <w:r w:rsidRPr="0075453B">
        <w:rPr>
          <w:rFonts w:ascii="Myriad Pro Light" w:hAnsi="Myriad Pro Light"/>
          <w:position w:val="8"/>
          <w:sz w:val="22"/>
          <w:szCs w:val="22"/>
          <w:vertAlign w:val="superscript"/>
        </w:rPr>
        <w:t>2</w:t>
      </w:r>
      <w:r w:rsidRPr="0075453B">
        <w:rPr>
          <w:rFonts w:ascii="Myriad Pro Light" w:hAnsi="Myriad Pro Light"/>
          <w:sz w:val="22"/>
          <w:szCs w:val="22"/>
        </w:rPr>
        <w:t>*h/Btu</w:t>
      </w:r>
      <w:proofErr w:type="gramStart"/>
      <w:r w:rsidRPr="0075453B">
        <w:rPr>
          <w:rFonts w:ascii="Myriad Pro Light" w:hAnsi="Myriad Pro Light"/>
          <w:sz w:val="22"/>
          <w:szCs w:val="22"/>
        </w:rPr>
        <w:t>) ,</w:t>
      </w:r>
      <w:proofErr w:type="gramEnd"/>
      <w:r w:rsidRPr="0075453B">
        <w:rPr>
          <w:rFonts w:ascii="Myriad Pro Light" w:hAnsi="Myriad Pro Light"/>
          <w:sz w:val="22"/>
          <w:szCs w:val="22"/>
        </w:rPr>
        <w:t xml:space="preserve"> faced on both sides with 0.032” (0.81 mm) thick aluminum sheet.  Panel perimeter frame to be 0.080” (2.03mm) thick-formed aluminum channels. Panel frame to </w:t>
      </w:r>
      <w:proofErr w:type="gramStart"/>
      <w:r w:rsidRPr="0075453B">
        <w:rPr>
          <w:rFonts w:ascii="Myriad Pro Light" w:hAnsi="Myriad Pro Light"/>
          <w:sz w:val="22"/>
          <w:szCs w:val="22"/>
        </w:rPr>
        <w:t>be mitered</w:t>
      </w:r>
      <w:proofErr w:type="gramEnd"/>
      <w:r w:rsidRPr="0075453B">
        <w:rPr>
          <w:rFonts w:ascii="Myriad Pro Light" w:hAnsi="Myriad Pro Light"/>
          <w:sz w:val="22"/>
          <w:szCs w:val="22"/>
        </w:rPr>
        <w:t xml:space="preserve"> at the corners. Panels to be finished with standard black Kynar 500 minimum </w:t>
      </w:r>
      <w:proofErr w:type="gramStart"/>
      <w:r w:rsidRPr="0075453B">
        <w:rPr>
          <w:rFonts w:ascii="Myriad Pro Light" w:hAnsi="Myriad Pro Light"/>
          <w:sz w:val="22"/>
          <w:szCs w:val="22"/>
        </w:rPr>
        <w:t>1</w:t>
      </w:r>
      <w:proofErr w:type="gramEnd"/>
      <w:r w:rsidRPr="0075453B">
        <w:rPr>
          <w:rFonts w:ascii="Myriad Pro Light" w:hAnsi="Myriad Pro Light"/>
          <w:sz w:val="22"/>
          <w:szCs w:val="22"/>
        </w:rPr>
        <w:t xml:space="preserve"> mil (0.025mm) thick full strength 70% resin Fluoropolymer coating unless otherwise specified. </w:t>
      </w:r>
    </w:p>
    <w:p w14:paraId="0DE8FB7A" w14:textId="77777777" w:rsidR="00E72621" w:rsidRPr="0075453B" w:rsidRDefault="00E72621" w:rsidP="00E72621">
      <w:pPr>
        <w:pStyle w:val="Default"/>
        <w:ind w:left="1108" w:hanging="360"/>
        <w:rPr>
          <w:rFonts w:ascii="Myriad Pro Light" w:hAnsi="Myriad Pro Light"/>
          <w:sz w:val="22"/>
          <w:szCs w:val="22"/>
        </w:rPr>
      </w:pPr>
    </w:p>
    <w:p w14:paraId="3E043476" w14:textId="77777777" w:rsidR="00E72621" w:rsidRPr="0075453B" w:rsidRDefault="00E72621" w:rsidP="00E72621">
      <w:pPr>
        <w:pStyle w:val="Default"/>
        <w:ind w:left="1108" w:hanging="360"/>
        <w:jc w:val="center"/>
        <w:rPr>
          <w:rFonts w:ascii="Myriad Pro Light" w:hAnsi="Myriad Pro Light"/>
          <w:sz w:val="22"/>
          <w:szCs w:val="22"/>
        </w:rPr>
      </w:pPr>
      <w:r w:rsidRPr="0075453B">
        <w:rPr>
          <w:rFonts w:ascii="Myriad Pro Light" w:hAnsi="Myriad Pro Light"/>
          <w:sz w:val="22"/>
          <w:szCs w:val="22"/>
        </w:rPr>
        <w:t>OR</w:t>
      </w:r>
    </w:p>
    <w:p w14:paraId="425D7519" w14:textId="77777777" w:rsidR="00E72621" w:rsidRPr="0075453B" w:rsidRDefault="00E72621" w:rsidP="00E72621">
      <w:pPr>
        <w:pStyle w:val="Default"/>
        <w:ind w:left="1108" w:hanging="360"/>
        <w:jc w:val="center"/>
        <w:rPr>
          <w:rFonts w:ascii="Myriad Pro Light" w:hAnsi="Myriad Pro Light"/>
          <w:sz w:val="22"/>
          <w:szCs w:val="22"/>
        </w:rPr>
      </w:pPr>
    </w:p>
    <w:p w14:paraId="16621EF2" w14:textId="77777777" w:rsidR="00E72621" w:rsidRDefault="00E72621" w:rsidP="00E72621">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75453B">
        <w:rPr>
          <w:rFonts w:ascii="Myriad Pro Light" w:hAnsi="Myriad Pro Light"/>
        </w:rPr>
        <w:t>3” (76.2mm) thick insulated blank-off panels model IBO-3S, fabricated with hydrophobic fire rated mineral wool core having an R-value of 4 per inch (</w:t>
      </w:r>
      <w:r w:rsidRPr="0075453B">
        <w:rPr>
          <w:rFonts w:ascii="Myriad Pro Light" w:hAnsi="Myriad Pro Light"/>
          <w:position w:val="8"/>
          <w:vertAlign w:val="superscript"/>
        </w:rPr>
        <w:t>0</w:t>
      </w:r>
      <w:r w:rsidRPr="0075453B">
        <w:rPr>
          <w:rFonts w:ascii="Myriad Pro Light" w:hAnsi="Myriad Pro Light"/>
        </w:rPr>
        <w:t>F*ft</w:t>
      </w:r>
      <w:r w:rsidRPr="0075453B">
        <w:rPr>
          <w:rFonts w:ascii="Myriad Pro Light" w:hAnsi="Myriad Pro Light"/>
          <w:position w:val="8"/>
          <w:vertAlign w:val="superscript"/>
        </w:rPr>
        <w:t>2</w:t>
      </w:r>
      <w:r w:rsidRPr="0075453B">
        <w:rPr>
          <w:rFonts w:ascii="Myriad Pro Light" w:hAnsi="Myriad Pro Light"/>
        </w:rPr>
        <w:t>*h/Btu</w:t>
      </w:r>
      <w:proofErr w:type="gramStart"/>
      <w:r w:rsidRPr="0075453B">
        <w:rPr>
          <w:rFonts w:ascii="Myriad Pro Light" w:hAnsi="Myriad Pro Light"/>
        </w:rPr>
        <w:t>),  faced</w:t>
      </w:r>
      <w:proofErr w:type="gramEnd"/>
      <w:r w:rsidRPr="0075453B">
        <w:rPr>
          <w:rFonts w:ascii="Myriad Pro Light" w:hAnsi="Myriad Pro Light"/>
        </w:rPr>
        <w:t xml:space="preserve"> on both sides with 0.032” (0.81 mm) thick aluminum sheet.  Panel perimeter frame to be 0.080” (2.03mm) thick-formed aluminum channels. Panel frame to </w:t>
      </w:r>
      <w:proofErr w:type="gramStart"/>
      <w:r w:rsidRPr="0075453B">
        <w:rPr>
          <w:rFonts w:ascii="Myriad Pro Light" w:hAnsi="Myriad Pro Light"/>
        </w:rPr>
        <w:t>be mitered</w:t>
      </w:r>
      <w:proofErr w:type="gramEnd"/>
      <w:r w:rsidRPr="0075453B">
        <w:rPr>
          <w:rFonts w:ascii="Myriad Pro Light" w:hAnsi="Myriad Pro Light"/>
        </w:rPr>
        <w:t xml:space="preserve"> at the corners. Panels to be finished with standard black Kynar 500 minimum </w:t>
      </w:r>
      <w:proofErr w:type="gramStart"/>
      <w:r w:rsidRPr="0075453B">
        <w:rPr>
          <w:rFonts w:ascii="Myriad Pro Light" w:hAnsi="Myriad Pro Light"/>
        </w:rPr>
        <w:t>1</w:t>
      </w:r>
      <w:proofErr w:type="gramEnd"/>
      <w:r w:rsidRPr="0075453B">
        <w:rPr>
          <w:rFonts w:ascii="Myriad Pro Light" w:hAnsi="Myriad Pro Light"/>
        </w:rPr>
        <w:t xml:space="preserve"> mil (0.025mm) thick full strength 70% resin Fluoropolymer coating unless othe</w:t>
      </w:r>
      <w:r w:rsidRPr="00391FE5">
        <w:rPr>
          <w:rFonts w:ascii="Myriad Pro Light" w:hAnsi="Myriad Pro Light"/>
        </w:rPr>
        <w:t>rwise specified</w:t>
      </w:r>
      <w:bookmarkEnd w:id="7"/>
      <w:r>
        <w:rPr>
          <w:rFonts w:ascii="Myriad Pro Light" w:hAnsi="Myriad Pro Light"/>
        </w:rPr>
        <w:t>.</w:t>
      </w:r>
    </w:p>
    <w:bookmarkEnd w:id="8"/>
    <w:p w14:paraId="4D49DBBE" w14:textId="77777777" w:rsidR="00E72621" w:rsidRDefault="00E72621" w:rsidP="00E72621">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257FD9D9" w14:textId="77777777" w:rsidR="00E72621" w:rsidRPr="00E33ABF" w:rsidRDefault="00E72621" w:rsidP="00E72621">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34D51ACC" w14:textId="77777777" w:rsidR="00E72621" w:rsidRPr="00E33ABF" w:rsidRDefault="00E72621" w:rsidP="00E72621">
      <w:pPr>
        <w:pStyle w:val="PlainText"/>
        <w:rPr>
          <w:rFonts w:ascii="Myriad Pro Light" w:hAnsi="Myriad Pro Light" w:cs="Arial"/>
          <w:sz w:val="22"/>
          <w:szCs w:val="22"/>
        </w:rPr>
      </w:pPr>
    </w:p>
    <w:p w14:paraId="6E71CA17" w14:textId="77777777" w:rsidR="00E72621" w:rsidRPr="00E33ABF" w:rsidRDefault="00E72621" w:rsidP="00E72621">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1E62C739" w14:textId="77777777" w:rsidR="00E72621" w:rsidRPr="00E33ABF" w:rsidRDefault="00E72621" w:rsidP="00E72621">
      <w:pPr>
        <w:pStyle w:val="PlainText"/>
        <w:rPr>
          <w:rFonts w:ascii="Myriad Pro Light" w:hAnsi="Myriad Pro Light" w:cs="Arial"/>
          <w:sz w:val="22"/>
          <w:szCs w:val="22"/>
        </w:rPr>
      </w:pPr>
    </w:p>
    <w:p w14:paraId="4E819AB7" w14:textId="77777777" w:rsidR="00E72621" w:rsidRPr="00E33ABF" w:rsidRDefault="00E72621" w:rsidP="00E72621">
      <w:pPr>
        <w:pStyle w:val="PlainText"/>
        <w:rPr>
          <w:rFonts w:ascii="Myriad Pro Light" w:hAnsi="Myriad Pro Light" w:cs="Arial"/>
          <w:b/>
          <w:sz w:val="22"/>
          <w:szCs w:val="22"/>
        </w:rPr>
      </w:pPr>
      <w:r w:rsidRPr="00E33ABF">
        <w:rPr>
          <w:rFonts w:ascii="Myriad Pro Light" w:hAnsi="Myriad Pro Light" w:cs="Arial"/>
          <w:b/>
          <w:sz w:val="22"/>
          <w:szCs w:val="22"/>
        </w:rPr>
        <w:t xml:space="preserve">3.02 Installation </w:t>
      </w:r>
    </w:p>
    <w:p w14:paraId="5D19437B" w14:textId="77777777" w:rsidR="00E72621" w:rsidRPr="00E33ABF" w:rsidRDefault="00E72621" w:rsidP="00E72621">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2D3EC031" w14:textId="77777777" w:rsidR="00E72621" w:rsidRPr="00E33ABF" w:rsidRDefault="00E72621" w:rsidP="00E72621">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5B5FF0F7" w14:textId="77777777" w:rsidR="00E72621" w:rsidRPr="00E33ABF" w:rsidRDefault="00E72621" w:rsidP="00E72621">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AAC136B" w14:textId="77777777" w:rsidR="00E72621" w:rsidRPr="00E33ABF" w:rsidRDefault="00E72621" w:rsidP="00E72621">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0671A1A1" w14:textId="77777777" w:rsidR="00E72621" w:rsidRPr="00E33ABF" w:rsidRDefault="00E72621" w:rsidP="00E72621">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505241FA" w14:textId="77777777" w:rsidR="00E72621" w:rsidRPr="00E33ABF" w:rsidRDefault="00E72621" w:rsidP="00E72621">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7EB9FF44" w14:textId="77777777" w:rsidR="00E72621" w:rsidRPr="00E33ABF" w:rsidRDefault="00E72621" w:rsidP="00E72621">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082BFAD" w14:textId="77777777" w:rsidR="00E72621" w:rsidRPr="00E33ABF" w:rsidRDefault="00E72621" w:rsidP="00E72621">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73001FF1" w14:textId="77777777" w:rsidR="00E72621" w:rsidRPr="00E33ABF" w:rsidRDefault="00E72621" w:rsidP="00E72621">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66D6676B" w14:textId="77777777" w:rsidR="00E72621" w:rsidRPr="00E33ABF" w:rsidRDefault="00E72621" w:rsidP="00E72621">
      <w:pPr>
        <w:pStyle w:val="PlainText"/>
        <w:rPr>
          <w:rFonts w:ascii="Myriad Pro Light" w:hAnsi="Myriad Pro Light" w:cs="Arial"/>
          <w:b/>
          <w:sz w:val="22"/>
          <w:szCs w:val="22"/>
        </w:rPr>
      </w:pPr>
    </w:p>
    <w:p w14:paraId="4A4A7246" w14:textId="77777777" w:rsidR="00E72621" w:rsidRPr="00E33ABF" w:rsidRDefault="00E72621" w:rsidP="00E72621">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250ED1AE" w14:textId="77777777" w:rsidR="00E72621" w:rsidRPr="00E33ABF" w:rsidRDefault="00E72621" w:rsidP="00E72621">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48EC96A" w14:textId="77777777" w:rsidR="00E72621" w:rsidRPr="00E33ABF" w:rsidRDefault="00E72621" w:rsidP="00E72621">
      <w:pPr>
        <w:pStyle w:val="PlainText"/>
        <w:rPr>
          <w:rFonts w:ascii="Myriad Pro Light" w:hAnsi="Myriad Pro Light" w:cs="Arial"/>
          <w:sz w:val="22"/>
          <w:szCs w:val="22"/>
        </w:rPr>
      </w:pPr>
    </w:p>
    <w:p w14:paraId="34D1D31B" w14:textId="77777777" w:rsidR="00E72621" w:rsidRPr="00E33ABF" w:rsidRDefault="00E72621" w:rsidP="00E72621">
      <w:pPr>
        <w:pStyle w:val="PlainText"/>
        <w:rPr>
          <w:rFonts w:ascii="Myriad Pro Light" w:hAnsi="Myriad Pro Light" w:cs="Arial"/>
          <w:b/>
          <w:sz w:val="22"/>
          <w:szCs w:val="22"/>
        </w:rPr>
      </w:pPr>
      <w:r w:rsidRPr="00E33ABF">
        <w:rPr>
          <w:rFonts w:ascii="Myriad Pro Light" w:hAnsi="Myriad Pro Light" w:cs="Arial"/>
          <w:b/>
          <w:sz w:val="22"/>
          <w:szCs w:val="22"/>
        </w:rPr>
        <w:t>3.04 Adjusting and Cleaning</w:t>
      </w:r>
    </w:p>
    <w:p w14:paraId="709C865A" w14:textId="77777777" w:rsidR="00E72621" w:rsidRPr="00E33ABF" w:rsidRDefault="00E72621" w:rsidP="00E72621">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3FDB18D7" w14:textId="77777777" w:rsidR="00E72621" w:rsidRPr="00E33ABF" w:rsidRDefault="00E72621" w:rsidP="00E72621">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Before final inspection, clean exposed surfaces with water and a mild soap or detergent not harmful to the material finishes. Thoroughly rinse surfaces and dry.</w:t>
      </w:r>
    </w:p>
    <w:p w14:paraId="5354CA8B" w14:textId="77777777" w:rsidR="00E72621" w:rsidRPr="00E33ABF" w:rsidRDefault="00E72621" w:rsidP="00E72621">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76EB198C" w14:textId="77777777" w:rsidR="00E72621" w:rsidRPr="00E33ABF" w:rsidRDefault="00E72621" w:rsidP="00E72621">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34401502" w14:textId="77777777" w:rsidR="00E72621" w:rsidRPr="00E33ABF" w:rsidRDefault="00E72621" w:rsidP="00E72621">
      <w:pPr>
        <w:rPr>
          <w:rFonts w:ascii="Myriad Pro Light" w:hAnsi="Myriad Pro Light" w:cs="Arial"/>
        </w:rPr>
      </w:pPr>
    </w:p>
    <w:p w14:paraId="1972BF07" w14:textId="77777777" w:rsidR="00E72621" w:rsidRPr="00E33ABF" w:rsidRDefault="00E72621" w:rsidP="00E72621">
      <w:pPr>
        <w:jc w:val="center"/>
        <w:rPr>
          <w:rFonts w:ascii="Myriad Pro Light" w:hAnsi="Myriad Pro Light" w:cs="Arial"/>
        </w:rPr>
      </w:pPr>
      <w:r w:rsidRPr="00E33ABF">
        <w:rPr>
          <w:rFonts w:ascii="Myriad Pro Light" w:hAnsi="Myriad Pro Light" w:cs="Arial"/>
        </w:rPr>
        <w:t>End of Section</w:t>
      </w:r>
    </w:p>
    <w:p w14:paraId="62172617" w14:textId="77777777" w:rsidR="00E72621" w:rsidRPr="00E33ABF" w:rsidRDefault="00E72621" w:rsidP="00E72621">
      <w:pPr>
        <w:pStyle w:val="PlainText"/>
        <w:rPr>
          <w:rFonts w:ascii="Myriad Pro Light" w:hAnsi="Myriad Pro Light" w:cs="Arial"/>
          <w:sz w:val="22"/>
          <w:szCs w:val="22"/>
        </w:rPr>
      </w:pPr>
    </w:p>
    <w:p w14:paraId="2D1D2330" w14:textId="77777777" w:rsidR="00E72621" w:rsidRPr="00E33ABF" w:rsidRDefault="00E72621" w:rsidP="00E72621">
      <w:pPr>
        <w:pStyle w:val="PlainText"/>
        <w:rPr>
          <w:rFonts w:ascii="Myriad Pro Light" w:hAnsi="Myriad Pro Light" w:cs="Arial"/>
          <w:b/>
          <w:sz w:val="22"/>
          <w:szCs w:val="22"/>
        </w:rPr>
      </w:pPr>
    </w:p>
    <w:p w14:paraId="5BC8CF9E" w14:textId="77777777" w:rsidR="00E72621" w:rsidRPr="00E33ABF" w:rsidRDefault="00E7262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82DD104" w14:textId="4DEC49DA" w:rsidR="008F3963" w:rsidRPr="00E33ABF" w:rsidRDefault="008F3963" w:rsidP="00E72621">
      <w:pPr>
        <w:tabs>
          <w:tab w:val="left" w:pos="540"/>
          <w:tab w:val="left" w:pos="900"/>
          <w:tab w:val="left" w:pos="1080"/>
          <w:tab w:val="left" w:pos="1440"/>
          <w:tab w:val="center" w:pos="3600"/>
          <w:tab w:val="center" w:pos="4320"/>
          <w:tab w:val="center" w:pos="5040"/>
          <w:tab w:val="center" w:pos="5760"/>
          <w:tab w:val="center" w:pos="6480"/>
          <w:tab w:val="center" w:pos="7200"/>
          <w:tab w:val="center" w:pos="7920"/>
          <w:tab w:val="center" w:pos="8640"/>
        </w:tabs>
        <w:ind w:left="810"/>
        <w:rPr>
          <w:rFonts w:ascii="Myriad Pro Light" w:hAnsi="Myriad Pro Light" w:cs="Arial"/>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8054" w14:textId="77777777" w:rsidR="00D35494" w:rsidRDefault="00D35494">
      <w:r>
        <w:separator/>
      </w:r>
    </w:p>
  </w:endnote>
  <w:endnote w:type="continuationSeparator" w:id="0">
    <w:p w14:paraId="517C7F6D" w14:textId="77777777" w:rsidR="00D35494" w:rsidRDefault="00D3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2DBF0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42DE" w14:textId="77777777" w:rsidR="00D35494" w:rsidRDefault="00D35494">
      <w:r>
        <w:separator/>
      </w:r>
    </w:p>
  </w:footnote>
  <w:footnote w:type="continuationSeparator" w:id="0">
    <w:p w14:paraId="0F3F505B" w14:textId="77777777" w:rsidR="00D35494" w:rsidRDefault="00D3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B979B" w14:textId="77777777" w:rsidR="00785117" w:rsidRDefault="00785117" w:rsidP="00785117">
    <w:pPr>
      <w:pStyle w:val="Title"/>
      <w:ind w:left="0"/>
      <w:rPr>
        <w:color w:val="D2232A"/>
        <w:spacing w:val="-8"/>
        <w:lang w:bidi="en-US"/>
      </w:rPr>
    </w:pPr>
    <w:bookmarkStart w:id="9" w:name="_Hlk169534379"/>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E3F27DD" wp14:editId="77E91D5A">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645E8E2A" w14:textId="77777777" w:rsidR="00785117" w:rsidRDefault="00785117" w:rsidP="00785117">
                          <w:pPr>
                            <w:jc w:val="right"/>
                            <w:rPr>
                              <w:rFonts w:ascii="Myriad Pro Light" w:hAnsi="Myriad Pro Light"/>
                              <w:sz w:val="15"/>
                              <w:szCs w:val="15"/>
                            </w:rPr>
                          </w:pPr>
                          <w:r>
                            <w:rPr>
                              <w:rFonts w:ascii="Myriad Pro Light" w:hAnsi="Myriad Pro Light"/>
                              <w:sz w:val="15"/>
                              <w:szCs w:val="15"/>
                            </w:rPr>
                            <w:t>06/17/2024</w:t>
                          </w:r>
                        </w:p>
                        <w:p w14:paraId="1A80BFD2" w14:textId="77777777" w:rsidR="00785117" w:rsidRDefault="00785117" w:rsidP="0078511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F27D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645E8E2A" w14:textId="77777777" w:rsidR="00785117" w:rsidRDefault="00785117" w:rsidP="00785117">
                    <w:pPr>
                      <w:jc w:val="right"/>
                      <w:rPr>
                        <w:rFonts w:ascii="Myriad Pro Light" w:hAnsi="Myriad Pro Light"/>
                        <w:sz w:val="15"/>
                        <w:szCs w:val="15"/>
                      </w:rPr>
                    </w:pPr>
                    <w:r>
                      <w:rPr>
                        <w:rFonts w:ascii="Myriad Pro Light" w:hAnsi="Myriad Pro Light"/>
                        <w:sz w:val="15"/>
                        <w:szCs w:val="15"/>
                      </w:rPr>
                      <w:t>06/17/2024</w:t>
                    </w:r>
                  </w:p>
                  <w:p w14:paraId="1A80BFD2" w14:textId="77777777" w:rsidR="00785117" w:rsidRDefault="00785117" w:rsidP="00785117">
                    <w:pPr>
                      <w:jc w:val="right"/>
                      <w:rPr>
                        <w:rFonts w:ascii="Myriad Pro Light" w:hAnsi="Myriad Pro Light"/>
                        <w:sz w:val="15"/>
                        <w:szCs w:val="15"/>
                      </w:rPr>
                    </w:pPr>
                  </w:p>
                </w:txbxContent>
              </v:textbox>
              <w10:wrap type="square" anchorx="margin"/>
            </v:shape>
          </w:pict>
        </mc:Fallback>
      </mc:AlternateContent>
    </w:r>
  </w:p>
  <w:p w14:paraId="6703F79D" w14:textId="77777777" w:rsidR="00785117" w:rsidRPr="008757B9" w:rsidRDefault="00785117" w:rsidP="0078511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9"/>
  <w:p w14:paraId="0715EEB1" w14:textId="5B34DC1F" w:rsidR="002C056E" w:rsidRPr="00785117" w:rsidRDefault="002C056E" w:rsidP="0078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00581451">
    <w:abstractNumId w:val="20"/>
  </w:num>
  <w:num w:numId="2" w16cid:durableId="900479850">
    <w:abstractNumId w:val="21"/>
  </w:num>
  <w:num w:numId="3" w16cid:durableId="989675322">
    <w:abstractNumId w:val="24"/>
  </w:num>
  <w:num w:numId="4" w16cid:durableId="88814076">
    <w:abstractNumId w:val="26"/>
  </w:num>
  <w:num w:numId="5" w16cid:durableId="911280407">
    <w:abstractNumId w:val="6"/>
  </w:num>
  <w:num w:numId="6" w16cid:durableId="1572733205">
    <w:abstractNumId w:val="25"/>
  </w:num>
  <w:num w:numId="7" w16cid:durableId="2055689342">
    <w:abstractNumId w:val="28"/>
  </w:num>
  <w:num w:numId="8" w16cid:durableId="564336637">
    <w:abstractNumId w:val="12"/>
  </w:num>
  <w:num w:numId="9" w16cid:durableId="455611923">
    <w:abstractNumId w:val="15"/>
  </w:num>
  <w:num w:numId="10" w16cid:durableId="1037582048">
    <w:abstractNumId w:val="22"/>
  </w:num>
  <w:num w:numId="11" w16cid:durableId="1351181937">
    <w:abstractNumId w:val="9"/>
  </w:num>
  <w:num w:numId="12" w16cid:durableId="1614362029">
    <w:abstractNumId w:val="10"/>
  </w:num>
  <w:num w:numId="13" w16cid:durableId="1267734563">
    <w:abstractNumId w:val="16"/>
  </w:num>
  <w:num w:numId="14" w16cid:durableId="1851092909">
    <w:abstractNumId w:val="14"/>
  </w:num>
  <w:num w:numId="15" w16cid:durableId="1935092864">
    <w:abstractNumId w:val="7"/>
  </w:num>
  <w:num w:numId="16" w16cid:durableId="1659766624">
    <w:abstractNumId w:val="17"/>
  </w:num>
  <w:num w:numId="17" w16cid:durableId="1262839510">
    <w:abstractNumId w:val="27"/>
  </w:num>
  <w:num w:numId="18" w16cid:durableId="1261140470">
    <w:abstractNumId w:val="18"/>
  </w:num>
  <w:num w:numId="19" w16cid:durableId="458647520">
    <w:abstractNumId w:val="8"/>
  </w:num>
  <w:num w:numId="20" w16cid:durableId="862091738">
    <w:abstractNumId w:val="19"/>
  </w:num>
  <w:num w:numId="21" w16cid:durableId="1185166439">
    <w:abstractNumId w:val="11"/>
  </w:num>
  <w:num w:numId="22" w16cid:durableId="629241400">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159501852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4" w16cid:durableId="54410297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478814393">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148519623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1363360754">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643196978">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937559517">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86968513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61354046">
    <w:abstractNumId w:val="5"/>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938296614">
    <w:abstractNumId w:val="5"/>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3" w16cid:durableId="118500594">
    <w:abstractNumId w:val="13"/>
  </w:num>
  <w:num w:numId="34" w16cid:durableId="691226062">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931AF"/>
    <w:rsid w:val="001D17DE"/>
    <w:rsid w:val="001E05E6"/>
    <w:rsid w:val="001F6721"/>
    <w:rsid w:val="002000FB"/>
    <w:rsid w:val="002050FE"/>
    <w:rsid w:val="00217A5D"/>
    <w:rsid w:val="0022592F"/>
    <w:rsid w:val="00266ACC"/>
    <w:rsid w:val="00287776"/>
    <w:rsid w:val="002A2E66"/>
    <w:rsid w:val="002C056E"/>
    <w:rsid w:val="002C6FA7"/>
    <w:rsid w:val="00330376"/>
    <w:rsid w:val="003853F2"/>
    <w:rsid w:val="00391FE5"/>
    <w:rsid w:val="003D08DE"/>
    <w:rsid w:val="00455B83"/>
    <w:rsid w:val="00467C80"/>
    <w:rsid w:val="00490CBD"/>
    <w:rsid w:val="00493ED8"/>
    <w:rsid w:val="00574EB0"/>
    <w:rsid w:val="005E21A0"/>
    <w:rsid w:val="00656A05"/>
    <w:rsid w:val="00697C82"/>
    <w:rsid w:val="006F39D0"/>
    <w:rsid w:val="00704265"/>
    <w:rsid w:val="00707441"/>
    <w:rsid w:val="00730E54"/>
    <w:rsid w:val="00743C38"/>
    <w:rsid w:val="00743C40"/>
    <w:rsid w:val="0078059C"/>
    <w:rsid w:val="00785117"/>
    <w:rsid w:val="007E491C"/>
    <w:rsid w:val="00806C91"/>
    <w:rsid w:val="00830B5A"/>
    <w:rsid w:val="008C0015"/>
    <w:rsid w:val="008F3963"/>
    <w:rsid w:val="008F5191"/>
    <w:rsid w:val="00947B63"/>
    <w:rsid w:val="009525AD"/>
    <w:rsid w:val="00955096"/>
    <w:rsid w:val="009827DB"/>
    <w:rsid w:val="00A95886"/>
    <w:rsid w:val="00AB2E3C"/>
    <w:rsid w:val="00AC2D3C"/>
    <w:rsid w:val="00AC32EC"/>
    <w:rsid w:val="00AD1C42"/>
    <w:rsid w:val="00AE2567"/>
    <w:rsid w:val="00B1473E"/>
    <w:rsid w:val="00B32912"/>
    <w:rsid w:val="00B4092D"/>
    <w:rsid w:val="00C554FC"/>
    <w:rsid w:val="00C66AC0"/>
    <w:rsid w:val="00C83646"/>
    <w:rsid w:val="00C90F1C"/>
    <w:rsid w:val="00C968C5"/>
    <w:rsid w:val="00CA6EDC"/>
    <w:rsid w:val="00CD50E8"/>
    <w:rsid w:val="00D2753C"/>
    <w:rsid w:val="00D34D9D"/>
    <w:rsid w:val="00D35494"/>
    <w:rsid w:val="00D94088"/>
    <w:rsid w:val="00DB7265"/>
    <w:rsid w:val="00DD5470"/>
    <w:rsid w:val="00E33ABF"/>
    <w:rsid w:val="00E53005"/>
    <w:rsid w:val="00E530C8"/>
    <w:rsid w:val="00E72621"/>
    <w:rsid w:val="00E864EA"/>
    <w:rsid w:val="00EE31B4"/>
    <w:rsid w:val="00F03A30"/>
    <w:rsid w:val="00F41442"/>
    <w:rsid w:val="00F76E0F"/>
    <w:rsid w:val="00FB50FA"/>
    <w:rsid w:val="00FD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E72621"/>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8511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8511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dcterms:created xsi:type="dcterms:W3CDTF">2024-06-18T17:02:00Z</dcterms:created>
  <dcterms:modified xsi:type="dcterms:W3CDTF">2024-06-18T17:02:00Z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