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30CFC" w14:textId="77777777" w:rsidR="004D3F18" w:rsidRDefault="004D3F18" w:rsidP="004D3F18">
      <w:pPr>
        <w:pStyle w:val="Title"/>
        <w:ind w:left="0"/>
      </w:pPr>
      <w:bookmarkStart w:id="0" w:name="_Hlk169526914"/>
      <w:r>
        <w:rPr>
          <w:color w:val="D2232A"/>
          <w:spacing w:val="-8"/>
          <w:lang w:bidi="en-US"/>
        </w:rPr>
        <w:t>Architectural Louvers</w:t>
      </w:r>
    </w:p>
    <w:p w14:paraId="0665FE1C" w14:textId="77777777" w:rsidR="004D3F18" w:rsidRPr="00E95ED7" w:rsidRDefault="004D3F18" w:rsidP="004D3F18">
      <w:pPr>
        <w:pStyle w:val="BodyText"/>
        <w:spacing w:before="5"/>
        <w:rPr>
          <w:rFonts w:ascii="Sabon LT Pro"/>
          <w:sz w:val="13"/>
        </w:rPr>
      </w:pPr>
    </w:p>
    <w:p w14:paraId="11D2347E" w14:textId="246A3828" w:rsidR="004D3F18" w:rsidRDefault="004D3F18" w:rsidP="004D3F18">
      <w:pPr>
        <w:spacing w:before="146"/>
        <w:rPr>
          <w:rFonts w:ascii="Myriad Pro Light"/>
          <w:b/>
        </w:rPr>
      </w:pPr>
      <w:r>
        <w:rPr>
          <w:noProof/>
        </w:rPr>
        <mc:AlternateContent>
          <mc:Choice Requires="wps">
            <w:drawing>
              <wp:anchor distT="0" distB="0" distL="0" distR="0" simplePos="0" relativeHeight="251659264" behindDoc="1" locked="0" layoutInCell="1" allowOverlap="1" wp14:anchorId="225D00C4" wp14:editId="64F31CA4">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4CEE"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BL</w:t>
      </w:r>
      <w:r>
        <w:rPr>
          <w:rFonts w:ascii="Myriad Pro Light"/>
          <w:b/>
        </w:rPr>
        <w:t>H-5709</w:t>
      </w:r>
    </w:p>
    <w:p w14:paraId="483481B7" w14:textId="77777777" w:rsidR="004D3F18" w:rsidRDefault="004D3F18" w:rsidP="004D3F18">
      <w:pPr>
        <w:spacing w:before="18"/>
        <w:rPr>
          <w:rFonts w:ascii="Myriad Pro Light"/>
          <w:color w:val="231F20"/>
          <w:sz w:val="20"/>
        </w:rPr>
      </w:pPr>
      <w:r>
        <w:rPr>
          <w:rFonts w:ascii="Myriad Pro Light"/>
          <w:color w:val="231F20"/>
          <w:sz w:val="20"/>
        </w:rPr>
        <w:t>Suggested Specifications | Section 08 90 00</w:t>
      </w:r>
    </w:p>
    <w:p w14:paraId="21612F4F" w14:textId="77777777" w:rsidR="004D3F18" w:rsidRDefault="004D3F18" w:rsidP="004D3F18">
      <w:pPr>
        <w:pStyle w:val="BodyText"/>
        <w:tabs>
          <w:tab w:val="left" w:pos="180"/>
          <w:tab w:val="left" w:pos="360"/>
        </w:tabs>
        <w:ind w:left="90"/>
        <w:rPr>
          <w:rFonts w:ascii="Myriad Pro Light" w:hAnsi="Myriad Pro Light"/>
          <w:b/>
          <w:bCs/>
          <w:sz w:val="22"/>
          <w:szCs w:val="22"/>
        </w:rPr>
      </w:pPr>
    </w:p>
    <w:p w14:paraId="0BF1A267" w14:textId="77777777" w:rsidR="004D3F18" w:rsidRDefault="004D3F18" w:rsidP="004D3F18">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45190B1D" w:rsidR="001931AF" w:rsidRPr="004D3F18" w:rsidRDefault="00155D81" w:rsidP="004D3F18">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4D3F18">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2B53D155" w:rsidR="001931AF" w:rsidRPr="00E33ABF" w:rsidRDefault="003D0043"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Blast resistant horizontal storm resistant louver.</w:t>
      </w:r>
      <w:r w:rsidR="001931AF" w:rsidRPr="00E33ABF">
        <w:rPr>
          <w:rFonts w:ascii="Myriad Pro Light" w:hAnsi="Myriad Pro Light"/>
        </w:rPr>
        <w:t xml:space="preserve">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13138FB2"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w:t>
      </w:r>
      <w:r w:rsidR="003D0043">
        <w:rPr>
          <w:rFonts w:ascii="Myriad Pro Light" w:hAnsi="Myriad Pro Light"/>
        </w:rPr>
        <w:t>L</w:t>
      </w:r>
      <w:r w:rsidRPr="00E33ABF">
        <w:rPr>
          <w:rFonts w:ascii="Myriad Pro Light" w:hAnsi="Myriad Pro Light"/>
        </w:rPr>
        <w:t xml:space="preserve">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AA35052"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w:t>
      </w:r>
      <w:r w:rsidR="00EB3573" w:rsidRPr="00A802E6">
        <w:rPr>
          <w:rFonts w:ascii="Myriad Pro Light" w:hAnsi="Myriad Pro Light"/>
          <w:color w:val="000000"/>
          <w:sz w:val="22"/>
          <w:szCs w:val="22"/>
        </w:rPr>
        <w:t>anchorages,</w:t>
      </w:r>
      <w:r w:rsidRPr="00A802E6">
        <w:rPr>
          <w:rFonts w:ascii="Myriad Pro Light" w:hAnsi="Myriad Pro Light"/>
          <w:color w:val="000000"/>
          <w:sz w:val="22"/>
          <w:szCs w:val="22"/>
        </w:rPr>
        <w:t xml:space="preserve"> and integral supports supplied by the louver manufacture have been designed, </w:t>
      </w:r>
      <w:r w:rsidR="00EB3573" w:rsidRPr="00A802E6">
        <w:rPr>
          <w:rFonts w:ascii="Myriad Pro Light" w:hAnsi="Myriad Pro Light"/>
          <w:color w:val="000000"/>
          <w:sz w:val="22"/>
          <w:szCs w:val="22"/>
        </w:rPr>
        <w:t>engineered,</w:t>
      </w:r>
      <w:r w:rsidRPr="00A802E6">
        <w:rPr>
          <w:rFonts w:ascii="Myriad Pro Light" w:hAnsi="Myriad Pro Light"/>
          <w:color w:val="000000"/>
          <w:sz w:val="22"/>
          <w:szCs w:val="22"/>
        </w:rPr>
        <w:t xml:space="preserve">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1E86E520"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394FD4D6" w14:textId="77777777" w:rsidR="001931AF" w:rsidRPr="00E33ABF" w:rsidRDefault="001931AF" w:rsidP="00BD2E74">
      <w:pPr>
        <w:widowControl/>
        <w:numPr>
          <w:ilvl w:val="0"/>
          <w:numId w:val="29"/>
        </w:numPr>
        <w:autoSpaceDE/>
        <w:autoSpaceDN/>
        <w:ind w:left="1080" w:hanging="360"/>
        <w:outlineLvl w:val="0"/>
        <w:rPr>
          <w:rFonts w:ascii="Myriad Pro Light" w:hAnsi="Myriad Pro Light"/>
        </w:rPr>
      </w:pPr>
      <w:r w:rsidRPr="00E33ABF">
        <w:rPr>
          <w:rFonts w:ascii="Myriad Pro Light" w:hAnsi="Myriad Pro Light"/>
        </w:rPr>
        <w:t xml:space="preserve">Product Data </w:t>
      </w:r>
    </w:p>
    <w:p w14:paraId="46A4D907" w14:textId="77777777" w:rsidR="001931AF" w:rsidRPr="00E33ABF" w:rsidRDefault="001931AF" w:rsidP="00BD2E74">
      <w:pPr>
        <w:widowControl/>
        <w:numPr>
          <w:ilvl w:val="1"/>
          <w:numId w:val="30"/>
        </w:numPr>
        <w:autoSpaceDE/>
        <w:autoSpaceDN/>
        <w:ind w:left="1800" w:hanging="360"/>
        <w:outlineLvl w:val="1"/>
        <w:rPr>
          <w:rFonts w:ascii="Myriad Pro Light" w:hAnsi="Myriad Pro Light"/>
        </w:rPr>
      </w:pPr>
      <w:r w:rsidRPr="00E33ABF">
        <w:rPr>
          <w:rFonts w:ascii="Myriad Pro Light" w:hAnsi="Myriad Pro Light"/>
        </w:rPr>
        <w:t xml:space="preserve">Air flow and water entrainment performance test results. </w:t>
      </w:r>
    </w:p>
    <w:p w14:paraId="7008831B" w14:textId="2120D86C" w:rsidR="001931AF" w:rsidRDefault="001931AF" w:rsidP="00BD2E74">
      <w:pPr>
        <w:widowControl/>
        <w:numPr>
          <w:ilvl w:val="1"/>
          <w:numId w:val="30"/>
        </w:numPr>
        <w:autoSpaceDE/>
        <w:autoSpaceDN/>
        <w:ind w:left="1800" w:hanging="360"/>
        <w:outlineLvl w:val="1"/>
        <w:rPr>
          <w:rFonts w:ascii="Myriad Pro Light" w:hAnsi="Myriad Pro Light"/>
        </w:rPr>
      </w:pPr>
      <w:r w:rsidRPr="00665E49">
        <w:rPr>
          <w:rFonts w:ascii="Myriad Pro Light" w:hAnsi="Myriad Pro Light"/>
        </w:rPr>
        <w:t xml:space="preserve">Material types and thickness. </w:t>
      </w:r>
    </w:p>
    <w:p w14:paraId="62234A39" w14:textId="41D7836C" w:rsidR="00665E49" w:rsidRPr="0072681F" w:rsidRDefault="00665E49" w:rsidP="00665E49">
      <w:pPr>
        <w:pStyle w:val="PlainText"/>
        <w:ind w:left="720"/>
        <w:rPr>
          <w:rFonts w:ascii="Myriad Pro Light" w:hAnsi="Myriad Pro Light"/>
          <w:sz w:val="22"/>
          <w:szCs w:val="22"/>
        </w:rPr>
      </w:pPr>
      <w:r w:rsidRPr="0072681F">
        <w:rPr>
          <w:rFonts w:ascii="Myriad Pro Light" w:hAnsi="Myriad Pro Light"/>
          <w:sz w:val="22"/>
          <w:szCs w:val="22"/>
        </w:rPr>
        <w:t>B.     Shop Drawings – Full Shop Drawings</w:t>
      </w:r>
    </w:p>
    <w:p w14:paraId="7EE35FDE" w14:textId="77777777" w:rsidR="00665E49" w:rsidRPr="0072681F" w:rsidRDefault="00665E49" w:rsidP="00665E49">
      <w:pPr>
        <w:pStyle w:val="PlainText"/>
        <w:numPr>
          <w:ilvl w:val="1"/>
          <w:numId w:val="43"/>
        </w:numPr>
        <w:rPr>
          <w:rFonts w:ascii="Myriad Pro Light" w:hAnsi="Myriad Pro Light"/>
          <w:sz w:val="22"/>
          <w:szCs w:val="22"/>
        </w:rPr>
      </w:pPr>
      <w:r w:rsidRPr="0072681F">
        <w:rPr>
          <w:rFonts w:ascii="Myriad Pro Light" w:hAnsi="Myriad Pro Light"/>
          <w:sz w:val="22"/>
          <w:szCs w:val="22"/>
        </w:rPr>
        <w:t>Include elevations, plan views, section views, and specific details for each louver.</w:t>
      </w:r>
    </w:p>
    <w:p w14:paraId="73E1CED1" w14:textId="77777777" w:rsidR="00665E49" w:rsidRPr="0072681F" w:rsidRDefault="00665E49" w:rsidP="00665E49">
      <w:pPr>
        <w:pStyle w:val="PlainText"/>
        <w:numPr>
          <w:ilvl w:val="1"/>
          <w:numId w:val="43"/>
        </w:numPr>
        <w:rPr>
          <w:rFonts w:ascii="Myriad Pro Light" w:hAnsi="Myriad Pro Light"/>
          <w:sz w:val="22"/>
          <w:szCs w:val="22"/>
        </w:rPr>
      </w:pPr>
      <w:r w:rsidRPr="0072681F">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38C81BD7" w14:textId="77777777" w:rsidR="00665E49" w:rsidRPr="0072681F" w:rsidRDefault="00665E49" w:rsidP="00665E49">
      <w:pPr>
        <w:pStyle w:val="PlainText"/>
        <w:numPr>
          <w:ilvl w:val="1"/>
          <w:numId w:val="43"/>
        </w:numPr>
        <w:rPr>
          <w:rFonts w:ascii="Myriad Pro Light" w:hAnsi="Myriad Pro Light"/>
          <w:sz w:val="22"/>
          <w:szCs w:val="22"/>
        </w:rPr>
      </w:pPr>
      <w:r w:rsidRPr="0072681F">
        <w:rPr>
          <w:rFonts w:ascii="Myriad Pro Light" w:hAnsi="Myriad Pro Light"/>
          <w:sz w:val="22"/>
          <w:szCs w:val="22"/>
        </w:rPr>
        <w:t>Show anchorage details and connections for all component parts.</w:t>
      </w:r>
    </w:p>
    <w:p w14:paraId="6FE0E0F1" w14:textId="77777777" w:rsidR="00665E49" w:rsidRPr="0072681F" w:rsidRDefault="00665E49" w:rsidP="00665E49">
      <w:pPr>
        <w:pStyle w:val="PlainText"/>
        <w:numPr>
          <w:ilvl w:val="1"/>
          <w:numId w:val="43"/>
        </w:numPr>
        <w:rPr>
          <w:rFonts w:ascii="Myriad Pro Light" w:hAnsi="Myriad Pro Light"/>
          <w:sz w:val="22"/>
          <w:szCs w:val="22"/>
        </w:rPr>
      </w:pPr>
      <w:r w:rsidRPr="0072681F">
        <w:rPr>
          <w:rFonts w:ascii="Myriad Pro Light" w:hAnsi="Myriad Pro Light"/>
          <w:sz w:val="22"/>
          <w:szCs w:val="22"/>
        </w:rPr>
        <w:t>Include signed and sealed structural calculations.</w:t>
      </w:r>
    </w:p>
    <w:p w14:paraId="21227597" w14:textId="77777777" w:rsidR="00665E49" w:rsidRPr="0072681F" w:rsidRDefault="00665E49" w:rsidP="00665E49">
      <w:pPr>
        <w:pStyle w:val="PlainText"/>
        <w:numPr>
          <w:ilvl w:val="1"/>
          <w:numId w:val="43"/>
        </w:numPr>
        <w:rPr>
          <w:rFonts w:ascii="Myriad Pro Light" w:hAnsi="Myriad Pro Light"/>
          <w:sz w:val="22"/>
          <w:szCs w:val="22"/>
        </w:rPr>
      </w:pPr>
      <w:r w:rsidRPr="0072681F">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19A8F4F" w14:textId="707C4966" w:rsidR="001931AF" w:rsidRPr="00E33ABF" w:rsidRDefault="00665E49" w:rsidP="00665E49">
      <w:pPr>
        <w:widowControl/>
        <w:autoSpaceDE/>
        <w:autoSpaceDN/>
        <w:ind w:left="748"/>
        <w:outlineLvl w:val="0"/>
        <w:rPr>
          <w:rFonts w:ascii="Myriad Pro Light" w:hAnsi="Myriad Pro Light"/>
        </w:rPr>
      </w:pPr>
      <w:r>
        <w:rPr>
          <w:rFonts w:ascii="Myriad Pro Light" w:hAnsi="Myriad Pro Light"/>
        </w:rPr>
        <w:t xml:space="preserve">C.    </w:t>
      </w:r>
      <w:r w:rsidR="001931AF" w:rsidRPr="00E33ABF">
        <w:rPr>
          <w:rFonts w:ascii="Myriad Pro Light" w:hAnsi="Myriad Pro Light"/>
        </w:rPr>
        <w:t xml:space="preserve">Samples </w:t>
      </w:r>
    </w:p>
    <w:p w14:paraId="52F355D1" w14:textId="719ABFDB"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Metal Chips standard size 3” x 5” choose from 16 colors.</w:t>
      </w:r>
    </w:p>
    <w:p w14:paraId="43229323" w14:textId="7459D7D3"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Chips standard size 3” x 5” choose from 1</w:t>
      </w:r>
      <w:r w:rsidR="004D3F18">
        <w:rPr>
          <w:rFonts w:ascii="Myriad Pro Light" w:hAnsi="Myriad Pro Light"/>
        </w:rPr>
        <w:t>1</w:t>
      </w:r>
      <w:r w:rsidRPr="00A802E6">
        <w:rPr>
          <w:rFonts w:ascii="Myriad Pro Light" w:hAnsi="Myriad Pro Light"/>
        </w:rPr>
        <w:t xml:space="preserve"> colors.</w:t>
      </w:r>
    </w:p>
    <w:p w14:paraId="190AD0F4" w14:textId="316C6B9D"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Chain standard size 3” x 5” chain of all 1</w:t>
      </w:r>
      <w:r w:rsidR="004D3F18">
        <w:rPr>
          <w:rFonts w:ascii="Myriad Pro Light" w:hAnsi="Myriad Pro Light"/>
        </w:rPr>
        <w:t>1</w:t>
      </w:r>
      <w:r w:rsidRPr="00A802E6">
        <w:rPr>
          <w:rFonts w:ascii="Myriad Pro Light" w:hAnsi="Myriad Pro Light"/>
        </w:rPr>
        <w:t xml:space="preserve"> wood grains.</w:t>
      </w:r>
    </w:p>
    <w:p w14:paraId="1666600F" w14:textId="700DB10F"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Wood Grain Color Chart standard size 81/2” x 11” print on demand.</w:t>
      </w:r>
    </w:p>
    <w:p w14:paraId="35C0B9B7" w14:textId="0657EE2A" w:rsidR="001931AF" w:rsidRPr="00A802E6"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Standard KYNAR Color Card standard size 81/2” x 11” shows all 20 colors</w:t>
      </w:r>
      <w:r w:rsidR="00E33ABF" w:rsidRPr="00A802E6">
        <w:rPr>
          <w:rFonts w:ascii="Myriad Pro Light" w:hAnsi="Myriad Pro Light"/>
        </w:rPr>
        <w:t>.</w:t>
      </w:r>
    </w:p>
    <w:p w14:paraId="42B5D3A9" w14:textId="03D98F4B" w:rsidR="001931AF" w:rsidRDefault="001931AF" w:rsidP="00BD2E74">
      <w:pPr>
        <w:pStyle w:val="ListParagraph"/>
        <w:widowControl/>
        <w:numPr>
          <w:ilvl w:val="0"/>
          <w:numId w:val="35"/>
        </w:numPr>
        <w:autoSpaceDE/>
        <w:autoSpaceDN/>
        <w:outlineLvl w:val="0"/>
        <w:rPr>
          <w:rFonts w:ascii="Myriad Pro Light" w:hAnsi="Myriad Pro Light"/>
        </w:rPr>
      </w:pPr>
      <w:r w:rsidRPr="00A802E6">
        <w:rPr>
          <w:rFonts w:ascii="Myriad Pro Light" w:hAnsi="Myriad Pro Light"/>
        </w:rPr>
        <w:t xml:space="preserve">Metallic KYNAR Color Card </w:t>
      </w:r>
      <w:r w:rsidR="00E33ABF" w:rsidRPr="00A802E6">
        <w:rPr>
          <w:rFonts w:ascii="Myriad Pro Light" w:hAnsi="Myriad Pro Light"/>
        </w:rPr>
        <w:t xml:space="preserve">standard size </w:t>
      </w:r>
      <w:r w:rsidRPr="00A802E6">
        <w:rPr>
          <w:rFonts w:ascii="Myriad Pro Light" w:hAnsi="Myriad Pro Light"/>
        </w:rPr>
        <w:t xml:space="preserve">81/2” x 11” </w:t>
      </w:r>
      <w:r w:rsidR="00E33ABF" w:rsidRPr="00A802E6">
        <w:rPr>
          <w:rFonts w:ascii="Myriad Pro Light" w:hAnsi="Myriad Pro Light"/>
        </w:rPr>
        <w:t>shows all 20 colors.</w:t>
      </w:r>
    </w:p>
    <w:p w14:paraId="4C5AE78B" w14:textId="77777777" w:rsidR="00665E49" w:rsidRPr="00665E49" w:rsidRDefault="00665E49" w:rsidP="00665E49">
      <w:pPr>
        <w:widowControl/>
        <w:autoSpaceDE/>
        <w:autoSpaceDN/>
        <w:outlineLvl w:val="0"/>
        <w:rPr>
          <w:rFonts w:ascii="Myriad Pro Light" w:hAnsi="Myriad Pro Light"/>
        </w:rPr>
      </w:pPr>
    </w:p>
    <w:p w14:paraId="71787DC6" w14:textId="7B13AAE6" w:rsidR="001931AF" w:rsidRPr="00665E49" w:rsidRDefault="00665E49" w:rsidP="00665E49">
      <w:pPr>
        <w:widowControl/>
        <w:autoSpaceDE/>
        <w:autoSpaceDN/>
        <w:ind w:left="720"/>
        <w:outlineLvl w:val="0"/>
        <w:rPr>
          <w:rFonts w:ascii="Myriad Pro Light" w:hAnsi="Myriad Pro Light"/>
        </w:rPr>
      </w:pPr>
      <w:r>
        <w:rPr>
          <w:rFonts w:ascii="Myriad Pro Light" w:hAnsi="Myriad Pro Light"/>
        </w:rPr>
        <w:t xml:space="preserve">D. </w:t>
      </w:r>
      <w:r w:rsidRPr="00665E49">
        <w:rPr>
          <w:rFonts w:ascii="Myriad Pro Light" w:hAnsi="Myriad Pro Light"/>
        </w:rPr>
        <w:t xml:space="preserve"> </w:t>
      </w:r>
      <w:r>
        <w:rPr>
          <w:rFonts w:ascii="Myriad Pro Light" w:hAnsi="Myriad Pro Light"/>
        </w:rPr>
        <w:t xml:space="preserve">   </w:t>
      </w:r>
      <w:r w:rsidR="001931AF" w:rsidRPr="00665E49">
        <w:rPr>
          <w:rFonts w:ascii="Myriad Pro Light" w:hAnsi="Myriad Pro Light"/>
        </w:rPr>
        <w:t xml:space="preserve">Submit color chips for approval. </w:t>
      </w: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DF68B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2E66BAD1" w:rsidR="001931AF" w:rsidRPr="00E33ABF" w:rsidRDefault="001931AF" w:rsidP="00DF68B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DF68B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DF68B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DF68B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DF68B9">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2DA65470" w:rsidR="008F3963"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61022421" w14:textId="77777777" w:rsidR="00943ACE" w:rsidRPr="00E33ABF" w:rsidRDefault="00943ACE" w:rsidP="00943ACE">
      <w:pPr>
        <w:pStyle w:val="PlainText"/>
        <w:overflowPunct/>
        <w:autoSpaceDE/>
        <w:autoSpaceDN/>
        <w:adjustRightInd/>
        <w:textAlignment w:val="auto"/>
        <w:rPr>
          <w:rFonts w:ascii="Myriad Pro Light" w:hAnsi="Myriad Pro Light" w:cs="Arial"/>
          <w:sz w:val="22"/>
          <w:szCs w:val="22"/>
        </w:rPr>
      </w:pPr>
    </w:p>
    <w:p w14:paraId="50E7616B" w14:textId="2B16B0B6"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4A50A4C0" w14:textId="77777777" w:rsidR="006F2143" w:rsidRPr="006F2143" w:rsidRDefault="006F2143" w:rsidP="006F2143">
      <w:pPr>
        <w:widowControl/>
        <w:numPr>
          <w:ilvl w:val="0"/>
          <w:numId w:val="40"/>
        </w:numPr>
        <w:autoSpaceDE/>
        <w:autoSpaceDN/>
        <w:outlineLvl w:val="0"/>
        <w:rPr>
          <w:rFonts w:ascii="Myriad Pro Light" w:eastAsia="Times New Roman" w:hAnsi="Myriad Pro Light" w:cs="Times New Roman"/>
          <w:b/>
          <w:color w:val="000000"/>
          <w:lang w:bidi="ar-SA"/>
        </w:rPr>
      </w:pPr>
      <w:r w:rsidRPr="006F2143">
        <w:rPr>
          <w:rFonts w:ascii="Myriad Pro Light" w:eastAsia="Times New Roman" w:hAnsi="Myriad Pro Light" w:cs="Times New Roman"/>
          <w:b/>
          <w:color w:val="000000"/>
          <w:lang w:bidi="ar-SA"/>
        </w:rPr>
        <w:t>CS 5” (127mm) Deep Storm Resistant Fixed Horizontal Blast Louver Model BLH-5709</w:t>
      </w:r>
    </w:p>
    <w:p w14:paraId="12CD2B46" w14:textId="77777777" w:rsidR="006F2143" w:rsidRPr="006F2143" w:rsidRDefault="006F2143" w:rsidP="006F2143">
      <w:pPr>
        <w:widowControl/>
        <w:autoSpaceDE/>
        <w:autoSpaceDN/>
        <w:rPr>
          <w:rFonts w:ascii="Myriad Pro Light" w:eastAsia="Times New Roman" w:hAnsi="Myriad Pro Light" w:cs="Times New Roman"/>
          <w:lang w:bidi="ar-SA"/>
        </w:rPr>
      </w:pPr>
    </w:p>
    <w:p w14:paraId="6401E7E1" w14:textId="3EC1CB32" w:rsidR="006F2143" w:rsidRPr="006F2143" w:rsidRDefault="006F2143" w:rsidP="006F2143">
      <w:pPr>
        <w:widowControl/>
        <w:numPr>
          <w:ilvl w:val="1"/>
          <w:numId w:val="40"/>
        </w:numPr>
        <w:tabs>
          <w:tab w:val="num" w:pos="1530"/>
        </w:tabs>
        <w:autoSpaceDE/>
        <w:autoSpaceDN/>
        <w:ind w:left="1530" w:hanging="450"/>
        <w:rPr>
          <w:rFonts w:ascii="Myriad Pro Light" w:eastAsia="Times New Roman" w:hAnsi="Myriad Pro Light" w:cs="Times New Roman"/>
          <w:color w:val="000000"/>
          <w:lang w:bidi="ar-SA"/>
        </w:rPr>
      </w:pPr>
      <w:r w:rsidRPr="006F2143">
        <w:rPr>
          <w:rFonts w:ascii="Myriad Pro Light" w:eastAsia="Times New Roman" w:hAnsi="Myriad Pro Light" w:cs="Times New Roman"/>
          <w:b/>
          <w:color w:val="000000"/>
          <w:lang w:bidi="ar-SA"/>
        </w:rPr>
        <w:t>Material:</w:t>
      </w:r>
      <w:r w:rsidRPr="006F2143">
        <w:rPr>
          <w:rFonts w:ascii="Myriad Pro Light" w:eastAsia="Times New Roman" w:hAnsi="Myriad Pro Light" w:cs="Times New Roman"/>
          <w:color w:val="000000"/>
          <w:lang w:bidi="ar-SA"/>
        </w:rPr>
        <w:t xml:space="preserve"> Heads, sills, </w:t>
      </w:r>
      <w:r w:rsidR="00EB3573" w:rsidRPr="006F2143">
        <w:rPr>
          <w:rFonts w:ascii="Myriad Pro Light" w:eastAsia="Times New Roman" w:hAnsi="Myriad Pro Light" w:cs="Times New Roman"/>
          <w:color w:val="000000"/>
          <w:lang w:bidi="ar-SA"/>
        </w:rPr>
        <w:t>jambs,</w:t>
      </w:r>
      <w:r w:rsidRPr="006F2143">
        <w:rPr>
          <w:rFonts w:ascii="Myriad Pro Light" w:eastAsia="Times New Roman" w:hAnsi="Myriad Pro Light" w:cs="Times New Roman"/>
          <w:color w:val="000000"/>
          <w:lang w:bidi="ar-SA"/>
        </w:rPr>
        <w:t xml:space="preserve"> and mullions to be one-piece structural aluminum members with integral caulking slot and retaining beads. Mullions shall be sliding interlock type. Blades to be one-piece aluminum extrusions with front lip gutter and multiple secondary gutters designed to catch and direct water to sill.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r w:rsidR="00665E49">
        <w:rPr>
          <w:rFonts w:ascii="Myriad Pro Light" w:eastAsia="Times New Roman" w:hAnsi="Myriad Pro Light" w:cs="Times New Roman"/>
          <w:color w:val="000000"/>
          <w:lang w:bidi="ar-SA"/>
        </w:rPr>
        <w:t>Nominal minimum m</w:t>
      </w:r>
      <w:r w:rsidRPr="006F2143">
        <w:rPr>
          <w:rFonts w:ascii="Myriad Pro Light" w:eastAsia="Times New Roman" w:hAnsi="Myriad Pro Light" w:cs="Times New Roman"/>
          <w:color w:val="000000"/>
          <w:lang w:bidi="ar-SA"/>
        </w:rPr>
        <w:t xml:space="preserve">aterial thickness to be as follows: Heads, sills, </w:t>
      </w:r>
      <w:r w:rsidR="00EB3573" w:rsidRPr="006F2143">
        <w:rPr>
          <w:rFonts w:ascii="Myriad Pro Light" w:eastAsia="Times New Roman" w:hAnsi="Myriad Pro Light" w:cs="Times New Roman"/>
          <w:color w:val="000000"/>
          <w:lang w:bidi="ar-SA"/>
        </w:rPr>
        <w:t>jambs,</w:t>
      </w:r>
      <w:r w:rsidRPr="006F2143">
        <w:rPr>
          <w:rFonts w:ascii="Myriad Pro Light" w:eastAsia="Times New Roman" w:hAnsi="Myriad Pro Light" w:cs="Times New Roman"/>
          <w:color w:val="000000"/>
          <w:lang w:bidi="ar-SA"/>
        </w:rPr>
        <w:t xml:space="preserve"> and mullions: Determined by Blast Load</w:t>
      </w:r>
      <w:r w:rsidR="00EB3573" w:rsidRPr="006F2143">
        <w:rPr>
          <w:rFonts w:ascii="Myriad Pro Light" w:eastAsia="Times New Roman" w:hAnsi="Myriad Pro Light" w:cs="Times New Roman"/>
          <w:color w:val="000000"/>
          <w:lang w:bidi="ar-SA"/>
        </w:rPr>
        <w:t xml:space="preserve">. </w:t>
      </w:r>
      <w:r w:rsidRPr="006F2143">
        <w:rPr>
          <w:rFonts w:ascii="Myriad Pro Light" w:eastAsia="Times New Roman" w:hAnsi="Myriad Pro Light" w:cs="Times New Roman"/>
          <w:color w:val="000000"/>
          <w:lang w:bidi="ar-SA"/>
        </w:rPr>
        <w:t>Blades: Determined by Blast Load.</w:t>
      </w:r>
    </w:p>
    <w:p w14:paraId="38299F92" w14:textId="77777777" w:rsidR="006F2143" w:rsidRPr="006F2143" w:rsidRDefault="006F2143" w:rsidP="006F2143">
      <w:pPr>
        <w:widowControl/>
        <w:autoSpaceDE/>
        <w:autoSpaceDN/>
        <w:ind w:left="1080"/>
        <w:rPr>
          <w:rFonts w:ascii="Myriad Pro Light" w:eastAsia="Times New Roman" w:hAnsi="Myriad Pro Light" w:cs="Times New Roman"/>
          <w:color w:val="000000"/>
          <w:lang w:bidi="ar-SA"/>
        </w:rPr>
      </w:pPr>
    </w:p>
    <w:p w14:paraId="2FDB6F0B" w14:textId="77777777" w:rsidR="006F2143" w:rsidRPr="006F2143" w:rsidRDefault="006F2143" w:rsidP="006F2143">
      <w:pPr>
        <w:widowControl/>
        <w:autoSpaceDE/>
        <w:autoSpaceDN/>
        <w:rPr>
          <w:rFonts w:ascii="Myriad Pro Light" w:eastAsia="Times New Roman" w:hAnsi="Myriad Pro Light" w:cs="Times New Roman"/>
          <w:color w:val="000000"/>
          <w:lang w:bidi="ar-SA"/>
        </w:rPr>
      </w:pPr>
    </w:p>
    <w:p w14:paraId="103FCC05" w14:textId="77777777" w:rsidR="006F2143" w:rsidRPr="00413376" w:rsidRDefault="006F2143" w:rsidP="006F2143">
      <w:pPr>
        <w:widowControl/>
        <w:numPr>
          <w:ilvl w:val="1"/>
          <w:numId w:val="36"/>
        </w:numPr>
        <w:autoSpaceDE/>
        <w:autoSpaceDN/>
        <w:ind w:left="1440"/>
        <w:rPr>
          <w:rFonts w:ascii="Myriad Pro Light" w:eastAsia="Times New Roman" w:hAnsi="Myriad Pro Light" w:cs="Times New Roman"/>
          <w:color w:val="000000"/>
          <w:lang w:bidi="ar-SA"/>
        </w:rPr>
      </w:pPr>
      <w:r w:rsidRPr="00413376">
        <w:rPr>
          <w:rFonts w:ascii="Myriad Pro Light" w:eastAsia="Times New Roman" w:hAnsi="Myriad Pro Light" w:cs="Times New Roman"/>
          <w:b/>
          <w:color w:val="000000"/>
          <w:lang w:bidi="ar-SA"/>
        </w:rPr>
        <w:t>Blast Design Loads:</w:t>
      </w:r>
      <w:r w:rsidRPr="00413376">
        <w:rPr>
          <w:rFonts w:ascii="Myriad Pro Light" w:eastAsia="Times New Roman" w:hAnsi="Myriad Pro Light" w:cs="Times New Roman"/>
          <w:color w:val="000000"/>
          <w:lang w:bidi="ar-SA"/>
        </w:rPr>
        <w:t xml:space="preserve"> Louvers to conform to project blast design, and be supported with blast calculations signed and sealed from an engineer to withstand up to a </w:t>
      </w:r>
      <w:r w:rsidRPr="00413376">
        <w:rPr>
          <w:rFonts w:ascii="Myriad Pro Light" w:eastAsia="Times New Roman" w:hAnsi="Myriad Pro Light" w:cs="Times New Roman"/>
          <w:b/>
          <w:color w:val="000000"/>
          <w:lang w:bidi="ar-SA"/>
        </w:rPr>
        <w:t>4</w:t>
      </w:r>
      <w:r w:rsidRPr="00413376">
        <w:rPr>
          <w:rFonts w:ascii="Myriad Pro Light" w:eastAsia="Times New Roman" w:hAnsi="Myriad Pro Light" w:cs="Times New Roman"/>
          <w:color w:val="000000"/>
          <w:lang w:bidi="ar-SA"/>
        </w:rPr>
        <w:t xml:space="preserve"> psi Blast Pressure (P) at an Impulse (I) of </w:t>
      </w:r>
      <w:r w:rsidRPr="00413376">
        <w:rPr>
          <w:rFonts w:ascii="Myriad Pro Light" w:eastAsia="Times New Roman" w:hAnsi="Myriad Pro Light" w:cs="Times New Roman"/>
          <w:b/>
          <w:color w:val="000000"/>
          <w:lang w:bidi="ar-SA"/>
        </w:rPr>
        <w:t xml:space="preserve">28 </w:t>
      </w:r>
      <w:r w:rsidRPr="00413376">
        <w:rPr>
          <w:rFonts w:ascii="Myriad Pro Light" w:eastAsia="Times New Roman" w:hAnsi="Myriad Pro Light" w:cs="Times New Roman"/>
          <w:color w:val="000000"/>
          <w:lang w:bidi="ar-SA"/>
        </w:rPr>
        <w:t>psi-msec.</w:t>
      </w:r>
    </w:p>
    <w:p w14:paraId="7A82992E" w14:textId="77777777" w:rsidR="006F2143" w:rsidRPr="00413376" w:rsidRDefault="006F2143" w:rsidP="006F2143">
      <w:pPr>
        <w:widowControl/>
        <w:autoSpaceDE/>
        <w:autoSpaceDN/>
        <w:rPr>
          <w:rFonts w:ascii="Myriad Pro Light" w:eastAsia="Times New Roman" w:hAnsi="Myriad Pro Light" w:cs="Times New Roman"/>
          <w:color w:val="000000"/>
          <w:lang w:bidi="ar-SA"/>
        </w:rPr>
      </w:pPr>
    </w:p>
    <w:p w14:paraId="7F3B70D8"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r w:rsidRPr="00413376">
        <w:rPr>
          <w:rFonts w:ascii="Myriad Pro Light" w:eastAsia="Times New Roman" w:hAnsi="Myriad Pro Light" w:cs="Times New Roman"/>
          <w:b/>
          <w:color w:val="000000"/>
          <w:lang w:bidi="ar-SA"/>
        </w:rPr>
        <w:t>OR</w:t>
      </w:r>
    </w:p>
    <w:p w14:paraId="2665077B"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p>
    <w:p w14:paraId="0CDCBAA6" w14:textId="77777777" w:rsidR="006F2143" w:rsidRPr="00413376" w:rsidRDefault="006F2143" w:rsidP="006F2143">
      <w:pPr>
        <w:widowControl/>
        <w:numPr>
          <w:ilvl w:val="0"/>
          <w:numId w:val="37"/>
        </w:numPr>
        <w:autoSpaceDE/>
        <w:autoSpaceDN/>
        <w:rPr>
          <w:rFonts w:ascii="Myriad Pro Light" w:eastAsia="Times New Roman" w:hAnsi="Myriad Pro Light" w:cs="Times New Roman"/>
          <w:color w:val="000000"/>
          <w:lang w:bidi="ar-SA"/>
        </w:rPr>
      </w:pPr>
      <w:r w:rsidRPr="00413376">
        <w:rPr>
          <w:rFonts w:ascii="Myriad Pro Light" w:eastAsia="Times New Roman" w:hAnsi="Myriad Pro Light" w:cs="Times New Roman"/>
          <w:b/>
          <w:color w:val="000000"/>
          <w:lang w:bidi="ar-SA"/>
        </w:rPr>
        <w:t>Blast Design Loads:</w:t>
      </w:r>
      <w:r w:rsidRPr="00413376">
        <w:rPr>
          <w:rFonts w:ascii="Myriad Pro Light" w:eastAsia="Times New Roman" w:hAnsi="Myriad Pro Light" w:cs="Times New Roman"/>
          <w:color w:val="000000"/>
          <w:lang w:bidi="ar-SA"/>
        </w:rPr>
        <w:t xml:space="preserve"> Louvers to conform to project blast design, and be supported with blast</w:t>
      </w:r>
    </w:p>
    <w:p w14:paraId="0AF1384B"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r w:rsidRPr="00413376">
        <w:rPr>
          <w:rFonts w:ascii="Myriad Pro Light" w:eastAsia="Times New Roman" w:hAnsi="Myriad Pro Light" w:cs="Times New Roman"/>
          <w:color w:val="000000"/>
          <w:lang w:bidi="ar-SA"/>
        </w:rPr>
        <w:t xml:space="preserve">       calculations signed and sealed from an engineer to withstand up to a </w:t>
      </w:r>
      <w:r w:rsidRPr="00413376">
        <w:rPr>
          <w:rFonts w:ascii="Myriad Pro Light" w:eastAsia="Times New Roman" w:hAnsi="Myriad Pro Light" w:cs="Times New Roman"/>
          <w:b/>
          <w:color w:val="000000"/>
          <w:lang w:bidi="ar-SA"/>
        </w:rPr>
        <w:t>6</w:t>
      </w:r>
      <w:r w:rsidRPr="00413376">
        <w:rPr>
          <w:rFonts w:ascii="Myriad Pro Light" w:eastAsia="Times New Roman" w:hAnsi="Myriad Pro Light" w:cs="Times New Roman"/>
          <w:color w:val="000000"/>
          <w:lang w:bidi="ar-SA"/>
        </w:rPr>
        <w:t xml:space="preserve"> psi Blast Pressure (P) at</w:t>
      </w:r>
    </w:p>
    <w:p w14:paraId="63093B62"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r w:rsidRPr="00413376">
        <w:rPr>
          <w:rFonts w:ascii="Myriad Pro Light" w:eastAsia="Times New Roman" w:hAnsi="Myriad Pro Light" w:cs="Times New Roman"/>
          <w:color w:val="000000"/>
          <w:lang w:bidi="ar-SA"/>
        </w:rPr>
        <w:t xml:space="preserve">       an Impulse (I) of </w:t>
      </w:r>
      <w:r w:rsidRPr="00413376">
        <w:rPr>
          <w:rFonts w:ascii="Myriad Pro Light" w:eastAsia="Times New Roman" w:hAnsi="Myriad Pro Light" w:cs="Times New Roman"/>
          <w:b/>
          <w:color w:val="000000"/>
          <w:lang w:bidi="ar-SA"/>
        </w:rPr>
        <w:t>42</w:t>
      </w:r>
      <w:r w:rsidRPr="00413376">
        <w:rPr>
          <w:rFonts w:ascii="Myriad Pro Light" w:eastAsia="Times New Roman" w:hAnsi="Myriad Pro Light" w:cs="Times New Roman"/>
          <w:color w:val="000000"/>
          <w:lang w:bidi="ar-SA"/>
        </w:rPr>
        <w:t xml:space="preserve"> psi-msec.</w:t>
      </w:r>
    </w:p>
    <w:p w14:paraId="743809E5"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p>
    <w:p w14:paraId="24E09A97"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r w:rsidRPr="00413376">
        <w:rPr>
          <w:rFonts w:ascii="Myriad Pro Light" w:eastAsia="Times New Roman" w:hAnsi="Myriad Pro Light" w:cs="Times New Roman"/>
          <w:b/>
          <w:color w:val="000000"/>
          <w:lang w:bidi="ar-SA"/>
        </w:rPr>
        <w:t>OR</w:t>
      </w:r>
    </w:p>
    <w:p w14:paraId="57976B32"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p>
    <w:p w14:paraId="66F83CEC" w14:textId="77777777" w:rsidR="006F2143" w:rsidRPr="00413376" w:rsidRDefault="006F2143" w:rsidP="006F2143">
      <w:pPr>
        <w:widowControl/>
        <w:numPr>
          <w:ilvl w:val="0"/>
          <w:numId w:val="38"/>
        </w:numPr>
        <w:autoSpaceDE/>
        <w:autoSpaceDN/>
        <w:rPr>
          <w:rFonts w:ascii="Myriad Pro Light" w:eastAsia="Times New Roman" w:hAnsi="Myriad Pro Light" w:cs="Times New Roman"/>
          <w:color w:val="000000"/>
          <w:lang w:bidi="ar-SA"/>
        </w:rPr>
      </w:pPr>
      <w:r w:rsidRPr="00413376">
        <w:rPr>
          <w:rFonts w:ascii="Myriad Pro Light" w:eastAsia="Times New Roman" w:hAnsi="Myriad Pro Light" w:cs="Times New Roman"/>
          <w:b/>
          <w:color w:val="000000"/>
          <w:lang w:bidi="ar-SA"/>
        </w:rPr>
        <w:t>Blast Design Loads:</w:t>
      </w:r>
      <w:r w:rsidRPr="00413376">
        <w:rPr>
          <w:rFonts w:ascii="Myriad Pro Light" w:eastAsia="Times New Roman" w:hAnsi="Myriad Pro Light" w:cs="Times New Roman"/>
          <w:color w:val="000000"/>
          <w:lang w:bidi="ar-SA"/>
        </w:rPr>
        <w:t xml:space="preserve"> Louvers to conform to project blast design, and be supported with blast</w:t>
      </w:r>
    </w:p>
    <w:p w14:paraId="5C4608D1"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r w:rsidRPr="00413376">
        <w:rPr>
          <w:rFonts w:ascii="Myriad Pro Light" w:eastAsia="Times New Roman" w:hAnsi="Myriad Pro Light" w:cs="Times New Roman"/>
          <w:color w:val="000000"/>
          <w:lang w:bidi="ar-SA"/>
        </w:rPr>
        <w:t xml:space="preserve">       calculations signed and sealed from an engineer to withstand up to an </w:t>
      </w:r>
      <w:r w:rsidRPr="00413376">
        <w:rPr>
          <w:rFonts w:ascii="Myriad Pro Light" w:eastAsia="Times New Roman" w:hAnsi="Myriad Pro Light" w:cs="Times New Roman"/>
          <w:b/>
          <w:color w:val="000000"/>
          <w:lang w:bidi="ar-SA"/>
        </w:rPr>
        <w:t>8</w:t>
      </w:r>
      <w:r w:rsidRPr="00413376">
        <w:rPr>
          <w:rFonts w:ascii="Myriad Pro Light" w:eastAsia="Times New Roman" w:hAnsi="Myriad Pro Light" w:cs="Times New Roman"/>
          <w:color w:val="000000"/>
          <w:lang w:bidi="ar-SA"/>
        </w:rPr>
        <w:t xml:space="preserve"> psi Blast Pressure (P) at</w:t>
      </w:r>
    </w:p>
    <w:p w14:paraId="05CD2706"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r w:rsidRPr="00413376">
        <w:rPr>
          <w:rFonts w:ascii="Myriad Pro Light" w:eastAsia="Times New Roman" w:hAnsi="Myriad Pro Light" w:cs="Times New Roman"/>
          <w:color w:val="000000"/>
          <w:lang w:bidi="ar-SA"/>
        </w:rPr>
        <w:t xml:space="preserve">       an Impulse (I) of 59 psi-msec.</w:t>
      </w:r>
    </w:p>
    <w:p w14:paraId="2A5ED6A4"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p>
    <w:p w14:paraId="135D13AB"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p>
    <w:p w14:paraId="74C84289"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r w:rsidRPr="00413376">
        <w:rPr>
          <w:rFonts w:ascii="Myriad Pro Light" w:eastAsia="Times New Roman" w:hAnsi="Myriad Pro Light" w:cs="Times New Roman"/>
          <w:b/>
          <w:color w:val="000000"/>
          <w:lang w:bidi="ar-SA"/>
        </w:rPr>
        <w:t>OR</w:t>
      </w:r>
    </w:p>
    <w:p w14:paraId="41AD838C"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p>
    <w:p w14:paraId="389C5C6A" w14:textId="77777777" w:rsidR="006F2143" w:rsidRPr="00413376" w:rsidRDefault="006F2143" w:rsidP="006F2143">
      <w:pPr>
        <w:widowControl/>
        <w:numPr>
          <w:ilvl w:val="0"/>
          <w:numId w:val="42"/>
        </w:numPr>
        <w:autoSpaceDE/>
        <w:autoSpaceDN/>
        <w:rPr>
          <w:rFonts w:ascii="Myriad Pro Light" w:eastAsia="Times New Roman" w:hAnsi="Myriad Pro Light" w:cs="Times New Roman"/>
          <w:color w:val="000000"/>
          <w:lang w:bidi="ar-SA"/>
        </w:rPr>
      </w:pPr>
      <w:r w:rsidRPr="00413376">
        <w:rPr>
          <w:rFonts w:ascii="Myriad Pro Light" w:eastAsia="Times New Roman" w:hAnsi="Myriad Pro Light" w:cs="Times New Roman"/>
          <w:b/>
          <w:color w:val="000000"/>
          <w:lang w:bidi="ar-SA"/>
        </w:rPr>
        <w:lastRenderedPageBreak/>
        <w:t>Blast Design Loads:</w:t>
      </w:r>
      <w:r w:rsidRPr="00413376">
        <w:rPr>
          <w:rFonts w:ascii="Myriad Pro Light" w:eastAsia="Times New Roman" w:hAnsi="Myriad Pro Light" w:cs="Times New Roman"/>
          <w:color w:val="000000"/>
          <w:lang w:bidi="ar-SA"/>
        </w:rPr>
        <w:t xml:space="preserve"> Louvers to conform to project blast design, and be supported with blast</w:t>
      </w:r>
    </w:p>
    <w:p w14:paraId="61921E14" w14:textId="77777777" w:rsidR="006F2143" w:rsidRPr="00413376" w:rsidRDefault="006F2143" w:rsidP="006F2143">
      <w:pPr>
        <w:widowControl/>
        <w:autoSpaceDE/>
        <w:autoSpaceDN/>
        <w:ind w:left="1425"/>
        <w:rPr>
          <w:rFonts w:ascii="Myriad Pro Light" w:eastAsia="Times New Roman" w:hAnsi="Myriad Pro Light" w:cs="Times New Roman"/>
          <w:color w:val="000000"/>
          <w:lang w:bidi="ar-SA"/>
        </w:rPr>
      </w:pPr>
      <w:r w:rsidRPr="00413376">
        <w:rPr>
          <w:rFonts w:ascii="Myriad Pro Light" w:eastAsia="Times New Roman" w:hAnsi="Myriad Pro Light" w:cs="Times New Roman"/>
          <w:color w:val="000000"/>
          <w:lang w:bidi="ar-SA"/>
        </w:rPr>
        <w:t xml:space="preserve">calculations signed and sealed from an engineer to withstand up to a </w:t>
      </w:r>
      <w:r w:rsidRPr="00413376">
        <w:rPr>
          <w:rFonts w:ascii="Myriad Pro Light" w:eastAsia="Times New Roman" w:hAnsi="Myriad Pro Light" w:cs="Times New Roman"/>
          <w:b/>
          <w:color w:val="000000"/>
          <w:lang w:bidi="ar-SA"/>
        </w:rPr>
        <w:t>12.6</w:t>
      </w:r>
      <w:r w:rsidRPr="00413376">
        <w:rPr>
          <w:rFonts w:ascii="Myriad Pro Light" w:eastAsia="Times New Roman" w:hAnsi="Myriad Pro Light" w:cs="Times New Roman"/>
          <w:color w:val="000000"/>
          <w:lang w:bidi="ar-SA"/>
        </w:rPr>
        <w:t xml:space="preserve"> psi Blast Pressure (P) at an Impulse (I) of </w:t>
      </w:r>
      <w:r w:rsidRPr="00413376">
        <w:rPr>
          <w:rFonts w:ascii="Myriad Pro Light" w:eastAsia="Times New Roman" w:hAnsi="Myriad Pro Light" w:cs="Times New Roman"/>
          <w:b/>
          <w:color w:val="000000"/>
          <w:lang w:bidi="ar-SA"/>
        </w:rPr>
        <w:t>77.8</w:t>
      </w:r>
      <w:r w:rsidRPr="00413376">
        <w:rPr>
          <w:rFonts w:ascii="Myriad Pro Light" w:eastAsia="Times New Roman" w:hAnsi="Myriad Pro Light" w:cs="Times New Roman"/>
          <w:color w:val="000000"/>
          <w:lang w:bidi="ar-SA"/>
        </w:rPr>
        <w:t xml:space="preserve"> psi-msec.</w:t>
      </w:r>
    </w:p>
    <w:p w14:paraId="3D98E1B9"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p>
    <w:p w14:paraId="2D1844BC"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r w:rsidRPr="00413376">
        <w:rPr>
          <w:rFonts w:ascii="Myriad Pro Light" w:eastAsia="Times New Roman" w:hAnsi="Myriad Pro Light" w:cs="Times New Roman"/>
          <w:b/>
          <w:color w:val="000000"/>
          <w:lang w:bidi="ar-SA"/>
        </w:rPr>
        <w:t>OR</w:t>
      </w:r>
    </w:p>
    <w:p w14:paraId="1711A190" w14:textId="77777777" w:rsidR="006F2143" w:rsidRPr="00413376" w:rsidRDefault="006F2143" w:rsidP="006F2143">
      <w:pPr>
        <w:widowControl/>
        <w:autoSpaceDE/>
        <w:autoSpaceDN/>
        <w:jc w:val="center"/>
        <w:rPr>
          <w:rFonts w:ascii="Myriad Pro Light" w:eastAsia="Times New Roman" w:hAnsi="Myriad Pro Light" w:cs="Times New Roman"/>
          <w:b/>
          <w:color w:val="000000"/>
          <w:lang w:bidi="ar-SA"/>
        </w:rPr>
      </w:pPr>
    </w:p>
    <w:p w14:paraId="1A6FCCCF" w14:textId="77777777" w:rsidR="006F2143" w:rsidRPr="00413376" w:rsidRDefault="006F2143" w:rsidP="006F2143">
      <w:pPr>
        <w:widowControl/>
        <w:numPr>
          <w:ilvl w:val="0"/>
          <w:numId w:val="39"/>
        </w:numPr>
        <w:autoSpaceDE/>
        <w:autoSpaceDN/>
        <w:rPr>
          <w:rFonts w:ascii="Myriad Pro Light" w:eastAsia="Times New Roman" w:hAnsi="Myriad Pro Light" w:cs="Times New Roman"/>
          <w:color w:val="000000"/>
          <w:lang w:bidi="ar-SA"/>
        </w:rPr>
      </w:pPr>
      <w:r w:rsidRPr="00413376">
        <w:rPr>
          <w:rFonts w:ascii="Myriad Pro Light" w:eastAsia="Times New Roman" w:hAnsi="Myriad Pro Light" w:cs="Times New Roman"/>
          <w:b/>
          <w:color w:val="000000"/>
          <w:lang w:bidi="ar-SA"/>
        </w:rPr>
        <w:t>Blast Design Loads:</w:t>
      </w:r>
      <w:r w:rsidRPr="00413376">
        <w:rPr>
          <w:rFonts w:ascii="Myriad Pro Light" w:eastAsia="Times New Roman" w:hAnsi="Myriad Pro Light" w:cs="Times New Roman"/>
          <w:color w:val="000000"/>
          <w:lang w:bidi="ar-SA"/>
        </w:rPr>
        <w:t xml:space="preserve"> Louvers to conform to project blast design, and be supported with blast</w:t>
      </w:r>
    </w:p>
    <w:p w14:paraId="4E10DD37" w14:textId="77777777" w:rsidR="006F2143" w:rsidRPr="00413376" w:rsidRDefault="006F2143" w:rsidP="006F2143">
      <w:pPr>
        <w:widowControl/>
        <w:autoSpaceDE/>
        <w:autoSpaceDN/>
        <w:ind w:left="1080"/>
        <w:rPr>
          <w:rFonts w:ascii="Myriad Pro Light" w:eastAsia="Times New Roman" w:hAnsi="Myriad Pro Light" w:cs="Times New Roman"/>
          <w:color w:val="000000"/>
          <w:lang w:bidi="ar-SA"/>
        </w:rPr>
      </w:pPr>
      <w:r w:rsidRPr="00413376">
        <w:rPr>
          <w:rFonts w:ascii="Myriad Pro Light" w:eastAsia="Times New Roman" w:hAnsi="Myriad Pro Light" w:cs="Times New Roman"/>
          <w:color w:val="000000"/>
          <w:lang w:bidi="ar-SA"/>
        </w:rPr>
        <w:t xml:space="preserve">       calculations signed and sealed from an engineer to withstand up to a</w:t>
      </w:r>
      <w:r w:rsidRPr="00413376">
        <w:rPr>
          <w:rFonts w:ascii="Myriad Pro Light" w:eastAsia="Times New Roman" w:hAnsi="Myriad Pro Light" w:cs="Times New Roman"/>
          <w:b/>
          <w:color w:val="000000"/>
          <w:lang w:bidi="ar-SA"/>
        </w:rPr>
        <w:t xml:space="preserve">_____ </w:t>
      </w:r>
      <w:r w:rsidRPr="00413376">
        <w:rPr>
          <w:rFonts w:ascii="Myriad Pro Light" w:eastAsia="Times New Roman" w:hAnsi="Myriad Pro Light" w:cs="Times New Roman"/>
          <w:color w:val="000000"/>
          <w:lang w:bidi="ar-SA"/>
        </w:rPr>
        <w:t xml:space="preserve">psi Blast Pressure </w:t>
      </w:r>
    </w:p>
    <w:p w14:paraId="780373C6" w14:textId="77777777" w:rsidR="006F2143" w:rsidRPr="006F2143" w:rsidRDefault="006F2143" w:rsidP="006F2143">
      <w:pPr>
        <w:widowControl/>
        <w:autoSpaceDE/>
        <w:autoSpaceDN/>
        <w:ind w:left="1080"/>
        <w:rPr>
          <w:rFonts w:ascii="Myriad Pro Light" w:eastAsia="Times New Roman" w:hAnsi="Myriad Pro Light" w:cs="Times New Roman"/>
          <w:b/>
          <w:color w:val="000000"/>
          <w:u w:val="single"/>
          <w:lang w:bidi="ar-SA"/>
        </w:rPr>
      </w:pPr>
      <w:r w:rsidRPr="00413376">
        <w:rPr>
          <w:rFonts w:ascii="Myriad Pro Light" w:eastAsia="Times New Roman" w:hAnsi="Myriad Pro Light" w:cs="Times New Roman"/>
          <w:color w:val="000000"/>
          <w:lang w:bidi="ar-SA"/>
        </w:rPr>
        <w:t xml:space="preserve">      (P) at an Impulse (I) of </w:t>
      </w:r>
      <w:r w:rsidRPr="00413376">
        <w:rPr>
          <w:rFonts w:ascii="Myriad Pro Light" w:eastAsia="Times New Roman" w:hAnsi="Myriad Pro Light" w:cs="Times New Roman"/>
          <w:b/>
          <w:color w:val="000000"/>
          <w:lang w:bidi="ar-SA"/>
        </w:rPr>
        <w:t>________</w:t>
      </w:r>
      <w:r w:rsidRPr="00413376">
        <w:rPr>
          <w:rFonts w:ascii="Myriad Pro Light" w:eastAsia="Times New Roman" w:hAnsi="Myriad Pro Light" w:cs="Times New Roman"/>
          <w:color w:val="000000"/>
          <w:lang w:bidi="ar-SA"/>
        </w:rPr>
        <w:t xml:space="preserve"> psi-msec</w:t>
      </w:r>
      <w:r w:rsidRPr="00413376">
        <w:rPr>
          <w:rFonts w:ascii="Myriad Pro Light" w:eastAsia="Times New Roman" w:hAnsi="Myriad Pro Light" w:cs="Times New Roman"/>
          <w:b/>
          <w:color w:val="000000"/>
          <w:lang w:bidi="ar-SA"/>
        </w:rPr>
        <w:t xml:space="preserve">. </w:t>
      </w:r>
      <w:r w:rsidRPr="00413376">
        <w:rPr>
          <w:rFonts w:ascii="Myriad Pro Light" w:eastAsia="Times New Roman" w:hAnsi="Myriad Pro Light" w:cs="Times New Roman"/>
          <w:b/>
          <w:color w:val="000000"/>
          <w:u w:val="single"/>
          <w:lang w:bidi="ar-SA"/>
        </w:rPr>
        <w:t>(Architect</w:t>
      </w:r>
      <w:r w:rsidRPr="006F2143">
        <w:rPr>
          <w:rFonts w:ascii="Myriad Pro Light" w:eastAsia="Times New Roman" w:hAnsi="Myriad Pro Light" w:cs="Times New Roman"/>
          <w:b/>
          <w:color w:val="000000"/>
          <w:u w:val="single"/>
          <w:lang w:bidi="ar-SA"/>
        </w:rPr>
        <w:t xml:space="preserve"> to define Blast Pressure (P) and Impulse</w:t>
      </w:r>
    </w:p>
    <w:p w14:paraId="377D693E" w14:textId="77777777" w:rsidR="006F2143" w:rsidRPr="006F2143" w:rsidRDefault="006F2143" w:rsidP="006F2143">
      <w:pPr>
        <w:widowControl/>
        <w:autoSpaceDE/>
        <w:autoSpaceDN/>
        <w:ind w:left="1080"/>
        <w:rPr>
          <w:rFonts w:ascii="Myriad Pro Light" w:eastAsia="Times New Roman" w:hAnsi="Myriad Pro Light" w:cs="Times New Roman"/>
          <w:b/>
          <w:color w:val="000000"/>
          <w:u w:val="single"/>
          <w:lang w:bidi="ar-SA"/>
        </w:rPr>
      </w:pPr>
      <w:r w:rsidRPr="006F2143">
        <w:rPr>
          <w:rFonts w:ascii="Myriad Pro Light" w:eastAsia="Times New Roman" w:hAnsi="Myriad Pro Light" w:cs="Times New Roman"/>
          <w:color w:val="000000"/>
          <w:lang w:bidi="ar-SA"/>
        </w:rPr>
        <w:t xml:space="preserve">     </w:t>
      </w:r>
      <w:r w:rsidRPr="006F2143">
        <w:rPr>
          <w:rFonts w:ascii="Myriad Pro Light" w:eastAsia="Times New Roman" w:hAnsi="Myriad Pro Light" w:cs="Times New Roman"/>
          <w:b/>
          <w:color w:val="000000"/>
          <w:lang w:bidi="ar-SA"/>
        </w:rPr>
        <w:t xml:space="preserve"> </w:t>
      </w:r>
      <w:r w:rsidRPr="006F2143">
        <w:rPr>
          <w:rFonts w:ascii="Myriad Pro Light" w:eastAsia="Times New Roman" w:hAnsi="Myriad Pro Light" w:cs="Times New Roman"/>
          <w:b/>
          <w:color w:val="000000"/>
          <w:u w:val="single"/>
          <w:lang w:bidi="ar-SA"/>
        </w:rPr>
        <w:t>(I)</w:t>
      </w:r>
      <w:r w:rsidRPr="006F2143">
        <w:rPr>
          <w:rFonts w:ascii="Myriad Pro Light" w:eastAsia="Times New Roman" w:hAnsi="Myriad Pro Light" w:cs="Times New Roman"/>
          <w:b/>
          <w:color w:val="000000"/>
          <w:lang w:bidi="ar-SA"/>
        </w:rPr>
        <w:t xml:space="preserve"> </w:t>
      </w:r>
      <w:r w:rsidRPr="006F2143">
        <w:rPr>
          <w:rFonts w:ascii="Myriad Pro Light" w:eastAsia="Times New Roman" w:hAnsi="Myriad Pro Light" w:cs="Times New Roman"/>
          <w:b/>
          <w:color w:val="000000"/>
          <w:u w:val="single"/>
          <w:lang w:bidi="ar-SA"/>
        </w:rPr>
        <w:t>Project Specific Requirements in blanks above)</w:t>
      </w:r>
    </w:p>
    <w:p w14:paraId="613B422B" w14:textId="77777777" w:rsidR="006F2143" w:rsidRPr="006F2143" w:rsidRDefault="006F2143" w:rsidP="006F2143">
      <w:pPr>
        <w:widowControl/>
        <w:autoSpaceDE/>
        <w:autoSpaceDN/>
        <w:ind w:left="1080"/>
        <w:rPr>
          <w:rFonts w:ascii="Myriad Pro Light" w:eastAsia="Times New Roman" w:hAnsi="Myriad Pro Light" w:cs="Times New Roman"/>
          <w:lang w:bidi="ar-SA"/>
        </w:rPr>
      </w:pPr>
    </w:p>
    <w:p w14:paraId="396652DF" w14:textId="77777777" w:rsidR="006F2143" w:rsidRPr="006F2143" w:rsidRDefault="006F2143" w:rsidP="006F2143">
      <w:pPr>
        <w:widowControl/>
        <w:numPr>
          <w:ilvl w:val="1"/>
          <w:numId w:val="41"/>
        </w:numPr>
        <w:tabs>
          <w:tab w:val="num" w:pos="1440"/>
        </w:tabs>
        <w:autoSpaceDE/>
        <w:autoSpaceDN/>
        <w:ind w:left="1440"/>
        <w:rPr>
          <w:rFonts w:ascii="Myriad Pro Light" w:eastAsia="Times New Roman" w:hAnsi="Myriad Pro Light" w:cs="Times New Roman"/>
          <w:lang w:bidi="ar-SA"/>
        </w:rPr>
      </w:pPr>
      <w:r w:rsidRPr="006F2143">
        <w:rPr>
          <w:rFonts w:ascii="Myriad Pro Light" w:eastAsia="Times New Roman" w:hAnsi="Myriad Pro Light" w:cs="Times New Roman"/>
          <w:b/>
          <w:lang w:bidi="ar-SA"/>
        </w:rPr>
        <w:t>AMCA Performance:</w:t>
      </w:r>
      <w:r w:rsidRPr="006F2143">
        <w:rPr>
          <w:rFonts w:ascii="Myriad Pro Light" w:eastAsia="Times New Roman" w:hAnsi="Myriad Pro Light" w:cs="Times New Roman"/>
          <w:lang w:bidi="ar-SA"/>
        </w:rPr>
        <w:t xml:space="preserve"> A 4’ x 4’ unit shall conform to the following:</w:t>
      </w:r>
    </w:p>
    <w:p w14:paraId="25861A64" w14:textId="77777777" w:rsidR="006F2143" w:rsidRPr="006F2143" w:rsidRDefault="006F2143" w:rsidP="006F2143">
      <w:pPr>
        <w:widowControl/>
        <w:tabs>
          <w:tab w:val="num" w:pos="1530"/>
        </w:tabs>
        <w:autoSpaceDE/>
        <w:autoSpaceDN/>
        <w:rPr>
          <w:rFonts w:ascii="Myriad Pro Light" w:eastAsia="Times New Roman" w:hAnsi="Myriad Pro Light" w:cs="Times New Roman"/>
          <w:lang w:bidi="ar-SA"/>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6F2143" w:rsidRPr="006F2143" w14:paraId="3EFC1516" w14:textId="77777777" w:rsidTr="00CC3469">
        <w:trPr>
          <w:trHeight w:val="261"/>
        </w:trPr>
        <w:tc>
          <w:tcPr>
            <w:tcW w:w="5400" w:type="dxa"/>
            <w:vAlign w:val="center"/>
          </w:tcPr>
          <w:p w14:paraId="24AF3EF4" w14:textId="77777777" w:rsidR="006F2143" w:rsidRPr="006F2143" w:rsidRDefault="006F2143" w:rsidP="006F2143">
            <w:pPr>
              <w:widowControl/>
              <w:autoSpaceDE/>
              <w:autoSpaceDN/>
              <w:rPr>
                <w:rFonts w:ascii="Myriad Pro Light" w:eastAsia="Batang" w:hAnsi="Myriad Pro Light" w:cs="Times New Roman"/>
                <w:lang w:bidi="ar-SA"/>
              </w:rPr>
            </w:pPr>
            <w:r w:rsidRPr="006F2143">
              <w:rPr>
                <w:rFonts w:ascii="Myriad Pro Light" w:eastAsia="Batang" w:hAnsi="Myriad Pro Light" w:cs="Times New Roman"/>
                <w:lang w:bidi="ar-SA"/>
              </w:rPr>
              <w:t>Free Area</w:t>
            </w:r>
          </w:p>
        </w:tc>
        <w:tc>
          <w:tcPr>
            <w:tcW w:w="2160" w:type="dxa"/>
            <w:vAlign w:val="center"/>
          </w:tcPr>
          <w:p w14:paraId="720EDB33" w14:textId="77777777" w:rsidR="006F2143" w:rsidRPr="006F2143" w:rsidRDefault="006F2143" w:rsidP="006F2143">
            <w:pPr>
              <w:widowControl/>
              <w:autoSpaceDE/>
              <w:autoSpaceDN/>
              <w:rPr>
                <w:rFonts w:ascii="Myriad Pro Light" w:eastAsia="Batang" w:hAnsi="Myriad Pro Light" w:cs="Times New Roman"/>
                <w:lang w:bidi="ar-SA"/>
              </w:rPr>
            </w:pPr>
            <w:r w:rsidRPr="006F2143">
              <w:rPr>
                <w:rFonts w:ascii="Myriad Pro Light" w:eastAsia="Times New Roman" w:hAnsi="Myriad Pro Light" w:cs="Times New Roman"/>
                <w:lang w:bidi="ar-SA"/>
              </w:rPr>
              <w:t>7.32 sq. ft. (0.68 sq. m.)</w:t>
            </w:r>
          </w:p>
        </w:tc>
      </w:tr>
      <w:tr w:rsidR="006F2143" w:rsidRPr="006F2143" w14:paraId="1846071B" w14:textId="77777777" w:rsidTr="00CC3469">
        <w:tc>
          <w:tcPr>
            <w:tcW w:w="5400" w:type="dxa"/>
            <w:vAlign w:val="center"/>
          </w:tcPr>
          <w:p w14:paraId="67C1B3A6" w14:textId="77777777" w:rsidR="006F2143" w:rsidRPr="006F2143" w:rsidRDefault="006F2143" w:rsidP="006F2143">
            <w:pPr>
              <w:widowControl/>
              <w:autoSpaceDE/>
              <w:autoSpaceDN/>
              <w:rPr>
                <w:rFonts w:ascii="Myriad Pro Light" w:eastAsia="Times New Roman" w:hAnsi="Myriad Pro Light" w:cs="Times New Roman"/>
                <w:lang w:bidi="ar-SA"/>
              </w:rPr>
            </w:pPr>
            <w:r w:rsidRPr="006F2143">
              <w:rPr>
                <w:rFonts w:ascii="Myriad Pro Light" w:eastAsia="Times New Roman" w:hAnsi="Myriad Pro Light" w:cs="Times New Roman"/>
                <w:lang w:bidi="ar-SA"/>
              </w:rPr>
              <w:t>Free Area Velocity at Beginning Point of Water Penetration</w:t>
            </w:r>
          </w:p>
        </w:tc>
        <w:tc>
          <w:tcPr>
            <w:tcW w:w="2160" w:type="dxa"/>
            <w:vAlign w:val="center"/>
          </w:tcPr>
          <w:p w14:paraId="0D15CC29" w14:textId="465174F3" w:rsidR="006F2143" w:rsidRPr="006F2143" w:rsidRDefault="006F2143" w:rsidP="006F2143">
            <w:pPr>
              <w:widowControl/>
              <w:autoSpaceDE/>
              <w:autoSpaceDN/>
              <w:rPr>
                <w:rFonts w:ascii="Myriad Pro Light" w:eastAsia="Times New Roman" w:hAnsi="Myriad Pro Light" w:cs="Times New Roman"/>
                <w:lang w:bidi="ar-SA"/>
              </w:rPr>
            </w:pPr>
            <w:r w:rsidRPr="006F2143">
              <w:rPr>
                <w:rFonts w:ascii="Myriad Pro Light" w:eastAsia="Times New Roman" w:hAnsi="Myriad Pro Light" w:cs="Times New Roman"/>
                <w:lang w:bidi="ar-SA"/>
              </w:rPr>
              <w:t>1</w:t>
            </w:r>
            <w:r w:rsidR="003D0043">
              <w:rPr>
                <w:rFonts w:ascii="Myriad Pro Light" w:eastAsia="Times New Roman" w:hAnsi="Myriad Pro Light" w:cs="Times New Roman"/>
                <w:lang w:bidi="ar-SA"/>
              </w:rPr>
              <w:t>250</w:t>
            </w:r>
            <w:r w:rsidRPr="006F2143">
              <w:rPr>
                <w:rFonts w:ascii="Myriad Pro Light" w:eastAsia="Times New Roman" w:hAnsi="Myriad Pro Light" w:cs="Times New Roman"/>
                <w:lang w:bidi="ar-SA"/>
              </w:rPr>
              <w:t xml:space="preserve"> ft/min (</w:t>
            </w:r>
            <w:r w:rsidR="003D0043">
              <w:rPr>
                <w:rFonts w:ascii="Myriad Pro Light" w:eastAsia="Times New Roman" w:hAnsi="Myriad Pro Light" w:cs="Times New Roman"/>
                <w:lang w:bidi="ar-SA"/>
              </w:rPr>
              <w:t>6.3</w:t>
            </w:r>
            <w:r w:rsidRPr="006F2143">
              <w:rPr>
                <w:rFonts w:ascii="Myriad Pro Light" w:eastAsia="Times New Roman" w:hAnsi="Myriad Pro Light" w:cs="Times New Roman"/>
                <w:lang w:bidi="ar-SA"/>
              </w:rPr>
              <w:t>m/s)</w:t>
            </w:r>
          </w:p>
        </w:tc>
      </w:tr>
      <w:tr w:rsidR="006F2143" w:rsidRPr="006F2143" w14:paraId="0D488C27" w14:textId="77777777" w:rsidTr="00CC3469">
        <w:tc>
          <w:tcPr>
            <w:tcW w:w="5400" w:type="dxa"/>
            <w:vAlign w:val="center"/>
          </w:tcPr>
          <w:p w14:paraId="518B51DA" w14:textId="77777777" w:rsidR="006F2143" w:rsidRPr="006F2143" w:rsidRDefault="006F2143" w:rsidP="006F2143">
            <w:pPr>
              <w:widowControl/>
              <w:autoSpaceDE/>
              <w:autoSpaceDN/>
              <w:rPr>
                <w:rFonts w:ascii="Myriad Pro Light" w:eastAsia="Times New Roman" w:hAnsi="Myriad Pro Light" w:cs="Times New Roman"/>
                <w:lang w:bidi="ar-SA"/>
              </w:rPr>
            </w:pPr>
            <w:r w:rsidRPr="006F2143">
              <w:rPr>
                <w:rFonts w:ascii="Myriad Pro Light" w:eastAsia="Times New Roman" w:hAnsi="Myriad Pro Light" w:cs="Times New Roman"/>
                <w:lang w:bidi="ar-SA"/>
              </w:rPr>
              <w:t>Intake Pressure drop at 900 fpm free area velocity (4.57 m/s)</w:t>
            </w:r>
          </w:p>
        </w:tc>
        <w:tc>
          <w:tcPr>
            <w:tcW w:w="2160" w:type="dxa"/>
            <w:vAlign w:val="center"/>
          </w:tcPr>
          <w:p w14:paraId="68CFF721" w14:textId="77777777" w:rsidR="006F2143" w:rsidRPr="006F2143" w:rsidRDefault="006F2143" w:rsidP="006F2143">
            <w:pPr>
              <w:widowControl/>
              <w:autoSpaceDE/>
              <w:autoSpaceDN/>
              <w:rPr>
                <w:rFonts w:ascii="Myriad Pro Light" w:eastAsia="Times New Roman" w:hAnsi="Myriad Pro Light" w:cs="Times New Roman"/>
                <w:lang w:bidi="ar-SA"/>
              </w:rPr>
            </w:pPr>
            <w:r w:rsidRPr="006F2143">
              <w:rPr>
                <w:rFonts w:ascii="Myriad Pro Light" w:eastAsia="Times New Roman" w:hAnsi="Myriad Pro Light" w:cs="Times New Roman"/>
                <w:lang w:bidi="ar-SA"/>
              </w:rPr>
              <w:t>0.134 in. H</w:t>
            </w:r>
            <w:r w:rsidRPr="006F2143">
              <w:rPr>
                <w:rFonts w:ascii="Myriad Pro Light" w:eastAsia="Times New Roman" w:hAnsi="Myriad Pro Light" w:cs="Times New Roman"/>
                <w:vertAlign w:val="subscript"/>
                <w:lang w:bidi="ar-SA"/>
              </w:rPr>
              <w:t>2</w:t>
            </w:r>
            <w:r w:rsidRPr="006F2143">
              <w:rPr>
                <w:rFonts w:ascii="Myriad Pro Light" w:eastAsia="Times New Roman" w:hAnsi="Myriad Pro Light" w:cs="Times New Roman"/>
                <w:lang w:bidi="ar-SA"/>
              </w:rPr>
              <w:t>O (33.38 Pa)</w:t>
            </w:r>
          </w:p>
        </w:tc>
      </w:tr>
      <w:tr w:rsidR="006F2143" w:rsidRPr="006F2143" w14:paraId="3CD3BC23" w14:textId="77777777" w:rsidTr="00CC3469">
        <w:tc>
          <w:tcPr>
            <w:tcW w:w="5400" w:type="dxa"/>
            <w:vAlign w:val="center"/>
          </w:tcPr>
          <w:p w14:paraId="33355B82" w14:textId="77777777" w:rsidR="006F2143" w:rsidRPr="006F2143" w:rsidRDefault="006F2143" w:rsidP="006F2143">
            <w:pPr>
              <w:widowControl/>
              <w:autoSpaceDE/>
              <w:autoSpaceDN/>
              <w:rPr>
                <w:rFonts w:ascii="Myriad Pro Light" w:eastAsia="Times New Roman" w:hAnsi="Myriad Pro Light" w:cs="Times New Roman"/>
                <w:lang w:bidi="ar-SA"/>
              </w:rPr>
            </w:pPr>
            <w:r w:rsidRPr="006F2143">
              <w:rPr>
                <w:rFonts w:ascii="Myriad Pro Light" w:eastAsia="Times New Roman" w:hAnsi="Myriad Pro Light" w:cs="Times New Roman"/>
                <w:lang w:bidi="ar-SA"/>
              </w:rPr>
              <w:t>Exhaust pressure drop at 900 fpm free area velocity (4.57 m/s)</w:t>
            </w:r>
          </w:p>
        </w:tc>
        <w:tc>
          <w:tcPr>
            <w:tcW w:w="2160" w:type="dxa"/>
            <w:vAlign w:val="center"/>
          </w:tcPr>
          <w:p w14:paraId="21044B91" w14:textId="77777777" w:rsidR="006F2143" w:rsidRPr="006F2143" w:rsidRDefault="006F2143" w:rsidP="006F2143">
            <w:pPr>
              <w:widowControl/>
              <w:autoSpaceDE/>
              <w:autoSpaceDN/>
              <w:rPr>
                <w:rFonts w:ascii="Myriad Pro Light" w:eastAsia="Times New Roman" w:hAnsi="Myriad Pro Light" w:cs="Times New Roman"/>
                <w:lang w:bidi="ar-SA"/>
              </w:rPr>
            </w:pPr>
            <w:r w:rsidRPr="006F2143">
              <w:rPr>
                <w:rFonts w:ascii="Myriad Pro Light" w:eastAsia="Times New Roman" w:hAnsi="Myriad Pro Light" w:cs="Times New Roman"/>
                <w:lang w:bidi="ar-SA"/>
              </w:rPr>
              <w:t>0.165 in. H</w:t>
            </w:r>
            <w:r w:rsidRPr="006F2143">
              <w:rPr>
                <w:rFonts w:ascii="Myriad Pro Light" w:eastAsia="Times New Roman" w:hAnsi="Myriad Pro Light" w:cs="Times New Roman"/>
                <w:vertAlign w:val="subscript"/>
                <w:lang w:bidi="ar-SA"/>
              </w:rPr>
              <w:t>2</w:t>
            </w:r>
            <w:r w:rsidRPr="006F2143">
              <w:rPr>
                <w:rFonts w:ascii="Myriad Pro Light" w:eastAsia="Times New Roman" w:hAnsi="Myriad Pro Light" w:cs="Times New Roman"/>
                <w:lang w:bidi="ar-SA"/>
              </w:rPr>
              <w:t>O (14.1 Pa)</w:t>
            </w:r>
          </w:p>
        </w:tc>
      </w:tr>
    </w:tbl>
    <w:p w14:paraId="21E568FA" w14:textId="77777777" w:rsidR="006F2143" w:rsidRPr="006F2143" w:rsidRDefault="006F2143" w:rsidP="006F2143">
      <w:pPr>
        <w:widowControl/>
        <w:tabs>
          <w:tab w:val="left" w:pos="6840"/>
        </w:tabs>
        <w:autoSpaceDE/>
        <w:autoSpaceDN/>
        <w:ind w:left="1440" w:hanging="360"/>
        <w:rPr>
          <w:rFonts w:ascii="Myriad Pro Light" w:eastAsia="Times New Roman" w:hAnsi="Myriad Pro Light" w:cs="Times New Roman"/>
          <w:lang w:bidi="ar-SA"/>
        </w:rPr>
      </w:pPr>
    </w:p>
    <w:p w14:paraId="78F905A0" w14:textId="1FAEB8C8" w:rsidR="006F2143" w:rsidRPr="006F2143" w:rsidRDefault="006F2143" w:rsidP="006F2143">
      <w:pPr>
        <w:widowControl/>
        <w:autoSpaceDE/>
        <w:autoSpaceDN/>
        <w:ind w:left="1440"/>
        <w:rPr>
          <w:rFonts w:ascii="Myriad Pro Light" w:eastAsia="Times New Roman" w:hAnsi="Myriad Pro Light" w:cs="Times New Roman"/>
          <w:lang w:bidi="ar-SA"/>
        </w:rPr>
      </w:pPr>
      <w:r w:rsidRPr="006F2143">
        <w:rPr>
          <w:rFonts w:ascii="Myriad Pro Light" w:eastAsia="Times New Roman" w:hAnsi="Myriad Pro Light" w:cs="Times New Roman"/>
          <w:b/>
          <w:lang w:bidi="ar-SA"/>
        </w:rPr>
        <w:t>Wind Driven Rain Performance:</w:t>
      </w:r>
      <w:r w:rsidRPr="006F2143">
        <w:rPr>
          <w:rFonts w:ascii="Myriad Pro Light" w:eastAsia="Times New Roman" w:hAnsi="Myriad Pro Light" w:cs="Times New Roman"/>
          <w:lang w:bidi="ar-SA"/>
        </w:rPr>
        <w:t xml:space="preserve"> AMCA certified and licensed to bear the AMCA seal</w:t>
      </w:r>
      <w:r w:rsidR="004D3F18" w:rsidRPr="006F2143">
        <w:rPr>
          <w:rFonts w:ascii="Myriad Pro Light" w:eastAsia="Times New Roman" w:hAnsi="Myriad Pro Light" w:cs="Times New Roman"/>
          <w:lang w:bidi="ar-SA"/>
        </w:rPr>
        <w:t xml:space="preserve">. </w:t>
      </w:r>
      <w:r w:rsidRPr="006F2143">
        <w:rPr>
          <w:rFonts w:ascii="Myriad Pro Light" w:eastAsia="Times New Roman" w:hAnsi="Myriad Pro Light" w:cs="Times New Roman"/>
          <w:lang w:bidi="ar-SA"/>
        </w:rPr>
        <w:t>The louver test was based on a 39.370"(1.00m) x 39.370" (1.00 m) core area</w:t>
      </w:r>
      <w:r w:rsidR="004D3F18" w:rsidRPr="006F2143">
        <w:rPr>
          <w:rFonts w:ascii="Myriad Pro Light" w:eastAsia="Times New Roman" w:hAnsi="Myriad Pro Light" w:cs="Times New Roman"/>
          <w:lang w:bidi="ar-SA"/>
        </w:rPr>
        <w:t xml:space="preserve">. </w:t>
      </w:r>
      <w:r w:rsidRPr="006F2143">
        <w:rPr>
          <w:rFonts w:ascii="Myriad Pro Light" w:eastAsia="Times New Roman" w:hAnsi="Myriad Pro Light" w:cs="Times New Roman"/>
          <w:lang w:bidi="ar-SA"/>
        </w:rPr>
        <w:t>Unit tested at a rainfall rate of 3.0 inches per hour (75 mm/hr) with a wind directed to the face of the louver at a velocity 29.1-mph (13 m/s) and a rainfall rate of 8.0 inches per hour (203 m/s) with a wind directed at the face of the louver at a velocity of 50 mph (22.3m/s). The test data shall show the water penetration effectiveness rating at each corresponding ventilation rate.</w:t>
      </w:r>
    </w:p>
    <w:p w14:paraId="0459BDEB" w14:textId="77777777" w:rsidR="006F2143" w:rsidRPr="006F2143" w:rsidRDefault="006F2143" w:rsidP="006F2143">
      <w:pPr>
        <w:widowControl/>
        <w:autoSpaceDE/>
        <w:autoSpaceDN/>
        <w:ind w:left="1440"/>
        <w:rPr>
          <w:rFonts w:ascii="Myriad Pro Light" w:eastAsia="Times New Roman" w:hAnsi="Myriad Pro Light" w:cs="Times New Roman"/>
          <w:lang w:bidi="ar-SA"/>
        </w:rPr>
      </w:pPr>
    </w:p>
    <w:p w14:paraId="47E22B66" w14:textId="4960EAA7" w:rsidR="006F2143" w:rsidRPr="006F2143" w:rsidRDefault="003D0043" w:rsidP="006F2143">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Times New Roman" w:eastAsia="Times New Roman" w:hAnsi="Times New Roman" w:cs="Times New Roman"/>
          <w:b/>
          <w:sz w:val="20"/>
          <w:szCs w:val="20"/>
          <w:lang w:bidi="ar-SA"/>
        </w:rPr>
      </w:pPr>
      <w:r>
        <w:rPr>
          <w:noProof/>
        </w:rPr>
        <w:drawing>
          <wp:inline distT="0" distB="0" distL="0" distR="0" wp14:anchorId="2616E954" wp14:editId="65FF70CC">
            <wp:extent cx="6529070" cy="1811020"/>
            <wp:effectExtent l="0" t="0" r="5080" b="0"/>
            <wp:docPr id="6" name="Picture 6"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able, Excel&#10;&#10;Description automatically generated"/>
                    <pic:cNvPicPr/>
                  </pic:nvPicPr>
                  <pic:blipFill>
                    <a:blip r:embed="rId9"/>
                    <a:stretch>
                      <a:fillRect/>
                    </a:stretch>
                  </pic:blipFill>
                  <pic:spPr>
                    <a:xfrm>
                      <a:off x="0" y="0"/>
                      <a:ext cx="6529070" cy="1811020"/>
                    </a:xfrm>
                    <a:prstGeom prst="rect">
                      <a:avLst/>
                    </a:prstGeom>
                  </pic:spPr>
                </pic:pic>
              </a:graphicData>
            </a:graphic>
          </wp:inline>
        </w:drawing>
      </w:r>
    </w:p>
    <w:p w14:paraId="2085F7D5" w14:textId="13973F64" w:rsidR="00943ACE" w:rsidRPr="00943ACE" w:rsidRDefault="00943ACE" w:rsidP="00943ACE">
      <w:pPr>
        <w:rPr>
          <w:rFonts w:ascii="Myriad Pro Light" w:hAnsi="Myriad Pro Light"/>
          <w:lang w:bidi="ar-SA"/>
        </w:rPr>
      </w:pPr>
    </w:p>
    <w:p w14:paraId="0D727A63" w14:textId="77777777" w:rsidR="00082835" w:rsidRPr="00082835" w:rsidRDefault="00082835" w:rsidP="00082835">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34EB2326"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3D0043">
        <w:t>Factory assembled prior to factory applied finish. </w:t>
      </w:r>
      <w:r w:rsidRPr="00E33ABF">
        <w:rPr>
          <w:rFonts w:ascii="Myriad Pro Light" w:hAnsi="Myriad Pro Light"/>
        </w:rPr>
        <w:t xml:space="preserve">. Protect finishes on exposed surfaces prior to shipment. Remove scratches and blemishes from </w:t>
      </w:r>
      <w:r w:rsidRPr="00E33ABF">
        <w:rPr>
          <w:rFonts w:ascii="Myriad Pro Light" w:hAnsi="Myriad Pro Light"/>
        </w:rPr>
        <w:lastRenderedPageBreak/>
        <w:t xml:space="preserve">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6EE82556"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4D3F18" w:rsidRPr="00E33ABF">
        <w:rPr>
          <w:rFonts w:ascii="Myriad Pro Light" w:hAnsi="Myriad Pro Light"/>
        </w:rPr>
        <w:t xml:space="preserve">. </w:t>
      </w:r>
      <w:r w:rsidRPr="00E33ABF">
        <w:rPr>
          <w:rFonts w:ascii="Myriad Pro Light" w:hAnsi="Myriad Pro Light"/>
        </w:rPr>
        <w:t>Finish thickness to be 1.5 to 3.0 mils</w:t>
      </w:r>
      <w:r w:rsidR="004D3F18" w:rsidRPr="00E33ABF">
        <w:rPr>
          <w:rFonts w:ascii="Myriad Pro Light" w:hAnsi="Myriad Pro Light"/>
        </w:rPr>
        <w:t xml:space="preserve">. </w:t>
      </w:r>
    </w:p>
    <w:p w14:paraId="3D51992E" w14:textId="5B0A4AF9"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4D3F18"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5D05DAA9" w14:textId="627758C8" w:rsidR="00DF68B9" w:rsidRPr="00DF68B9" w:rsidRDefault="00DF68B9" w:rsidP="00DF68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cs="Arial"/>
        </w:rPr>
      </w:pPr>
      <w:r>
        <w:rPr>
          <w:rStyle w:val="markedcontent"/>
          <w:rFonts w:ascii="Myriad Pro Light" w:hAnsi="Myriad Pro Light" w:cs="Arial"/>
        </w:rPr>
        <w:t>B</w:t>
      </w:r>
      <w:r w:rsidR="00707441" w:rsidRPr="00DF68B9">
        <w:rPr>
          <w:rStyle w:val="markedcontent"/>
          <w:rFonts w:ascii="Myriad Pro Light" w:hAnsi="Myriad Pro Light" w:cs="Arial"/>
        </w:rPr>
        <w:t xml:space="preserve">   </w:t>
      </w:r>
      <w:r w:rsidRPr="00DF68B9">
        <w:rPr>
          <w:rStyle w:val="markedcontent"/>
          <w:rFonts w:ascii="Myriad Pro Light" w:hAnsi="Myriad Pro Light" w:cs="Arial"/>
        </w:rPr>
        <w:t xml:space="preserve">   </w:t>
      </w:r>
      <w:r w:rsidRPr="00DF68B9">
        <w:rPr>
          <w:rFonts w:ascii="Myriad Pro Light" w:hAnsi="Myriad Pro Light" w:cs="Arial"/>
        </w:rPr>
        <w:t>Wood Grain Powder Coat Finish is durable, with superior scratch and fade resistance. Available in 1</w:t>
      </w:r>
      <w:r w:rsidR="004D3F18">
        <w:rPr>
          <w:rFonts w:ascii="Myriad Pro Light" w:hAnsi="Myriad Pro Light" w:cs="Arial"/>
        </w:rPr>
        <w:t xml:space="preserve">1 </w:t>
      </w:r>
      <w:r w:rsidRPr="00DF68B9">
        <w:rPr>
          <w:rFonts w:ascii="Myriad Pro Light" w:hAnsi="Myriad Pro Light" w:cs="Arial"/>
        </w:rPr>
        <w:t>standard wood grain patterns with textured finish.</w:t>
      </w:r>
    </w:p>
    <w:p w14:paraId="44A26886" w14:textId="77777777" w:rsidR="00DF68B9" w:rsidRPr="00A07383" w:rsidRDefault="00DF68B9" w:rsidP="00DF68B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highlight w:val="yellow"/>
        </w:rPr>
      </w:pPr>
    </w:p>
    <w:p w14:paraId="2590C26F" w14:textId="17295872" w:rsidR="00DF68B9" w:rsidRPr="00A07383" w:rsidRDefault="00DF68B9" w:rsidP="00DF68B9">
      <w:pPr>
        <w:widowControl/>
        <w:numPr>
          <w:ilvl w:val="0"/>
          <w:numId w:val="47"/>
        </w:numPr>
        <w:autoSpaceDE/>
        <w:autoSpaceDN/>
        <w:spacing w:line="244" w:lineRule="auto"/>
        <w:ind w:left="1856" w:right="113"/>
        <w:jc w:val="both"/>
        <w:rPr>
          <w:rFonts w:ascii="Myriad Pro Light" w:hAnsi="Myriad Pro Light"/>
          <w:color w:val="231F20"/>
        </w:rPr>
      </w:pPr>
      <w:r w:rsidRPr="00A07383">
        <w:rPr>
          <w:rFonts w:ascii="Myriad Pro Light" w:hAnsi="Myriad Pro Light"/>
          <w:color w:val="231F20"/>
        </w:rPr>
        <w:t xml:space="preserve">Pretreatment: E-CLPS Chrome Free five stage aluminum pretreatment system. Complies with AAMA 2603 AAMA 2604 and AAMA 2605 Superior Performance Standard and meets EPA, OSHA, State and Local environmental requirements and contains no chromates, </w:t>
      </w:r>
      <w:r w:rsidR="00EB3573" w:rsidRPr="00A07383">
        <w:rPr>
          <w:rFonts w:ascii="Myriad Pro Light" w:hAnsi="Myriad Pro Light"/>
          <w:color w:val="231F20"/>
        </w:rPr>
        <w:t>cyanides,</w:t>
      </w:r>
      <w:r w:rsidRPr="00A07383">
        <w:rPr>
          <w:rFonts w:ascii="Myriad Pro Light" w:hAnsi="Myriad Pro Light"/>
          <w:color w:val="231F20"/>
        </w:rPr>
        <w:t xml:space="preserve"> or other heavy metals. Waste treatment is usually a simple pH neutralization and disposal to the sanitary sewer.</w:t>
      </w:r>
    </w:p>
    <w:p w14:paraId="3D7FE96D" w14:textId="77777777" w:rsidR="00DF68B9" w:rsidRPr="00A07383" w:rsidRDefault="00DF68B9" w:rsidP="00DF68B9">
      <w:pPr>
        <w:widowControl/>
        <w:autoSpaceDE/>
        <w:autoSpaceDN/>
        <w:spacing w:line="244" w:lineRule="auto"/>
        <w:ind w:left="3116" w:right="113"/>
        <w:jc w:val="both"/>
        <w:rPr>
          <w:rFonts w:ascii="Myriad Pro Light" w:hAnsi="Myriad Pro Light"/>
          <w:color w:val="231F20"/>
        </w:rPr>
      </w:pPr>
    </w:p>
    <w:p w14:paraId="6F2AD0EA" w14:textId="5A5C1D54" w:rsidR="00DF68B9" w:rsidRPr="00A07383" w:rsidRDefault="00DF68B9" w:rsidP="00DF68B9">
      <w:pPr>
        <w:widowControl/>
        <w:numPr>
          <w:ilvl w:val="0"/>
          <w:numId w:val="47"/>
        </w:numPr>
        <w:autoSpaceDE/>
        <w:autoSpaceDN/>
        <w:ind w:left="1856"/>
        <w:rPr>
          <w:rFonts w:ascii="Myriad Pro Light" w:hAnsi="Myriad Pro Light" w:cs="Times New Roman"/>
          <w:color w:val="231F20"/>
        </w:rPr>
      </w:pPr>
      <w:r w:rsidRPr="00A07383">
        <w:rPr>
          <w:rFonts w:ascii="Myriad Pro Light" w:hAnsi="Myriad Pro Light" w:cs="Times New Roman"/>
          <w:color w:val="231F20"/>
        </w:rPr>
        <w:t xml:space="preserve">Bonded Sublimated Film Finishes: Wood finish use a polyurethane powder coat with </w:t>
      </w:r>
      <w:r w:rsidR="00EB3573" w:rsidRPr="00A07383">
        <w:rPr>
          <w:rFonts w:ascii="Myriad Pro Light" w:hAnsi="Myriad Pro Light" w:cs="Times New Roman"/>
          <w:color w:val="231F20"/>
        </w:rPr>
        <w:t>ink-based</w:t>
      </w:r>
      <w:r w:rsidRPr="00A07383">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589D8470" w14:textId="77777777" w:rsidR="00DF68B9" w:rsidRPr="00A07383" w:rsidRDefault="00DF68B9" w:rsidP="00DF68B9">
      <w:pPr>
        <w:widowControl/>
        <w:autoSpaceDE/>
        <w:autoSpaceDN/>
        <w:ind w:left="3116"/>
        <w:rPr>
          <w:rFonts w:ascii="Myriad Pro Light" w:hAnsi="Myriad Pro Light" w:cs="Times New Roman"/>
          <w:color w:val="231F20"/>
        </w:rPr>
      </w:pPr>
    </w:p>
    <w:p w14:paraId="2DEE9807" w14:textId="77777777" w:rsidR="00DF68B9" w:rsidRDefault="00DF68B9" w:rsidP="00DF68B9">
      <w:pPr>
        <w:numPr>
          <w:ilvl w:val="0"/>
          <w:numId w:val="47"/>
        </w:numPr>
        <w:ind w:left="1856"/>
        <w:rPr>
          <w:rFonts w:ascii="Myriad Pro" w:hAnsi="Myriad Pro"/>
        </w:rPr>
      </w:pPr>
      <w:r w:rsidRPr="00A07383">
        <w:rPr>
          <w:rFonts w:ascii="Myriad Pro Light" w:hAnsi="Myriad Pro Light"/>
        </w:rPr>
        <w:t>Furnish manufacturers ten (10) year warranty for finish for gloss and color retention</w:t>
      </w:r>
      <w:r w:rsidRPr="00A07383">
        <w:rPr>
          <w:rFonts w:ascii="Myriad Pro" w:hAnsi="Myriad Pro"/>
        </w:rPr>
        <w:t>.</w:t>
      </w:r>
    </w:p>
    <w:p w14:paraId="354B0821" w14:textId="77777777" w:rsidR="00DF68B9" w:rsidRDefault="00DF68B9" w:rsidP="00DF68B9">
      <w:pPr>
        <w:pStyle w:val="ListParagraph"/>
        <w:rPr>
          <w:rFonts w:ascii="Myriad Pro" w:hAnsi="Myriad Pro"/>
        </w:rPr>
      </w:pPr>
    </w:p>
    <w:p w14:paraId="1A83ADB0" w14:textId="77777777" w:rsidR="00DF68B9" w:rsidRPr="00A07383" w:rsidRDefault="00DF68B9" w:rsidP="00DF68B9">
      <w:pPr>
        <w:ind w:left="5049"/>
        <w:rPr>
          <w:rFonts w:ascii="Myriad Pro" w:hAnsi="Myriad Pro"/>
        </w:rPr>
      </w:pPr>
      <w:r>
        <w:rPr>
          <w:rFonts w:ascii="Myriad Pro" w:hAnsi="Myriad Pro"/>
        </w:rPr>
        <w:t>OR</w:t>
      </w: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lastRenderedPageBreak/>
        <w:t>Louvers to be finished with a minimum 1.0 mil (0.025mm) thick full strength 70% resin, 2 coat Fluoropolymer system.</w:t>
      </w:r>
    </w:p>
    <w:p w14:paraId="434852BC" w14:textId="7CECA976"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w:t>
      </w:r>
      <w:r w:rsidR="00EB357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4C28DFE" w:rsidR="008F3963" w:rsidRPr="00E33ABF" w:rsidRDefault="00413376"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56280198" w14:textId="77777777" w:rsidR="00665E49" w:rsidRPr="0066138E" w:rsidRDefault="00665E49" w:rsidP="00665E49">
      <w:pPr>
        <w:pStyle w:val="Default"/>
        <w:numPr>
          <w:ilvl w:val="0"/>
          <w:numId w:val="9"/>
        </w:numPr>
        <w:ind w:left="1108"/>
        <w:rPr>
          <w:rFonts w:ascii="Myriad Pro Light" w:hAnsi="Myriad Pro Light"/>
          <w:sz w:val="22"/>
          <w:szCs w:val="22"/>
        </w:rPr>
      </w:pPr>
      <w:bookmarkStart w:id="1"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fabricated and installed on the louver by the louver manufacturer. </w:t>
      </w:r>
    </w:p>
    <w:p w14:paraId="57D20FE4" w14:textId="77777777" w:rsidR="00665E49" w:rsidRPr="00391FE5" w:rsidRDefault="00665E49" w:rsidP="00665E49">
      <w:pPr>
        <w:pStyle w:val="Default"/>
        <w:rPr>
          <w:rFonts w:ascii="Myriad Pro Light" w:hAnsi="Myriad Pro Light"/>
          <w:sz w:val="22"/>
          <w:szCs w:val="22"/>
        </w:rPr>
      </w:pPr>
    </w:p>
    <w:p w14:paraId="30B87858" w14:textId="77777777" w:rsidR="00665E49" w:rsidRPr="00391FE5" w:rsidRDefault="00665E49" w:rsidP="00665E49">
      <w:pPr>
        <w:pStyle w:val="Default"/>
        <w:rPr>
          <w:rFonts w:ascii="Myriad Pro Light" w:hAnsi="Myriad Pro Light"/>
          <w:sz w:val="22"/>
          <w:szCs w:val="22"/>
        </w:rPr>
      </w:pPr>
      <w:r w:rsidRPr="00391FE5">
        <w:rPr>
          <w:rFonts w:ascii="Myriad Pro Light" w:hAnsi="Myriad Pro Light"/>
          <w:sz w:val="22"/>
          <w:szCs w:val="22"/>
        </w:rPr>
        <w:t xml:space="preserve">                               </w:t>
      </w:r>
    </w:p>
    <w:p w14:paraId="2FED8BA1" w14:textId="6C2991E8" w:rsidR="00665E49" w:rsidRPr="00391FE5" w:rsidRDefault="00665E49" w:rsidP="00665E49">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lastRenderedPageBreak/>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4D3F18"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47127A27" w14:textId="77777777" w:rsidR="00665E49" w:rsidRPr="00391FE5" w:rsidRDefault="00665E49" w:rsidP="00665E49">
      <w:pPr>
        <w:pStyle w:val="ListParagraph"/>
        <w:ind w:left="1108"/>
        <w:rPr>
          <w:rFonts w:ascii="Myriad Pro Light" w:eastAsia="Times New Roman" w:hAnsi="Myriad Pro Light" w:cs="Times New Roman"/>
        </w:rPr>
      </w:pPr>
    </w:p>
    <w:p w14:paraId="2AE4FBC4" w14:textId="77777777" w:rsidR="00665E49" w:rsidRPr="00391FE5" w:rsidRDefault="00665E49" w:rsidP="00665E49">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2D9B60A0" w14:textId="77777777" w:rsidR="00665E49" w:rsidRPr="00391FE5" w:rsidRDefault="00665E49" w:rsidP="00665E49">
      <w:pPr>
        <w:pStyle w:val="ListParagraph"/>
        <w:ind w:left="1108"/>
        <w:rPr>
          <w:rFonts w:ascii="Myriad Pro Light" w:eastAsia="Times New Roman" w:hAnsi="Myriad Pro Light" w:cs="Times New Roman"/>
        </w:rPr>
      </w:pPr>
    </w:p>
    <w:p w14:paraId="3CD6AC79" w14:textId="77777777" w:rsidR="00665E49" w:rsidRPr="00391FE5" w:rsidRDefault="00665E49" w:rsidP="00665E49">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12A36957" w14:textId="77777777" w:rsidR="00665E49" w:rsidRPr="00391FE5" w:rsidRDefault="00665E49" w:rsidP="00665E49">
      <w:pPr>
        <w:pStyle w:val="ListParagraph"/>
        <w:ind w:left="1800"/>
        <w:rPr>
          <w:rFonts w:ascii="Myriad Pro Light" w:eastAsia="Times New Roman" w:hAnsi="Myriad Pro Light" w:cs="Times New Roman"/>
        </w:rPr>
      </w:pPr>
    </w:p>
    <w:p w14:paraId="220CD7BE" w14:textId="77777777" w:rsidR="00665E49" w:rsidRPr="00391FE5" w:rsidRDefault="00665E49" w:rsidP="00665E49">
      <w:pPr>
        <w:pStyle w:val="Default"/>
        <w:ind w:left="1800"/>
        <w:rPr>
          <w:rFonts w:ascii="Myriad Pro Light" w:hAnsi="Myriad Pro Light"/>
          <w:sz w:val="22"/>
          <w:szCs w:val="22"/>
        </w:rPr>
      </w:pPr>
    </w:p>
    <w:p w14:paraId="61BD6325" w14:textId="77777777" w:rsidR="00665E49" w:rsidRPr="00391FE5" w:rsidRDefault="00665E49" w:rsidP="00665E4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39917B74" w14:textId="77777777" w:rsidR="00665E49" w:rsidRPr="00391FE5" w:rsidRDefault="00665E49" w:rsidP="00665E4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D39D208" w14:textId="77777777" w:rsidR="00665E49" w:rsidRPr="00391FE5" w:rsidRDefault="00665E49" w:rsidP="00665E49">
      <w:pPr>
        <w:pStyle w:val="Default"/>
        <w:ind w:left="748"/>
        <w:rPr>
          <w:rFonts w:ascii="Myriad Pro Light" w:hAnsi="Myriad Pro Light"/>
          <w:sz w:val="22"/>
          <w:szCs w:val="22"/>
        </w:rPr>
      </w:pPr>
    </w:p>
    <w:p w14:paraId="4E3B3BEC" w14:textId="77777777" w:rsidR="00665E49" w:rsidRPr="00027754" w:rsidRDefault="00665E49" w:rsidP="00665E4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51769D5B" w14:textId="77777777" w:rsidR="00665E49" w:rsidRPr="00391FE5" w:rsidRDefault="00665E49" w:rsidP="00665E49">
      <w:pPr>
        <w:pStyle w:val="Default"/>
        <w:ind w:left="1108" w:hanging="360"/>
        <w:jc w:val="center"/>
        <w:rPr>
          <w:rFonts w:ascii="Myriad Pro Light" w:hAnsi="Myriad Pro Light"/>
          <w:i/>
          <w:iCs/>
          <w:sz w:val="22"/>
          <w:szCs w:val="22"/>
        </w:rPr>
      </w:pPr>
    </w:p>
    <w:p w14:paraId="4E7F96FB" w14:textId="282F5A5F" w:rsidR="00665E49" w:rsidRPr="00413376" w:rsidRDefault="00413376" w:rsidP="00665E49">
      <w:pPr>
        <w:pStyle w:val="Default"/>
        <w:ind w:left="1108" w:hanging="360"/>
        <w:jc w:val="center"/>
        <w:rPr>
          <w:rFonts w:ascii="Myriad Pro Light" w:hAnsi="Myriad Pro Light"/>
          <w:sz w:val="22"/>
          <w:szCs w:val="22"/>
        </w:rPr>
      </w:pPr>
      <w:r w:rsidRPr="00413376">
        <w:rPr>
          <w:rFonts w:ascii="Myriad Pro Light" w:hAnsi="Myriad Pro Light"/>
          <w:sz w:val="22"/>
          <w:szCs w:val="22"/>
        </w:rPr>
        <w:t>O</w:t>
      </w:r>
      <w:r w:rsidR="00665E49" w:rsidRPr="00413376">
        <w:rPr>
          <w:rFonts w:ascii="Myriad Pro Light" w:hAnsi="Myriad Pro Light"/>
          <w:sz w:val="22"/>
          <w:szCs w:val="22"/>
        </w:rPr>
        <w:t>R</w:t>
      </w:r>
    </w:p>
    <w:p w14:paraId="0FCFFCBE" w14:textId="77777777" w:rsidR="00665E49" w:rsidRPr="00391FE5" w:rsidRDefault="00665E49" w:rsidP="00665E49">
      <w:pPr>
        <w:pStyle w:val="Default"/>
        <w:ind w:left="1108" w:hanging="360"/>
        <w:jc w:val="center"/>
        <w:rPr>
          <w:rFonts w:ascii="Myriad Pro Light" w:hAnsi="Myriad Pro Light"/>
          <w:i/>
          <w:iCs/>
          <w:sz w:val="22"/>
          <w:szCs w:val="22"/>
        </w:rPr>
      </w:pPr>
    </w:p>
    <w:p w14:paraId="391FCB88" w14:textId="660A47A3" w:rsidR="00665E49" w:rsidRPr="00391FE5" w:rsidRDefault="00665E49" w:rsidP="00665E4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EB3573"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EB357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13CFF753" w14:textId="77777777" w:rsidR="00665E49" w:rsidRPr="00391FE5" w:rsidRDefault="00665E49" w:rsidP="00665E49">
      <w:pPr>
        <w:pStyle w:val="Default"/>
        <w:ind w:left="1108" w:hanging="360"/>
        <w:rPr>
          <w:rFonts w:ascii="Myriad Pro Light" w:hAnsi="Myriad Pro Light"/>
          <w:sz w:val="22"/>
          <w:szCs w:val="22"/>
        </w:rPr>
      </w:pPr>
    </w:p>
    <w:p w14:paraId="2C4FF99B" w14:textId="77777777" w:rsidR="00665E49" w:rsidRPr="00413376" w:rsidRDefault="00665E49" w:rsidP="00665E49">
      <w:pPr>
        <w:pStyle w:val="Default"/>
        <w:ind w:left="1108" w:hanging="360"/>
        <w:jc w:val="center"/>
        <w:rPr>
          <w:rFonts w:ascii="Myriad Pro Light" w:hAnsi="Myriad Pro Light"/>
          <w:sz w:val="22"/>
          <w:szCs w:val="22"/>
        </w:rPr>
      </w:pPr>
      <w:r w:rsidRPr="00413376">
        <w:rPr>
          <w:rFonts w:ascii="Myriad Pro Light" w:hAnsi="Myriad Pro Light"/>
          <w:sz w:val="22"/>
          <w:szCs w:val="22"/>
        </w:rPr>
        <w:t>OR</w:t>
      </w:r>
    </w:p>
    <w:p w14:paraId="1327699B" w14:textId="77777777" w:rsidR="00665E49" w:rsidRPr="00391FE5" w:rsidRDefault="00665E49" w:rsidP="00665E49">
      <w:pPr>
        <w:pStyle w:val="Default"/>
        <w:ind w:left="1108" w:hanging="360"/>
        <w:jc w:val="center"/>
        <w:rPr>
          <w:rFonts w:ascii="Myriad Pro Light" w:hAnsi="Myriad Pro Light"/>
          <w:sz w:val="22"/>
          <w:szCs w:val="22"/>
        </w:rPr>
      </w:pPr>
    </w:p>
    <w:p w14:paraId="6A0B1EEC" w14:textId="0935C442" w:rsidR="00665E49" w:rsidRPr="00391FE5" w:rsidRDefault="00665E49" w:rsidP="00665E4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47AE25BE" w14:textId="77777777" w:rsidR="00665E49" w:rsidRPr="00391FE5" w:rsidRDefault="00665E49" w:rsidP="00665E49">
      <w:pPr>
        <w:rPr>
          <w:rFonts w:ascii="Myriad Pro Light" w:hAnsi="Myriad Pro Light" w:cs="Times New Roman"/>
        </w:rPr>
      </w:pPr>
    </w:p>
    <w:bookmarkEnd w:id="1"/>
    <w:p w14:paraId="62DE3A1E" w14:textId="77777777" w:rsidR="00C45812" w:rsidRDefault="00C45812"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305219F" w14:textId="77777777" w:rsidR="00665E49" w:rsidRDefault="00665E49"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7EE4FA7F" w14:textId="77777777" w:rsidR="00665E49" w:rsidRDefault="00665E49"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69642314" w14:textId="77777777" w:rsidR="00665E49" w:rsidRDefault="00665E49"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p>
    <w:p w14:paraId="5E8B775C" w14:textId="316ACDC1"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3E9980BA"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EB3573"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34101" w14:textId="77777777" w:rsidR="00BE7C1D" w:rsidRDefault="00BE7C1D">
      <w:r>
        <w:separator/>
      </w:r>
    </w:p>
  </w:endnote>
  <w:endnote w:type="continuationSeparator" w:id="0">
    <w:p w14:paraId="2A676657" w14:textId="77777777" w:rsidR="00BE7C1D" w:rsidRDefault="00BE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98FE9D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D3F18"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98FE9D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D3F18"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49CE4" w14:textId="77777777" w:rsidR="00BE7C1D" w:rsidRDefault="00BE7C1D">
      <w:r>
        <w:separator/>
      </w:r>
    </w:p>
  </w:footnote>
  <w:footnote w:type="continuationSeparator" w:id="0">
    <w:p w14:paraId="1D8CE56B" w14:textId="77777777" w:rsidR="00BE7C1D" w:rsidRDefault="00BE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84761" w14:textId="77777777" w:rsidR="004D3F18" w:rsidRDefault="004D3F18" w:rsidP="004D3F18">
    <w:pPr>
      <w:pStyle w:val="Title"/>
      <w:ind w:left="0"/>
      <w:rPr>
        <w:color w:val="D2232A"/>
        <w:spacing w:val="-8"/>
        <w:lang w:bidi="en-US"/>
      </w:rPr>
    </w:pPr>
    <w:bookmarkStart w:id="2" w:name="_Hlk169534379"/>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2182ACD" wp14:editId="542ED5BC">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3D6AD54" w14:textId="77777777" w:rsidR="004D3F18" w:rsidRDefault="004D3F18" w:rsidP="004D3F18">
                          <w:pPr>
                            <w:jc w:val="right"/>
                            <w:rPr>
                              <w:rFonts w:ascii="Myriad Pro Light" w:hAnsi="Myriad Pro Light"/>
                              <w:sz w:val="15"/>
                              <w:szCs w:val="15"/>
                            </w:rPr>
                          </w:pPr>
                          <w:r>
                            <w:rPr>
                              <w:rFonts w:ascii="Myriad Pro Light" w:hAnsi="Myriad Pro Light"/>
                              <w:sz w:val="15"/>
                              <w:szCs w:val="15"/>
                            </w:rPr>
                            <w:t>06/17/2024</w:t>
                          </w:r>
                        </w:p>
                        <w:p w14:paraId="4DC42EE8" w14:textId="77777777" w:rsidR="004D3F18" w:rsidRDefault="004D3F18" w:rsidP="004D3F18">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82ACD"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3D6AD54" w14:textId="77777777" w:rsidR="004D3F18" w:rsidRDefault="004D3F18" w:rsidP="004D3F18">
                    <w:pPr>
                      <w:jc w:val="right"/>
                      <w:rPr>
                        <w:rFonts w:ascii="Myriad Pro Light" w:hAnsi="Myriad Pro Light"/>
                        <w:sz w:val="15"/>
                        <w:szCs w:val="15"/>
                      </w:rPr>
                    </w:pPr>
                    <w:r>
                      <w:rPr>
                        <w:rFonts w:ascii="Myriad Pro Light" w:hAnsi="Myriad Pro Light"/>
                        <w:sz w:val="15"/>
                        <w:szCs w:val="15"/>
                      </w:rPr>
                      <w:t>06/17/2024</w:t>
                    </w:r>
                  </w:p>
                  <w:p w14:paraId="4DC42EE8" w14:textId="77777777" w:rsidR="004D3F18" w:rsidRDefault="004D3F18" w:rsidP="004D3F18">
                    <w:pPr>
                      <w:jc w:val="right"/>
                      <w:rPr>
                        <w:rFonts w:ascii="Myriad Pro Light" w:hAnsi="Myriad Pro Light"/>
                        <w:sz w:val="15"/>
                        <w:szCs w:val="15"/>
                      </w:rPr>
                    </w:pPr>
                  </w:p>
                </w:txbxContent>
              </v:textbox>
              <w10:wrap type="square" anchorx="margin"/>
            </v:shape>
          </w:pict>
        </mc:Fallback>
      </mc:AlternateContent>
    </w:r>
  </w:p>
  <w:p w14:paraId="41E750EB" w14:textId="77777777" w:rsidR="004D3F18" w:rsidRPr="008757B9" w:rsidRDefault="004D3F18" w:rsidP="004D3F18">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
  <w:p w14:paraId="0715EEB1" w14:textId="3CA70BF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152858"/>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9B15395"/>
    <w:multiLevelType w:val="multilevel"/>
    <w:tmpl w:val="FF3A177C"/>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1BC5BC3"/>
    <w:multiLevelType w:val="multilevel"/>
    <w:tmpl w:val="C25241CC"/>
    <w:lvl w:ilvl="0">
      <w:start w:val="2"/>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5"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E1A74BD"/>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7619CE"/>
    <w:multiLevelType w:val="hybridMultilevel"/>
    <w:tmpl w:val="5EF40B20"/>
    <w:lvl w:ilvl="0" w:tplc="04090015">
      <w:start w:val="1"/>
      <w:numFmt w:val="upperLetter"/>
      <w:lvlText w:val="%1."/>
      <w:lvlJc w:val="left"/>
      <w:pPr>
        <w:ind w:left="1669" w:hanging="360"/>
      </w:pPr>
    </w:lvl>
    <w:lvl w:ilvl="1" w:tplc="04090019">
      <w:start w:val="1"/>
      <w:numFmt w:val="lowerLetter"/>
      <w:lvlText w:val="%2."/>
      <w:lvlJc w:val="left"/>
      <w:pPr>
        <w:ind w:left="2389" w:hanging="360"/>
      </w:pPr>
    </w:lvl>
    <w:lvl w:ilvl="2" w:tplc="0409001B" w:tentative="1">
      <w:start w:val="1"/>
      <w:numFmt w:val="lowerRoman"/>
      <w:lvlText w:val="%3."/>
      <w:lvlJc w:val="right"/>
      <w:pPr>
        <w:ind w:left="3109" w:hanging="180"/>
      </w:pPr>
    </w:lvl>
    <w:lvl w:ilvl="3" w:tplc="0409000F" w:tentative="1">
      <w:start w:val="1"/>
      <w:numFmt w:val="decimal"/>
      <w:lvlText w:val="%4."/>
      <w:lvlJc w:val="left"/>
      <w:pPr>
        <w:ind w:left="3829" w:hanging="360"/>
      </w:pPr>
    </w:lvl>
    <w:lvl w:ilvl="4" w:tplc="04090019" w:tentative="1">
      <w:start w:val="1"/>
      <w:numFmt w:val="lowerLetter"/>
      <w:lvlText w:val="%5."/>
      <w:lvlJc w:val="left"/>
      <w:pPr>
        <w:ind w:left="4549" w:hanging="360"/>
      </w:pPr>
    </w:lvl>
    <w:lvl w:ilvl="5" w:tplc="0409001B" w:tentative="1">
      <w:start w:val="1"/>
      <w:numFmt w:val="lowerRoman"/>
      <w:lvlText w:val="%6."/>
      <w:lvlJc w:val="right"/>
      <w:pPr>
        <w:ind w:left="5269" w:hanging="180"/>
      </w:pPr>
    </w:lvl>
    <w:lvl w:ilvl="6" w:tplc="0409000F" w:tentative="1">
      <w:start w:val="1"/>
      <w:numFmt w:val="decimal"/>
      <w:lvlText w:val="%7."/>
      <w:lvlJc w:val="left"/>
      <w:pPr>
        <w:ind w:left="5989" w:hanging="360"/>
      </w:pPr>
    </w:lvl>
    <w:lvl w:ilvl="7" w:tplc="04090019" w:tentative="1">
      <w:start w:val="1"/>
      <w:numFmt w:val="lowerLetter"/>
      <w:lvlText w:val="%8."/>
      <w:lvlJc w:val="left"/>
      <w:pPr>
        <w:ind w:left="6709" w:hanging="360"/>
      </w:pPr>
    </w:lvl>
    <w:lvl w:ilvl="8" w:tplc="0409001B" w:tentative="1">
      <w:start w:val="1"/>
      <w:numFmt w:val="lowerRoman"/>
      <w:lvlText w:val="%9."/>
      <w:lvlJc w:val="right"/>
      <w:pPr>
        <w:ind w:left="7429" w:hanging="180"/>
      </w:pPr>
    </w:lvl>
  </w:abstractNum>
  <w:abstractNum w:abstractNumId="31" w15:restartNumberingAfterBreak="0">
    <w:nsid w:val="59671EFB"/>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6E8C45A4"/>
    <w:multiLevelType w:val="multilevel"/>
    <w:tmpl w:val="2056D7C2"/>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9"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618296303">
    <w:abstractNumId w:val="28"/>
  </w:num>
  <w:num w:numId="2" w16cid:durableId="149178927">
    <w:abstractNumId w:val="32"/>
  </w:num>
  <w:num w:numId="3" w16cid:durableId="497422134">
    <w:abstractNumId w:val="35"/>
  </w:num>
  <w:num w:numId="4" w16cid:durableId="570040107">
    <w:abstractNumId w:val="37"/>
  </w:num>
  <w:num w:numId="5" w16cid:durableId="844629072">
    <w:abstractNumId w:val="5"/>
  </w:num>
  <w:num w:numId="6" w16cid:durableId="1361736361">
    <w:abstractNumId w:val="36"/>
  </w:num>
  <w:num w:numId="7" w16cid:durableId="175773202">
    <w:abstractNumId w:val="41"/>
  </w:num>
  <w:num w:numId="8" w16cid:durableId="1756515878">
    <w:abstractNumId w:val="16"/>
  </w:num>
  <w:num w:numId="9" w16cid:durableId="1598754288">
    <w:abstractNumId w:val="18"/>
  </w:num>
  <w:num w:numId="10" w16cid:durableId="480318155">
    <w:abstractNumId w:val="33"/>
  </w:num>
  <w:num w:numId="11" w16cid:durableId="674647374">
    <w:abstractNumId w:val="10"/>
  </w:num>
  <w:num w:numId="12" w16cid:durableId="1264655790">
    <w:abstractNumId w:val="13"/>
  </w:num>
  <w:num w:numId="13" w16cid:durableId="1754155986">
    <w:abstractNumId w:val="27"/>
  </w:num>
  <w:num w:numId="14" w16cid:durableId="1779831391">
    <w:abstractNumId w:val="19"/>
  </w:num>
  <w:num w:numId="15" w16cid:durableId="696661677">
    <w:abstractNumId w:val="17"/>
  </w:num>
  <w:num w:numId="16" w16cid:durableId="918906685">
    <w:abstractNumId w:val="8"/>
  </w:num>
  <w:num w:numId="17" w16cid:durableId="1352027297">
    <w:abstractNumId w:val="21"/>
  </w:num>
  <w:num w:numId="18" w16cid:durableId="1568110713">
    <w:abstractNumId w:val="12"/>
  </w:num>
  <w:num w:numId="19" w16cid:durableId="615478410">
    <w:abstractNumId w:val="40"/>
  </w:num>
  <w:num w:numId="20" w16cid:durableId="1285111743">
    <w:abstractNumId w:val="22"/>
  </w:num>
  <w:num w:numId="21" w16cid:durableId="697320566">
    <w:abstractNumId w:val="9"/>
  </w:num>
  <w:num w:numId="22" w16cid:durableId="1018045523">
    <w:abstractNumId w:val="24"/>
  </w:num>
  <w:num w:numId="23" w16cid:durableId="1856649727">
    <w:abstractNumId w:val="15"/>
  </w:num>
  <w:num w:numId="24" w16cid:durableId="482477072">
    <w:abstractNumId w:val="29"/>
  </w:num>
  <w:num w:numId="25" w16cid:durableId="55917635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82805907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28904564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468008795">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692958">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463936399">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525051928">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826967840">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354427769">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448696581">
    <w:abstractNumId w:val="20"/>
  </w:num>
  <w:num w:numId="35" w16cid:durableId="249432446">
    <w:abstractNumId w:val="7"/>
  </w:num>
  <w:num w:numId="36" w16cid:durableId="2097630100">
    <w:abstractNumId w:val="6"/>
  </w:num>
  <w:num w:numId="37" w16cid:durableId="214701097">
    <w:abstractNumId w:val="31"/>
  </w:num>
  <w:num w:numId="38" w16cid:durableId="460808281">
    <w:abstractNumId w:val="38"/>
  </w:num>
  <w:num w:numId="39" w16cid:durableId="1627080715">
    <w:abstractNumId w:val="23"/>
  </w:num>
  <w:num w:numId="40" w16cid:durableId="111022774">
    <w:abstractNumId w:val="39"/>
  </w:num>
  <w:num w:numId="41" w16cid:durableId="1828477780">
    <w:abstractNumId w:val="11"/>
  </w:num>
  <w:num w:numId="42" w16cid:durableId="1298224008">
    <w:abstractNumId w:val="14"/>
  </w:num>
  <w:num w:numId="43" w16cid:durableId="717245127">
    <w:abstractNumId w:val="42"/>
  </w:num>
  <w:num w:numId="44" w16cid:durableId="288317298">
    <w:abstractNumId w:val="26"/>
  </w:num>
  <w:num w:numId="45" w16cid:durableId="486752376">
    <w:abstractNumId w:val="30"/>
  </w:num>
  <w:num w:numId="46" w16cid:durableId="1175724596">
    <w:abstractNumId w:val="25"/>
  </w:num>
  <w:num w:numId="47" w16cid:durableId="1186477681">
    <w:abstractNumId w:val="3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82835"/>
    <w:rsid w:val="000E2297"/>
    <w:rsid w:val="00114587"/>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12533"/>
    <w:rsid w:val="00330376"/>
    <w:rsid w:val="00370B98"/>
    <w:rsid w:val="003853F2"/>
    <w:rsid w:val="00391FE5"/>
    <w:rsid w:val="003953BA"/>
    <w:rsid w:val="003B0F88"/>
    <w:rsid w:val="003D0043"/>
    <w:rsid w:val="003D024B"/>
    <w:rsid w:val="003D08DE"/>
    <w:rsid w:val="003E5953"/>
    <w:rsid w:val="00413376"/>
    <w:rsid w:val="00455B83"/>
    <w:rsid w:val="00464BB6"/>
    <w:rsid w:val="00467C80"/>
    <w:rsid w:val="00490CBD"/>
    <w:rsid w:val="00493ED8"/>
    <w:rsid w:val="004C67BB"/>
    <w:rsid w:val="004D3F18"/>
    <w:rsid w:val="00561899"/>
    <w:rsid w:val="00574EB0"/>
    <w:rsid w:val="005E21A0"/>
    <w:rsid w:val="005E2B34"/>
    <w:rsid w:val="00613995"/>
    <w:rsid w:val="006324D7"/>
    <w:rsid w:val="00656A05"/>
    <w:rsid w:val="00665E49"/>
    <w:rsid w:val="00697C82"/>
    <w:rsid w:val="006F2143"/>
    <w:rsid w:val="006F39D0"/>
    <w:rsid w:val="00707441"/>
    <w:rsid w:val="0072681F"/>
    <w:rsid w:val="00730E54"/>
    <w:rsid w:val="007317F1"/>
    <w:rsid w:val="00743C38"/>
    <w:rsid w:val="00743C40"/>
    <w:rsid w:val="0078059C"/>
    <w:rsid w:val="007A2756"/>
    <w:rsid w:val="007E491C"/>
    <w:rsid w:val="00830B5A"/>
    <w:rsid w:val="00851755"/>
    <w:rsid w:val="008B19D6"/>
    <w:rsid w:val="008C0015"/>
    <w:rsid w:val="008F3963"/>
    <w:rsid w:val="008F5191"/>
    <w:rsid w:val="00943ACE"/>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4092D"/>
    <w:rsid w:val="00B77285"/>
    <w:rsid w:val="00B919DE"/>
    <w:rsid w:val="00BD1549"/>
    <w:rsid w:val="00BD2E74"/>
    <w:rsid w:val="00BD3068"/>
    <w:rsid w:val="00BD7FA4"/>
    <w:rsid w:val="00BE7C1D"/>
    <w:rsid w:val="00BF0FFD"/>
    <w:rsid w:val="00C11373"/>
    <w:rsid w:val="00C45812"/>
    <w:rsid w:val="00C554FC"/>
    <w:rsid w:val="00C66AC0"/>
    <w:rsid w:val="00C67048"/>
    <w:rsid w:val="00C83646"/>
    <w:rsid w:val="00C90F1C"/>
    <w:rsid w:val="00C968C5"/>
    <w:rsid w:val="00CA6EDC"/>
    <w:rsid w:val="00CD50E8"/>
    <w:rsid w:val="00D17161"/>
    <w:rsid w:val="00D34D9D"/>
    <w:rsid w:val="00D94088"/>
    <w:rsid w:val="00DA5E15"/>
    <w:rsid w:val="00DB7265"/>
    <w:rsid w:val="00DF12AC"/>
    <w:rsid w:val="00DF68B9"/>
    <w:rsid w:val="00E30EC9"/>
    <w:rsid w:val="00E33ABF"/>
    <w:rsid w:val="00E53005"/>
    <w:rsid w:val="00E530C8"/>
    <w:rsid w:val="00E80092"/>
    <w:rsid w:val="00E864EA"/>
    <w:rsid w:val="00EB3573"/>
    <w:rsid w:val="00ED185E"/>
    <w:rsid w:val="00EE31B4"/>
    <w:rsid w:val="00F03A30"/>
    <w:rsid w:val="00F35C72"/>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4D3F18"/>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4D3F1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D3F18"/>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2021-07-27T20:54:00Z</cp:lastPrinted>
  <dcterms:created xsi:type="dcterms:W3CDTF">2024-06-18T12:56:00Z</dcterms:created>
  <dcterms:modified xsi:type="dcterms:W3CDTF">2024-06-18T12:56:00Z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