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622E9441" w:rsidR="004255DB" w:rsidRDefault="004255DB" w:rsidP="004255DB">
      <w:pPr>
        <w:spacing w:before="146"/>
        <w:rPr>
          <w:rFonts w:ascii="Myriad Pro Light"/>
          <w:b/>
        </w:rPr>
      </w:pPr>
      <w:r w:rsidRPr="001D46FE">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1D46FE">
        <w:rPr>
          <w:rFonts w:ascii="Myriad Pro Light"/>
          <w:b/>
        </w:rPr>
        <w:t xml:space="preserve">Model: </w:t>
      </w:r>
      <w:r w:rsidR="005523A2">
        <w:rPr>
          <w:rFonts w:ascii="Myriad Pro Light"/>
          <w:b/>
        </w:rPr>
        <w:t>RS-3900</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70A1460B" w:rsidR="001931AF" w:rsidRPr="0054100A" w:rsidRDefault="0054100A" w:rsidP="0054100A">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55D81" w:rsidRPr="00C61541">
        <w:rPr>
          <w:rFonts w:ascii="Myriad Pro Light" w:hAnsi="Myriad Pro Light"/>
          <w:bCs/>
          <w:sz w:val="22"/>
          <w:szCs w:val="22"/>
        </w:rPr>
        <w:tab/>
      </w:r>
      <w:r w:rsidR="001931AF" w:rsidRPr="0054100A">
        <w:rPr>
          <w:rFonts w:ascii="Myriad Pro Light" w:hAnsi="Myriad Pro Light"/>
          <w:b/>
          <w:sz w:val="22"/>
          <w:szCs w:val="22"/>
        </w:rPr>
        <w:t>1.01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8D2A75"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8D2A75">
        <w:rPr>
          <w:rFonts w:ascii="Myriad Pro Light" w:hAnsi="Myriad Pro Light"/>
        </w:rPr>
        <w:t xml:space="preserve">The louvers to be furnished include the following: </w:t>
      </w:r>
    </w:p>
    <w:p w14:paraId="4A2143CD" w14:textId="1A113E1D" w:rsidR="001931AF" w:rsidRPr="00200CCB" w:rsidRDefault="008D2A75" w:rsidP="00BD2E74">
      <w:pPr>
        <w:widowControl/>
        <w:numPr>
          <w:ilvl w:val="1"/>
          <w:numId w:val="26"/>
        </w:numPr>
        <w:tabs>
          <w:tab w:val="num" w:pos="1440"/>
        </w:tabs>
        <w:autoSpaceDE/>
        <w:autoSpaceDN/>
        <w:ind w:left="1440" w:hanging="360"/>
        <w:outlineLvl w:val="1"/>
        <w:rPr>
          <w:rFonts w:ascii="Myriad Pro Light" w:hAnsi="Myriad Pro Light"/>
        </w:rPr>
      </w:pPr>
      <w:r w:rsidRPr="00200CCB">
        <w:rPr>
          <w:rFonts w:ascii="Myriad Pro Light" w:hAnsi="Myriad Pro Light"/>
        </w:rPr>
        <w:t>Storm</w:t>
      </w:r>
      <w:r w:rsidR="005523A2">
        <w:rPr>
          <w:rFonts w:ascii="Myriad Pro Light" w:hAnsi="Myriad Pro Light"/>
        </w:rPr>
        <w:t xml:space="preserve"> resistant vertical louvers</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31546D">
        <w:rPr>
          <w:rFonts w:ascii="Myriad Pro Light" w:hAnsi="Myriad Pro Light"/>
        </w:rPr>
        <w:t>The Aluminum Association</w:t>
      </w:r>
      <w:r w:rsidRPr="00C61541">
        <w:rPr>
          <w:rFonts w:ascii="Myriad Pro Light" w:hAnsi="Myriad Pro Light"/>
        </w:rPr>
        <w:t xml:space="preserve">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4F2911DB" w14:textId="1417C7CE" w:rsidR="00F32784" w:rsidRPr="005523A2" w:rsidRDefault="0031546D" w:rsidP="00F32784">
      <w:pPr>
        <w:widowControl/>
        <w:numPr>
          <w:ilvl w:val="1"/>
          <w:numId w:val="28"/>
        </w:numPr>
        <w:autoSpaceDE/>
        <w:autoSpaceDN/>
        <w:ind w:left="1440" w:hanging="360"/>
        <w:outlineLvl w:val="1"/>
        <w:rPr>
          <w:rFonts w:ascii="Myriad Pro Light" w:hAnsi="Myriad Pro Light"/>
        </w:rPr>
      </w:pPr>
      <w:r w:rsidRPr="00200CCB">
        <w:rPr>
          <w:rFonts w:ascii="Myriad Pro Light" w:hAnsi="Myriad Pro Light"/>
        </w:rPr>
        <w:t>TAS 203-94 Criteria for Testing Products Subject to Cyclic Wind Pressure Loading.</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B97125" w:rsidRDefault="001931AF" w:rsidP="00B97125">
      <w:pPr>
        <w:pStyle w:val="PlainText"/>
        <w:ind w:firstLine="187"/>
        <w:rPr>
          <w:rFonts w:ascii="Myriad Pro Light" w:hAnsi="Myriad Pro Light"/>
          <w:b/>
          <w:bCs/>
          <w:sz w:val="22"/>
          <w:szCs w:val="22"/>
        </w:rPr>
      </w:pPr>
      <w:r w:rsidRPr="00B97125">
        <w:rPr>
          <w:rFonts w:ascii="Myriad Pro Light" w:hAnsi="Myriad Pro Light"/>
          <w:b/>
          <w:bCs/>
          <w:sz w:val="22"/>
          <w:szCs w:val="22"/>
        </w:rPr>
        <w:t>1.0</w:t>
      </w:r>
      <w:r w:rsidR="00E777BA" w:rsidRPr="00B97125">
        <w:rPr>
          <w:rFonts w:ascii="Myriad Pro Light" w:hAnsi="Myriad Pro Light"/>
          <w:b/>
          <w:bCs/>
          <w:sz w:val="22"/>
          <w:szCs w:val="22"/>
        </w:rPr>
        <w:t>3</w:t>
      </w:r>
      <w:r w:rsidRPr="00B97125">
        <w:rPr>
          <w:rFonts w:ascii="Myriad Pro Light" w:hAnsi="Myriad Pro Light"/>
          <w:b/>
          <w:bCs/>
          <w:sz w:val="22"/>
          <w:szCs w:val="22"/>
        </w:rPr>
        <w:t xml:space="preserve"> </w:t>
      </w:r>
      <w:r w:rsidR="00E777BA" w:rsidRPr="00B97125">
        <w:rPr>
          <w:rFonts w:ascii="Myriad Pro Light" w:hAnsi="Myriad Pro Light"/>
          <w:b/>
          <w:bCs/>
          <w:sz w:val="22"/>
          <w:szCs w:val="22"/>
        </w:rPr>
        <w:t xml:space="preserve">       </w:t>
      </w:r>
      <w:r w:rsidRPr="00B97125">
        <w:rPr>
          <w:rFonts w:ascii="Myriad Pro Light" w:hAnsi="Myriad Pro Light"/>
          <w:b/>
          <w:bCs/>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lastRenderedPageBreak/>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4452CDA4"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 Chips standard size 3” x 5” choose from 16 colors.</w:t>
      </w:r>
    </w:p>
    <w:p w14:paraId="3FBBF166" w14:textId="3286750A" w:rsidR="005523A2" w:rsidRDefault="005523A2" w:rsidP="00694F5D">
      <w:pPr>
        <w:pStyle w:val="ListParagraph"/>
        <w:widowControl/>
        <w:numPr>
          <w:ilvl w:val="0"/>
          <w:numId w:val="35"/>
        </w:numPr>
        <w:autoSpaceDE/>
        <w:autoSpaceDN/>
        <w:ind w:left="1856"/>
        <w:outlineLvl w:val="0"/>
        <w:rPr>
          <w:rFonts w:ascii="Myriad Pro Light" w:hAnsi="Myriad Pro Light"/>
        </w:rPr>
      </w:pPr>
      <w:r>
        <w:rPr>
          <w:rFonts w:ascii="Myriad Pro Light" w:hAnsi="Myriad Pro Light"/>
        </w:rPr>
        <w:t>Wood Grain Color Chips standard size 3” x 5” choose from 11 colors</w:t>
      </w:r>
    </w:p>
    <w:p w14:paraId="47D7EFA9" w14:textId="2B637A07" w:rsidR="005523A2" w:rsidRDefault="005523A2" w:rsidP="00694F5D">
      <w:pPr>
        <w:pStyle w:val="ListParagraph"/>
        <w:widowControl/>
        <w:numPr>
          <w:ilvl w:val="0"/>
          <w:numId w:val="35"/>
        </w:numPr>
        <w:autoSpaceDE/>
        <w:autoSpaceDN/>
        <w:ind w:left="1856"/>
        <w:outlineLvl w:val="0"/>
        <w:rPr>
          <w:rFonts w:ascii="Myriad Pro Light" w:hAnsi="Myriad Pro Light"/>
        </w:rPr>
      </w:pPr>
      <w:r>
        <w:rPr>
          <w:rFonts w:ascii="Myriad Pro Light" w:hAnsi="Myriad Pro Light"/>
        </w:rPr>
        <w:t>Wood Grain Color Chain standard size 3” x 5” chain of all 11 wood grains.</w:t>
      </w:r>
    </w:p>
    <w:p w14:paraId="05B58D95" w14:textId="637D55D6" w:rsidR="005523A2" w:rsidRPr="00C61541" w:rsidRDefault="005523A2" w:rsidP="00694F5D">
      <w:pPr>
        <w:pStyle w:val="ListParagraph"/>
        <w:widowControl/>
        <w:numPr>
          <w:ilvl w:val="0"/>
          <w:numId w:val="35"/>
        </w:numPr>
        <w:autoSpaceDE/>
        <w:autoSpaceDN/>
        <w:ind w:left="1856"/>
        <w:outlineLvl w:val="0"/>
        <w:rPr>
          <w:rFonts w:ascii="Myriad Pro Light" w:hAnsi="Myriad Pro Light"/>
        </w:rPr>
      </w:pPr>
      <w:r>
        <w:rPr>
          <w:rFonts w:ascii="Myriad Pro Light" w:hAnsi="Myriad Pro Light"/>
        </w:rPr>
        <w:t>Wood Grain Color Chart standard size 8-1/2” x 11” print on demand.</w:t>
      </w:r>
    </w:p>
    <w:p w14:paraId="774514E3" w14:textId="5A52D366"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Standard KYNAR Color Card standard size 8</w:t>
      </w:r>
      <w:r w:rsidR="005523A2">
        <w:rPr>
          <w:rFonts w:ascii="Myriad Pro Light" w:hAnsi="Myriad Pro Light"/>
        </w:rPr>
        <w:t>-</w:t>
      </w:r>
      <w:r w:rsidRPr="00C61541">
        <w:rPr>
          <w:rFonts w:ascii="Myriad Pro Light" w:hAnsi="Myriad Pro Light"/>
        </w:rPr>
        <w:t>1/2” x 11” shows all 20 colors.</w:t>
      </w:r>
    </w:p>
    <w:p w14:paraId="303F5302" w14:textId="3684D608"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Metallic KYNAR Color Card standard size 8</w:t>
      </w:r>
      <w:r w:rsidR="005523A2">
        <w:rPr>
          <w:rFonts w:ascii="Myriad Pro Light" w:hAnsi="Myriad Pro Light"/>
        </w:rPr>
        <w:t>-</w:t>
      </w:r>
      <w:r w:rsidRPr="00C61541">
        <w:rPr>
          <w:rFonts w:ascii="Myriad Pro Light" w:hAnsi="Myriad Pro Light"/>
        </w:rPr>
        <w:t>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722E6ACA" w14:textId="77777777" w:rsidR="00694F5D" w:rsidRPr="00C61541" w:rsidRDefault="00694F5D" w:rsidP="00694F5D">
      <w:pPr>
        <w:rPr>
          <w:lang w:bidi="ar-SA"/>
        </w:rPr>
      </w:pPr>
    </w:p>
    <w:p w14:paraId="367DF7FC" w14:textId="03E043C9"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F32784"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F32784">
        <w:rPr>
          <w:rFonts w:ascii="Myriad Pro Light" w:hAnsi="Myriad Pro Light"/>
        </w:rPr>
        <w:t>years’ experience</w:t>
      </w:r>
      <w:r w:rsidRPr="00F32784">
        <w:rPr>
          <w:rFonts w:ascii="Myriad Pro Light" w:hAnsi="Myriad Pro Light"/>
        </w:rPr>
        <w:t xml:space="preserve"> in the design and manufacturing of work similar to that shown and required. </w:t>
      </w:r>
    </w:p>
    <w:p w14:paraId="11D216D8" w14:textId="25EF68A2" w:rsidR="001931AF" w:rsidRPr="00200CCB" w:rsidRDefault="001931AF" w:rsidP="00E777BA">
      <w:pPr>
        <w:widowControl/>
        <w:numPr>
          <w:ilvl w:val="0"/>
          <w:numId w:val="31"/>
        </w:numPr>
        <w:autoSpaceDE/>
        <w:autoSpaceDN/>
        <w:ind w:left="1080" w:hanging="360"/>
        <w:outlineLvl w:val="0"/>
        <w:rPr>
          <w:rFonts w:ascii="Myriad Pro Light" w:hAnsi="Myriad Pro Light"/>
        </w:rPr>
      </w:pPr>
      <w:r w:rsidRPr="00200CCB">
        <w:rPr>
          <w:rFonts w:ascii="Myriad Pro Light" w:hAnsi="Myriad Pro Light"/>
        </w:rPr>
        <w:t>Performance Requirements: Provide</w:t>
      </w:r>
      <w:r w:rsidR="00200CCB" w:rsidRPr="00200CCB">
        <w:rPr>
          <w:rFonts w:ascii="Myriad Pro Light" w:hAnsi="Myriad Pro Light"/>
        </w:rPr>
        <w:t xml:space="preserve"> </w:t>
      </w:r>
      <w:r w:rsidR="005523A2">
        <w:rPr>
          <w:rFonts w:ascii="Myriad Pro Light" w:hAnsi="Myriad Pro Light"/>
        </w:rPr>
        <w:t xml:space="preserve">AMCA </w:t>
      </w:r>
      <w:r w:rsidRPr="00200CCB">
        <w:rPr>
          <w:rFonts w:ascii="Myriad Pro Light" w:hAnsi="Myriad Pro Light"/>
        </w:rPr>
        <w:t xml:space="preserve">test data as required to confirm that the louvers have the specified air and water performance characteristics.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B97125">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6D0B6CC3"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B97125">
      <w:pPr>
        <w:widowControl/>
        <w:numPr>
          <w:ilvl w:val="0"/>
          <w:numId w:val="32"/>
        </w:numPr>
        <w:tabs>
          <w:tab w:val="left" w:pos="1080"/>
        </w:tabs>
        <w:autoSpaceDE/>
        <w:autoSpaceDN/>
        <w:ind w:left="108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B97125">
      <w:pPr>
        <w:widowControl/>
        <w:numPr>
          <w:ilvl w:val="0"/>
          <w:numId w:val="32"/>
        </w:numPr>
        <w:autoSpaceDE/>
        <w:autoSpaceDN/>
        <w:ind w:left="108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lastRenderedPageBreak/>
        <w:t xml:space="preserve">Material may be stored either indoors or outdoors. </w:t>
      </w:r>
    </w:p>
    <w:p w14:paraId="53D79B6C"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97125">
      <w:pPr>
        <w:widowControl/>
        <w:numPr>
          <w:ilvl w:val="0"/>
          <w:numId w:val="32"/>
        </w:numPr>
        <w:autoSpaceDE/>
        <w:autoSpaceDN/>
        <w:ind w:left="108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5B51CE8E" w:rsidR="008F3963" w:rsidRPr="00C61541" w:rsidRDefault="008F3963" w:rsidP="00B97125">
      <w:pPr>
        <w:pStyle w:val="PlainText"/>
        <w:ind w:left="1120" w:hanging="400"/>
        <w:rPr>
          <w:rFonts w:ascii="Myriad Pro Light" w:hAnsi="Myriad Pro Light" w:cs="Arial"/>
          <w:bCs/>
          <w:sz w:val="22"/>
          <w:szCs w:val="22"/>
        </w:rPr>
      </w:pPr>
      <w:r w:rsidRPr="00C61541">
        <w:rPr>
          <w:rFonts w:ascii="Myriad Pro Light" w:hAnsi="Myriad Pro Light" w:cs="Arial"/>
          <w:bCs/>
          <w:sz w:val="22"/>
          <w:szCs w:val="22"/>
        </w:rPr>
        <w:t xml:space="preserve">A. </w:t>
      </w:r>
      <w:r w:rsidR="00B97125">
        <w:rPr>
          <w:rFonts w:ascii="Myriad Pro Light" w:hAnsi="Myriad Pro Light" w:cs="Arial"/>
          <w:bCs/>
          <w:sz w:val="22"/>
          <w:szCs w:val="22"/>
        </w:rPr>
        <w:tab/>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6A45AE37" w:rsidR="008F3963" w:rsidRPr="00C61541" w:rsidRDefault="008F3963" w:rsidP="00B97125">
      <w:pPr>
        <w:pStyle w:val="PlainText"/>
        <w:ind w:left="1170" w:hanging="450"/>
        <w:rPr>
          <w:rFonts w:ascii="Myriad Pro Light" w:hAnsi="Myriad Pro Light" w:cs="Arial"/>
          <w:bCs/>
          <w:sz w:val="22"/>
          <w:szCs w:val="22"/>
        </w:rPr>
      </w:pP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B97125">
        <w:rPr>
          <w:rFonts w:ascii="Myriad Pro Light" w:hAnsi="Myriad Pro Light" w:cs="Arial"/>
          <w:bCs/>
          <w:sz w:val="22"/>
          <w:szCs w:val="22"/>
        </w:rPr>
        <w:tab/>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3D742D75" w:rsidR="00994961" w:rsidRPr="007A58E0" w:rsidRDefault="00994961" w:rsidP="001D46FE">
      <w:pPr>
        <w:widowControl/>
        <w:numPr>
          <w:ilvl w:val="0"/>
          <w:numId w:val="45"/>
        </w:numPr>
        <w:autoSpaceDE/>
        <w:autoSpaceDN/>
        <w:rPr>
          <w:rFonts w:ascii="Myriad Pro Light" w:hAnsi="Myriad Pro Light"/>
        </w:rPr>
      </w:pPr>
      <w:r w:rsidRPr="007A58E0">
        <w:rPr>
          <w:rFonts w:ascii="Myriad Pro Light" w:hAnsi="Myriad Pro Light"/>
        </w:rPr>
        <w:t xml:space="preserve">CS </w:t>
      </w:r>
      <w:r w:rsidR="005523A2" w:rsidRPr="007A58E0">
        <w:rPr>
          <w:rFonts w:ascii="Myriad Pro Light" w:hAnsi="Myriad Pro Light"/>
        </w:rPr>
        <w:t>3</w:t>
      </w:r>
      <w:r w:rsidR="00B97125" w:rsidRPr="007A58E0">
        <w:rPr>
          <w:rFonts w:ascii="Myriad Pro Light" w:hAnsi="Myriad Pro Light"/>
        </w:rPr>
        <w:t>” (</w:t>
      </w:r>
      <w:r w:rsidR="005523A2" w:rsidRPr="007A58E0">
        <w:rPr>
          <w:rFonts w:ascii="Myriad Pro Light" w:hAnsi="Myriad Pro Light"/>
        </w:rPr>
        <w:t>76.2</w:t>
      </w:r>
      <w:r w:rsidR="00B97125" w:rsidRPr="007A58E0">
        <w:rPr>
          <w:rFonts w:ascii="Myriad Pro Light" w:hAnsi="Myriad Pro Light"/>
        </w:rPr>
        <w:t xml:space="preserve">mm) </w:t>
      </w:r>
      <w:r w:rsidR="001D46FE" w:rsidRPr="007A58E0">
        <w:rPr>
          <w:rFonts w:ascii="Myriad Pro Light" w:hAnsi="Myriad Pro Light"/>
        </w:rPr>
        <w:t>Storm</w:t>
      </w:r>
      <w:r w:rsidR="00F32784" w:rsidRPr="007A58E0">
        <w:rPr>
          <w:rFonts w:ascii="Myriad Pro Light" w:hAnsi="Myriad Pro Light"/>
        </w:rPr>
        <w:t>-</w:t>
      </w:r>
      <w:r w:rsidR="001D46FE" w:rsidRPr="007A58E0">
        <w:rPr>
          <w:rFonts w:ascii="Myriad Pro Light" w:hAnsi="Myriad Pro Light"/>
        </w:rPr>
        <w:t xml:space="preserve">Resistant </w:t>
      </w:r>
      <w:r w:rsidRPr="007A58E0">
        <w:rPr>
          <w:rFonts w:ascii="Myriad Pro Light" w:hAnsi="Myriad Pro Light"/>
        </w:rPr>
        <w:t xml:space="preserve">Louver Model </w:t>
      </w:r>
      <w:r w:rsidR="005523A2" w:rsidRPr="007A58E0">
        <w:rPr>
          <w:rFonts w:ascii="Myriad Pro Light" w:hAnsi="Myriad Pro Light"/>
        </w:rPr>
        <w:t>RS-3900</w:t>
      </w:r>
    </w:p>
    <w:p w14:paraId="1C31FDB8" w14:textId="77777777" w:rsidR="00994961" w:rsidRPr="00D40CD3" w:rsidRDefault="00994961" w:rsidP="00994961">
      <w:pPr>
        <w:ind w:left="720"/>
        <w:rPr>
          <w:rFonts w:ascii="Myriad Pro Light" w:hAnsi="Myriad Pro Light"/>
        </w:rPr>
      </w:pPr>
    </w:p>
    <w:p w14:paraId="5759B5FE" w14:textId="2B788AD0" w:rsidR="00CF39F1" w:rsidRPr="005523A2" w:rsidRDefault="00BC4BA8" w:rsidP="00BC4BA8">
      <w:pPr>
        <w:autoSpaceDE/>
        <w:autoSpaceDN/>
        <w:ind w:left="1440" w:hanging="360"/>
        <w:rPr>
          <w:rFonts w:ascii="Myriad Pro Light" w:hAnsi="Myriad Pro Light"/>
          <w:highlight w:val="yellow"/>
        </w:rPr>
      </w:pPr>
      <w:r>
        <w:rPr>
          <w:rFonts w:ascii="Myriad Pro Light" w:hAnsi="Myriad Pro Light"/>
        </w:rPr>
        <w:t xml:space="preserve">1.    </w:t>
      </w:r>
      <w:r w:rsidR="00994961" w:rsidRPr="007A58E0">
        <w:rPr>
          <w:rFonts w:ascii="Myriad Pro Light" w:hAnsi="Myriad Pro Light"/>
        </w:rPr>
        <w:t xml:space="preserve">Material: Heads, sills, </w:t>
      </w:r>
      <w:r w:rsidR="00D023D0" w:rsidRPr="007A58E0">
        <w:rPr>
          <w:rFonts w:ascii="Myriad Pro Light" w:hAnsi="Myriad Pro Light"/>
        </w:rPr>
        <w:t>jambs,</w:t>
      </w:r>
      <w:r w:rsidR="00994961" w:rsidRPr="007A58E0">
        <w:rPr>
          <w:rFonts w:ascii="Myriad Pro Light" w:hAnsi="Myriad Pro Light"/>
        </w:rPr>
        <w:t xml:space="preserve"> and mullions to be one-piece structural aluminum members</w:t>
      </w:r>
      <w:r w:rsidR="005523A2" w:rsidRPr="007A58E0">
        <w:rPr>
          <w:rFonts w:ascii="Myriad Pro Light" w:hAnsi="Myriad Pro Light"/>
        </w:rPr>
        <w:t xml:space="preserve"> with integral caulking slot and retaining beads.</w:t>
      </w:r>
      <w:r w:rsidR="00D023D0" w:rsidRPr="007A58E0">
        <w:rPr>
          <w:rFonts w:ascii="Myriad Pro Light" w:hAnsi="Myriad Pro Light"/>
        </w:rPr>
        <w:t xml:space="preserve"> </w:t>
      </w:r>
      <w:r w:rsidR="005523A2" w:rsidRPr="007A58E0">
        <w:rPr>
          <w:rFonts w:ascii="Myriad Pro Light" w:hAnsi="Myriad Pro Light"/>
        </w:rPr>
        <w:t>Mullions shall be sliding interlock type</w:t>
      </w:r>
      <w:r w:rsidR="005523A2">
        <w:rPr>
          <w:rFonts w:ascii="Myriad Pro Light" w:hAnsi="Myriad Pro Light"/>
        </w:rPr>
        <w:t xml:space="preserve">. Louver to consist of a vertical blade in a drainable frame. Louvers to be supplied with 4” (101.6mm) high by full depth sill flashings formed from minimum 0.050” (1.27mm) thick aluminum. Sill flashings to have welded </w:t>
      </w:r>
      <w:r w:rsidR="005523A2">
        <w:rPr>
          <w:rFonts w:ascii="Myriad Pro Light" w:hAnsi="Myriad Pro Light"/>
        </w:rPr>
        <w:lastRenderedPageBreak/>
        <w:t xml:space="preserve">side panels. Louvers and sill flashings to be installed in accordance with the manufacturer’s recommended procedures to ensure complete water integrity performance of the louver system. Material nominal thickness to be as follows: </w:t>
      </w:r>
      <w:r w:rsidR="005523A2" w:rsidRPr="005523A2">
        <w:rPr>
          <w:rFonts w:ascii="Myriad Pro Light" w:hAnsi="Myriad Pro Light"/>
        </w:rPr>
        <w:t>Sills, jambs and mullions: 0.080” (2.03mm).</w:t>
      </w:r>
      <w:r w:rsidR="00FB13EC">
        <w:rPr>
          <w:rFonts w:ascii="Myriad Pro Light" w:hAnsi="Myriad Pro Light"/>
        </w:rPr>
        <w:t xml:space="preserve"> Heads: 0.060” (1.52mm).</w:t>
      </w:r>
      <w:r w:rsidR="005523A2" w:rsidRPr="005523A2">
        <w:rPr>
          <w:rFonts w:ascii="Myriad Pro Light" w:hAnsi="Myriad Pro Light"/>
        </w:rPr>
        <w:t xml:space="preserve"> Fixed blades: 0.050” (1.27mm)</w:t>
      </w:r>
    </w:p>
    <w:p w14:paraId="73AADFFB" w14:textId="77777777" w:rsidR="00CF39F1" w:rsidRPr="00D40CD3" w:rsidRDefault="00CF39F1" w:rsidP="00CF39F1">
      <w:pPr>
        <w:widowControl/>
        <w:autoSpaceDE/>
        <w:autoSpaceDN/>
        <w:ind w:left="1440"/>
        <w:rPr>
          <w:rFonts w:ascii="Myriad Pro Light" w:hAnsi="Myriad Pro Light"/>
        </w:rPr>
      </w:pPr>
    </w:p>
    <w:p w14:paraId="601A97DD" w14:textId="297C5669" w:rsidR="00994961" w:rsidRPr="00D40CD3" w:rsidRDefault="00AC24EF" w:rsidP="004876EB">
      <w:pPr>
        <w:widowControl/>
        <w:numPr>
          <w:ilvl w:val="1"/>
          <w:numId w:val="50"/>
        </w:numPr>
        <w:autoSpaceDE/>
        <w:autoSpaceDN/>
        <w:rPr>
          <w:rFonts w:ascii="Myriad Pro Light" w:hAnsi="Myriad Pro Light"/>
        </w:rPr>
      </w:pPr>
      <w:r>
        <w:rPr>
          <w:rFonts w:ascii="Myriad Pro Light" w:hAnsi="Myriad Pro Light"/>
        </w:rPr>
        <w:t xml:space="preserve">AMCA </w:t>
      </w:r>
      <w:r w:rsidR="00994961" w:rsidRPr="00D40CD3">
        <w:rPr>
          <w:rFonts w:ascii="Myriad Pro Light" w:hAnsi="Myriad Pro Light"/>
        </w:rPr>
        <w:t>Performance: A 4’ x 4’ unit shall conform to the following:</w:t>
      </w:r>
    </w:p>
    <w:p w14:paraId="34C1B8D8" w14:textId="0B3B12EB" w:rsidR="00EB0C99" w:rsidRPr="00CF39F1" w:rsidRDefault="00EB0C99" w:rsidP="00EB0C99">
      <w:pPr>
        <w:widowControl/>
        <w:autoSpaceDE/>
        <w:autoSpaceDN/>
      </w:pPr>
    </w:p>
    <w:tbl>
      <w:tblPr>
        <w:tblW w:w="8000"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700"/>
      </w:tblGrid>
      <w:tr w:rsidR="000F7ECB" w:rsidRPr="00B02BF7" w14:paraId="12BF850C" w14:textId="77777777" w:rsidTr="00CE4C36">
        <w:trPr>
          <w:trHeight w:val="300"/>
        </w:trPr>
        <w:tc>
          <w:tcPr>
            <w:tcW w:w="5300" w:type="dxa"/>
            <w:shd w:val="clear" w:color="auto" w:fill="auto"/>
            <w:vAlign w:val="center"/>
            <w:hideMark/>
          </w:tcPr>
          <w:p w14:paraId="7BE04128" w14:textId="77777777" w:rsidR="000F7ECB" w:rsidRPr="00B02BF7" w:rsidRDefault="000F7ECB" w:rsidP="000F7ECB">
            <w:pPr>
              <w:widowControl/>
              <w:autoSpaceDE/>
              <w:autoSpaceDN/>
              <w:rPr>
                <w:rFonts w:ascii="Myriad Pro Light" w:eastAsia="Times New Roman" w:hAnsi="Myriad Pro Light" w:cs="Arial"/>
                <w:color w:val="000000"/>
                <w:lang w:bidi="ar-SA"/>
              </w:rPr>
            </w:pPr>
            <w:bookmarkStart w:id="6" w:name="_Hlk147213890"/>
            <w:r w:rsidRPr="00B02BF7">
              <w:rPr>
                <w:rFonts w:ascii="Myriad Pro Light" w:eastAsia="Times New Roman" w:hAnsi="Myriad Pro Light" w:cs="Arial"/>
                <w:color w:val="000000"/>
                <w:lang w:bidi="ar-SA"/>
              </w:rPr>
              <w:t>Free Area</w:t>
            </w:r>
          </w:p>
        </w:tc>
        <w:tc>
          <w:tcPr>
            <w:tcW w:w="2700" w:type="dxa"/>
            <w:shd w:val="clear" w:color="auto" w:fill="auto"/>
            <w:vAlign w:val="center"/>
            <w:hideMark/>
          </w:tcPr>
          <w:p w14:paraId="65308DDF" w14:textId="6DBF2F24" w:rsidR="000F7ECB" w:rsidRPr="00B02BF7" w:rsidRDefault="00AC24EF" w:rsidP="000F7ECB">
            <w:pPr>
              <w:widowControl/>
              <w:autoSpaceDE/>
              <w:autoSpaceDN/>
              <w:rPr>
                <w:rFonts w:ascii="Myriad Pro Light" w:eastAsia="Times New Roman" w:hAnsi="Myriad Pro Light" w:cs="Arial"/>
                <w:color w:val="000000"/>
                <w:lang w:bidi="ar-SA"/>
              </w:rPr>
            </w:pPr>
            <w:r>
              <w:rPr>
                <w:rFonts w:ascii="Myriad Pro Light" w:eastAsia="Batang" w:hAnsi="Myriad Pro Light" w:cs="Arial"/>
                <w:color w:val="000000"/>
                <w:lang w:bidi="ar-SA"/>
              </w:rPr>
              <w:t>8.20 sq. ft. (0.76 sq. m.)</w:t>
            </w:r>
          </w:p>
        </w:tc>
      </w:tr>
      <w:tr w:rsidR="000F7ECB" w:rsidRPr="00B02BF7" w14:paraId="7D891452" w14:textId="77777777" w:rsidTr="00CE4C36">
        <w:trPr>
          <w:trHeight w:val="300"/>
        </w:trPr>
        <w:tc>
          <w:tcPr>
            <w:tcW w:w="5300" w:type="dxa"/>
            <w:shd w:val="clear" w:color="auto" w:fill="auto"/>
            <w:vAlign w:val="center"/>
            <w:hideMark/>
          </w:tcPr>
          <w:p w14:paraId="585FD973" w14:textId="41CD5636" w:rsidR="000F7ECB" w:rsidRPr="00B02BF7" w:rsidRDefault="00AC24EF" w:rsidP="000F7ECB">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Free area velocity at point of beginning water penetration (@0.01oz./sq.ft. free area based on 15 min interval test).</w:t>
            </w:r>
          </w:p>
        </w:tc>
        <w:tc>
          <w:tcPr>
            <w:tcW w:w="2700" w:type="dxa"/>
            <w:shd w:val="clear" w:color="auto" w:fill="auto"/>
            <w:vAlign w:val="center"/>
            <w:hideMark/>
          </w:tcPr>
          <w:p w14:paraId="7026048A" w14:textId="4D199F97" w:rsidR="000F7ECB" w:rsidRPr="00B02BF7" w:rsidRDefault="00AC24EF" w:rsidP="000F7ECB">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1,250 FPM (6.</w:t>
            </w:r>
            <w:r w:rsidR="00AE5D5B">
              <w:rPr>
                <w:rFonts w:ascii="Myriad Pro Light" w:eastAsia="Times New Roman" w:hAnsi="Myriad Pro Light" w:cs="Arial"/>
                <w:color w:val="000000"/>
                <w:lang w:bidi="ar-SA"/>
              </w:rPr>
              <w:t>35</w:t>
            </w:r>
            <w:r>
              <w:rPr>
                <w:rFonts w:ascii="Myriad Pro Light" w:eastAsia="Times New Roman" w:hAnsi="Myriad Pro Light" w:cs="Arial"/>
                <w:color w:val="000000"/>
                <w:lang w:bidi="ar-SA"/>
              </w:rPr>
              <w:t xml:space="preserve"> m/s)</w:t>
            </w:r>
          </w:p>
        </w:tc>
      </w:tr>
      <w:tr w:rsidR="00AC24EF" w:rsidRPr="00B02BF7" w14:paraId="1AE01076" w14:textId="77777777" w:rsidTr="00CE4C36">
        <w:trPr>
          <w:trHeight w:val="300"/>
        </w:trPr>
        <w:tc>
          <w:tcPr>
            <w:tcW w:w="5300" w:type="dxa"/>
            <w:shd w:val="clear" w:color="auto" w:fill="auto"/>
            <w:vAlign w:val="center"/>
          </w:tcPr>
          <w:p w14:paraId="10FC02C4" w14:textId="73A9866A" w:rsidR="00AC24EF" w:rsidRPr="00AC24EF" w:rsidRDefault="00AC24EF" w:rsidP="000F7ECB">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Intake Pressure drop at 0.01 oz.ft</w:t>
            </w:r>
            <w:r w:rsidRPr="00AC24EF">
              <w:rPr>
                <w:rFonts w:ascii="Myriad Pro Light" w:eastAsia="Times New Roman" w:hAnsi="Myriad Pro Light" w:cs="Arial"/>
                <w:color w:val="000000"/>
                <w:vertAlign w:val="superscript"/>
                <w:lang w:bidi="ar-SA"/>
              </w:rPr>
              <w:t>2</w:t>
            </w:r>
            <w:r>
              <w:rPr>
                <w:rFonts w:ascii="Myriad Pro Light" w:eastAsia="Times New Roman" w:hAnsi="Myriad Pro Light" w:cs="Arial"/>
                <w:color w:val="000000"/>
                <w:lang w:bidi="ar-SA"/>
              </w:rPr>
              <w:t xml:space="preserve"> / sq.ft. free area velocity</w:t>
            </w:r>
          </w:p>
        </w:tc>
        <w:tc>
          <w:tcPr>
            <w:tcW w:w="2700" w:type="dxa"/>
            <w:shd w:val="clear" w:color="auto" w:fill="auto"/>
            <w:vAlign w:val="center"/>
          </w:tcPr>
          <w:p w14:paraId="2F02D632" w14:textId="0002AA36" w:rsidR="00AC24EF" w:rsidRPr="00BC4BA8" w:rsidRDefault="00BC4BA8" w:rsidP="00BC4BA8">
            <w:pPr>
              <w:widowControl/>
              <w:autoSpaceDE/>
              <w:autoSpaceDN/>
              <w:rPr>
                <w:rFonts w:ascii="Myriad Pro Light" w:eastAsia="Times New Roman" w:hAnsi="Myriad Pro Light" w:cs="Arial"/>
                <w:color w:val="000000"/>
                <w:lang w:bidi="ar-SA"/>
              </w:rPr>
            </w:pPr>
            <w:r>
              <w:rPr>
                <w:rFonts w:ascii="Myriad Pro Light" w:eastAsia="Times New Roman" w:hAnsi="Myriad Pro Light" w:cs="Arial"/>
                <w:color w:val="000000"/>
                <w:lang w:bidi="ar-SA"/>
              </w:rPr>
              <w:t>0.28 i</w:t>
            </w:r>
            <w:r w:rsidR="00AC24EF" w:rsidRPr="00BC4BA8">
              <w:rPr>
                <w:rFonts w:ascii="Myriad Pro Light" w:eastAsia="Times New Roman" w:hAnsi="Myriad Pro Light" w:cs="Arial"/>
                <w:color w:val="000000"/>
                <w:lang w:bidi="ar-SA"/>
              </w:rPr>
              <w:t>n WG. (</w:t>
            </w:r>
            <w:r w:rsidR="004876EB">
              <w:rPr>
                <w:rFonts w:ascii="Myriad Pro Light" w:eastAsia="Times New Roman" w:hAnsi="Myriad Pro Light" w:cs="Arial"/>
                <w:color w:val="000000"/>
                <w:lang w:bidi="ar-SA"/>
              </w:rPr>
              <w:t>69.7</w:t>
            </w:r>
            <w:r w:rsidR="00AC24EF" w:rsidRPr="00BC4BA8">
              <w:rPr>
                <w:rFonts w:ascii="Myriad Pro Light" w:eastAsia="Times New Roman" w:hAnsi="Myriad Pro Light" w:cs="Arial"/>
                <w:color w:val="000000"/>
                <w:lang w:bidi="ar-SA"/>
              </w:rPr>
              <w:t xml:space="preserve"> Pa)</w:t>
            </w:r>
          </w:p>
        </w:tc>
      </w:tr>
      <w:bookmarkEnd w:id="6"/>
    </w:tbl>
    <w:p w14:paraId="1E35A59E" w14:textId="77777777" w:rsidR="0002077E" w:rsidRPr="00B02BF7" w:rsidRDefault="0002077E" w:rsidP="0002077E">
      <w:pPr>
        <w:widowControl/>
        <w:autoSpaceDE/>
        <w:autoSpaceDN/>
      </w:pPr>
    </w:p>
    <w:p w14:paraId="7740E182" w14:textId="77777777" w:rsidR="00994961" w:rsidRPr="00B02BF7" w:rsidRDefault="00994961" w:rsidP="00994961">
      <w:pPr>
        <w:tabs>
          <w:tab w:val="num" w:pos="1440"/>
        </w:tabs>
        <w:ind w:left="1440" w:hanging="360"/>
        <w:rPr>
          <w:sz w:val="2"/>
          <w:szCs w:val="2"/>
        </w:rPr>
      </w:pPr>
    </w:p>
    <w:p w14:paraId="20DDCFBD" w14:textId="58BCE4F1" w:rsidR="00994961" w:rsidRPr="00B02BF7" w:rsidRDefault="00994961" w:rsidP="00994961">
      <w:pPr>
        <w:tabs>
          <w:tab w:val="num" w:pos="1440"/>
        </w:tabs>
        <w:ind w:left="1440"/>
      </w:pPr>
    </w:p>
    <w:p w14:paraId="752228A2" w14:textId="2C5A5FFF" w:rsidR="0002077E" w:rsidRPr="00AC24EF" w:rsidRDefault="00994961" w:rsidP="004876EB">
      <w:pPr>
        <w:pStyle w:val="ListParagraph"/>
        <w:widowControl/>
        <w:numPr>
          <w:ilvl w:val="1"/>
          <w:numId w:val="50"/>
        </w:numPr>
        <w:autoSpaceDE/>
        <w:autoSpaceDN/>
        <w:rPr>
          <w:rFonts w:ascii="Myriad Pro Light" w:hAnsi="Myriad Pro Light"/>
        </w:rPr>
      </w:pPr>
      <w:bookmarkStart w:id="7" w:name="_Hlk147213923"/>
      <w:r w:rsidRPr="00AC24EF">
        <w:rPr>
          <w:rFonts w:ascii="Myriad Pro Light" w:hAnsi="Myriad Pro Light"/>
        </w:rPr>
        <w:t>Wind Driven Rain Performance:</w:t>
      </w:r>
      <w:r w:rsidR="00CE4C36" w:rsidRPr="00B02BF7">
        <w:t xml:space="preserve"> </w:t>
      </w:r>
      <w:bookmarkStart w:id="8" w:name="_Hlk125555798"/>
      <w:r w:rsidR="00AC24EF">
        <w:rPr>
          <w:rFonts w:ascii="Myriad Pro Light" w:hAnsi="Myriad Pro Light"/>
        </w:rPr>
        <w:t xml:space="preserve">AMCA Licensed to bear the AMCA seal. The louver test was based on a 39.370” (1.00m) x 39.370” (1.00M) core area. Unit tested at a rainfall rate of 3.0 inches per hour (75mm/hr) with a wind directed to the face of the louver at a velocity of 29.1 mph (13 m/s) and a rainfall rate of 8.0 inches per hour (203.2 mm/hr) with a wind directed to the face of the louver at a velocity of 50 mph (22.4 m/s). The test data shall show the water penetration effectiveness rating at each corresponding ventilation rate. </w:t>
      </w:r>
    </w:p>
    <w:p w14:paraId="114001C3" w14:textId="77777777" w:rsidR="00F32784" w:rsidRDefault="00F32784" w:rsidP="00F32784">
      <w:pPr>
        <w:widowControl/>
        <w:autoSpaceDE/>
        <w:autoSpaceDN/>
        <w:ind w:left="1440"/>
        <w:rPr>
          <w:rFonts w:ascii="Myriad Pro Light" w:hAnsi="Myriad Pro Light"/>
        </w:rPr>
      </w:pPr>
    </w:p>
    <w:p w14:paraId="5E85E54C" w14:textId="18A4CB10" w:rsidR="00200CCB" w:rsidRPr="00200CCB" w:rsidRDefault="00BC4BA8" w:rsidP="00BC4BA8">
      <w:pPr>
        <w:widowControl/>
        <w:autoSpaceDE/>
        <w:autoSpaceDN/>
        <w:ind w:left="1080"/>
        <w:rPr>
          <w:rFonts w:ascii="Myriad Pro Light" w:hAnsi="Myriad Pro Light"/>
        </w:rPr>
      </w:pPr>
      <w:r>
        <w:rPr>
          <w:rFonts w:ascii="Myriad Pro Light" w:hAnsi="Myriad Pro Light"/>
          <w:noProof/>
        </w:rPr>
        <w:drawing>
          <wp:inline distT="0" distB="0" distL="0" distR="0" wp14:anchorId="397246B1" wp14:editId="536C976B">
            <wp:extent cx="6245902" cy="1905000"/>
            <wp:effectExtent l="0" t="0" r="2540" b="0"/>
            <wp:docPr id="17195286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28611" name="Picture 1719528611"/>
                    <pic:cNvPicPr/>
                  </pic:nvPicPr>
                  <pic:blipFill>
                    <a:blip r:embed="rId9">
                      <a:extLst>
                        <a:ext uri="{28A0092B-C50C-407E-A947-70E740481C1C}">
                          <a14:useLocalDpi xmlns:a14="http://schemas.microsoft.com/office/drawing/2010/main" val="0"/>
                        </a:ext>
                      </a:extLst>
                    </a:blip>
                    <a:stretch>
                      <a:fillRect/>
                    </a:stretch>
                  </pic:blipFill>
                  <pic:spPr>
                    <a:xfrm>
                      <a:off x="0" y="0"/>
                      <a:ext cx="6272550" cy="1913128"/>
                    </a:xfrm>
                    <a:prstGeom prst="rect">
                      <a:avLst/>
                    </a:prstGeom>
                  </pic:spPr>
                </pic:pic>
              </a:graphicData>
            </a:graphic>
          </wp:inline>
        </w:drawing>
      </w:r>
      <w:bookmarkEnd w:id="7"/>
    </w:p>
    <w:p w14:paraId="2833B206" w14:textId="51BA86A6" w:rsidR="00CF39F1" w:rsidRPr="0031546D" w:rsidRDefault="00CF39F1" w:rsidP="00200CCB">
      <w:pPr>
        <w:widowControl/>
        <w:tabs>
          <w:tab w:val="left" w:pos="1440"/>
        </w:tabs>
        <w:autoSpaceDE/>
        <w:autoSpaceDN/>
        <w:ind w:left="1440"/>
        <w:rPr>
          <w:rFonts w:ascii="Myriad Pro Light" w:hAnsi="Myriad Pro Light"/>
          <w:highlight w:val="yellow"/>
        </w:rPr>
      </w:pPr>
    </w:p>
    <w:p w14:paraId="05A96CC6" w14:textId="77777777" w:rsidR="00CF39F1" w:rsidRPr="0002077E" w:rsidRDefault="00CF39F1" w:rsidP="0002077E">
      <w:pPr>
        <w:widowControl/>
        <w:autoSpaceDE/>
        <w:autoSpaceDN/>
        <w:rPr>
          <w:b/>
        </w:rPr>
      </w:pPr>
    </w:p>
    <w:p w14:paraId="542F2EE0" w14:textId="1EC0E7A4" w:rsidR="00707441" w:rsidRPr="00AC24EF" w:rsidRDefault="00707441" w:rsidP="00AC24EF">
      <w:pPr>
        <w:pStyle w:val="ListParagraph"/>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9" w:name="_Hlk79488318"/>
      <w:bookmarkEnd w:id="8"/>
      <w:r w:rsidRPr="00AC24EF">
        <w:rPr>
          <w:rFonts w:ascii="Myriad Pro Light" w:hAnsi="Myriad Pro Light"/>
          <w:b/>
        </w:rPr>
        <w:t>Finishes</w:t>
      </w:r>
    </w:p>
    <w:p w14:paraId="31261839" w14:textId="54A01D03"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0" w:name="_Hlk125445234"/>
      <w:r w:rsidR="0002077E">
        <w:t>Factory assembled prior to factory applied finish</w:t>
      </w:r>
      <w:bookmarkEnd w:id="10"/>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54100A"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47CBF491"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A2D5617" w14:textId="77777777" w:rsidR="00AC24EF" w:rsidRDefault="00AC24EF" w:rsidP="00AC24E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D6FA" w14:textId="2722D821" w:rsidR="00AC24EF" w:rsidRDefault="00AC24EF" w:rsidP="00AC24EF">
      <w:pPr>
        <w:pStyle w:val="ListParagraph"/>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 xml:space="preserve">Wood Grain Powder Coat Finish is durable, with superior scratch and fade resistance. Available in 11 standard wood grain patterns with textured finish. </w:t>
      </w:r>
    </w:p>
    <w:p w14:paraId="6E37FBF5" w14:textId="77777777" w:rsidR="003F41F7" w:rsidRDefault="003F41F7" w:rsidP="003F41F7">
      <w:pPr>
        <w:pStyle w:val="ListParagraph"/>
        <w:tabs>
          <w:tab w:val="left" w:pos="540"/>
          <w:tab w:val="left" w:pos="1440"/>
          <w:tab w:val="center" w:pos="3600"/>
          <w:tab w:val="center" w:pos="4320"/>
          <w:tab w:val="center" w:pos="5040"/>
          <w:tab w:val="center" w:pos="5760"/>
          <w:tab w:val="center" w:pos="6480"/>
          <w:tab w:val="center" w:pos="7200"/>
          <w:tab w:val="center" w:pos="7920"/>
          <w:tab w:val="center" w:pos="8640"/>
        </w:tabs>
        <w:ind w:left="900" w:firstLine="0"/>
        <w:rPr>
          <w:rFonts w:ascii="Myriad Pro Light" w:hAnsi="Myriad Pro Light"/>
        </w:rPr>
      </w:pPr>
    </w:p>
    <w:p w14:paraId="2E88057C" w14:textId="36422DC5" w:rsidR="00AC24EF" w:rsidRDefault="00AC24EF" w:rsidP="00AC24EF">
      <w:pPr>
        <w:pStyle w:val="ListParagraph"/>
        <w:numPr>
          <w:ilvl w:val="1"/>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 xml:space="preserve">Pre-treatment: E-CLPS Chrome Free five stage aluminum pre-treatment system. Complies with AAMA 2603 and AAMA 2604 and AAMA 2605 Superior Performance Standard and meets EPA, OSHA, State and Local environmental requirements and contains no chromates, cyanides or other heavy metals. Waste treatment is usually a simple pH neutralization and disposal to the sanitary sewer. </w:t>
      </w:r>
    </w:p>
    <w:p w14:paraId="6CE91D57" w14:textId="77777777" w:rsidR="000324F3" w:rsidRDefault="00AC24EF" w:rsidP="00AC24EF">
      <w:pPr>
        <w:pStyle w:val="ListParagraph"/>
        <w:numPr>
          <w:ilvl w:val="1"/>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 xml:space="preserve">  Bonded Sublimated Film Finishes: Wood finish use a polyurethane powder coat with ink-based wood grain patterns </w:t>
      </w:r>
      <w:r w:rsidR="000324F3">
        <w:rPr>
          <w:rFonts w:ascii="Myriad Pro Light" w:hAnsi="Myriad Pro Light"/>
        </w:rPr>
        <w:t xml:space="preserve">sublimated into the base powder effectively tattooing the powder. The combined effect creates all the aesthetic aspects of real wood while offering the same environmental advantages of powder coated finishes. </w:t>
      </w:r>
    </w:p>
    <w:p w14:paraId="47C14DE2" w14:textId="5F07F2E5" w:rsidR="00AC24EF" w:rsidRDefault="00AC24EF" w:rsidP="00AC24EF">
      <w:pPr>
        <w:pStyle w:val="ListParagraph"/>
        <w:numPr>
          <w:ilvl w:val="1"/>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 xml:space="preserve"> </w:t>
      </w:r>
      <w:r w:rsidR="000324F3">
        <w:rPr>
          <w:rFonts w:ascii="Myriad Pro Light" w:hAnsi="Myriad Pro Light"/>
        </w:rPr>
        <w:t xml:space="preserve"> Furnish manufacturers ten (10) year warranty for finish for gloss and color retention.</w:t>
      </w:r>
    </w:p>
    <w:p w14:paraId="07FFF1F1" w14:textId="77777777" w:rsidR="000324F3" w:rsidRPr="00AC24EF" w:rsidRDefault="000324F3" w:rsidP="000324F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620" w:firstLine="0"/>
        <w:rPr>
          <w:rFonts w:ascii="Myriad Pro Light" w:hAnsi="Myriad Pro Light"/>
        </w:rPr>
      </w:pPr>
    </w:p>
    <w:p w14:paraId="30B35049" w14:textId="71F28620" w:rsidR="00707441" w:rsidRPr="00A27B86" w:rsidRDefault="00A27B86" w:rsidP="00A27B86">
      <w:pPr>
        <w:pStyle w:val="ListParagraph"/>
        <w:numPr>
          <w:ilvl w:val="0"/>
          <w:numId w:val="14"/>
        </w:num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hanging="180"/>
        <w:rPr>
          <w:rFonts w:ascii="Myriad Pro Light" w:hAnsi="Myriad Pro Light"/>
        </w:rPr>
      </w:pPr>
      <w:bookmarkStart w:id="11" w:name="_Hlk79502750"/>
      <w:r>
        <w:rPr>
          <w:rFonts w:ascii="Myriad Pro Light" w:hAnsi="Myriad Pro Light"/>
        </w:rPr>
        <w:t xml:space="preserve">   </w:t>
      </w:r>
      <w:r w:rsidR="00707441" w:rsidRPr="00A27B86">
        <w:rPr>
          <w:rFonts w:ascii="Myriad Pro Light" w:hAnsi="Myriad Pro Light"/>
        </w:rPr>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3AB56E8" w:rsidR="00707441" w:rsidRPr="00A27B86" w:rsidRDefault="00A27B86" w:rsidP="00A27B86">
      <w:pPr>
        <w:pStyle w:val="ListParagraph"/>
        <w:widowControl/>
        <w:numPr>
          <w:ilvl w:val="0"/>
          <w:numId w:val="14"/>
        </w:numPr>
        <w:tabs>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170"/>
        <w:rPr>
          <w:rFonts w:ascii="Myriad Pro Light" w:hAnsi="Myriad Pro Light"/>
        </w:rPr>
      </w:pPr>
      <w:r>
        <w:rPr>
          <w:rFonts w:ascii="Myriad Pro Light" w:hAnsi="Myriad Pro Light"/>
        </w:rPr>
        <w:t xml:space="preserve"> </w:t>
      </w:r>
      <w:r w:rsidR="00707441" w:rsidRPr="00A27B86">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6076EE5F" w:rsidR="00707441" w:rsidRPr="00A27B86" w:rsidRDefault="00707441" w:rsidP="00A27B86">
      <w:pPr>
        <w:pStyle w:val="ListParagraph"/>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170EDE8D" w:rsidR="00707441" w:rsidRPr="00A27B86" w:rsidRDefault="00707441" w:rsidP="00A27B86">
      <w:pPr>
        <w:pStyle w:val="ListParagraph"/>
        <w:widowControl/>
        <w:numPr>
          <w:ilvl w:val="0"/>
          <w:numId w:val="14"/>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117DBE98" w14:textId="77777777" w:rsidR="00A27B86" w:rsidRDefault="00A27B86" w:rsidP="00A27B86">
      <w:pPr>
        <w:widowControl/>
        <w:autoSpaceDE/>
        <w:autoSpaceDN/>
        <w:rPr>
          <w:rFonts w:ascii="Myriad Pro Light" w:hAnsi="Myriad Pro Light"/>
        </w:rPr>
      </w:pPr>
    </w:p>
    <w:p w14:paraId="4AFA9F43" w14:textId="40D6EA26" w:rsidR="008F3963" w:rsidRDefault="004E6E35" w:rsidP="004E6E35">
      <w:pPr>
        <w:pStyle w:val="ListParagraph"/>
        <w:numPr>
          <w:ilvl w:val="1"/>
          <w:numId w:val="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bCs/>
        </w:rPr>
      </w:pPr>
      <w:r w:rsidRPr="004E6E35">
        <w:rPr>
          <w:rFonts w:ascii="Myriad Pro Light" w:hAnsi="Myriad Pro Light" w:cs="Arial"/>
          <w:b/>
          <w:bCs/>
        </w:rPr>
        <w:t>Bird Screens</w:t>
      </w:r>
    </w:p>
    <w:p w14:paraId="06DD231B" w14:textId="77777777" w:rsidR="004E6E35" w:rsidRDefault="004E6E35" w:rsidP="004E6E35">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360" w:firstLine="0"/>
        <w:rPr>
          <w:rFonts w:ascii="Myriad Pro Light" w:hAnsi="Myriad Pro Light" w:cs="Arial"/>
          <w:b/>
          <w:bCs/>
        </w:rPr>
      </w:pPr>
    </w:p>
    <w:p w14:paraId="357F3D03" w14:textId="6D546A03" w:rsidR="004E6E35" w:rsidRDefault="004E6E35" w:rsidP="004E6E35">
      <w:pPr>
        <w:pStyle w:val="ListParagraph"/>
        <w:numPr>
          <w:ilvl w:val="0"/>
          <w:numId w:val="49"/>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r>
        <w:rPr>
          <w:rFonts w:ascii="Myriad Pro Light" w:hAnsi="Myriad Pro Light" w:cs="Arial"/>
        </w:rPr>
        <w:t>Unless otherwise indicated, all louvers to be furnished with mill finish bird or insect screens.</w:t>
      </w:r>
    </w:p>
    <w:p w14:paraId="58B2A39C" w14:textId="7BA9929A" w:rsidR="004E6E35" w:rsidRPr="004E6E35" w:rsidRDefault="004E6E35" w:rsidP="004E6E35">
      <w:pPr>
        <w:pStyle w:val="ListParagraph"/>
        <w:numPr>
          <w:ilvl w:val="0"/>
          <w:numId w:val="49"/>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r>
        <w:rPr>
          <w:rFonts w:ascii="Myriad Pro Light" w:hAnsi="Myriad Pro Light" w:cs="Arial"/>
        </w:rPr>
        <w:t>Screens to be 5/8” (15.9mm) mesh, 0.050” (1.27mm) thick expanded and flattened aluminum bird screen secured within 0.055” (1.40mm) thick extruded aluminum frames. Frames to have mitered corners and corner locks.</w:t>
      </w:r>
      <w:r w:rsidRPr="004E6E35">
        <w:rPr>
          <w:rFonts w:ascii="Myriad Pro Light" w:hAnsi="Myriad Pro Light" w:cs="Arial"/>
        </w:rPr>
        <w:t xml:space="preserve"> </w:t>
      </w:r>
    </w:p>
    <w:p w14:paraId="720B916D" w14:textId="77777777" w:rsidR="004E6E35" w:rsidRDefault="004E6E35" w:rsidP="004E6E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23E51458" w14:textId="0AD178CC" w:rsidR="004E6E35" w:rsidRDefault="004E6E35" w:rsidP="004E6E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cs="Arial"/>
        </w:rPr>
      </w:pPr>
      <w:r>
        <w:rPr>
          <w:rFonts w:ascii="Myriad Pro Light" w:hAnsi="Myriad Pro Light" w:cs="Arial"/>
        </w:rPr>
        <w:t>OR</w:t>
      </w:r>
    </w:p>
    <w:p w14:paraId="4F6BF919" w14:textId="1C228954" w:rsidR="004E6E35" w:rsidRPr="004E6E35" w:rsidRDefault="004E6E35" w:rsidP="004E6E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cs="Arial"/>
        </w:rPr>
      </w:pPr>
      <w:r>
        <w:rPr>
          <w:rFonts w:ascii="Myriad Pro Light" w:hAnsi="Myriad Pro Light" w:cs="Arial"/>
        </w:rPr>
        <w:tab/>
      </w:r>
      <w:r w:rsidRPr="004E6E35">
        <w:rPr>
          <w:rFonts w:ascii="Myriad Pro Light" w:hAnsi="Myriad Pro Light" w:cs="Arial"/>
        </w:rPr>
        <w:t>B.</w:t>
      </w:r>
      <w:r>
        <w:rPr>
          <w:rFonts w:ascii="Myriad Pro Light" w:hAnsi="Myriad Pro Light" w:cs="Arial"/>
        </w:rPr>
        <w:tab/>
        <w:t>Screens to be 18 x 16 aluminum mesh 0.011” (0.279mm) diameter wire insect screens secured within 0.055” (1.40mm) thick extruded aluminum frames. Frames to have mitered corners and corner locks.</w:t>
      </w:r>
      <w:r>
        <w:rPr>
          <w:rFonts w:ascii="Myriad Pro Light" w:hAnsi="Myriad Pro Light" w:cs="Arial"/>
        </w:rPr>
        <w:tab/>
      </w:r>
    </w:p>
    <w:p w14:paraId="18D067F5" w14:textId="77777777" w:rsidR="004E6E35" w:rsidRPr="00C61541" w:rsidRDefault="004E6E35"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6D6828E0" w:rsidR="008F3963" w:rsidRPr="004E6E35" w:rsidRDefault="008F3963" w:rsidP="004E6E35">
      <w:pPr>
        <w:pStyle w:val="ListParagraph"/>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4E6E35">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BC78548" w14:textId="77777777" w:rsidR="00A27B86" w:rsidRDefault="00694F5D" w:rsidP="00694F5D">
      <w:pPr>
        <w:pStyle w:val="Default"/>
        <w:numPr>
          <w:ilvl w:val="0"/>
          <w:numId w:val="9"/>
        </w:numPr>
        <w:ind w:left="921"/>
        <w:rPr>
          <w:rFonts w:ascii="Myriad Pro Light" w:hAnsi="Myriad Pro Light"/>
          <w:sz w:val="22"/>
          <w:szCs w:val="22"/>
        </w:rPr>
      </w:pPr>
      <w:bookmarkStart w:id="12" w:name="_Hlk78378633"/>
      <w:bookmarkStart w:id="13"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1D372299" w14:textId="404B8203" w:rsidR="00694F5D" w:rsidRPr="00A27B86" w:rsidRDefault="00694F5D" w:rsidP="00A27B86">
      <w:pPr>
        <w:pStyle w:val="Default"/>
        <w:rPr>
          <w:rFonts w:ascii="Myriad Pro Light" w:hAnsi="Myriad Pro Light"/>
          <w:sz w:val="22"/>
          <w:szCs w:val="22"/>
        </w:rPr>
      </w:pPr>
      <w:r w:rsidRPr="00A27B86">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6256B816" w14:textId="77777777" w:rsidR="004E6E35" w:rsidRDefault="00694F5D" w:rsidP="00A27B86">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r w:rsidR="00A27B86">
        <w:rPr>
          <w:rFonts w:ascii="Myriad Pro Light" w:eastAsia="Times New Roman" w:hAnsi="Myriad Pro Light" w:cs="Times New Roman"/>
        </w:rPr>
        <w:t xml:space="preserve"> </w:t>
      </w:r>
    </w:p>
    <w:p w14:paraId="5C6AA409" w14:textId="77777777" w:rsidR="004E6E35" w:rsidRDefault="004E6E35" w:rsidP="00A27B86">
      <w:pPr>
        <w:pStyle w:val="ListParagraph"/>
        <w:ind w:left="921" w:firstLine="0"/>
        <w:rPr>
          <w:rFonts w:ascii="Myriad Pro Light" w:eastAsia="Times New Roman" w:hAnsi="Myriad Pro Light" w:cs="Times New Roman"/>
        </w:rPr>
      </w:pPr>
    </w:p>
    <w:p w14:paraId="6CC0D20C" w14:textId="33E1118A" w:rsidR="00694F5D" w:rsidRPr="00A27B86" w:rsidRDefault="00694F5D" w:rsidP="00A27B86">
      <w:pPr>
        <w:pStyle w:val="ListParagraph"/>
        <w:ind w:left="921" w:firstLine="0"/>
        <w:rPr>
          <w:rFonts w:ascii="Myriad Pro Light" w:eastAsia="Times New Roman" w:hAnsi="Myriad Pro Light" w:cs="Times New Roman"/>
        </w:rPr>
      </w:pPr>
      <w:r w:rsidRPr="00A27B86">
        <w:rPr>
          <w:rFonts w:ascii="Myriad Pro Light" w:eastAsia="Times New Roman" w:hAnsi="Myriad Pro Light" w:cs="Times New Roman"/>
        </w:rPr>
        <w:t>Includes in-house quality control testing.</w:t>
      </w:r>
    </w:p>
    <w:p w14:paraId="0B3146FB" w14:textId="77777777" w:rsidR="00694F5D" w:rsidRPr="00C61541" w:rsidRDefault="00694F5D" w:rsidP="00A27B86">
      <w:pPr>
        <w:pStyle w:val="Default"/>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101AD4EA" w14:textId="58B5B29D" w:rsidR="00694F5D" w:rsidRPr="00C61541" w:rsidRDefault="00694F5D" w:rsidP="00A27B86">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lastRenderedPageBreak/>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2"/>
      <w:r w:rsidR="00132C6A" w:rsidRPr="00C61541">
        <w:rPr>
          <w:rFonts w:ascii="Myriad Pro Light" w:hAnsi="Myriad Pro Light"/>
        </w:rPr>
        <w:t>.</w:t>
      </w:r>
    </w:p>
    <w:bookmarkEnd w:id="13"/>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9"/>
    <w:bookmarkEnd w:id="11"/>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11D8" w14:textId="77777777" w:rsidR="007864BB" w:rsidRDefault="007864BB">
      <w:r>
        <w:separator/>
      </w:r>
    </w:p>
  </w:endnote>
  <w:endnote w:type="continuationSeparator" w:id="0">
    <w:p w14:paraId="5432A956" w14:textId="77777777" w:rsidR="007864BB" w:rsidRDefault="0078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2AE9" w14:textId="77777777" w:rsidR="007864BB" w:rsidRDefault="007864BB">
      <w:r>
        <w:separator/>
      </w:r>
    </w:p>
  </w:footnote>
  <w:footnote w:type="continuationSeparator" w:id="0">
    <w:p w14:paraId="3FCBAF9E" w14:textId="77777777" w:rsidR="007864BB" w:rsidRDefault="0078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4" w:name="_Hlk169534379"/>
  <w:p w14:paraId="3003D641" w14:textId="77777777" w:rsidR="0054100A" w:rsidRDefault="0054100A" w:rsidP="005410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04DDCE64">
              <wp:simplePos x="0" y="0"/>
              <wp:positionH relativeFrom="margin">
                <wp:align>right</wp:align>
              </wp:positionH>
              <wp:positionV relativeFrom="paragraph">
                <wp:posOffset>419100</wp:posOffset>
              </wp:positionV>
              <wp:extent cx="737235"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4320"/>
                      </a:xfrm>
                      <a:prstGeom prst="rect">
                        <a:avLst/>
                      </a:prstGeom>
                      <a:noFill/>
                      <a:ln w="9525">
                        <a:noFill/>
                        <a:miter lim="800000"/>
                        <a:headEnd/>
                        <a:tailEnd/>
                      </a:ln>
                    </wps:spPr>
                    <wps:txbx>
                      <w:txbxContent>
                        <w:p w14:paraId="715934E7" w14:textId="60292030" w:rsidR="0054100A" w:rsidRDefault="00B97125" w:rsidP="0054100A">
                          <w:pPr>
                            <w:jc w:val="right"/>
                            <w:rPr>
                              <w:rFonts w:ascii="Myriad Pro Light" w:hAnsi="Myriad Pro Light"/>
                              <w:sz w:val="15"/>
                              <w:szCs w:val="15"/>
                            </w:rPr>
                          </w:pPr>
                          <w:r>
                            <w:rPr>
                              <w:rFonts w:ascii="Myriad Pro Light" w:hAnsi="Myriad Pro Light"/>
                              <w:sz w:val="15"/>
                              <w:szCs w:val="15"/>
                            </w:rPr>
                            <w:t>1</w:t>
                          </w:r>
                          <w:r w:rsidR="005523A2">
                            <w:rPr>
                              <w:rFonts w:ascii="Myriad Pro Light" w:hAnsi="Myriad Pro Light"/>
                              <w:sz w:val="15"/>
                              <w:szCs w:val="15"/>
                            </w:rPr>
                            <w:t>2</w:t>
                          </w:r>
                          <w:r w:rsidR="0054100A">
                            <w:rPr>
                              <w:rFonts w:ascii="Myriad Pro Light" w:hAnsi="Myriad Pro Light"/>
                              <w:sz w:val="15"/>
                              <w:szCs w:val="15"/>
                            </w:rPr>
                            <w:t>/</w:t>
                          </w:r>
                          <w:r w:rsidR="005523A2">
                            <w:rPr>
                              <w:rFonts w:ascii="Myriad Pro Light" w:hAnsi="Myriad Pro Light"/>
                              <w:sz w:val="15"/>
                              <w:szCs w:val="15"/>
                            </w:rPr>
                            <w:t>20</w:t>
                          </w:r>
                          <w:r w:rsidR="0054100A">
                            <w:rPr>
                              <w:rFonts w:ascii="Myriad Pro Light" w:hAnsi="Myriad Pro Light"/>
                              <w:sz w:val="15"/>
                              <w:szCs w:val="15"/>
                            </w:rPr>
                            <w:t>/2024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6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" filled="f" stroked="f">
              <v:textbox>
                <w:txbxContent>
                  <w:p w14:paraId="715934E7" w14:textId="60292030" w:rsidR="0054100A" w:rsidRDefault="00B97125" w:rsidP="0054100A">
                    <w:pPr>
                      <w:jc w:val="right"/>
                      <w:rPr>
                        <w:rFonts w:ascii="Myriad Pro Light" w:hAnsi="Myriad Pro Light"/>
                        <w:sz w:val="15"/>
                        <w:szCs w:val="15"/>
                      </w:rPr>
                    </w:pPr>
                    <w:r>
                      <w:rPr>
                        <w:rFonts w:ascii="Myriad Pro Light" w:hAnsi="Myriad Pro Light"/>
                        <w:sz w:val="15"/>
                        <w:szCs w:val="15"/>
                      </w:rPr>
                      <w:t>1</w:t>
                    </w:r>
                    <w:r w:rsidR="005523A2">
                      <w:rPr>
                        <w:rFonts w:ascii="Myriad Pro Light" w:hAnsi="Myriad Pro Light"/>
                        <w:sz w:val="15"/>
                        <w:szCs w:val="15"/>
                      </w:rPr>
                      <w:t>2</w:t>
                    </w:r>
                    <w:r w:rsidR="0054100A">
                      <w:rPr>
                        <w:rFonts w:ascii="Myriad Pro Light" w:hAnsi="Myriad Pro Light"/>
                        <w:sz w:val="15"/>
                        <w:szCs w:val="15"/>
                      </w:rPr>
                      <w:t>/</w:t>
                    </w:r>
                    <w:r w:rsidR="005523A2">
                      <w:rPr>
                        <w:rFonts w:ascii="Myriad Pro Light" w:hAnsi="Myriad Pro Light"/>
                        <w:sz w:val="15"/>
                        <w:szCs w:val="15"/>
                      </w:rPr>
                      <w:t>20</w:t>
                    </w:r>
                    <w:r w:rsidR="0054100A">
                      <w:rPr>
                        <w:rFonts w:ascii="Myriad Pro Light" w:hAnsi="Myriad Pro Light"/>
                        <w:sz w:val="15"/>
                        <w:szCs w:val="15"/>
                      </w:rPr>
                      <w:t>/2024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4"/>
  <w:p w14:paraId="0715EEB1" w14:textId="784E5D2B" w:rsidR="002C056E" w:rsidRPr="0054100A" w:rsidRDefault="002C056E" w:rsidP="0054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B5748DD"/>
    <w:multiLevelType w:val="multilevel"/>
    <w:tmpl w:val="069CDFF0"/>
    <w:lvl w:ilvl="0">
      <w:numFmt w:val="decimal"/>
      <w:lvlText w:val="%1"/>
      <w:lvlJc w:val="left"/>
      <w:pPr>
        <w:ind w:left="360" w:hanging="360"/>
      </w:pPr>
      <w:rPr>
        <w:rFonts w:hint="default"/>
      </w:rPr>
    </w:lvl>
    <w:lvl w:ilvl="1">
      <w:start w:val="29"/>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C82731"/>
    <w:multiLevelType w:val="multilevel"/>
    <w:tmpl w:val="4B22DE48"/>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41"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5102507"/>
    <w:multiLevelType w:val="hybridMultilevel"/>
    <w:tmpl w:val="847C0DD0"/>
    <w:lvl w:ilvl="0" w:tplc="1A9410B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30"/>
  </w:num>
  <w:num w:numId="2" w16cid:durableId="960502688">
    <w:abstractNumId w:val="32"/>
  </w:num>
  <w:num w:numId="3" w16cid:durableId="261035628">
    <w:abstractNumId w:val="37"/>
  </w:num>
  <w:num w:numId="4" w16cid:durableId="36010015">
    <w:abstractNumId w:val="39"/>
  </w:num>
  <w:num w:numId="5" w16cid:durableId="1104807606">
    <w:abstractNumId w:val="5"/>
  </w:num>
  <w:num w:numId="6" w16cid:durableId="2057193946">
    <w:abstractNumId w:val="38"/>
  </w:num>
  <w:num w:numId="7" w16cid:durableId="150870798">
    <w:abstractNumId w:val="44"/>
  </w:num>
  <w:num w:numId="8" w16cid:durableId="1890725074">
    <w:abstractNumId w:val="16"/>
  </w:num>
  <w:num w:numId="9" w16cid:durableId="1234857675">
    <w:abstractNumId w:val="20"/>
  </w:num>
  <w:num w:numId="10" w16cid:durableId="1613441629">
    <w:abstractNumId w:val="34"/>
  </w:num>
  <w:num w:numId="11" w16cid:durableId="1921408813">
    <w:abstractNumId w:val="10"/>
  </w:num>
  <w:num w:numId="12" w16cid:durableId="363480743">
    <w:abstractNumId w:val="13"/>
  </w:num>
  <w:num w:numId="13" w16cid:durableId="1001158924">
    <w:abstractNumId w:val="29"/>
  </w:num>
  <w:num w:numId="14" w16cid:durableId="77755522">
    <w:abstractNumId w:val="22"/>
  </w:num>
  <w:num w:numId="15" w16cid:durableId="837379531">
    <w:abstractNumId w:val="18"/>
  </w:num>
  <w:num w:numId="16" w16cid:durableId="347679156">
    <w:abstractNumId w:val="8"/>
  </w:num>
  <w:num w:numId="17" w16cid:durableId="10569755">
    <w:abstractNumId w:val="24"/>
  </w:num>
  <w:num w:numId="18" w16cid:durableId="1482038677">
    <w:abstractNumId w:val="11"/>
  </w:num>
  <w:num w:numId="19" w16cid:durableId="1164855879">
    <w:abstractNumId w:val="43"/>
  </w:num>
  <w:num w:numId="20" w16cid:durableId="1300185929">
    <w:abstractNumId w:val="25"/>
  </w:num>
  <w:num w:numId="21" w16cid:durableId="2077511667">
    <w:abstractNumId w:val="9"/>
  </w:num>
  <w:num w:numId="22" w16cid:durableId="334964496">
    <w:abstractNumId w:val="26"/>
  </w:num>
  <w:num w:numId="23" w16cid:durableId="533662977">
    <w:abstractNumId w:val="15"/>
  </w:num>
  <w:num w:numId="24" w16cid:durableId="368186304">
    <w:abstractNumId w:val="31"/>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3"/>
  </w:num>
  <w:num w:numId="35" w16cid:durableId="172647751">
    <w:abstractNumId w:val="6"/>
  </w:num>
  <w:num w:numId="36" w16cid:durableId="1093626769">
    <w:abstractNumId w:val="41"/>
  </w:num>
  <w:num w:numId="37" w16cid:durableId="1482501258">
    <w:abstractNumId w:val="19"/>
  </w:num>
  <w:num w:numId="38" w16cid:durableId="1960257030">
    <w:abstractNumId w:val="27"/>
  </w:num>
  <w:num w:numId="39" w16cid:durableId="1571185349">
    <w:abstractNumId w:val="45"/>
  </w:num>
  <w:num w:numId="40" w16cid:durableId="236478797">
    <w:abstractNumId w:val="28"/>
  </w:num>
  <w:num w:numId="41" w16cid:durableId="195124320">
    <w:abstractNumId w:val="33"/>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7"/>
  </w:num>
  <w:num w:numId="43" w16cid:durableId="1142117196">
    <w:abstractNumId w:val="36"/>
  </w:num>
  <w:num w:numId="44" w16cid:durableId="2010866879">
    <w:abstractNumId w:val="21"/>
  </w:num>
  <w:num w:numId="45" w16cid:durableId="281084097">
    <w:abstractNumId w:val="12"/>
  </w:num>
  <w:num w:numId="46" w16cid:durableId="499278824">
    <w:abstractNumId w:val="40"/>
  </w:num>
  <w:num w:numId="47" w16cid:durableId="987052283">
    <w:abstractNumId w:val="35"/>
  </w:num>
  <w:num w:numId="48" w16cid:durableId="1207183513">
    <w:abstractNumId w:val="7"/>
  </w:num>
  <w:num w:numId="49" w16cid:durableId="103618134">
    <w:abstractNumId w:val="42"/>
  </w:num>
  <w:num w:numId="50" w16cid:durableId="392654789">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Tc3MTE2tTQ0NDdT0lEKTi0uzszPAykwrAUAwY84wywAAAA="/>
  </w:docVars>
  <w:rsids>
    <w:rsidRoot w:val="009525AD"/>
    <w:rsid w:val="0000018E"/>
    <w:rsid w:val="000135DE"/>
    <w:rsid w:val="000158E6"/>
    <w:rsid w:val="0002077E"/>
    <w:rsid w:val="000324F3"/>
    <w:rsid w:val="0004560A"/>
    <w:rsid w:val="00047809"/>
    <w:rsid w:val="0007785C"/>
    <w:rsid w:val="0009596F"/>
    <w:rsid w:val="000B67B1"/>
    <w:rsid w:val="000D1061"/>
    <w:rsid w:val="000E2297"/>
    <w:rsid w:val="000F7ECB"/>
    <w:rsid w:val="00132C6A"/>
    <w:rsid w:val="00155D81"/>
    <w:rsid w:val="001931AF"/>
    <w:rsid w:val="001D17DE"/>
    <w:rsid w:val="001D46FE"/>
    <w:rsid w:val="001E05E6"/>
    <w:rsid w:val="001F6721"/>
    <w:rsid w:val="002000FB"/>
    <w:rsid w:val="00200CCB"/>
    <w:rsid w:val="00217A5D"/>
    <w:rsid w:val="00220A67"/>
    <w:rsid w:val="0022592F"/>
    <w:rsid w:val="00266ACC"/>
    <w:rsid w:val="00287776"/>
    <w:rsid w:val="002926C0"/>
    <w:rsid w:val="002A2E66"/>
    <w:rsid w:val="002C056E"/>
    <w:rsid w:val="002C6FA7"/>
    <w:rsid w:val="002F1B74"/>
    <w:rsid w:val="0031546D"/>
    <w:rsid w:val="003266B2"/>
    <w:rsid w:val="00330376"/>
    <w:rsid w:val="00364823"/>
    <w:rsid w:val="003853F2"/>
    <w:rsid w:val="00391FE5"/>
    <w:rsid w:val="003953BA"/>
    <w:rsid w:val="003A5214"/>
    <w:rsid w:val="003B0F88"/>
    <w:rsid w:val="003D08DE"/>
    <w:rsid w:val="003D3CE6"/>
    <w:rsid w:val="003E5953"/>
    <w:rsid w:val="003F41F7"/>
    <w:rsid w:val="004255DB"/>
    <w:rsid w:val="00455B83"/>
    <w:rsid w:val="00464BB6"/>
    <w:rsid w:val="00467C80"/>
    <w:rsid w:val="00476CBF"/>
    <w:rsid w:val="00484F15"/>
    <w:rsid w:val="004876EB"/>
    <w:rsid w:val="00490CBD"/>
    <w:rsid w:val="00493ED8"/>
    <w:rsid w:val="004E34E3"/>
    <w:rsid w:val="004E6E35"/>
    <w:rsid w:val="00507DEC"/>
    <w:rsid w:val="0054100A"/>
    <w:rsid w:val="005523A2"/>
    <w:rsid w:val="00561899"/>
    <w:rsid w:val="005746E2"/>
    <w:rsid w:val="00574EB0"/>
    <w:rsid w:val="005845AD"/>
    <w:rsid w:val="005E21A0"/>
    <w:rsid w:val="005E2B34"/>
    <w:rsid w:val="00601A57"/>
    <w:rsid w:val="00613995"/>
    <w:rsid w:val="00656A05"/>
    <w:rsid w:val="00694F5D"/>
    <w:rsid w:val="00697C82"/>
    <w:rsid w:val="006A208C"/>
    <w:rsid w:val="006A22AE"/>
    <w:rsid w:val="006B4EE0"/>
    <w:rsid w:val="006F39D0"/>
    <w:rsid w:val="00707441"/>
    <w:rsid w:val="00730E54"/>
    <w:rsid w:val="007317F1"/>
    <w:rsid w:val="00743C38"/>
    <w:rsid w:val="00743C40"/>
    <w:rsid w:val="0075453B"/>
    <w:rsid w:val="00755A3F"/>
    <w:rsid w:val="00780387"/>
    <w:rsid w:val="0078059C"/>
    <w:rsid w:val="007864BB"/>
    <w:rsid w:val="007939EC"/>
    <w:rsid w:val="007A2756"/>
    <w:rsid w:val="007A58E0"/>
    <w:rsid w:val="007E491C"/>
    <w:rsid w:val="0080691B"/>
    <w:rsid w:val="00830B5A"/>
    <w:rsid w:val="00851755"/>
    <w:rsid w:val="008B0B00"/>
    <w:rsid w:val="008B75CA"/>
    <w:rsid w:val="008C0015"/>
    <w:rsid w:val="008D2A75"/>
    <w:rsid w:val="008F3963"/>
    <w:rsid w:val="008F5191"/>
    <w:rsid w:val="00921DE1"/>
    <w:rsid w:val="00947B63"/>
    <w:rsid w:val="009525AD"/>
    <w:rsid w:val="00955096"/>
    <w:rsid w:val="00967B3E"/>
    <w:rsid w:val="009827DB"/>
    <w:rsid w:val="00992A00"/>
    <w:rsid w:val="00994961"/>
    <w:rsid w:val="009A43FE"/>
    <w:rsid w:val="009C772E"/>
    <w:rsid w:val="009D1C8D"/>
    <w:rsid w:val="009E3305"/>
    <w:rsid w:val="00A075DE"/>
    <w:rsid w:val="00A27B86"/>
    <w:rsid w:val="00A36A8D"/>
    <w:rsid w:val="00A45FDA"/>
    <w:rsid w:val="00A72E85"/>
    <w:rsid w:val="00A802E6"/>
    <w:rsid w:val="00A95886"/>
    <w:rsid w:val="00AA6E3B"/>
    <w:rsid w:val="00AB2E3C"/>
    <w:rsid w:val="00AC24EF"/>
    <w:rsid w:val="00AC2D3C"/>
    <w:rsid w:val="00AC32EC"/>
    <w:rsid w:val="00AD1C42"/>
    <w:rsid w:val="00AE10A2"/>
    <w:rsid w:val="00AE2567"/>
    <w:rsid w:val="00AE5D5B"/>
    <w:rsid w:val="00B02BF7"/>
    <w:rsid w:val="00B14F21"/>
    <w:rsid w:val="00B20C67"/>
    <w:rsid w:val="00B32912"/>
    <w:rsid w:val="00B4092D"/>
    <w:rsid w:val="00B77285"/>
    <w:rsid w:val="00B86A1D"/>
    <w:rsid w:val="00B919DE"/>
    <w:rsid w:val="00B97125"/>
    <w:rsid w:val="00BA2938"/>
    <w:rsid w:val="00BC4BA8"/>
    <w:rsid w:val="00BD2E74"/>
    <w:rsid w:val="00BD7FA4"/>
    <w:rsid w:val="00BF35CD"/>
    <w:rsid w:val="00C11373"/>
    <w:rsid w:val="00C418F2"/>
    <w:rsid w:val="00C46D97"/>
    <w:rsid w:val="00C554FC"/>
    <w:rsid w:val="00C61541"/>
    <w:rsid w:val="00C66AC0"/>
    <w:rsid w:val="00C67048"/>
    <w:rsid w:val="00C83646"/>
    <w:rsid w:val="00C90F1C"/>
    <w:rsid w:val="00C968C5"/>
    <w:rsid w:val="00CA6EDC"/>
    <w:rsid w:val="00CB503B"/>
    <w:rsid w:val="00CD50E8"/>
    <w:rsid w:val="00CE4C36"/>
    <w:rsid w:val="00CF39F1"/>
    <w:rsid w:val="00D023D0"/>
    <w:rsid w:val="00D17161"/>
    <w:rsid w:val="00D34D9D"/>
    <w:rsid w:val="00D40323"/>
    <w:rsid w:val="00D40CD3"/>
    <w:rsid w:val="00D94088"/>
    <w:rsid w:val="00DB7265"/>
    <w:rsid w:val="00DC17E2"/>
    <w:rsid w:val="00E33ABF"/>
    <w:rsid w:val="00E451DD"/>
    <w:rsid w:val="00E53005"/>
    <w:rsid w:val="00E530C8"/>
    <w:rsid w:val="00E777BA"/>
    <w:rsid w:val="00E864EA"/>
    <w:rsid w:val="00E92646"/>
    <w:rsid w:val="00EB0C99"/>
    <w:rsid w:val="00ED185E"/>
    <w:rsid w:val="00EE31B4"/>
    <w:rsid w:val="00F03A30"/>
    <w:rsid w:val="00F32784"/>
    <w:rsid w:val="00F41442"/>
    <w:rsid w:val="00F65B94"/>
    <w:rsid w:val="00F76E0F"/>
    <w:rsid w:val="00F910EA"/>
    <w:rsid w:val="00F91B35"/>
    <w:rsid w:val="00FB13EC"/>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 w:type="table" w:styleId="TableGrid">
    <w:name w:val="Table Grid"/>
    <w:basedOn w:val="TableNormal"/>
    <w:uiPriority w:val="39"/>
    <w:rsid w:val="00EB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582327376">
      <w:bodyDiv w:val="1"/>
      <w:marLeft w:val="0"/>
      <w:marRight w:val="0"/>
      <w:marTop w:val="0"/>
      <w:marBottom w:val="0"/>
      <w:divBdr>
        <w:top w:val="none" w:sz="0" w:space="0" w:color="auto"/>
        <w:left w:val="none" w:sz="0" w:space="0" w:color="auto"/>
        <w:bottom w:val="none" w:sz="0" w:space="0" w:color="auto"/>
        <w:right w:val="none" w:sz="0" w:space="0" w:color="auto"/>
      </w:divBdr>
    </w:div>
    <w:div w:id="1695379206">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2</cp:revision>
  <cp:lastPrinted>2024-06-17T18:32:00Z</cp:lastPrinted>
  <dcterms:created xsi:type="dcterms:W3CDTF">2025-03-12T21:40:00Z</dcterms:created>
  <dcterms:modified xsi:type="dcterms:W3CDTF">2025-03-12T21:40:00Z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