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3BAAD" w14:textId="77777777" w:rsidR="004255DB" w:rsidRDefault="004255DB" w:rsidP="004255DB">
      <w:pPr>
        <w:pStyle w:val="Title"/>
        <w:ind w:left="0"/>
      </w:pPr>
      <w:bookmarkStart w:id="0" w:name="_Hlk169526914"/>
      <w:r>
        <w:rPr>
          <w:color w:val="D2232A"/>
          <w:spacing w:val="-8"/>
          <w:lang w:bidi="en-US"/>
        </w:rPr>
        <w:t>Architectural Louvers</w:t>
      </w:r>
    </w:p>
    <w:p w14:paraId="585D3B77" w14:textId="77777777" w:rsidR="004255DB" w:rsidRPr="00E95ED7" w:rsidRDefault="004255DB" w:rsidP="004255DB">
      <w:pPr>
        <w:pStyle w:val="BodyText"/>
        <w:spacing w:before="5"/>
        <w:rPr>
          <w:rFonts w:ascii="Sabon LT Pro"/>
          <w:sz w:val="13"/>
        </w:rPr>
      </w:pPr>
    </w:p>
    <w:p w14:paraId="0BBF330C" w14:textId="76DC66D0" w:rsidR="004255DB" w:rsidRDefault="004255DB" w:rsidP="004255DB">
      <w:pPr>
        <w:spacing w:before="146"/>
        <w:rPr>
          <w:rFonts w:ascii="Myriad Pro Light"/>
          <w:b/>
        </w:rPr>
      </w:pPr>
      <w:r w:rsidRPr="001D46FE">
        <w:rPr>
          <w:noProof/>
        </w:rPr>
        <mc:AlternateContent>
          <mc:Choice Requires="wps">
            <w:drawing>
              <wp:anchor distT="0" distB="0" distL="0" distR="0" simplePos="0" relativeHeight="251659264" behindDoc="1" locked="0" layoutInCell="1" allowOverlap="1" wp14:anchorId="6E984C36" wp14:editId="63B0A4E8">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0A719"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1D46FE">
        <w:rPr>
          <w:rFonts w:ascii="Myriad Pro Light"/>
          <w:b/>
        </w:rPr>
        <w:t>Model: DC</w:t>
      </w:r>
      <w:r w:rsidR="00B97125" w:rsidRPr="001D46FE">
        <w:rPr>
          <w:rFonts w:ascii="Myriad Pro Light"/>
          <w:b/>
        </w:rPr>
        <w:t>PL</w:t>
      </w:r>
      <w:r w:rsidRPr="001D46FE">
        <w:rPr>
          <w:rFonts w:ascii="Myriad Pro Light"/>
          <w:b/>
        </w:rPr>
        <w:t>-</w:t>
      </w:r>
      <w:r w:rsidR="00B97125" w:rsidRPr="001D46FE">
        <w:rPr>
          <w:rFonts w:ascii="Myriad Pro Light"/>
          <w:b/>
        </w:rPr>
        <w:t>37</w:t>
      </w:r>
      <w:r w:rsidRPr="001D46FE">
        <w:rPr>
          <w:rFonts w:ascii="Myriad Pro Light"/>
          <w:b/>
        </w:rPr>
        <w:t>04</w:t>
      </w:r>
      <w:r w:rsidR="00B97125" w:rsidRPr="001D46FE">
        <w:rPr>
          <w:rFonts w:ascii="Myriad Pro Light"/>
          <w:b/>
        </w:rPr>
        <w:t xml:space="preserve"> </w:t>
      </w:r>
      <w:r w:rsidR="00B97125" w:rsidRPr="001D46FE">
        <w:rPr>
          <w:rFonts w:ascii="Myriad Pro Light"/>
          <w:b/>
        </w:rPr>
        <w:t>–</w:t>
      </w:r>
      <w:r w:rsidR="00B97125" w:rsidRPr="001D46FE">
        <w:rPr>
          <w:rFonts w:ascii="Myriad Pro Light"/>
          <w:b/>
        </w:rPr>
        <w:t xml:space="preserve"> </w:t>
      </w:r>
      <w:r w:rsidR="00CC0A55">
        <w:rPr>
          <w:rFonts w:ascii="Myriad Pro Light"/>
          <w:b/>
        </w:rPr>
        <w:t>1</w:t>
      </w:r>
      <w:r w:rsidR="00B97125" w:rsidRPr="001D46FE">
        <w:rPr>
          <w:rFonts w:ascii="Myriad Pro Light"/>
          <w:b/>
        </w:rPr>
        <w:t>”</w:t>
      </w:r>
      <w:r w:rsidR="00B97125" w:rsidRPr="001D46FE">
        <w:rPr>
          <w:rFonts w:ascii="Myriad Pro Light"/>
          <w:b/>
        </w:rPr>
        <w:t xml:space="preserve"> </w:t>
      </w:r>
      <w:r w:rsidR="00B02BF7">
        <w:rPr>
          <w:rFonts w:ascii="Myriad Pro Light"/>
          <w:b/>
        </w:rPr>
        <w:t>(</w:t>
      </w:r>
      <w:r w:rsidR="00CC0A55">
        <w:rPr>
          <w:rFonts w:ascii="Myriad Pro Light"/>
          <w:b/>
        </w:rPr>
        <w:t>25.4</w:t>
      </w:r>
      <w:r w:rsidR="00B02BF7">
        <w:rPr>
          <w:rFonts w:ascii="Myriad Pro Light"/>
          <w:b/>
        </w:rPr>
        <w:t xml:space="preserve">mm) </w:t>
      </w:r>
      <w:r w:rsidR="00B97125" w:rsidRPr="001D46FE">
        <w:rPr>
          <w:rFonts w:ascii="Myriad Pro Light"/>
          <w:b/>
        </w:rPr>
        <w:t>hole pattern</w:t>
      </w:r>
    </w:p>
    <w:p w14:paraId="411617FE" w14:textId="77777777" w:rsidR="004255DB" w:rsidRDefault="004255DB" w:rsidP="004255DB">
      <w:pPr>
        <w:spacing w:before="18"/>
        <w:rPr>
          <w:rFonts w:ascii="Myriad Pro Light"/>
          <w:color w:val="231F20"/>
          <w:sz w:val="20"/>
        </w:rPr>
      </w:pPr>
      <w:r>
        <w:rPr>
          <w:rFonts w:ascii="Myriad Pro Light"/>
          <w:color w:val="231F20"/>
          <w:sz w:val="20"/>
        </w:rPr>
        <w:t>Suggested Specifications | Section 08 90 00</w:t>
      </w:r>
    </w:p>
    <w:p w14:paraId="07A353CD" w14:textId="77777777" w:rsidR="004255DB" w:rsidRDefault="004255DB" w:rsidP="004255DB">
      <w:pPr>
        <w:pStyle w:val="BodyText"/>
        <w:tabs>
          <w:tab w:val="left" w:pos="180"/>
          <w:tab w:val="left" w:pos="360"/>
        </w:tabs>
        <w:ind w:left="90"/>
        <w:rPr>
          <w:rFonts w:ascii="Myriad Pro Light" w:hAnsi="Myriad Pro Light"/>
          <w:b/>
          <w:bCs/>
          <w:sz w:val="22"/>
          <w:szCs w:val="22"/>
        </w:rPr>
      </w:pPr>
    </w:p>
    <w:p w14:paraId="1FD2A1DD" w14:textId="77777777" w:rsidR="004255DB" w:rsidRDefault="004255DB" w:rsidP="004255DB">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bookmarkEnd w:id="0"/>
    <w:p w14:paraId="472DC962" w14:textId="70A1460B" w:rsidR="001931AF" w:rsidRPr="0054100A" w:rsidRDefault="0054100A" w:rsidP="0054100A">
      <w:pPr>
        <w:pStyle w:val="BodyText"/>
        <w:tabs>
          <w:tab w:val="left" w:pos="180"/>
          <w:tab w:val="left" w:pos="360"/>
        </w:tabs>
        <w:rPr>
          <w:rFonts w:ascii="Myriad Pro Light" w:hAnsi="Myriad Pro Light"/>
          <w:b/>
          <w:sz w:val="22"/>
          <w:szCs w:val="22"/>
        </w:rPr>
      </w:pPr>
      <w:r>
        <w:rPr>
          <w:rFonts w:ascii="Myriad Pro Light" w:hAnsi="Myriad Pro Light"/>
          <w:b/>
          <w:bCs/>
          <w:sz w:val="22"/>
          <w:szCs w:val="22"/>
        </w:rPr>
        <w:tab/>
      </w:r>
      <w:r w:rsidR="00155D81" w:rsidRPr="00C61541">
        <w:rPr>
          <w:rFonts w:ascii="Myriad Pro Light" w:hAnsi="Myriad Pro Light"/>
          <w:bCs/>
          <w:sz w:val="22"/>
          <w:szCs w:val="22"/>
        </w:rPr>
        <w:tab/>
      </w:r>
      <w:r w:rsidR="001931AF" w:rsidRPr="0054100A">
        <w:rPr>
          <w:rFonts w:ascii="Myriad Pro Light" w:hAnsi="Myriad Pro Light"/>
          <w:b/>
          <w:sz w:val="22"/>
          <w:szCs w:val="22"/>
        </w:rPr>
        <w:t>1.01 Summary</w:t>
      </w:r>
    </w:p>
    <w:p w14:paraId="42938D9E" w14:textId="4F518F3A" w:rsidR="001931AF" w:rsidRPr="00C61541"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Furnish and install louvers, bird screens, blank-off panels, structural </w:t>
      </w:r>
      <w:r w:rsidR="000E2297" w:rsidRPr="00C61541">
        <w:rPr>
          <w:rFonts w:ascii="Myriad Pro Light" w:hAnsi="Myriad Pro Light"/>
        </w:rPr>
        <w:t>supports,</w:t>
      </w:r>
      <w:r w:rsidRPr="00C61541">
        <w:rPr>
          <w:rFonts w:ascii="Myriad Pro Light" w:hAnsi="Myriad Pro Light"/>
        </w:rPr>
        <w:t xml:space="preserve"> and attachment brackets as shown on the drawings, as specified, and as needed for a complete and proper installation. </w:t>
      </w:r>
    </w:p>
    <w:p w14:paraId="31ACB825" w14:textId="77777777" w:rsidR="001931AF" w:rsidRPr="008D2A75"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8D2A75">
        <w:rPr>
          <w:rFonts w:ascii="Myriad Pro Light" w:hAnsi="Myriad Pro Light"/>
        </w:rPr>
        <w:t xml:space="preserve">The louvers to be furnished include the following: </w:t>
      </w:r>
    </w:p>
    <w:p w14:paraId="4A2143CD" w14:textId="4D5E047A" w:rsidR="001931AF" w:rsidRPr="00207D1F" w:rsidRDefault="008D2A75" w:rsidP="00BD2E74">
      <w:pPr>
        <w:widowControl/>
        <w:numPr>
          <w:ilvl w:val="1"/>
          <w:numId w:val="26"/>
        </w:numPr>
        <w:tabs>
          <w:tab w:val="num" w:pos="1440"/>
        </w:tabs>
        <w:autoSpaceDE/>
        <w:autoSpaceDN/>
        <w:ind w:left="1440" w:hanging="360"/>
        <w:outlineLvl w:val="1"/>
        <w:rPr>
          <w:rFonts w:ascii="Myriad Pro Light" w:hAnsi="Myriad Pro Light"/>
        </w:rPr>
      </w:pPr>
      <w:r w:rsidRPr="00207D1F">
        <w:rPr>
          <w:rFonts w:ascii="Myriad Pro Light" w:hAnsi="Myriad Pro Light"/>
        </w:rPr>
        <w:t>Perforated Vertical Storm-Resistant Dade County Hurricane Louver.</w:t>
      </w:r>
    </w:p>
    <w:p w14:paraId="7932D993" w14:textId="77777777" w:rsidR="001931AF" w:rsidRPr="00C61541"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Related sections include: </w:t>
      </w:r>
    </w:p>
    <w:p w14:paraId="2ED1CEE5" w14:textId="77777777" w:rsidR="001931AF" w:rsidRPr="00C61541" w:rsidRDefault="001931AF" w:rsidP="00BD2E74">
      <w:pPr>
        <w:widowControl/>
        <w:numPr>
          <w:ilvl w:val="1"/>
          <w:numId w:val="26"/>
        </w:numPr>
        <w:autoSpaceDE/>
        <w:autoSpaceDN/>
        <w:ind w:left="1440" w:hanging="360"/>
        <w:outlineLvl w:val="1"/>
        <w:rPr>
          <w:rFonts w:ascii="Myriad Pro Light" w:hAnsi="Myriad Pro Light"/>
        </w:rPr>
      </w:pPr>
      <w:r w:rsidRPr="00C61541">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C61541" w:rsidRDefault="001931AF" w:rsidP="001931AF">
      <w:pPr>
        <w:pStyle w:val="H4"/>
        <w:rPr>
          <w:rFonts w:ascii="Myriad Pro Light" w:hAnsi="Myriad Pro Light"/>
          <w:sz w:val="22"/>
          <w:szCs w:val="22"/>
        </w:rPr>
      </w:pPr>
      <w:r w:rsidRPr="00C61541">
        <w:rPr>
          <w:rFonts w:ascii="Myriad Pro Light" w:hAnsi="Myriad Pro Light"/>
          <w:sz w:val="22"/>
          <w:szCs w:val="22"/>
        </w:rPr>
        <w:t>1.02 References</w:t>
      </w:r>
    </w:p>
    <w:p w14:paraId="52C87F95"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Air Movement and Control Association International, Inc. </w:t>
      </w:r>
    </w:p>
    <w:p w14:paraId="70D34D85" w14:textId="1C727EF1"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AMCA Standard 500-L</w:t>
      </w:r>
      <w:r w:rsidR="0002077E">
        <w:rPr>
          <w:rFonts w:ascii="Myriad Pro Light" w:hAnsi="Myriad Pro Light"/>
        </w:rPr>
        <w:t xml:space="preserve"> </w:t>
      </w:r>
      <w:r w:rsidRPr="00C61541">
        <w:rPr>
          <w:rFonts w:ascii="Myriad Pro Light" w:hAnsi="Myriad Pro Light"/>
        </w:rPr>
        <w:t xml:space="preserve">Laboratory Methods of Testing Louvers for Rating </w:t>
      </w:r>
    </w:p>
    <w:p w14:paraId="7551D1B6" w14:textId="77777777" w:rsidR="001931AF"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AMCA Publication 501 Application Manual for Louvers </w:t>
      </w:r>
    </w:p>
    <w:p w14:paraId="0298189C" w14:textId="179D54D9" w:rsidR="00F32784" w:rsidRPr="00207D1F" w:rsidRDefault="00F32784" w:rsidP="00BD2E74">
      <w:pPr>
        <w:widowControl/>
        <w:numPr>
          <w:ilvl w:val="1"/>
          <w:numId w:val="28"/>
        </w:numPr>
        <w:autoSpaceDE/>
        <w:autoSpaceDN/>
        <w:ind w:left="1440" w:hanging="360"/>
        <w:outlineLvl w:val="1"/>
        <w:rPr>
          <w:rFonts w:ascii="Myriad Pro Light" w:hAnsi="Myriad Pro Light"/>
        </w:rPr>
      </w:pPr>
      <w:r w:rsidRPr="00207D1F">
        <w:rPr>
          <w:rFonts w:ascii="Myriad Pro Light" w:hAnsi="Myriad Pro Light"/>
        </w:rPr>
        <w:t>AMCA 550</w:t>
      </w:r>
      <w:r w:rsidR="0031546D" w:rsidRPr="00207D1F">
        <w:rPr>
          <w:rFonts w:ascii="Myriad Pro Light" w:hAnsi="Myriad Pro Light"/>
        </w:rPr>
        <w:t xml:space="preserve"> – tested in accordance with AMCA 550 Test Method for High Velocity Wind Driven Rain Resistant Louvers. </w:t>
      </w:r>
    </w:p>
    <w:p w14:paraId="5EE7309F"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31546D">
        <w:rPr>
          <w:rFonts w:ascii="Myriad Pro Light" w:hAnsi="Myriad Pro Light"/>
        </w:rPr>
        <w:t>The Aluminum Association</w:t>
      </w:r>
      <w:r w:rsidRPr="00C61541">
        <w:rPr>
          <w:rFonts w:ascii="Myriad Pro Light" w:hAnsi="Myriad Pro Light"/>
        </w:rPr>
        <w:t xml:space="preserve"> Incorporated </w:t>
      </w:r>
    </w:p>
    <w:p w14:paraId="66412731"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Aluminum Standards and Data </w:t>
      </w:r>
    </w:p>
    <w:p w14:paraId="6C895E10"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Specifications and Guidelines for Aluminum Structures </w:t>
      </w:r>
    </w:p>
    <w:p w14:paraId="6CEA6ECA"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American Society of Civil Engineers </w:t>
      </w:r>
    </w:p>
    <w:p w14:paraId="78A939A2"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Minimum Design Loads for Buildings and Other Structures </w:t>
      </w:r>
    </w:p>
    <w:p w14:paraId="0F14FE9B"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American Society for Testing and Materials </w:t>
      </w:r>
    </w:p>
    <w:p w14:paraId="33783270"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B209 </w:t>
      </w:r>
    </w:p>
    <w:p w14:paraId="2533BA05"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B211 </w:t>
      </w:r>
    </w:p>
    <w:p w14:paraId="4C7428A8"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B221 </w:t>
      </w:r>
    </w:p>
    <w:p w14:paraId="409D5027"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Architectural Aluminum Manufacturers Association </w:t>
      </w:r>
    </w:p>
    <w:p w14:paraId="6E18CDC5"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800 Voluntary Specifications and Test Methods for Sealants </w:t>
      </w:r>
    </w:p>
    <w:p w14:paraId="489AE418"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605.2 Voluntary Specification for High Performance Organic Coatings on Aluminum Extrusions and Panels. </w:t>
      </w:r>
    </w:p>
    <w:p w14:paraId="792D4B5A"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TIR Metal Curtain Wall Fasteners </w:t>
      </w:r>
    </w:p>
    <w:p w14:paraId="59B0A558"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2605-98 Superior Performing Organic Coatings on Aluminum Extrusions and Panels </w:t>
      </w:r>
    </w:p>
    <w:p w14:paraId="68C3FF4D"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Canadian Standards Association </w:t>
      </w:r>
    </w:p>
    <w:p w14:paraId="4226211D"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S136 94 Cold Formed Steel Structural Members </w:t>
      </w:r>
    </w:p>
    <w:p w14:paraId="36396E4B" w14:textId="6664B802" w:rsidR="00F32784" w:rsidRPr="00207D1F" w:rsidRDefault="00F32784" w:rsidP="00F32784">
      <w:pPr>
        <w:widowControl/>
        <w:numPr>
          <w:ilvl w:val="0"/>
          <w:numId w:val="27"/>
        </w:numPr>
        <w:autoSpaceDE/>
        <w:autoSpaceDN/>
        <w:ind w:left="720" w:hanging="360"/>
        <w:outlineLvl w:val="0"/>
        <w:rPr>
          <w:rFonts w:ascii="Myriad Pro Light" w:hAnsi="Myriad Pro Light"/>
        </w:rPr>
      </w:pPr>
      <w:r w:rsidRPr="00207D1F">
        <w:rPr>
          <w:rFonts w:ascii="Myriad Pro Light" w:hAnsi="Myriad Pro Light"/>
        </w:rPr>
        <w:t xml:space="preserve">Dade County </w:t>
      </w:r>
      <w:r w:rsidR="0031546D" w:rsidRPr="00207D1F">
        <w:rPr>
          <w:rFonts w:ascii="Myriad Pro Light" w:hAnsi="Myriad Pro Light"/>
        </w:rPr>
        <w:t>Protocols</w:t>
      </w:r>
    </w:p>
    <w:p w14:paraId="54490CDC" w14:textId="1403A5DE" w:rsidR="00F32784" w:rsidRPr="00207D1F" w:rsidRDefault="0031546D" w:rsidP="00F32784">
      <w:pPr>
        <w:widowControl/>
        <w:numPr>
          <w:ilvl w:val="1"/>
          <w:numId w:val="28"/>
        </w:numPr>
        <w:autoSpaceDE/>
        <w:autoSpaceDN/>
        <w:ind w:left="1440" w:hanging="360"/>
        <w:outlineLvl w:val="1"/>
        <w:rPr>
          <w:rFonts w:ascii="Myriad Pro Light" w:hAnsi="Myriad Pro Light"/>
        </w:rPr>
      </w:pPr>
      <w:r w:rsidRPr="00207D1F">
        <w:rPr>
          <w:rFonts w:ascii="Myriad Pro Light" w:hAnsi="Myriad Pro Light"/>
        </w:rPr>
        <w:t>TAS 201-94 Impact Test Procedure.</w:t>
      </w:r>
    </w:p>
    <w:p w14:paraId="117F370E" w14:textId="43C913A6" w:rsidR="00F32784" w:rsidRPr="00207D1F" w:rsidRDefault="0031546D" w:rsidP="00F32784">
      <w:pPr>
        <w:widowControl/>
        <w:numPr>
          <w:ilvl w:val="1"/>
          <w:numId w:val="28"/>
        </w:numPr>
        <w:autoSpaceDE/>
        <w:autoSpaceDN/>
        <w:ind w:left="1440" w:hanging="360"/>
        <w:outlineLvl w:val="1"/>
        <w:rPr>
          <w:rFonts w:ascii="Myriad Pro Light" w:hAnsi="Myriad Pro Light"/>
        </w:rPr>
      </w:pPr>
      <w:r w:rsidRPr="00207D1F">
        <w:rPr>
          <w:rFonts w:ascii="Myriad Pro Light" w:hAnsi="Myriad Pro Light"/>
        </w:rPr>
        <w:lastRenderedPageBreak/>
        <w:t>TAS 202-94 Criteria for Testing Impact and Non-Impact Resistant Building Envelope Components Using Uniform Static Air Pressure.</w:t>
      </w:r>
    </w:p>
    <w:p w14:paraId="3E7FE4F3" w14:textId="0627E6AC" w:rsidR="0031546D" w:rsidRPr="00207D1F" w:rsidRDefault="0031546D" w:rsidP="00F32784">
      <w:pPr>
        <w:widowControl/>
        <w:numPr>
          <w:ilvl w:val="1"/>
          <w:numId w:val="28"/>
        </w:numPr>
        <w:autoSpaceDE/>
        <w:autoSpaceDN/>
        <w:ind w:left="1440" w:hanging="360"/>
        <w:outlineLvl w:val="1"/>
        <w:rPr>
          <w:rFonts w:ascii="Myriad Pro Light" w:hAnsi="Myriad Pro Light"/>
        </w:rPr>
      </w:pPr>
      <w:r w:rsidRPr="00207D1F">
        <w:rPr>
          <w:rFonts w:ascii="Myriad Pro Light" w:hAnsi="Myriad Pro Light"/>
        </w:rPr>
        <w:t>TAS 203-94 Criteria for Testing Products Subject to Cyclic Wind Pressure Loading.</w:t>
      </w:r>
    </w:p>
    <w:p w14:paraId="4F2911DB" w14:textId="4C103112" w:rsidR="00F32784" w:rsidRPr="00C61541" w:rsidRDefault="00F32784" w:rsidP="00F32784">
      <w:pPr>
        <w:widowControl/>
        <w:autoSpaceDE/>
        <w:autoSpaceDN/>
        <w:outlineLvl w:val="1"/>
        <w:rPr>
          <w:rFonts w:ascii="Myriad Pro Light" w:hAnsi="Myriad Pro Light"/>
        </w:rPr>
      </w:pPr>
    </w:p>
    <w:p w14:paraId="55D885C3" w14:textId="0F21D76C" w:rsidR="000E2297" w:rsidRPr="00C61541" w:rsidRDefault="000E2297" w:rsidP="000E2297">
      <w:pPr>
        <w:widowControl/>
        <w:autoSpaceDE/>
        <w:autoSpaceDN/>
        <w:outlineLvl w:val="1"/>
        <w:rPr>
          <w:rFonts w:ascii="Myriad Pro Light" w:hAnsi="Myriad Pro Light"/>
        </w:rPr>
      </w:pPr>
    </w:p>
    <w:p w14:paraId="3072A5CF" w14:textId="0405AC20" w:rsidR="001931AF" w:rsidRPr="00B97125" w:rsidRDefault="001931AF" w:rsidP="00B97125">
      <w:pPr>
        <w:pStyle w:val="PlainText"/>
        <w:ind w:firstLine="187"/>
        <w:rPr>
          <w:rFonts w:ascii="Myriad Pro Light" w:hAnsi="Myriad Pro Light"/>
          <w:b/>
          <w:bCs/>
          <w:sz w:val="22"/>
          <w:szCs w:val="22"/>
        </w:rPr>
      </w:pPr>
      <w:r w:rsidRPr="00B97125">
        <w:rPr>
          <w:rFonts w:ascii="Myriad Pro Light" w:hAnsi="Myriad Pro Light"/>
          <w:b/>
          <w:bCs/>
          <w:sz w:val="22"/>
          <w:szCs w:val="22"/>
        </w:rPr>
        <w:t>1.0</w:t>
      </w:r>
      <w:r w:rsidR="00E777BA" w:rsidRPr="00B97125">
        <w:rPr>
          <w:rFonts w:ascii="Myriad Pro Light" w:hAnsi="Myriad Pro Light"/>
          <w:b/>
          <w:bCs/>
          <w:sz w:val="22"/>
          <w:szCs w:val="22"/>
        </w:rPr>
        <w:t>3</w:t>
      </w:r>
      <w:r w:rsidRPr="00B97125">
        <w:rPr>
          <w:rFonts w:ascii="Myriad Pro Light" w:hAnsi="Myriad Pro Light"/>
          <w:b/>
          <w:bCs/>
          <w:sz w:val="22"/>
          <w:szCs w:val="22"/>
        </w:rPr>
        <w:t xml:space="preserve"> </w:t>
      </w:r>
      <w:r w:rsidR="00E777BA" w:rsidRPr="00B97125">
        <w:rPr>
          <w:rFonts w:ascii="Myriad Pro Light" w:hAnsi="Myriad Pro Light"/>
          <w:b/>
          <w:bCs/>
          <w:sz w:val="22"/>
          <w:szCs w:val="22"/>
        </w:rPr>
        <w:t xml:space="preserve">       </w:t>
      </w:r>
      <w:r w:rsidRPr="00B97125">
        <w:rPr>
          <w:rFonts w:ascii="Myriad Pro Light" w:hAnsi="Myriad Pro Light"/>
          <w:b/>
          <w:bCs/>
          <w:sz w:val="22"/>
          <w:szCs w:val="22"/>
        </w:rPr>
        <w:t>Submittals</w:t>
      </w:r>
    </w:p>
    <w:p w14:paraId="01BD3BBD" w14:textId="77777777" w:rsidR="00694F5D" w:rsidRPr="00C61541" w:rsidRDefault="00694F5D" w:rsidP="00694F5D">
      <w:pPr>
        <w:pStyle w:val="PlainText"/>
        <w:numPr>
          <w:ilvl w:val="0"/>
          <w:numId w:val="39"/>
        </w:numPr>
        <w:rPr>
          <w:rFonts w:ascii="Myriad Pro Light" w:hAnsi="Myriad Pro Light"/>
          <w:sz w:val="22"/>
          <w:szCs w:val="22"/>
        </w:rPr>
      </w:pPr>
      <w:bookmarkStart w:id="1" w:name="_Hlk78378065"/>
      <w:bookmarkStart w:id="2" w:name="_Hlk78297762"/>
      <w:r w:rsidRPr="00C61541">
        <w:rPr>
          <w:rFonts w:ascii="Myriad Pro Light" w:hAnsi="Myriad Pro Light"/>
          <w:sz w:val="22"/>
          <w:szCs w:val="22"/>
        </w:rPr>
        <w:t>Product Data</w:t>
      </w:r>
    </w:p>
    <w:p w14:paraId="53A97822"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Air flow and water entrainment performance test results.</w:t>
      </w:r>
    </w:p>
    <w:p w14:paraId="27728C38"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Material types and thickness.</w:t>
      </w:r>
    </w:p>
    <w:p w14:paraId="7079FEFB" w14:textId="77777777" w:rsidR="00694F5D" w:rsidRPr="00C61541" w:rsidRDefault="00694F5D" w:rsidP="00694F5D">
      <w:pPr>
        <w:pStyle w:val="PlainText"/>
        <w:numPr>
          <w:ilvl w:val="0"/>
          <w:numId w:val="39"/>
        </w:numPr>
        <w:rPr>
          <w:rFonts w:ascii="Myriad Pro Light" w:hAnsi="Myriad Pro Light"/>
          <w:sz w:val="22"/>
          <w:szCs w:val="22"/>
        </w:rPr>
      </w:pPr>
      <w:bookmarkStart w:id="3" w:name="_Hlk78297017"/>
      <w:bookmarkStart w:id="4" w:name="_Hlk78296589"/>
      <w:bookmarkStart w:id="5" w:name="_Hlk78295968"/>
      <w:r w:rsidRPr="00C61541">
        <w:rPr>
          <w:rFonts w:ascii="Myriad Pro Light" w:hAnsi="Myriad Pro Light"/>
          <w:sz w:val="22"/>
          <w:szCs w:val="22"/>
        </w:rPr>
        <w:t>Shop Drawings – Full Shop Drawings</w:t>
      </w:r>
    </w:p>
    <w:p w14:paraId="1337DDB2"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Include elevations, plan views, section views, and specific details for each louver.</w:t>
      </w:r>
    </w:p>
    <w:p w14:paraId="6140A88A"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Include building elevations, key plan, and all relevant datum dimensions on to allow for ease of locating louvers relative to the overall building and relative to adjacent construction elements.</w:t>
      </w:r>
    </w:p>
    <w:p w14:paraId="088E9CCA"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Show anchorage details and connections for all component parts.</w:t>
      </w:r>
    </w:p>
    <w:p w14:paraId="62219F03"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Include signed and sealed structural calculations.</w:t>
      </w:r>
    </w:p>
    <w:p w14:paraId="3EDE27AE"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6BA52622" w14:textId="77777777" w:rsidR="00694F5D" w:rsidRPr="00C61541" w:rsidRDefault="00694F5D" w:rsidP="00694F5D">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9B4E415" w14:textId="77777777" w:rsidR="00694F5D" w:rsidRPr="00C61541" w:rsidRDefault="00694F5D" w:rsidP="00694F5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C61541">
        <w:rPr>
          <w:rFonts w:ascii="Myriad Pro Light" w:hAnsi="Myriad Pro Light"/>
        </w:rPr>
        <w:t>OR</w:t>
      </w:r>
    </w:p>
    <w:p w14:paraId="6B9ECBAC" w14:textId="77777777" w:rsidR="00694F5D" w:rsidRPr="00C61541" w:rsidRDefault="00694F5D" w:rsidP="00694F5D">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45F881B7" w14:textId="77777777" w:rsidR="00694F5D" w:rsidRPr="00C61541" w:rsidRDefault="00694F5D" w:rsidP="00694F5D">
      <w:pPr>
        <w:pStyle w:val="PlainText"/>
        <w:numPr>
          <w:ilvl w:val="0"/>
          <w:numId w:val="40"/>
        </w:numPr>
        <w:rPr>
          <w:rFonts w:ascii="Myriad Pro Light" w:hAnsi="Myriad Pro Light"/>
          <w:sz w:val="22"/>
          <w:szCs w:val="22"/>
        </w:rPr>
      </w:pPr>
      <w:r w:rsidRPr="00C61541">
        <w:rPr>
          <w:rFonts w:ascii="Myriad Pro Light" w:hAnsi="Myriad Pro Light"/>
          <w:sz w:val="22"/>
          <w:szCs w:val="22"/>
        </w:rPr>
        <w:t>Shop Drawings – Unit Drawings</w:t>
      </w:r>
    </w:p>
    <w:p w14:paraId="6995299C" w14:textId="77777777" w:rsidR="00694F5D" w:rsidRPr="00C61541" w:rsidRDefault="00694F5D" w:rsidP="00694F5D">
      <w:pPr>
        <w:pStyle w:val="PlainText"/>
        <w:numPr>
          <w:ilvl w:val="1"/>
          <w:numId w:val="40"/>
        </w:numPr>
        <w:rPr>
          <w:rFonts w:ascii="Myriad Pro Light" w:hAnsi="Myriad Pro Light"/>
          <w:sz w:val="22"/>
          <w:szCs w:val="22"/>
        </w:rPr>
      </w:pPr>
      <w:r w:rsidRPr="00C61541">
        <w:rPr>
          <w:rFonts w:ascii="Myriad Pro Light" w:hAnsi="Myriad Pro Light"/>
          <w:sz w:val="22"/>
          <w:szCs w:val="22"/>
        </w:rPr>
        <w:t>Include elevations, sections, and specific details for each louver.</w:t>
      </w:r>
    </w:p>
    <w:p w14:paraId="1A6A479A" w14:textId="77777777" w:rsidR="00694F5D" w:rsidRPr="00C61541" w:rsidRDefault="00694F5D" w:rsidP="00694F5D">
      <w:pPr>
        <w:pStyle w:val="PlainText"/>
        <w:numPr>
          <w:ilvl w:val="1"/>
          <w:numId w:val="40"/>
        </w:numPr>
        <w:rPr>
          <w:rFonts w:ascii="Myriad Pro Light" w:hAnsi="Myriad Pro Light"/>
          <w:sz w:val="22"/>
          <w:szCs w:val="22"/>
        </w:rPr>
      </w:pPr>
      <w:r w:rsidRPr="00C61541">
        <w:rPr>
          <w:rFonts w:ascii="Myriad Pro Light" w:hAnsi="Myriad Pro Light"/>
          <w:sz w:val="22"/>
          <w:szCs w:val="22"/>
        </w:rPr>
        <w:t>Show anchorage details and connections for all component parts.</w:t>
      </w:r>
    </w:p>
    <w:p w14:paraId="7A499112" w14:textId="77777777" w:rsidR="00694F5D" w:rsidRPr="00C61541" w:rsidRDefault="00694F5D" w:rsidP="00694F5D">
      <w:pPr>
        <w:pStyle w:val="PlainText"/>
        <w:numPr>
          <w:ilvl w:val="1"/>
          <w:numId w:val="40"/>
        </w:numPr>
        <w:rPr>
          <w:rFonts w:ascii="Myriad Pro Light" w:hAnsi="Myriad Pro Light"/>
          <w:sz w:val="22"/>
          <w:szCs w:val="22"/>
        </w:rPr>
      </w:pPr>
      <w:r w:rsidRPr="00C61541">
        <w:rPr>
          <w:rFonts w:ascii="Myriad Pro Light" w:hAnsi="Myriad Pro Light"/>
          <w:sz w:val="22"/>
          <w:szCs w:val="22"/>
        </w:rPr>
        <w:t>Include signed and sealed structural calculations.</w:t>
      </w:r>
      <w:bookmarkEnd w:id="3"/>
    </w:p>
    <w:bookmarkEnd w:id="4"/>
    <w:p w14:paraId="734F4D3B" w14:textId="77777777" w:rsidR="00694F5D" w:rsidRPr="00C61541" w:rsidRDefault="00694F5D" w:rsidP="00694F5D">
      <w:pPr>
        <w:pStyle w:val="PlainText"/>
        <w:rPr>
          <w:rFonts w:ascii="Myriad Pro Light" w:hAnsi="Myriad Pro Light"/>
          <w:sz w:val="22"/>
          <w:szCs w:val="22"/>
        </w:rPr>
      </w:pPr>
    </w:p>
    <w:bookmarkEnd w:id="5"/>
    <w:p w14:paraId="4452CDA4" w14:textId="77777777" w:rsidR="00694F5D" w:rsidRPr="00C61541" w:rsidRDefault="00694F5D" w:rsidP="00694F5D">
      <w:pPr>
        <w:pStyle w:val="PlainText"/>
        <w:numPr>
          <w:ilvl w:val="0"/>
          <w:numId w:val="40"/>
        </w:numPr>
        <w:rPr>
          <w:rFonts w:ascii="Myriad Pro Light" w:hAnsi="Myriad Pro Light"/>
          <w:sz w:val="22"/>
          <w:szCs w:val="22"/>
        </w:rPr>
      </w:pPr>
      <w:r w:rsidRPr="00C61541">
        <w:rPr>
          <w:rFonts w:ascii="Myriad Pro Light" w:hAnsi="Myriad Pro Light"/>
          <w:sz w:val="22"/>
          <w:szCs w:val="22"/>
        </w:rPr>
        <w:t>Samples</w:t>
      </w:r>
    </w:p>
    <w:p w14:paraId="37A7D423" w14:textId="77777777" w:rsidR="00694F5D" w:rsidRPr="00C61541" w:rsidRDefault="00694F5D" w:rsidP="00694F5D">
      <w:pPr>
        <w:pStyle w:val="PlainText"/>
        <w:rPr>
          <w:rFonts w:ascii="Myriad Pro Light" w:hAnsi="Myriad Pro Light"/>
          <w:sz w:val="22"/>
          <w:szCs w:val="22"/>
        </w:rPr>
      </w:pPr>
    </w:p>
    <w:p w14:paraId="3C820819" w14:textId="77777777"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Metal Chips standard size 3” x 5” choose from 16 colors.</w:t>
      </w:r>
    </w:p>
    <w:p w14:paraId="774514E3" w14:textId="77777777"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Standard KYNAR Color Card standard size 81/2” x 11” shows all 20 colors.</w:t>
      </w:r>
    </w:p>
    <w:p w14:paraId="303F5302" w14:textId="77777777"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Metallic KYNAR Color Card standard size 81/2” x 11” shows all 20 colors.</w:t>
      </w:r>
    </w:p>
    <w:p w14:paraId="08604806" w14:textId="77777777" w:rsidR="00694F5D" w:rsidRPr="00C61541" w:rsidRDefault="00694F5D" w:rsidP="00694F5D">
      <w:pPr>
        <w:pStyle w:val="PlainText"/>
        <w:rPr>
          <w:rFonts w:ascii="Myriad Pro Light" w:hAnsi="Myriad Pro Light"/>
          <w:sz w:val="22"/>
          <w:szCs w:val="22"/>
        </w:rPr>
      </w:pPr>
    </w:p>
    <w:p w14:paraId="70B7CEEA" w14:textId="77777777" w:rsidR="00694F5D" w:rsidRPr="00C61541" w:rsidRDefault="00694F5D" w:rsidP="00694F5D">
      <w:pPr>
        <w:pStyle w:val="PlainText"/>
        <w:numPr>
          <w:ilvl w:val="0"/>
          <w:numId w:val="40"/>
        </w:numPr>
        <w:rPr>
          <w:rFonts w:ascii="Myriad Pro Light" w:hAnsi="Myriad Pro Light"/>
          <w:sz w:val="22"/>
          <w:szCs w:val="22"/>
        </w:rPr>
      </w:pPr>
      <w:r w:rsidRPr="00C61541">
        <w:rPr>
          <w:rFonts w:ascii="Myriad Pro Light" w:hAnsi="Myriad Pro Light"/>
          <w:sz w:val="22"/>
          <w:szCs w:val="22"/>
        </w:rPr>
        <w:t>Submit color chips for approval</w:t>
      </w:r>
      <w:bookmarkEnd w:id="1"/>
      <w:r w:rsidRPr="00C61541">
        <w:rPr>
          <w:rFonts w:ascii="Myriad Pro Light" w:hAnsi="Myriad Pro Light"/>
          <w:sz w:val="22"/>
          <w:szCs w:val="22"/>
        </w:rPr>
        <w:t>.</w:t>
      </w:r>
    </w:p>
    <w:bookmarkEnd w:id="2"/>
    <w:p w14:paraId="722E6ACA" w14:textId="77777777" w:rsidR="00694F5D" w:rsidRPr="00C61541" w:rsidRDefault="00694F5D" w:rsidP="00694F5D">
      <w:pPr>
        <w:rPr>
          <w:lang w:bidi="ar-SA"/>
        </w:rPr>
      </w:pPr>
    </w:p>
    <w:p w14:paraId="367DF7FC" w14:textId="03E043C9" w:rsidR="001931AF" w:rsidRPr="00C61541" w:rsidRDefault="001931AF" w:rsidP="001931AF">
      <w:pPr>
        <w:pStyle w:val="H4"/>
        <w:rPr>
          <w:rFonts w:ascii="Myriad Pro Light" w:hAnsi="Myriad Pro Light"/>
          <w:sz w:val="22"/>
          <w:szCs w:val="22"/>
        </w:rPr>
      </w:pPr>
      <w:r w:rsidRPr="00C61541">
        <w:rPr>
          <w:rFonts w:ascii="Myriad Pro Light" w:hAnsi="Myriad Pro Light"/>
          <w:sz w:val="22"/>
          <w:szCs w:val="22"/>
        </w:rPr>
        <w:t>1.0</w:t>
      </w:r>
      <w:r w:rsidR="008B0B00">
        <w:rPr>
          <w:rFonts w:ascii="Myriad Pro Light" w:hAnsi="Myriad Pro Light"/>
          <w:sz w:val="22"/>
          <w:szCs w:val="22"/>
        </w:rPr>
        <w:t>4</w:t>
      </w:r>
      <w:r w:rsidRPr="00C61541">
        <w:rPr>
          <w:rFonts w:ascii="Myriad Pro Light" w:hAnsi="Myriad Pro Light"/>
          <w:sz w:val="22"/>
          <w:szCs w:val="22"/>
        </w:rPr>
        <w:t xml:space="preserve"> Quality Assurance</w:t>
      </w:r>
    </w:p>
    <w:p w14:paraId="199F5D7C" w14:textId="41659129" w:rsidR="001931AF" w:rsidRPr="00F32784" w:rsidRDefault="001931AF" w:rsidP="00E777BA">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Single subcontract responsibility: Subcontract the work to a single firm that has had not less than six </w:t>
      </w:r>
      <w:r w:rsidR="00E33ABF" w:rsidRPr="00F32784">
        <w:rPr>
          <w:rFonts w:ascii="Myriad Pro Light" w:hAnsi="Myriad Pro Light"/>
        </w:rPr>
        <w:t>years’ experience</w:t>
      </w:r>
      <w:r w:rsidRPr="00F32784">
        <w:rPr>
          <w:rFonts w:ascii="Myriad Pro Light" w:hAnsi="Myriad Pro Light"/>
        </w:rPr>
        <w:t xml:space="preserve"> in the design and manufacturing of work similar to that shown and required. </w:t>
      </w:r>
    </w:p>
    <w:p w14:paraId="11D216D8" w14:textId="0AF8F699" w:rsidR="001931AF" w:rsidRPr="00207D1F" w:rsidRDefault="001931AF" w:rsidP="00E777BA">
      <w:pPr>
        <w:widowControl/>
        <w:numPr>
          <w:ilvl w:val="0"/>
          <w:numId w:val="31"/>
        </w:numPr>
        <w:autoSpaceDE/>
        <w:autoSpaceDN/>
        <w:ind w:left="1080" w:hanging="360"/>
        <w:outlineLvl w:val="0"/>
        <w:rPr>
          <w:rFonts w:ascii="Myriad Pro Light" w:hAnsi="Myriad Pro Light"/>
        </w:rPr>
      </w:pPr>
      <w:r w:rsidRPr="00207D1F">
        <w:rPr>
          <w:rFonts w:ascii="Myriad Pro Light" w:hAnsi="Myriad Pro Light"/>
        </w:rPr>
        <w:t xml:space="preserve">Performance Requirements: Provide test data as required to confirm that the louvers have the specified air and water performance characteristics. </w:t>
      </w:r>
    </w:p>
    <w:p w14:paraId="7094819C" w14:textId="77777777" w:rsidR="001931AF" w:rsidRPr="00C61541" w:rsidRDefault="001931AF" w:rsidP="00E777BA">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Structural Requirements: Design all materials to withstand wind and snow loads as required by the applicable building code. Maximum allowable deflection for the louver structural members to be </w:t>
      </w:r>
      <w:r w:rsidRPr="00C61541">
        <w:rPr>
          <w:rFonts w:ascii="Myriad Pro Light" w:hAnsi="Myriad Pro Light"/>
        </w:rPr>
        <w:lastRenderedPageBreak/>
        <w:t xml:space="preserve">l/180 or 0.75 inches, whichever is less. Maximum allowable deflection for the louver blades to be l/120 or 0.50 inch across the weak axis, whichever is less. </w:t>
      </w:r>
    </w:p>
    <w:p w14:paraId="0C3D424C" w14:textId="77777777" w:rsidR="001931AF" w:rsidRPr="00C61541" w:rsidRDefault="001931AF" w:rsidP="00E777BA">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Professional Engineer Requirements: Drawings and structural calculations to be signed and sealed by a professional engineer licensed to practice in the project state. </w:t>
      </w:r>
    </w:p>
    <w:p w14:paraId="25252492" w14:textId="77777777" w:rsidR="001931AF" w:rsidRPr="00C61541" w:rsidRDefault="001931AF" w:rsidP="00B97125">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Warranty: Provide written warranty to the owner that all products will be free of defective materials or workmanship for a period of one year from date of installation. </w:t>
      </w:r>
    </w:p>
    <w:p w14:paraId="1CF8A90B" w14:textId="6D0B6CC3" w:rsidR="001931AF" w:rsidRPr="00C61541" w:rsidRDefault="001931AF" w:rsidP="001931AF">
      <w:pPr>
        <w:pStyle w:val="H4"/>
        <w:rPr>
          <w:rFonts w:ascii="Myriad Pro Light" w:hAnsi="Myriad Pro Light"/>
          <w:sz w:val="22"/>
          <w:szCs w:val="22"/>
        </w:rPr>
      </w:pPr>
      <w:r w:rsidRPr="00C61541">
        <w:rPr>
          <w:rFonts w:ascii="Myriad Pro Light" w:hAnsi="Myriad Pro Light"/>
          <w:sz w:val="22"/>
          <w:szCs w:val="22"/>
        </w:rPr>
        <w:t>1.0</w:t>
      </w:r>
      <w:r w:rsidR="008B0B00">
        <w:rPr>
          <w:rFonts w:ascii="Myriad Pro Light" w:hAnsi="Myriad Pro Light"/>
          <w:sz w:val="22"/>
          <w:szCs w:val="22"/>
        </w:rPr>
        <w:t>5</w:t>
      </w:r>
      <w:r w:rsidRPr="00C61541">
        <w:rPr>
          <w:rFonts w:ascii="Myriad Pro Light" w:hAnsi="Myriad Pro Light"/>
          <w:sz w:val="22"/>
          <w:szCs w:val="22"/>
        </w:rPr>
        <w:t xml:space="preserve"> Delivery, Storage and Handling</w:t>
      </w:r>
    </w:p>
    <w:p w14:paraId="0A79C0B9" w14:textId="77777777" w:rsidR="001931AF" w:rsidRPr="00C61541" w:rsidRDefault="001931AF" w:rsidP="00B97125">
      <w:pPr>
        <w:widowControl/>
        <w:numPr>
          <w:ilvl w:val="0"/>
          <w:numId w:val="32"/>
        </w:numPr>
        <w:tabs>
          <w:tab w:val="left" w:pos="1080"/>
        </w:tabs>
        <w:autoSpaceDE/>
        <w:autoSpaceDN/>
        <w:ind w:left="1080" w:hanging="360"/>
        <w:outlineLvl w:val="0"/>
        <w:rPr>
          <w:rFonts w:ascii="Myriad Pro Light" w:hAnsi="Myriad Pro Light"/>
        </w:rPr>
      </w:pPr>
      <w:r w:rsidRPr="00C61541">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C61541" w:rsidRDefault="001931AF" w:rsidP="00B97125">
      <w:pPr>
        <w:widowControl/>
        <w:numPr>
          <w:ilvl w:val="0"/>
          <w:numId w:val="32"/>
        </w:numPr>
        <w:autoSpaceDE/>
        <w:autoSpaceDN/>
        <w:ind w:left="1080" w:hanging="360"/>
        <w:outlineLvl w:val="0"/>
        <w:rPr>
          <w:rFonts w:ascii="Myriad Pro Light" w:hAnsi="Myriad Pro Light"/>
        </w:rPr>
      </w:pPr>
      <w:r w:rsidRPr="00C61541">
        <w:rPr>
          <w:rFonts w:ascii="Myriad Pro Light" w:hAnsi="Myriad Pro Light"/>
        </w:rPr>
        <w:t xml:space="preserve">Storage: </w:t>
      </w:r>
    </w:p>
    <w:p w14:paraId="5691D799" w14:textId="768A2091" w:rsidR="001931AF" w:rsidRPr="00C61541" w:rsidRDefault="001931AF" w:rsidP="00B97125">
      <w:pPr>
        <w:widowControl/>
        <w:numPr>
          <w:ilvl w:val="1"/>
          <w:numId w:val="33"/>
        </w:numPr>
        <w:autoSpaceDE/>
        <w:autoSpaceDN/>
        <w:ind w:left="1890" w:hanging="360"/>
        <w:outlineLvl w:val="1"/>
        <w:rPr>
          <w:rFonts w:ascii="Myriad Pro Light" w:hAnsi="Myriad Pro Light"/>
        </w:rPr>
      </w:pPr>
      <w:r w:rsidRPr="00C61541">
        <w:rPr>
          <w:rFonts w:ascii="Myriad Pro Light" w:hAnsi="Myriad Pro Light"/>
        </w:rPr>
        <w:t xml:space="preserve">Material may be stored flat end or on its side. </w:t>
      </w:r>
    </w:p>
    <w:p w14:paraId="3408E21F" w14:textId="77777777" w:rsidR="001931AF" w:rsidRPr="00C61541" w:rsidRDefault="001931AF" w:rsidP="00B97125">
      <w:pPr>
        <w:widowControl/>
        <w:numPr>
          <w:ilvl w:val="1"/>
          <w:numId w:val="33"/>
        </w:numPr>
        <w:autoSpaceDE/>
        <w:autoSpaceDN/>
        <w:ind w:left="1890" w:hanging="360"/>
        <w:outlineLvl w:val="1"/>
        <w:rPr>
          <w:rFonts w:ascii="Myriad Pro Light" w:hAnsi="Myriad Pro Light"/>
        </w:rPr>
      </w:pPr>
      <w:r w:rsidRPr="00C61541">
        <w:rPr>
          <w:rFonts w:ascii="Myriad Pro Light" w:hAnsi="Myriad Pro Light"/>
        </w:rPr>
        <w:t xml:space="preserve">Material may be stored either indoors or outdoors. </w:t>
      </w:r>
    </w:p>
    <w:p w14:paraId="53D79B6C" w14:textId="77777777" w:rsidR="001931AF" w:rsidRPr="00C61541" w:rsidRDefault="001931AF" w:rsidP="00B97125">
      <w:pPr>
        <w:widowControl/>
        <w:numPr>
          <w:ilvl w:val="1"/>
          <w:numId w:val="33"/>
        </w:numPr>
        <w:autoSpaceDE/>
        <w:autoSpaceDN/>
        <w:ind w:left="1890" w:hanging="360"/>
        <w:outlineLvl w:val="1"/>
        <w:rPr>
          <w:rFonts w:ascii="Myriad Pro Light" w:hAnsi="Myriad Pro Light"/>
        </w:rPr>
      </w:pPr>
      <w:r w:rsidRPr="00C61541">
        <w:rPr>
          <w:rFonts w:ascii="Myriad Pro Light" w:hAnsi="Myriad Pro Light"/>
        </w:rPr>
        <w:t xml:space="preserve">If stored outdoors the material must be raised sufficiently off the ground to prevent it being flooded. </w:t>
      </w:r>
    </w:p>
    <w:p w14:paraId="1172681C" w14:textId="45E2A4BA" w:rsidR="001931AF" w:rsidRPr="00C61541" w:rsidRDefault="001931AF" w:rsidP="00B97125">
      <w:pPr>
        <w:widowControl/>
        <w:numPr>
          <w:ilvl w:val="1"/>
          <w:numId w:val="33"/>
        </w:numPr>
        <w:autoSpaceDE/>
        <w:autoSpaceDN/>
        <w:ind w:left="1890" w:hanging="360"/>
        <w:outlineLvl w:val="1"/>
        <w:rPr>
          <w:rFonts w:ascii="Myriad Pro Light" w:hAnsi="Myriad Pro Light"/>
        </w:rPr>
      </w:pPr>
      <w:r w:rsidRPr="00C61541">
        <w:rPr>
          <w:rFonts w:ascii="Myriad Pro Light" w:hAnsi="Myriad Pro Light"/>
        </w:rPr>
        <w:t xml:space="preserve">If stored </w:t>
      </w:r>
      <w:r w:rsidR="00E33ABF" w:rsidRPr="00C61541">
        <w:rPr>
          <w:rFonts w:ascii="Myriad Pro Light" w:hAnsi="Myriad Pro Light"/>
        </w:rPr>
        <w:t>outdoors</w:t>
      </w:r>
      <w:r w:rsidRPr="00C61541">
        <w:rPr>
          <w:rFonts w:ascii="Myriad Pro Light" w:hAnsi="Myriad Pro Light"/>
        </w:rPr>
        <w:t xml:space="preserve"> the material must be covered with a </w:t>
      </w:r>
      <w:r w:rsidR="00E33ABF" w:rsidRPr="00C61541">
        <w:rPr>
          <w:rFonts w:ascii="Myriad Pro Light" w:hAnsi="Myriad Pro Light"/>
        </w:rPr>
        <w:t>weatherproof</w:t>
      </w:r>
      <w:r w:rsidRPr="00C61541">
        <w:rPr>
          <w:rFonts w:ascii="Myriad Pro Light" w:hAnsi="Myriad Pro Light"/>
        </w:rPr>
        <w:t xml:space="preserve"> </w:t>
      </w:r>
      <w:r w:rsidR="00E33ABF" w:rsidRPr="00C61541">
        <w:rPr>
          <w:rFonts w:ascii="Myriad Pro Light" w:hAnsi="Myriad Pro Light"/>
        </w:rPr>
        <w:t>flame-resistant</w:t>
      </w:r>
      <w:r w:rsidRPr="00C61541">
        <w:rPr>
          <w:rFonts w:ascii="Myriad Pro Light" w:hAnsi="Myriad Pro Light"/>
        </w:rPr>
        <w:t xml:space="preserve"> sheeting or tarpaulin. </w:t>
      </w:r>
    </w:p>
    <w:p w14:paraId="6D10C6E5" w14:textId="77777777" w:rsidR="001931AF" w:rsidRPr="00C61541" w:rsidRDefault="001931AF" w:rsidP="00B97125">
      <w:pPr>
        <w:widowControl/>
        <w:numPr>
          <w:ilvl w:val="0"/>
          <w:numId w:val="32"/>
        </w:numPr>
        <w:autoSpaceDE/>
        <w:autoSpaceDN/>
        <w:ind w:left="1080" w:hanging="360"/>
        <w:outlineLvl w:val="0"/>
        <w:rPr>
          <w:rFonts w:ascii="Myriad Pro Light" w:hAnsi="Myriad Pro Light"/>
        </w:rPr>
      </w:pPr>
      <w:r w:rsidRPr="00C61541">
        <w:rPr>
          <w:rFonts w:ascii="Myriad Pro Light" w:hAnsi="Myriad Pro Light"/>
        </w:rPr>
        <w:t xml:space="preserve">Handling: </w:t>
      </w:r>
    </w:p>
    <w:p w14:paraId="37AB3F65" w14:textId="77777777" w:rsidR="001931AF" w:rsidRPr="00C61541" w:rsidRDefault="001931AF" w:rsidP="00B97125">
      <w:pPr>
        <w:widowControl/>
        <w:numPr>
          <w:ilvl w:val="1"/>
          <w:numId w:val="33"/>
        </w:numPr>
        <w:autoSpaceDE/>
        <w:autoSpaceDN/>
        <w:ind w:left="1890" w:hanging="360"/>
        <w:outlineLvl w:val="1"/>
        <w:rPr>
          <w:rFonts w:ascii="Myriad Pro Light" w:hAnsi="Myriad Pro Light"/>
        </w:rPr>
      </w:pPr>
      <w:r w:rsidRPr="00C61541">
        <w:rPr>
          <w:rFonts w:ascii="Myriad Pro Light" w:hAnsi="Myriad Pro Light"/>
        </w:rPr>
        <w:t xml:space="preserve">Material shall be handled in accordance with sound material handling practices and in such a way as to minimize racking. </w:t>
      </w:r>
    </w:p>
    <w:p w14:paraId="3FABD770" w14:textId="77777777" w:rsidR="001931AF" w:rsidRPr="00C61541" w:rsidRDefault="001931AF" w:rsidP="00B97125">
      <w:pPr>
        <w:widowControl/>
        <w:numPr>
          <w:ilvl w:val="1"/>
          <w:numId w:val="33"/>
        </w:numPr>
        <w:autoSpaceDE/>
        <w:autoSpaceDN/>
        <w:ind w:left="1890" w:hanging="360"/>
        <w:outlineLvl w:val="1"/>
        <w:rPr>
          <w:rFonts w:ascii="Myriad Pro Light" w:hAnsi="Myriad Pro Light"/>
        </w:rPr>
      </w:pPr>
      <w:r w:rsidRPr="00C61541">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C61541" w:rsidRDefault="001931AF" w:rsidP="00B97125">
      <w:pPr>
        <w:widowControl/>
        <w:numPr>
          <w:ilvl w:val="1"/>
          <w:numId w:val="33"/>
        </w:numPr>
        <w:autoSpaceDE/>
        <w:autoSpaceDN/>
        <w:ind w:left="1890" w:hanging="360"/>
        <w:outlineLvl w:val="1"/>
        <w:rPr>
          <w:rFonts w:ascii="Myriad Pro Light" w:hAnsi="Myriad Pro Light"/>
        </w:rPr>
      </w:pPr>
      <w:r w:rsidRPr="00C61541">
        <w:rPr>
          <w:rFonts w:ascii="Myriad Pro Light" w:hAnsi="Myriad Pro Light"/>
        </w:rPr>
        <w:t xml:space="preserve">Louver sections should only be lifted and carried by the jambs. Heads, </w:t>
      </w:r>
      <w:r w:rsidR="00E33ABF" w:rsidRPr="00C61541">
        <w:rPr>
          <w:rFonts w:ascii="Myriad Pro Light" w:hAnsi="Myriad Pro Light"/>
        </w:rPr>
        <w:t>sills,</w:t>
      </w:r>
      <w:r w:rsidRPr="00C61541">
        <w:rPr>
          <w:rFonts w:ascii="Myriad Pro Light" w:hAnsi="Myriad Pro Light"/>
        </w:rPr>
        <w:t xml:space="preserve"> and blades are not to be used for lifting or hoisting louver sections. </w:t>
      </w:r>
    </w:p>
    <w:p w14:paraId="4CD0083F" w14:textId="77777777" w:rsidR="008F3963" w:rsidRPr="00C61541" w:rsidRDefault="008F3963" w:rsidP="008F3963">
      <w:pPr>
        <w:pStyle w:val="PlainText"/>
        <w:rPr>
          <w:rFonts w:ascii="Myriad Pro Light" w:hAnsi="Myriad Pro Light" w:cs="Arial"/>
          <w:sz w:val="22"/>
          <w:szCs w:val="22"/>
        </w:rPr>
      </w:pPr>
    </w:p>
    <w:p w14:paraId="63D92FF4"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PART 2 PRODUCTS</w:t>
      </w:r>
    </w:p>
    <w:p w14:paraId="1E118008" w14:textId="77777777" w:rsidR="008F3963" w:rsidRPr="00C61541" w:rsidRDefault="008F3963" w:rsidP="008F3963">
      <w:pPr>
        <w:pStyle w:val="PlainText"/>
        <w:rPr>
          <w:rFonts w:ascii="Myriad Pro Light" w:hAnsi="Myriad Pro Light" w:cs="Arial"/>
          <w:sz w:val="22"/>
          <w:szCs w:val="22"/>
        </w:rPr>
      </w:pPr>
    </w:p>
    <w:p w14:paraId="206964F6"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2.01 Manufacturers</w:t>
      </w:r>
    </w:p>
    <w:p w14:paraId="0652F1BC" w14:textId="5B51CE8E" w:rsidR="008F3963" w:rsidRPr="00C61541" w:rsidRDefault="008F3963" w:rsidP="00B97125">
      <w:pPr>
        <w:pStyle w:val="PlainText"/>
        <w:ind w:left="1120" w:hanging="400"/>
        <w:rPr>
          <w:rFonts w:ascii="Myriad Pro Light" w:hAnsi="Myriad Pro Light" w:cs="Arial"/>
          <w:bCs/>
          <w:sz w:val="22"/>
          <w:szCs w:val="22"/>
        </w:rPr>
      </w:pPr>
      <w:r w:rsidRPr="00C61541">
        <w:rPr>
          <w:rFonts w:ascii="Myriad Pro Light" w:hAnsi="Myriad Pro Light" w:cs="Arial"/>
          <w:bCs/>
          <w:sz w:val="22"/>
          <w:szCs w:val="22"/>
        </w:rPr>
        <w:t xml:space="preserve">A. </w:t>
      </w:r>
      <w:r w:rsidR="00B97125">
        <w:rPr>
          <w:rFonts w:ascii="Myriad Pro Light" w:hAnsi="Myriad Pro Light" w:cs="Arial"/>
          <w:bCs/>
          <w:sz w:val="22"/>
          <w:szCs w:val="22"/>
        </w:rPr>
        <w:tab/>
      </w:r>
      <w:r w:rsidRPr="00C61541">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C61541">
          <w:rPr>
            <w:rStyle w:val="Hyperlink"/>
            <w:rFonts w:ascii="Myriad Pro Light" w:hAnsi="Myriad Pro Light" w:cs="Arial"/>
            <w:bCs/>
            <w:sz w:val="22"/>
            <w:szCs w:val="22"/>
          </w:rPr>
          <w:t>cet@c-sgroup.com</w:t>
        </w:r>
      </w:hyperlink>
      <w:r w:rsidRPr="00C61541">
        <w:rPr>
          <w:rFonts w:ascii="Myriad Pro Light" w:hAnsi="Myriad Pro Light" w:cs="Arial"/>
          <w:bCs/>
          <w:sz w:val="22"/>
          <w:szCs w:val="22"/>
        </w:rPr>
        <w:t>. No substitutions.</w:t>
      </w:r>
    </w:p>
    <w:p w14:paraId="37106DE6" w14:textId="6A45AE37" w:rsidR="008F3963" w:rsidRPr="00C61541" w:rsidRDefault="008F3963" w:rsidP="00B97125">
      <w:pPr>
        <w:pStyle w:val="PlainText"/>
        <w:ind w:left="1170" w:hanging="450"/>
        <w:rPr>
          <w:rFonts w:ascii="Myriad Pro Light" w:hAnsi="Myriad Pro Light" w:cs="Arial"/>
          <w:bCs/>
          <w:sz w:val="22"/>
          <w:szCs w:val="22"/>
        </w:rPr>
      </w:pPr>
      <w:r w:rsidRPr="00C61541">
        <w:rPr>
          <w:rFonts w:ascii="Myriad Pro Light" w:hAnsi="Myriad Pro Light" w:cs="Arial"/>
          <w:bCs/>
          <w:sz w:val="22"/>
          <w:szCs w:val="22"/>
        </w:rPr>
        <w:t>B</w:t>
      </w:r>
      <w:r w:rsidRPr="00C61541">
        <w:rPr>
          <w:rFonts w:ascii="Myriad Pro Light" w:hAnsi="Myriad Pro Light" w:cs="Arial"/>
          <w:b/>
          <w:sz w:val="22"/>
          <w:szCs w:val="22"/>
        </w:rPr>
        <w:t>.</w:t>
      </w:r>
      <w:r w:rsidRPr="00C61541">
        <w:rPr>
          <w:rFonts w:ascii="Myriad Pro Light" w:hAnsi="Myriad Pro Light" w:cs="Arial"/>
          <w:bCs/>
          <w:sz w:val="22"/>
          <w:szCs w:val="22"/>
        </w:rPr>
        <w:t xml:space="preserve"> </w:t>
      </w:r>
      <w:r w:rsidR="00B97125">
        <w:rPr>
          <w:rFonts w:ascii="Myriad Pro Light" w:hAnsi="Myriad Pro Light" w:cs="Arial"/>
          <w:bCs/>
          <w:sz w:val="22"/>
          <w:szCs w:val="22"/>
        </w:rPr>
        <w:tab/>
      </w:r>
      <w:r w:rsidRPr="00C61541">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be approved equal by Architect/Owner. </w:t>
      </w:r>
    </w:p>
    <w:p w14:paraId="0C54D7AA"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 xml:space="preserve"> </w:t>
      </w:r>
    </w:p>
    <w:p w14:paraId="2DE256B2" w14:textId="77777777" w:rsidR="008F3963" w:rsidRPr="00C61541" w:rsidRDefault="008F3963" w:rsidP="008F3963">
      <w:pPr>
        <w:pStyle w:val="PlainText"/>
        <w:rPr>
          <w:rFonts w:ascii="Myriad Pro Light" w:hAnsi="Myriad Pro Light" w:cs="Arial"/>
          <w:sz w:val="22"/>
          <w:szCs w:val="22"/>
        </w:rPr>
      </w:pPr>
    </w:p>
    <w:p w14:paraId="5F24BE82"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2.02 Materials</w:t>
      </w:r>
    </w:p>
    <w:p w14:paraId="1FAD64E2" w14:textId="77777777" w:rsidR="008F3963" w:rsidRPr="00C61541"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Aluminum Extrusions: ASTM B211, Alloy 6063-T5, 6063-T6 or 6061-T6.</w:t>
      </w:r>
    </w:p>
    <w:p w14:paraId="5A03FBE8" w14:textId="77777777" w:rsidR="008F3963" w:rsidRPr="00C61541"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Aluminum Sheet: ASTM B3209, Alloy 1100, 3003 or 5005.</w:t>
      </w:r>
    </w:p>
    <w:p w14:paraId="65E3C9E5" w14:textId="77777777" w:rsidR="008F3963" w:rsidRPr="00C61541" w:rsidRDefault="008F3963" w:rsidP="008F3963">
      <w:pPr>
        <w:pStyle w:val="PlainText"/>
        <w:rPr>
          <w:rFonts w:ascii="Myriad Pro Light" w:hAnsi="Myriad Pro Light" w:cs="Arial"/>
          <w:sz w:val="22"/>
          <w:szCs w:val="22"/>
        </w:rPr>
      </w:pPr>
    </w:p>
    <w:p w14:paraId="6EC5557E" w14:textId="77777777" w:rsidR="008F3963" w:rsidRPr="00C61541" w:rsidRDefault="008F3963" w:rsidP="008F3963">
      <w:pPr>
        <w:pStyle w:val="PlainText"/>
        <w:rPr>
          <w:rFonts w:ascii="Myriad Pro Light" w:hAnsi="Myriad Pro Light" w:cs="Arial"/>
          <w:b/>
          <w:sz w:val="22"/>
          <w:szCs w:val="22"/>
        </w:rPr>
      </w:pPr>
    </w:p>
    <w:p w14:paraId="236DB3EB"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lastRenderedPageBreak/>
        <w:t>2.03 Fabrication, General</w:t>
      </w:r>
    </w:p>
    <w:p w14:paraId="429BFCA3" w14:textId="19EC1E2D"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 xml:space="preserve">Provide CS louver models, bird screens, blank-off panels, structural </w:t>
      </w:r>
      <w:r w:rsidR="00E33ABF" w:rsidRPr="00C61541">
        <w:rPr>
          <w:rFonts w:ascii="Myriad Pro Light" w:hAnsi="Myriad Pro Light" w:cs="Arial"/>
          <w:sz w:val="22"/>
          <w:szCs w:val="22"/>
        </w:rPr>
        <w:t>supports,</w:t>
      </w:r>
      <w:r w:rsidRPr="00C61541">
        <w:rPr>
          <w:rFonts w:ascii="Myriad Pro Light" w:hAnsi="Myriad Pro Light" w:cs="Arial"/>
          <w:sz w:val="22"/>
          <w:szCs w:val="22"/>
        </w:rPr>
        <w:t xml:space="preserve"> and accessories as specified and/or shown on the drawings. Materials, sizes, depths, </w:t>
      </w:r>
      <w:r w:rsidR="00E33ABF" w:rsidRPr="00C61541">
        <w:rPr>
          <w:rFonts w:ascii="Myriad Pro Light" w:hAnsi="Myriad Pro Light" w:cs="Arial"/>
          <w:sz w:val="22"/>
          <w:szCs w:val="22"/>
        </w:rPr>
        <w:t>arrangements,</w:t>
      </w:r>
      <w:r w:rsidRPr="00C61541">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Louvers to be mechanically assembled using stainless steel or aluminum fasteners.</w:t>
      </w:r>
    </w:p>
    <w:p w14:paraId="79553581" w14:textId="77777777"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Include supports, anchorage, and accessories required for complete assembly.</w:t>
      </w:r>
    </w:p>
    <w:p w14:paraId="54F29A1C" w14:textId="77777777" w:rsidR="008F3963" w:rsidRPr="00C61541" w:rsidRDefault="008F3963" w:rsidP="008F3963">
      <w:pPr>
        <w:pStyle w:val="PlainText"/>
        <w:rPr>
          <w:rFonts w:ascii="Myriad Pro Light" w:hAnsi="Myriad Pro Light" w:cs="Arial"/>
          <w:sz w:val="22"/>
          <w:szCs w:val="22"/>
        </w:rPr>
      </w:pPr>
    </w:p>
    <w:p w14:paraId="50E7616B" w14:textId="1B6A1F04" w:rsidR="00E33ABF" w:rsidRPr="00C61541" w:rsidRDefault="00E33ABF" w:rsidP="003953BA">
      <w:pPr>
        <w:pStyle w:val="H4"/>
        <w:numPr>
          <w:ilvl w:val="1"/>
          <w:numId w:val="8"/>
        </w:numPr>
        <w:rPr>
          <w:rFonts w:ascii="Myriad Pro Light" w:hAnsi="Myriad Pro Light"/>
          <w:sz w:val="22"/>
          <w:szCs w:val="22"/>
        </w:rPr>
      </w:pPr>
      <w:r w:rsidRPr="00C61541">
        <w:rPr>
          <w:rFonts w:ascii="Myriad Pro Light" w:hAnsi="Myriad Pro Light"/>
          <w:sz w:val="22"/>
          <w:szCs w:val="22"/>
        </w:rPr>
        <w:t>Louver Models</w:t>
      </w:r>
      <w:r w:rsidR="00B77285" w:rsidRPr="00C61541">
        <w:rPr>
          <w:rFonts w:ascii="Myriad Pro Light" w:hAnsi="Myriad Pro Light"/>
          <w:sz w:val="22"/>
          <w:szCs w:val="22"/>
        </w:rPr>
        <w:t xml:space="preserve">  </w:t>
      </w:r>
    </w:p>
    <w:p w14:paraId="5276E06F" w14:textId="77777777" w:rsidR="007A2756" w:rsidRPr="00C61541" w:rsidRDefault="007A2756" w:rsidP="007A2756">
      <w:pPr>
        <w:ind w:left="1440"/>
      </w:pPr>
    </w:p>
    <w:p w14:paraId="40D73C52" w14:textId="001F2D83" w:rsidR="00994961" w:rsidRPr="00F32784" w:rsidRDefault="00994961" w:rsidP="001D46FE">
      <w:pPr>
        <w:widowControl/>
        <w:numPr>
          <w:ilvl w:val="0"/>
          <w:numId w:val="45"/>
        </w:numPr>
        <w:autoSpaceDE/>
        <w:autoSpaceDN/>
        <w:rPr>
          <w:rFonts w:ascii="Myriad Pro Light" w:hAnsi="Myriad Pro Light"/>
        </w:rPr>
      </w:pPr>
      <w:r w:rsidRPr="00F32784">
        <w:rPr>
          <w:rFonts w:ascii="Myriad Pro Light" w:hAnsi="Myriad Pro Light"/>
        </w:rPr>
        <w:t xml:space="preserve">CS </w:t>
      </w:r>
      <w:r w:rsidR="00B97125" w:rsidRPr="00F32784">
        <w:rPr>
          <w:rFonts w:ascii="Myriad Pro Light" w:hAnsi="Myriad Pro Light"/>
        </w:rPr>
        <w:t xml:space="preserve">5-3/8” (136.5mm) Deep </w:t>
      </w:r>
      <w:r w:rsidR="001D46FE" w:rsidRPr="00F32784">
        <w:rPr>
          <w:rFonts w:ascii="Myriad Pro Light" w:hAnsi="Myriad Pro Light"/>
        </w:rPr>
        <w:t>Perforated Vertical Storm</w:t>
      </w:r>
      <w:r w:rsidR="00F32784" w:rsidRPr="00F32784">
        <w:rPr>
          <w:rFonts w:ascii="Myriad Pro Light" w:hAnsi="Myriad Pro Light"/>
        </w:rPr>
        <w:t>-</w:t>
      </w:r>
      <w:r w:rsidR="001D46FE" w:rsidRPr="00F32784">
        <w:rPr>
          <w:rFonts w:ascii="Myriad Pro Light" w:hAnsi="Myriad Pro Light"/>
        </w:rPr>
        <w:t>Resistant Dade County Hurricane</w:t>
      </w:r>
      <w:r w:rsidR="00B97125" w:rsidRPr="00F32784">
        <w:rPr>
          <w:rFonts w:ascii="Myriad Pro Light" w:hAnsi="Myriad Pro Light"/>
        </w:rPr>
        <w:t xml:space="preserve"> </w:t>
      </w:r>
      <w:r w:rsidRPr="00F32784">
        <w:rPr>
          <w:rFonts w:ascii="Myriad Pro Light" w:hAnsi="Myriad Pro Light"/>
        </w:rPr>
        <w:t xml:space="preserve">Louver Model </w:t>
      </w:r>
      <w:r w:rsidR="00F910EA" w:rsidRPr="00F32784">
        <w:rPr>
          <w:rFonts w:ascii="Myriad Pro Light" w:hAnsi="Myriad Pro Light"/>
        </w:rPr>
        <w:t>DC</w:t>
      </w:r>
      <w:r w:rsidR="00B97125" w:rsidRPr="00F32784">
        <w:rPr>
          <w:rFonts w:ascii="Myriad Pro Light" w:hAnsi="Myriad Pro Light"/>
        </w:rPr>
        <w:t>PL</w:t>
      </w:r>
      <w:r w:rsidRPr="00F32784">
        <w:rPr>
          <w:rFonts w:ascii="Myriad Pro Light" w:hAnsi="Myriad Pro Light"/>
        </w:rPr>
        <w:t>-</w:t>
      </w:r>
      <w:r w:rsidR="00B97125" w:rsidRPr="00F32784">
        <w:rPr>
          <w:rFonts w:ascii="Myriad Pro Light" w:hAnsi="Myriad Pro Light"/>
        </w:rPr>
        <w:t>37</w:t>
      </w:r>
      <w:r w:rsidRPr="00F32784">
        <w:rPr>
          <w:rFonts w:ascii="Myriad Pro Light" w:hAnsi="Myriad Pro Light"/>
        </w:rPr>
        <w:t>0</w:t>
      </w:r>
      <w:r w:rsidR="00F910EA" w:rsidRPr="00F32784">
        <w:rPr>
          <w:rFonts w:ascii="Myriad Pro Light" w:hAnsi="Myriad Pro Light"/>
        </w:rPr>
        <w:t>4</w:t>
      </w:r>
      <w:r w:rsidR="00BF35CD" w:rsidRPr="00F32784">
        <w:rPr>
          <w:rFonts w:ascii="Myriad Pro Light" w:hAnsi="Myriad Pro Light"/>
        </w:rPr>
        <w:t xml:space="preserve"> with </w:t>
      </w:r>
      <w:r w:rsidR="00CC0A55">
        <w:rPr>
          <w:rFonts w:ascii="Myriad Pro Light" w:hAnsi="Myriad Pro Light"/>
        </w:rPr>
        <w:t>1</w:t>
      </w:r>
      <w:r w:rsidR="00BF35CD" w:rsidRPr="00F32784">
        <w:rPr>
          <w:rFonts w:ascii="Myriad Pro Light" w:hAnsi="Myriad Pro Light"/>
        </w:rPr>
        <w:t>”</w:t>
      </w:r>
      <w:r w:rsidR="009A43FE">
        <w:rPr>
          <w:rFonts w:ascii="Myriad Pro Light" w:hAnsi="Myriad Pro Light"/>
        </w:rPr>
        <w:t xml:space="preserve"> (</w:t>
      </w:r>
      <w:r w:rsidR="00CC0A55">
        <w:rPr>
          <w:rFonts w:ascii="Myriad Pro Light" w:hAnsi="Myriad Pro Light"/>
        </w:rPr>
        <w:t>25.4</w:t>
      </w:r>
      <w:r w:rsidR="009A43FE">
        <w:rPr>
          <w:rFonts w:ascii="Myriad Pro Light" w:hAnsi="Myriad Pro Light"/>
        </w:rPr>
        <w:t>mm)</w:t>
      </w:r>
      <w:r w:rsidR="00BF35CD" w:rsidRPr="00F32784">
        <w:rPr>
          <w:rFonts w:ascii="Myriad Pro Light" w:hAnsi="Myriad Pro Light"/>
        </w:rPr>
        <w:t xml:space="preserve"> hole pattern</w:t>
      </w:r>
      <w:r w:rsidRPr="00F32784">
        <w:rPr>
          <w:rFonts w:ascii="Myriad Pro Light" w:hAnsi="Myriad Pro Light"/>
        </w:rPr>
        <w:t xml:space="preserve"> </w:t>
      </w:r>
    </w:p>
    <w:p w14:paraId="1C31FDB8" w14:textId="77777777" w:rsidR="00994961" w:rsidRPr="00D40CD3" w:rsidRDefault="00994961" w:rsidP="00994961">
      <w:pPr>
        <w:ind w:left="720"/>
        <w:rPr>
          <w:rFonts w:ascii="Myriad Pro Light" w:hAnsi="Myriad Pro Light"/>
        </w:rPr>
      </w:pPr>
    </w:p>
    <w:p w14:paraId="0F47C23D" w14:textId="637C8C6E" w:rsidR="008B75CA" w:rsidRDefault="00994961" w:rsidP="008B75CA">
      <w:pPr>
        <w:numPr>
          <w:ilvl w:val="1"/>
          <w:numId w:val="45"/>
        </w:numPr>
        <w:tabs>
          <w:tab w:val="clear" w:pos="1800"/>
          <w:tab w:val="num" w:pos="1440"/>
        </w:tabs>
        <w:autoSpaceDE/>
        <w:autoSpaceDN/>
        <w:ind w:left="1440"/>
        <w:rPr>
          <w:rFonts w:ascii="Myriad Pro Light" w:hAnsi="Myriad Pro Light"/>
        </w:rPr>
      </w:pPr>
      <w:r w:rsidRPr="00D40CD3">
        <w:rPr>
          <w:rFonts w:ascii="Myriad Pro Light" w:hAnsi="Myriad Pro Light"/>
        </w:rPr>
        <w:t xml:space="preserve">Material: Heads, sills, </w:t>
      </w:r>
      <w:r w:rsidR="00D023D0" w:rsidRPr="00D40CD3">
        <w:rPr>
          <w:rFonts w:ascii="Myriad Pro Light" w:hAnsi="Myriad Pro Light"/>
        </w:rPr>
        <w:t>jambs,</w:t>
      </w:r>
      <w:r w:rsidRPr="00D40CD3">
        <w:rPr>
          <w:rFonts w:ascii="Myriad Pro Light" w:hAnsi="Myriad Pro Light"/>
        </w:rPr>
        <w:t xml:space="preserve"> and mullions to be one-piece structural aluminum members</w:t>
      </w:r>
      <w:r w:rsidR="00D023D0" w:rsidRPr="00D40CD3">
        <w:rPr>
          <w:rFonts w:ascii="Myriad Pro Light" w:hAnsi="Myriad Pro Light"/>
        </w:rPr>
        <w:t xml:space="preserve">. </w:t>
      </w:r>
      <w:r w:rsidRPr="00D40CD3">
        <w:rPr>
          <w:rFonts w:ascii="Myriad Pro Light" w:hAnsi="Myriad Pro Light"/>
        </w:rPr>
        <w:t>Louver consists of a 5</w:t>
      </w:r>
      <w:r w:rsidR="00CE4C36" w:rsidRPr="00D40CD3">
        <w:rPr>
          <w:rFonts w:ascii="Myriad Pro Light" w:hAnsi="Myriad Pro Light"/>
        </w:rPr>
        <w:t>-3/8</w:t>
      </w:r>
      <w:r w:rsidRPr="00D40CD3">
        <w:rPr>
          <w:rFonts w:ascii="Myriad Pro Light" w:hAnsi="Myriad Pro Light"/>
        </w:rPr>
        <w:t xml:space="preserve">” deep system.  Louver to consist of a vertical blade in a drainable frame. Louvers to be supplied with full depth sill flashings formed from minimum 0.050” (1.27mm) thick aluminum. Sill flashings to have welded side panels. Louvers and sill flashings to be installed in accordance with the manufacturer’s recommended procedures to ensure complete water integrity performance of the louver system. </w:t>
      </w:r>
    </w:p>
    <w:p w14:paraId="0A19AE89" w14:textId="175FE747" w:rsidR="00F32784" w:rsidRPr="00207D1F" w:rsidRDefault="00F32784" w:rsidP="00F32784">
      <w:pPr>
        <w:autoSpaceDE/>
        <w:autoSpaceDN/>
        <w:ind w:left="1440"/>
        <w:rPr>
          <w:rFonts w:ascii="Myriad Pro Light" w:hAnsi="Myriad Pro Light"/>
        </w:rPr>
      </w:pPr>
      <w:r w:rsidRPr="00207D1F">
        <w:rPr>
          <w:rFonts w:ascii="Myriad Pro Light" w:hAnsi="Myriad Pro Light"/>
        </w:rPr>
        <w:t xml:space="preserve">Material nominal thickness to be as follows: Heads, sills, jambs and mullions: Minimum of 0.080” (2.03mm). Fixed blades: 0.050” (1.27mm). Perforated face to be .125” perforated aluminum panel with a hole pattern of </w:t>
      </w:r>
      <w:r w:rsidR="00CC0A55" w:rsidRPr="00207D1F">
        <w:rPr>
          <w:rFonts w:ascii="Myriad Pro Light" w:hAnsi="Myriad Pro Light"/>
        </w:rPr>
        <w:t>1</w:t>
      </w:r>
      <w:r w:rsidRPr="00207D1F">
        <w:rPr>
          <w:rFonts w:ascii="Myriad Pro Light" w:hAnsi="Myriad Pro Light"/>
        </w:rPr>
        <w:t>” diameter x 0.500” centers, staggered. Perforated element is face fastened to rear frame and additionally supported as required to minimize deflection, warping, “oil canning” etc. and to comply with all engineering criteria. Spacing and location of rear supports will be determined by engineering analysis and shall be identified on the shop drawings. Louver manufacturers must supply test data results from a 3</w:t>
      </w:r>
      <w:r w:rsidRPr="00207D1F">
        <w:rPr>
          <w:rFonts w:ascii="Myriad Pro Light" w:hAnsi="Myriad Pro Light"/>
          <w:vertAlign w:val="superscript"/>
        </w:rPr>
        <w:t>rd</w:t>
      </w:r>
      <w:r w:rsidRPr="00207D1F">
        <w:rPr>
          <w:rFonts w:ascii="Myriad Pro Light" w:hAnsi="Myriad Pro Light"/>
        </w:rPr>
        <w:t xml:space="preserve"> party organization that have perforated sheet with rear blades in a single frame that meet or exceed performance listed below.</w:t>
      </w:r>
    </w:p>
    <w:p w14:paraId="5759B5FE" w14:textId="77777777" w:rsidR="00CF39F1" w:rsidRPr="00207D1F" w:rsidRDefault="00CF39F1" w:rsidP="00F32784">
      <w:pPr>
        <w:autoSpaceDE/>
        <w:autoSpaceDN/>
        <w:rPr>
          <w:rFonts w:ascii="Myriad Pro Light" w:hAnsi="Myriad Pro Light"/>
        </w:rPr>
      </w:pPr>
    </w:p>
    <w:p w14:paraId="5BFA3300" w14:textId="26153E17" w:rsidR="008B75CA" w:rsidRPr="00207D1F" w:rsidRDefault="008B75CA" w:rsidP="008B75CA">
      <w:pPr>
        <w:numPr>
          <w:ilvl w:val="1"/>
          <w:numId w:val="45"/>
        </w:numPr>
        <w:tabs>
          <w:tab w:val="clear" w:pos="1800"/>
          <w:tab w:val="num" w:pos="1440"/>
        </w:tabs>
        <w:autoSpaceDE/>
        <w:autoSpaceDN/>
        <w:ind w:left="1440"/>
        <w:rPr>
          <w:rFonts w:ascii="Myriad Pro Light" w:hAnsi="Myriad Pro Light"/>
        </w:rPr>
      </w:pPr>
      <w:r w:rsidRPr="00207D1F">
        <w:rPr>
          <w:rFonts w:ascii="Myriad Pro Light" w:hAnsi="Myriad Pro Light"/>
        </w:rPr>
        <w:t>Structural Performance: Louvers shall have been tested in accordance with Dade County Protocols TAS 201-94, TAS 202-94 and TAS 203-94 and shall be Dade County Approved for open structure building envelope protection (including missile)</w:t>
      </w:r>
      <w:r w:rsidR="00207D1F" w:rsidRPr="00207D1F">
        <w:rPr>
          <w:rFonts w:ascii="Myriad Pro Light" w:hAnsi="Myriad Pro Light"/>
        </w:rPr>
        <w:t>.</w:t>
      </w:r>
      <w:r w:rsidRPr="00207D1F">
        <w:rPr>
          <w:rFonts w:ascii="Myriad Pro Light" w:hAnsi="Myriad Pro Light"/>
        </w:rPr>
        <w:t xml:space="preserve"> </w:t>
      </w:r>
      <w:r w:rsidR="00D40323" w:rsidRPr="00207D1F">
        <w:rPr>
          <w:rFonts w:ascii="Myriad Pro Light" w:hAnsi="Myriad Pro Light"/>
        </w:rPr>
        <w:t>Maximum design windload is 1</w:t>
      </w:r>
      <w:r w:rsidR="00207D1F" w:rsidRPr="00207D1F">
        <w:rPr>
          <w:rFonts w:ascii="Myriad Pro Light" w:hAnsi="Myriad Pro Light"/>
        </w:rPr>
        <w:t>4</w:t>
      </w:r>
      <w:r w:rsidR="00D40323" w:rsidRPr="00207D1F">
        <w:rPr>
          <w:rFonts w:ascii="Myriad Pro Light" w:hAnsi="Myriad Pro Light"/>
        </w:rPr>
        <w:t>0 PSF</w:t>
      </w:r>
      <w:r w:rsidR="00207D1F" w:rsidRPr="00207D1F">
        <w:rPr>
          <w:rFonts w:ascii="Myriad Pro Light" w:hAnsi="Myriad Pro Light"/>
        </w:rPr>
        <w:t xml:space="preserve">. </w:t>
      </w:r>
      <w:r w:rsidR="00D40323" w:rsidRPr="00207D1F">
        <w:rPr>
          <w:rFonts w:ascii="Myriad Pro Light" w:hAnsi="Myriad Pro Light"/>
        </w:rPr>
        <w:t xml:space="preserve"> </w:t>
      </w:r>
      <w:r w:rsidR="00207D1F" w:rsidRPr="00207D1F">
        <w:rPr>
          <w:rFonts w:ascii="Myriad Pro Light" w:hAnsi="Myriad Pro Light"/>
        </w:rPr>
        <w:t xml:space="preserve">Please refer to Notice of Acceptance (NOA) for specific height vs windload limitations </w:t>
      </w:r>
      <w:r w:rsidRPr="00207D1F">
        <w:rPr>
          <w:rFonts w:ascii="Myriad Pro Light" w:hAnsi="Myriad Pro Light"/>
        </w:rPr>
        <w:t>(</w:t>
      </w:r>
      <w:r w:rsidR="001D46FE" w:rsidRPr="00207D1F">
        <w:rPr>
          <w:rFonts w:ascii="Myriad Pro Light" w:hAnsi="Myriad Pro Light"/>
        </w:rPr>
        <w:t>m</w:t>
      </w:r>
      <w:r w:rsidRPr="00207D1F">
        <w:rPr>
          <w:rFonts w:ascii="Myriad Pro Light" w:hAnsi="Myriad Pro Light"/>
        </w:rPr>
        <w:t>ultiple units may be used for larger openings</w:t>
      </w:r>
      <w:r w:rsidR="00220A67" w:rsidRPr="00207D1F">
        <w:rPr>
          <w:rFonts w:ascii="Myriad Pro Light" w:hAnsi="Myriad Pro Light"/>
        </w:rPr>
        <w:t xml:space="preserve"> by stacking sections horizontally to an unlimited width</w:t>
      </w:r>
      <w:r w:rsidRPr="00207D1F">
        <w:rPr>
          <w:rFonts w:ascii="Myriad Pro Light" w:hAnsi="Myriad Pro Light"/>
        </w:rPr>
        <w:t>).</w:t>
      </w:r>
    </w:p>
    <w:p w14:paraId="73AADFFB" w14:textId="77777777" w:rsidR="00CF39F1" w:rsidRPr="00D40CD3" w:rsidRDefault="00CF39F1" w:rsidP="00CF39F1">
      <w:pPr>
        <w:widowControl/>
        <w:autoSpaceDE/>
        <w:autoSpaceDN/>
        <w:ind w:left="1440"/>
        <w:rPr>
          <w:rFonts w:ascii="Myriad Pro Light" w:hAnsi="Myriad Pro Light"/>
        </w:rPr>
      </w:pPr>
    </w:p>
    <w:p w14:paraId="601A97DD" w14:textId="27E3F0E9" w:rsidR="00994961" w:rsidRPr="00D40CD3" w:rsidRDefault="00994961" w:rsidP="00994961">
      <w:pPr>
        <w:widowControl/>
        <w:numPr>
          <w:ilvl w:val="1"/>
          <w:numId w:val="45"/>
        </w:numPr>
        <w:tabs>
          <w:tab w:val="clear" w:pos="1800"/>
          <w:tab w:val="num" w:pos="1440"/>
        </w:tabs>
        <w:autoSpaceDE/>
        <w:autoSpaceDN/>
        <w:ind w:left="1440"/>
        <w:rPr>
          <w:rFonts w:ascii="Myriad Pro Light" w:hAnsi="Myriad Pro Light"/>
        </w:rPr>
      </w:pPr>
      <w:r w:rsidRPr="00D40CD3">
        <w:rPr>
          <w:rFonts w:ascii="Myriad Pro Light" w:hAnsi="Myriad Pro Light"/>
        </w:rPr>
        <w:t>Performance: A 4’ x 4’ unit shall conform to the following:</w:t>
      </w:r>
    </w:p>
    <w:p w14:paraId="34C1B8D8" w14:textId="0B3B12EB" w:rsidR="00EB0C99" w:rsidRPr="00CF39F1" w:rsidRDefault="00EB0C99" w:rsidP="00EB0C99">
      <w:pPr>
        <w:widowControl/>
        <w:autoSpaceDE/>
        <w:autoSpaceDN/>
      </w:pPr>
    </w:p>
    <w:tbl>
      <w:tblPr>
        <w:tblW w:w="8000" w:type="dxa"/>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2700"/>
      </w:tblGrid>
      <w:tr w:rsidR="000F7ECB" w:rsidRPr="00B02BF7" w14:paraId="12BF850C" w14:textId="77777777" w:rsidTr="00CE4C36">
        <w:trPr>
          <w:trHeight w:val="300"/>
        </w:trPr>
        <w:tc>
          <w:tcPr>
            <w:tcW w:w="5300" w:type="dxa"/>
            <w:shd w:val="clear" w:color="auto" w:fill="auto"/>
            <w:vAlign w:val="center"/>
            <w:hideMark/>
          </w:tcPr>
          <w:p w14:paraId="7BE04128" w14:textId="77777777" w:rsidR="000F7ECB" w:rsidRPr="00B02BF7" w:rsidRDefault="000F7ECB" w:rsidP="000F7ECB">
            <w:pPr>
              <w:widowControl/>
              <w:autoSpaceDE/>
              <w:autoSpaceDN/>
              <w:rPr>
                <w:rFonts w:ascii="Myriad Pro Light" w:eastAsia="Times New Roman" w:hAnsi="Myriad Pro Light" w:cs="Arial"/>
                <w:color w:val="000000"/>
                <w:lang w:bidi="ar-SA"/>
              </w:rPr>
            </w:pPr>
            <w:bookmarkStart w:id="6" w:name="_Hlk147213890"/>
            <w:r w:rsidRPr="00B02BF7">
              <w:rPr>
                <w:rFonts w:ascii="Myriad Pro Light" w:eastAsia="Times New Roman" w:hAnsi="Myriad Pro Light" w:cs="Arial"/>
                <w:color w:val="000000"/>
                <w:lang w:bidi="ar-SA"/>
              </w:rPr>
              <w:t>Free Area</w:t>
            </w:r>
          </w:p>
        </w:tc>
        <w:tc>
          <w:tcPr>
            <w:tcW w:w="2700" w:type="dxa"/>
            <w:shd w:val="clear" w:color="auto" w:fill="auto"/>
            <w:vAlign w:val="center"/>
            <w:hideMark/>
          </w:tcPr>
          <w:p w14:paraId="65308DDF" w14:textId="475535D5" w:rsidR="000F7ECB" w:rsidRPr="00B02BF7" w:rsidRDefault="00CC0A55" w:rsidP="000F7ECB">
            <w:pPr>
              <w:widowControl/>
              <w:autoSpaceDE/>
              <w:autoSpaceDN/>
              <w:rPr>
                <w:rFonts w:ascii="Myriad Pro Light" w:eastAsia="Times New Roman" w:hAnsi="Myriad Pro Light" w:cs="Arial"/>
                <w:color w:val="000000"/>
                <w:lang w:bidi="ar-SA"/>
              </w:rPr>
            </w:pPr>
            <w:r>
              <w:rPr>
                <w:rFonts w:ascii="Myriad Pro Light" w:eastAsia="Batang" w:hAnsi="Myriad Pro Light" w:cs="Arial"/>
                <w:color w:val="000000"/>
                <w:lang w:bidi="ar-SA"/>
              </w:rPr>
              <w:t>8.51</w:t>
            </w:r>
            <w:r w:rsidR="000F7ECB" w:rsidRPr="00B02BF7">
              <w:rPr>
                <w:rFonts w:ascii="Myriad Pro Light" w:eastAsia="Batang" w:hAnsi="Myriad Pro Light" w:cs="Arial"/>
                <w:color w:val="000000"/>
                <w:lang w:bidi="ar-SA"/>
              </w:rPr>
              <w:t xml:space="preserve"> sq. ft. (0.</w:t>
            </w:r>
            <w:r w:rsidR="00CE4C36" w:rsidRPr="00B02BF7">
              <w:rPr>
                <w:rFonts w:ascii="Myriad Pro Light" w:eastAsia="Batang" w:hAnsi="Myriad Pro Light" w:cs="Arial"/>
                <w:color w:val="000000"/>
                <w:lang w:bidi="ar-SA"/>
              </w:rPr>
              <w:t>7</w:t>
            </w:r>
            <w:r>
              <w:rPr>
                <w:rFonts w:ascii="Myriad Pro Light" w:eastAsia="Batang" w:hAnsi="Myriad Pro Light" w:cs="Arial"/>
                <w:color w:val="000000"/>
                <w:lang w:bidi="ar-SA"/>
              </w:rPr>
              <w:t>9</w:t>
            </w:r>
            <w:r w:rsidR="000F7ECB" w:rsidRPr="00B02BF7">
              <w:rPr>
                <w:rFonts w:ascii="Myriad Pro Light" w:eastAsia="Batang" w:hAnsi="Myriad Pro Light" w:cs="Arial"/>
                <w:color w:val="000000"/>
                <w:lang w:bidi="ar-SA"/>
              </w:rPr>
              <w:t xml:space="preserve"> sq. m.)</w:t>
            </w:r>
          </w:p>
        </w:tc>
      </w:tr>
      <w:tr w:rsidR="000F7ECB" w:rsidRPr="00B02BF7" w14:paraId="7D891452" w14:textId="77777777" w:rsidTr="00CE4C36">
        <w:trPr>
          <w:trHeight w:val="300"/>
        </w:trPr>
        <w:tc>
          <w:tcPr>
            <w:tcW w:w="5300" w:type="dxa"/>
            <w:shd w:val="clear" w:color="auto" w:fill="auto"/>
            <w:vAlign w:val="center"/>
            <w:hideMark/>
          </w:tcPr>
          <w:p w14:paraId="585FD973" w14:textId="397543AC" w:rsidR="000F7ECB" w:rsidRPr="00B02BF7" w:rsidRDefault="000F7ECB" w:rsidP="000F7ECB">
            <w:pPr>
              <w:widowControl/>
              <w:autoSpaceDE/>
              <w:autoSpaceDN/>
              <w:rPr>
                <w:rFonts w:ascii="Myriad Pro Light" w:eastAsia="Times New Roman" w:hAnsi="Myriad Pro Light" w:cs="Arial"/>
                <w:color w:val="000000"/>
                <w:lang w:bidi="ar-SA"/>
              </w:rPr>
            </w:pPr>
            <w:r w:rsidRPr="00B02BF7">
              <w:rPr>
                <w:rFonts w:ascii="Myriad Pro Light" w:eastAsia="Times New Roman" w:hAnsi="Myriad Pro Light" w:cs="Arial"/>
                <w:color w:val="000000"/>
                <w:lang w:bidi="ar-SA"/>
              </w:rPr>
              <w:t>Intake Pressure drop at 1,</w:t>
            </w:r>
            <w:r w:rsidR="00CE4C36" w:rsidRPr="00B02BF7">
              <w:rPr>
                <w:rFonts w:ascii="Myriad Pro Light" w:eastAsia="Times New Roman" w:hAnsi="Myriad Pro Light" w:cs="Arial"/>
                <w:color w:val="000000"/>
                <w:lang w:bidi="ar-SA"/>
              </w:rPr>
              <w:t>00</w:t>
            </w:r>
            <w:r w:rsidRPr="00B02BF7">
              <w:rPr>
                <w:rFonts w:ascii="Myriad Pro Light" w:eastAsia="Times New Roman" w:hAnsi="Myriad Pro Light" w:cs="Arial"/>
                <w:color w:val="000000"/>
                <w:lang w:bidi="ar-SA"/>
              </w:rPr>
              <w:t>0 fpm free area velocity</w:t>
            </w:r>
          </w:p>
        </w:tc>
        <w:tc>
          <w:tcPr>
            <w:tcW w:w="2700" w:type="dxa"/>
            <w:shd w:val="clear" w:color="auto" w:fill="auto"/>
            <w:vAlign w:val="center"/>
            <w:hideMark/>
          </w:tcPr>
          <w:p w14:paraId="7026048A" w14:textId="6AC7FB54" w:rsidR="000F7ECB" w:rsidRPr="00B02BF7" w:rsidRDefault="000F7ECB" w:rsidP="000F7ECB">
            <w:pPr>
              <w:widowControl/>
              <w:autoSpaceDE/>
              <w:autoSpaceDN/>
              <w:rPr>
                <w:rFonts w:ascii="Myriad Pro Light" w:eastAsia="Times New Roman" w:hAnsi="Myriad Pro Light" w:cs="Arial"/>
                <w:color w:val="000000"/>
                <w:lang w:bidi="ar-SA"/>
              </w:rPr>
            </w:pPr>
            <w:r w:rsidRPr="00B02BF7">
              <w:rPr>
                <w:rFonts w:ascii="Myriad Pro Light" w:eastAsia="Times New Roman" w:hAnsi="Myriad Pro Light" w:cs="Arial"/>
                <w:color w:val="000000"/>
                <w:lang w:bidi="ar-SA"/>
              </w:rPr>
              <w:t>0.1</w:t>
            </w:r>
            <w:r w:rsidR="00CC0A55">
              <w:rPr>
                <w:rFonts w:ascii="Myriad Pro Light" w:eastAsia="Times New Roman" w:hAnsi="Myriad Pro Light" w:cs="Arial"/>
                <w:color w:val="000000"/>
                <w:lang w:bidi="ar-SA"/>
              </w:rPr>
              <w:t>6</w:t>
            </w:r>
            <w:r w:rsidRPr="00B02BF7">
              <w:rPr>
                <w:rFonts w:ascii="Myriad Pro Light" w:eastAsia="Times New Roman" w:hAnsi="Myriad Pro Light" w:cs="Arial"/>
                <w:color w:val="000000"/>
                <w:lang w:bidi="ar-SA"/>
              </w:rPr>
              <w:t xml:space="preserve"> in</w:t>
            </w:r>
            <w:r w:rsidR="001D46FE" w:rsidRPr="00B02BF7">
              <w:rPr>
                <w:rFonts w:ascii="Myriad Pro Light" w:eastAsia="Times New Roman" w:hAnsi="Myriad Pro Light" w:cs="Arial"/>
                <w:color w:val="000000"/>
                <w:lang w:bidi="ar-SA"/>
              </w:rPr>
              <w:t>.</w:t>
            </w:r>
            <w:r w:rsidRPr="00B02BF7">
              <w:rPr>
                <w:rFonts w:ascii="Myriad Pro Light" w:eastAsia="Times New Roman" w:hAnsi="Myriad Pro Light" w:cs="Arial"/>
                <w:color w:val="000000"/>
                <w:lang w:bidi="ar-SA"/>
              </w:rPr>
              <w:t xml:space="preserve"> WG (</w:t>
            </w:r>
            <w:r w:rsidR="00CC0A55">
              <w:rPr>
                <w:rFonts w:ascii="Myriad Pro Light" w:eastAsia="Times New Roman" w:hAnsi="Myriad Pro Light" w:cs="Arial"/>
                <w:color w:val="000000"/>
                <w:lang w:bidi="ar-SA"/>
              </w:rPr>
              <w:t>38.5</w:t>
            </w:r>
            <w:r w:rsidRPr="00B02BF7">
              <w:rPr>
                <w:rFonts w:ascii="Myriad Pro Light" w:eastAsia="Times New Roman" w:hAnsi="Myriad Pro Light" w:cs="Arial"/>
                <w:color w:val="000000"/>
                <w:lang w:bidi="ar-SA"/>
              </w:rPr>
              <w:t xml:space="preserve"> Pa)</w:t>
            </w:r>
          </w:p>
        </w:tc>
      </w:tr>
      <w:bookmarkEnd w:id="6"/>
    </w:tbl>
    <w:p w14:paraId="1E35A59E" w14:textId="77777777" w:rsidR="0002077E" w:rsidRPr="00B02BF7" w:rsidRDefault="0002077E" w:rsidP="0002077E">
      <w:pPr>
        <w:widowControl/>
        <w:autoSpaceDE/>
        <w:autoSpaceDN/>
      </w:pPr>
    </w:p>
    <w:p w14:paraId="7740E182" w14:textId="77777777" w:rsidR="00994961" w:rsidRPr="00B02BF7" w:rsidRDefault="00994961" w:rsidP="00994961">
      <w:pPr>
        <w:tabs>
          <w:tab w:val="num" w:pos="1440"/>
        </w:tabs>
        <w:ind w:left="1440" w:hanging="360"/>
        <w:rPr>
          <w:sz w:val="2"/>
          <w:szCs w:val="2"/>
        </w:rPr>
      </w:pPr>
    </w:p>
    <w:p w14:paraId="20DDCFBD" w14:textId="58BCE4F1" w:rsidR="00994961" w:rsidRPr="00B02BF7" w:rsidRDefault="00994961" w:rsidP="00994961">
      <w:pPr>
        <w:tabs>
          <w:tab w:val="num" w:pos="1440"/>
        </w:tabs>
        <w:ind w:left="1440"/>
      </w:pPr>
    </w:p>
    <w:p w14:paraId="752228A2" w14:textId="77EC481D" w:rsidR="0002077E" w:rsidRDefault="00994961" w:rsidP="0002077E">
      <w:pPr>
        <w:widowControl/>
        <w:numPr>
          <w:ilvl w:val="0"/>
          <w:numId w:val="46"/>
        </w:numPr>
        <w:tabs>
          <w:tab w:val="clear" w:pos="360"/>
          <w:tab w:val="num" w:pos="1440"/>
        </w:tabs>
        <w:autoSpaceDE/>
        <w:autoSpaceDN/>
        <w:ind w:left="1440"/>
        <w:rPr>
          <w:rFonts w:ascii="Myriad Pro Light" w:hAnsi="Myriad Pro Light"/>
        </w:rPr>
      </w:pPr>
      <w:bookmarkStart w:id="7" w:name="_Hlk147213923"/>
      <w:r w:rsidRPr="00D40CD3">
        <w:rPr>
          <w:rFonts w:ascii="Myriad Pro Light" w:hAnsi="Myriad Pro Light"/>
        </w:rPr>
        <w:lastRenderedPageBreak/>
        <w:t>Wind Driven Rain Performance:</w:t>
      </w:r>
      <w:r w:rsidR="00CE4C36" w:rsidRPr="00B02BF7">
        <w:t xml:space="preserve"> </w:t>
      </w:r>
      <w:r w:rsidRPr="00B02BF7">
        <w:rPr>
          <w:rFonts w:ascii="Myriad Pro Light" w:hAnsi="Myriad Pro Light"/>
        </w:rPr>
        <w:t>The louver test was based on a 39.370"(1.00m) x 39.370" (1.00 m) core area.  Unit tested at a rainfall rate of</w:t>
      </w:r>
      <w:r w:rsidR="000F7ECB" w:rsidRPr="00B02BF7">
        <w:rPr>
          <w:rFonts w:ascii="Myriad Pro Light" w:hAnsi="Myriad Pro Light"/>
        </w:rPr>
        <w:t xml:space="preserve"> </w:t>
      </w:r>
      <w:bookmarkStart w:id="8" w:name="_Hlk147152922"/>
      <w:r w:rsidR="00CE4C36" w:rsidRPr="00B02BF7">
        <w:rPr>
          <w:rFonts w:ascii="Myriad Pro Light" w:hAnsi="Myriad Pro Light"/>
        </w:rPr>
        <w:t>8</w:t>
      </w:r>
      <w:r w:rsidR="000F7ECB" w:rsidRPr="00B02BF7">
        <w:rPr>
          <w:rFonts w:ascii="Myriad Pro Light" w:hAnsi="Myriad Pro Light"/>
        </w:rPr>
        <w:t>.0 inches</w:t>
      </w:r>
      <w:r w:rsidR="000F7ECB" w:rsidRPr="001D46FE">
        <w:rPr>
          <w:rFonts w:ascii="Myriad Pro Light" w:hAnsi="Myriad Pro Light"/>
        </w:rPr>
        <w:t xml:space="preserve"> per hour (</w:t>
      </w:r>
      <w:r w:rsidR="00CE4C36" w:rsidRPr="001D46FE">
        <w:rPr>
          <w:rFonts w:ascii="Myriad Pro Light" w:hAnsi="Myriad Pro Light"/>
        </w:rPr>
        <w:t>203</w:t>
      </w:r>
      <w:r w:rsidR="000F7ECB" w:rsidRPr="001D46FE">
        <w:rPr>
          <w:rFonts w:ascii="Myriad Pro Light" w:hAnsi="Myriad Pro Light"/>
        </w:rPr>
        <w:t xml:space="preserve"> mm/hr) </w:t>
      </w:r>
      <w:r w:rsidR="001D46FE" w:rsidRPr="001D46FE">
        <w:rPr>
          <w:rFonts w:ascii="Myriad Pro Light" w:hAnsi="Myriad Pro Light"/>
        </w:rPr>
        <w:t>and</w:t>
      </w:r>
      <w:r w:rsidR="000F7ECB" w:rsidRPr="001D46FE">
        <w:rPr>
          <w:rFonts w:ascii="Myriad Pro Light" w:hAnsi="Myriad Pro Light"/>
        </w:rPr>
        <w:t xml:space="preserve"> a wind directed to the face of the louver at a velocity of </w:t>
      </w:r>
      <w:bookmarkEnd w:id="8"/>
      <w:r w:rsidRPr="001D46FE">
        <w:rPr>
          <w:rFonts w:ascii="Myriad Pro Light" w:hAnsi="Myriad Pro Light"/>
        </w:rPr>
        <w:t>50 mph (2</w:t>
      </w:r>
      <w:r w:rsidR="00D40CD3">
        <w:rPr>
          <w:rFonts w:ascii="Myriad Pro Light" w:hAnsi="Myriad Pro Light"/>
        </w:rPr>
        <w:t>2</w:t>
      </w:r>
      <w:r w:rsidRPr="001D46FE">
        <w:rPr>
          <w:rFonts w:ascii="Myriad Pro Light" w:hAnsi="Myriad Pro Light"/>
        </w:rPr>
        <w:t>.</w:t>
      </w:r>
      <w:r w:rsidR="001D46FE" w:rsidRPr="001D46FE">
        <w:rPr>
          <w:rFonts w:ascii="Myriad Pro Light" w:hAnsi="Myriad Pro Light"/>
        </w:rPr>
        <w:t>3</w:t>
      </w:r>
      <w:r w:rsidRPr="001D46FE">
        <w:rPr>
          <w:rFonts w:ascii="Myriad Pro Light" w:hAnsi="Myriad Pro Light"/>
        </w:rPr>
        <w:t xml:space="preserve"> m/s). The test data shall show the water penetration effectiveness rating at each corresponding ventilation rate.</w:t>
      </w:r>
      <w:bookmarkStart w:id="9" w:name="_Hlk125555798"/>
    </w:p>
    <w:p w14:paraId="114001C3" w14:textId="77777777" w:rsidR="00F32784" w:rsidRPr="001D46FE" w:rsidRDefault="00F32784" w:rsidP="00F32784">
      <w:pPr>
        <w:widowControl/>
        <w:autoSpaceDE/>
        <w:autoSpaceDN/>
        <w:ind w:left="1440"/>
        <w:rPr>
          <w:rFonts w:ascii="Myriad Pro Light" w:hAnsi="Myriad Pro Light"/>
        </w:rPr>
      </w:pPr>
    </w:p>
    <w:p w14:paraId="1AD452D1" w14:textId="06458353" w:rsidR="00EB0C99" w:rsidRPr="001D46FE" w:rsidRDefault="00EB0C99" w:rsidP="00EB0C99">
      <w:pPr>
        <w:widowControl/>
        <w:autoSpaceDE/>
        <w:autoSpaceDN/>
        <w:ind w:left="1440" w:hanging="1440"/>
        <w:rPr>
          <w:rFonts w:ascii="Myriad Pro Light" w:hAnsi="Myriad Pro Light"/>
        </w:rPr>
      </w:pPr>
      <w:r w:rsidRPr="001D46FE">
        <w:rPr>
          <w:rFonts w:ascii="Myriad Pro Light" w:hAnsi="Myriad Pro Light"/>
        </w:rPr>
        <w:t>50 mph (22.3 m/s) &amp; 8” (203mm) rain per hour</w:t>
      </w:r>
    </w:p>
    <w:tbl>
      <w:tblPr>
        <w:tblStyle w:val="TableGrid"/>
        <w:tblW w:w="10345" w:type="dxa"/>
        <w:tblLook w:val="04A0" w:firstRow="1" w:lastRow="0" w:firstColumn="1" w:lastColumn="0" w:noHBand="0" w:noVBand="1"/>
      </w:tblPr>
      <w:tblGrid>
        <w:gridCol w:w="3235"/>
        <w:gridCol w:w="630"/>
        <w:gridCol w:w="630"/>
        <w:gridCol w:w="630"/>
        <w:gridCol w:w="630"/>
        <w:gridCol w:w="630"/>
        <w:gridCol w:w="630"/>
        <w:gridCol w:w="630"/>
        <w:gridCol w:w="630"/>
        <w:gridCol w:w="720"/>
        <w:gridCol w:w="720"/>
        <w:gridCol w:w="630"/>
      </w:tblGrid>
      <w:tr w:rsidR="00EB0C99" w14:paraId="61C92BE7" w14:textId="3E131208" w:rsidTr="00EB0C99">
        <w:tc>
          <w:tcPr>
            <w:tcW w:w="3235" w:type="dxa"/>
          </w:tcPr>
          <w:p w14:paraId="2F236CD6" w14:textId="79544039" w:rsidR="00EB0C99" w:rsidRPr="00EB0C99" w:rsidRDefault="00EB0C99" w:rsidP="00EB0C99">
            <w:pPr>
              <w:widowControl/>
              <w:autoSpaceDE/>
              <w:autoSpaceDN/>
              <w:rPr>
                <w:rFonts w:ascii="Myriad Pro Light" w:hAnsi="Myriad Pro Light"/>
                <w:b/>
                <w:bCs/>
                <w:sz w:val="18"/>
                <w:szCs w:val="18"/>
              </w:rPr>
            </w:pPr>
            <w:r w:rsidRPr="00EB0C99">
              <w:rPr>
                <w:rFonts w:ascii="Myriad Pro Light" w:hAnsi="Myriad Pro Light"/>
                <w:b/>
                <w:bCs/>
                <w:sz w:val="18"/>
                <w:szCs w:val="18"/>
              </w:rPr>
              <w:t>Core Velocity Through Cal. Plate (m/s):</w:t>
            </w:r>
          </w:p>
        </w:tc>
        <w:tc>
          <w:tcPr>
            <w:tcW w:w="630" w:type="dxa"/>
          </w:tcPr>
          <w:p w14:paraId="7D130F9A" w14:textId="3E9A0195"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0.0</w:t>
            </w:r>
          </w:p>
        </w:tc>
        <w:tc>
          <w:tcPr>
            <w:tcW w:w="630" w:type="dxa"/>
          </w:tcPr>
          <w:p w14:paraId="5F4A7A2F" w14:textId="174D8599"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0.5</w:t>
            </w:r>
          </w:p>
        </w:tc>
        <w:tc>
          <w:tcPr>
            <w:tcW w:w="630" w:type="dxa"/>
          </w:tcPr>
          <w:p w14:paraId="473E4500" w14:textId="26EBC9BD"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1.0</w:t>
            </w:r>
          </w:p>
        </w:tc>
        <w:tc>
          <w:tcPr>
            <w:tcW w:w="630" w:type="dxa"/>
          </w:tcPr>
          <w:p w14:paraId="3AE9E85E" w14:textId="450DCA30"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1.5</w:t>
            </w:r>
          </w:p>
        </w:tc>
        <w:tc>
          <w:tcPr>
            <w:tcW w:w="630" w:type="dxa"/>
          </w:tcPr>
          <w:p w14:paraId="3A84300C" w14:textId="7D0A10E8"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2.0</w:t>
            </w:r>
          </w:p>
        </w:tc>
        <w:tc>
          <w:tcPr>
            <w:tcW w:w="630" w:type="dxa"/>
          </w:tcPr>
          <w:p w14:paraId="7C34044A" w14:textId="5C1D057A"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2.5</w:t>
            </w:r>
          </w:p>
        </w:tc>
        <w:tc>
          <w:tcPr>
            <w:tcW w:w="630" w:type="dxa"/>
          </w:tcPr>
          <w:p w14:paraId="7295731B" w14:textId="62CBE49A"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3.0</w:t>
            </w:r>
          </w:p>
        </w:tc>
        <w:tc>
          <w:tcPr>
            <w:tcW w:w="630" w:type="dxa"/>
          </w:tcPr>
          <w:p w14:paraId="6A6DC61F" w14:textId="16DFEC76"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3.5</w:t>
            </w:r>
          </w:p>
        </w:tc>
        <w:tc>
          <w:tcPr>
            <w:tcW w:w="720" w:type="dxa"/>
          </w:tcPr>
          <w:p w14:paraId="10568215" w14:textId="40CB05DA"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4.0</w:t>
            </w:r>
          </w:p>
        </w:tc>
        <w:tc>
          <w:tcPr>
            <w:tcW w:w="720" w:type="dxa"/>
          </w:tcPr>
          <w:p w14:paraId="73F8C999" w14:textId="61D8A3F5" w:rsid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4.5</w:t>
            </w:r>
          </w:p>
        </w:tc>
        <w:tc>
          <w:tcPr>
            <w:tcW w:w="630" w:type="dxa"/>
          </w:tcPr>
          <w:p w14:paraId="7CA79E16" w14:textId="203BB8D6" w:rsid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5.0</w:t>
            </w:r>
          </w:p>
        </w:tc>
      </w:tr>
      <w:tr w:rsidR="00EB0C99" w14:paraId="5998A671" w14:textId="4568A262" w:rsidTr="00EB0C99">
        <w:tc>
          <w:tcPr>
            <w:tcW w:w="3235" w:type="dxa"/>
          </w:tcPr>
          <w:p w14:paraId="7DA639AC" w14:textId="5ED1886A" w:rsidR="00EB0C99" w:rsidRPr="00EB0C99" w:rsidRDefault="00EB0C99" w:rsidP="00EB0C99">
            <w:pPr>
              <w:widowControl/>
              <w:autoSpaceDE/>
              <w:autoSpaceDN/>
              <w:rPr>
                <w:rFonts w:ascii="Myriad Pro Light" w:hAnsi="Myriad Pro Light"/>
                <w:b/>
                <w:bCs/>
                <w:sz w:val="18"/>
                <w:szCs w:val="18"/>
              </w:rPr>
            </w:pPr>
            <w:r w:rsidRPr="00EB0C99">
              <w:rPr>
                <w:rFonts w:ascii="Myriad Pro Light" w:hAnsi="Myriad Pro Light"/>
                <w:b/>
                <w:bCs/>
                <w:sz w:val="18"/>
                <w:szCs w:val="18"/>
              </w:rPr>
              <w:t>Core Velocity Through Louver (ft/min):</w:t>
            </w:r>
          </w:p>
        </w:tc>
        <w:tc>
          <w:tcPr>
            <w:tcW w:w="630" w:type="dxa"/>
          </w:tcPr>
          <w:p w14:paraId="6CFF65E1" w14:textId="353B7E28"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0</w:t>
            </w:r>
          </w:p>
        </w:tc>
        <w:tc>
          <w:tcPr>
            <w:tcW w:w="630" w:type="dxa"/>
          </w:tcPr>
          <w:p w14:paraId="1CF4663F" w14:textId="772F2CBC"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9</w:t>
            </w:r>
            <w:r w:rsidR="00456203">
              <w:rPr>
                <w:rFonts w:ascii="Myriad Pro Light" w:hAnsi="Myriad Pro Light"/>
                <w:sz w:val="18"/>
                <w:szCs w:val="18"/>
              </w:rPr>
              <w:t>9</w:t>
            </w:r>
          </w:p>
        </w:tc>
        <w:tc>
          <w:tcPr>
            <w:tcW w:w="630" w:type="dxa"/>
          </w:tcPr>
          <w:p w14:paraId="67033BF4" w14:textId="2C4F4607"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19</w:t>
            </w:r>
            <w:r w:rsidR="00456203">
              <w:rPr>
                <w:rFonts w:ascii="Myriad Pro Light" w:hAnsi="Myriad Pro Light"/>
                <w:sz w:val="18"/>
                <w:szCs w:val="18"/>
              </w:rPr>
              <w:t>8</w:t>
            </w:r>
          </w:p>
        </w:tc>
        <w:tc>
          <w:tcPr>
            <w:tcW w:w="630" w:type="dxa"/>
          </w:tcPr>
          <w:p w14:paraId="021FDAE8" w14:textId="52F95F04"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29</w:t>
            </w:r>
            <w:r w:rsidR="00456203">
              <w:rPr>
                <w:rFonts w:ascii="Myriad Pro Light" w:hAnsi="Myriad Pro Light"/>
                <w:sz w:val="18"/>
                <w:szCs w:val="18"/>
              </w:rPr>
              <w:t>6</w:t>
            </w:r>
          </w:p>
        </w:tc>
        <w:tc>
          <w:tcPr>
            <w:tcW w:w="630" w:type="dxa"/>
          </w:tcPr>
          <w:p w14:paraId="1B1DB2E7" w14:textId="6338125E"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39</w:t>
            </w:r>
            <w:r w:rsidR="00456203">
              <w:rPr>
                <w:rFonts w:ascii="Myriad Pro Light" w:hAnsi="Myriad Pro Light"/>
                <w:sz w:val="18"/>
                <w:szCs w:val="18"/>
              </w:rPr>
              <w:t>3</w:t>
            </w:r>
          </w:p>
        </w:tc>
        <w:tc>
          <w:tcPr>
            <w:tcW w:w="630" w:type="dxa"/>
          </w:tcPr>
          <w:p w14:paraId="5D64F95F" w14:textId="735C1645"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49</w:t>
            </w:r>
            <w:r w:rsidR="00456203">
              <w:rPr>
                <w:rFonts w:ascii="Myriad Pro Light" w:hAnsi="Myriad Pro Light"/>
                <w:sz w:val="18"/>
                <w:szCs w:val="18"/>
              </w:rPr>
              <w:t>2</w:t>
            </w:r>
          </w:p>
        </w:tc>
        <w:tc>
          <w:tcPr>
            <w:tcW w:w="630" w:type="dxa"/>
          </w:tcPr>
          <w:p w14:paraId="05BF9DDD" w14:textId="7848BF97"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5</w:t>
            </w:r>
            <w:r w:rsidR="00456203">
              <w:rPr>
                <w:rFonts w:ascii="Myriad Pro Light" w:hAnsi="Myriad Pro Light"/>
                <w:sz w:val="18"/>
                <w:szCs w:val="18"/>
              </w:rPr>
              <w:t>91</w:t>
            </w:r>
          </w:p>
        </w:tc>
        <w:tc>
          <w:tcPr>
            <w:tcW w:w="630" w:type="dxa"/>
          </w:tcPr>
          <w:p w14:paraId="2317CD6D" w14:textId="2F3567BF"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6</w:t>
            </w:r>
            <w:r w:rsidR="00456203">
              <w:rPr>
                <w:rFonts w:ascii="Myriad Pro Light" w:hAnsi="Myriad Pro Light"/>
                <w:sz w:val="18"/>
                <w:szCs w:val="18"/>
              </w:rPr>
              <w:t>89</w:t>
            </w:r>
          </w:p>
        </w:tc>
        <w:tc>
          <w:tcPr>
            <w:tcW w:w="720" w:type="dxa"/>
          </w:tcPr>
          <w:p w14:paraId="63309388" w14:textId="0387C969"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78</w:t>
            </w:r>
            <w:r w:rsidR="00456203">
              <w:rPr>
                <w:rFonts w:ascii="Myriad Pro Light" w:hAnsi="Myriad Pro Light"/>
                <w:sz w:val="18"/>
                <w:szCs w:val="18"/>
              </w:rPr>
              <w:t>8</w:t>
            </w:r>
          </w:p>
        </w:tc>
        <w:tc>
          <w:tcPr>
            <w:tcW w:w="720" w:type="dxa"/>
          </w:tcPr>
          <w:p w14:paraId="7C520FA9" w14:textId="03344227" w:rsid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8</w:t>
            </w:r>
            <w:r w:rsidR="00456203">
              <w:rPr>
                <w:rFonts w:ascii="Myriad Pro Light" w:hAnsi="Myriad Pro Light"/>
                <w:sz w:val="18"/>
                <w:szCs w:val="18"/>
              </w:rPr>
              <w:t>86</w:t>
            </w:r>
          </w:p>
        </w:tc>
        <w:tc>
          <w:tcPr>
            <w:tcW w:w="630" w:type="dxa"/>
          </w:tcPr>
          <w:p w14:paraId="5A2A751F" w14:textId="4CF87F59" w:rsid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98</w:t>
            </w:r>
            <w:r w:rsidR="00456203">
              <w:rPr>
                <w:rFonts w:ascii="Myriad Pro Light" w:hAnsi="Myriad Pro Light"/>
                <w:sz w:val="18"/>
                <w:szCs w:val="18"/>
              </w:rPr>
              <w:t>5</w:t>
            </w:r>
          </w:p>
        </w:tc>
      </w:tr>
      <w:tr w:rsidR="00EB0C99" w14:paraId="7C078148" w14:textId="29DC1934" w:rsidTr="00EB0C99">
        <w:tc>
          <w:tcPr>
            <w:tcW w:w="3235" w:type="dxa"/>
          </w:tcPr>
          <w:p w14:paraId="50361551" w14:textId="4FE42F89" w:rsidR="00EB0C99" w:rsidRPr="00EB0C99" w:rsidRDefault="00EB0C99" w:rsidP="00EB0C99">
            <w:pPr>
              <w:widowControl/>
              <w:autoSpaceDE/>
              <w:autoSpaceDN/>
              <w:rPr>
                <w:rFonts w:ascii="Myriad Pro Light" w:hAnsi="Myriad Pro Light"/>
                <w:b/>
                <w:bCs/>
                <w:sz w:val="18"/>
                <w:szCs w:val="18"/>
              </w:rPr>
            </w:pPr>
            <w:r w:rsidRPr="00EB0C99">
              <w:rPr>
                <w:rFonts w:ascii="Myriad Pro Light" w:hAnsi="Myriad Pro Light"/>
                <w:b/>
                <w:bCs/>
                <w:sz w:val="18"/>
                <w:szCs w:val="18"/>
              </w:rPr>
              <w:t>Free Area Velocity (ft/min):</w:t>
            </w:r>
          </w:p>
        </w:tc>
        <w:tc>
          <w:tcPr>
            <w:tcW w:w="630" w:type="dxa"/>
          </w:tcPr>
          <w:p w14:paraId="45DC9D37" w14:textId="466393E1"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0</w:t>
            </w:r>
          </w:p>
        </w:tc>
        <w:tc>
          <w:tcPr>
            <w:tcW w:w="630" w:type="dxa"/>
          </w:tcPr>
          <w:p w14:paraId="3B882A30" w14:textId="6E535121"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w:t>
            </w:r>
            <w:r w:rsidR="00456203">
              <w:rPr>
                <w:rFonts w:ascii="Myriad Pro Light" w:hAnsi="Myriad Pro Light"/>
                <w:sz w:val="18"/>
                <w:szCs w:val="18"/>
              </w:rPr>
              <w:t>77</w:t>
            </w:r>
          </w:p>
        </w:tc>
        <w:tc>
          <w:tcPr>
            <w:tcW w:w="630" w:type="dxa"/>
          </w:tcPr>
          <w:p w14:paraId="71C739CB" w14:textId="2FB9F435"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3</w:t>
            </w:r>
            <w:r w:rsidR="00456203">
              <w:rPr>
                <w:rFonts w:ascii="Myriad Pro Light" w:hAnsi="Myriad Pro Light"/>
                <w:sz w:val="18"/>
                <w:szCs w:val="18"/>
              </w:rPr>
              <w:t>54</w:t>
            </w:r>
          </w:p>
        </w:tc>
        <w:tc>
          <w:tcPr>
            <w:tcW w:w="630" w:type="dxa"/>
          </w:tcPr>
          <w:p w14:paraId="03011018" w14:textId="529E7A8C"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5</w:t>
            </w:r>
            <w:r w:rsidR="00456203">
              <w:rPr>
                <w:rFonts w:ascii="Myriad Pro Light" w:hAnsi="Myriad Pro Light"/>
                <w:sz w:val="18"/>
                <w:szCs w:val="18"/>
              </w:rPr>
              <w:t>30</w:t>
            </w:r>
          </w:p>
        </w:tc>
        <w:tc>
          <w:tcPr>
            <w:tcW w:w="630" w:type="dxa"/>
          </w:tcPr>
          <w:p w14:paraId="5AD31932" w14:textId="43085312"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7</w:t>
            </w:r>
            <w:r w:rsidR="00456203">
              <w:rPr>
                <w:rFonts w:ascii="Myriad Pro Light" w:hAnsi="Myriad Pro Light"/>
                <w:sz w:val="18"/>
                <w:szCs w:val="18"/>
              </w:rPr>
              <w:t>03</w:t>
            </w:r>
          </w:p>
        </w:tc>
        <w:tc>
          <w:tcPr>
            <w:tcW w:w="630" w:type="dxa"/>
          </w:tcPr>
          <w:p w14:paraId="6F7A8102" w14:textId="0B7075D1" w:rsidR="00EB0C99" w:rsidRPr="00EB0C99" w:rsidRDefault="00456203" w:rsidP="00EB0C99">
            <w:pPr>
              <w:widowControl/>
              <w:autoSpaceDE/>
              <w:autoSpaceDN/>
              <w:jc w:val="center"/>
              <w:rPr>
                <w:rFonts w:ascii="Myriad Pro Light" w:hAnsi="Myriad Pro Light"/>
                <w:sz w:val="18"/>
                <w:szCs w:val="18"/>
              </w:rPr>
            </w:pPr>
            <w:r>
              <w:rPr>
                <w:rFonts w:ascii="Myriad Pro Light" w:hAnsi="Myriad Pro Light"/>
                <w:sz w:val="18"/>
                <w:szCs w:val="18"/>
              </w:rPr>
              <w:t>880</w:t>
            </w:r>
          </w:p>
        </w:tc>
        <w:tc>
          <w:tcPr>
            <w:tcW w:w="630" w:type="dxa"/>
          </w:tcPr>
          <w:p w14:paraId="49B42582" w14:textId="47F176A6"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w:t>
            </w:r>
            <w:r w:rsidR="00456203">
              <w:rPr>
                <w:rFonts w:ascii="Myriad Pro Light" w:hAnsi="Myriad Pro Light"/>
                <w:sz w:val="18"/>
                <w:szCs w:val="18"/>
              </w:rPr>
              <w:t>056</w:t>
            </w:r>
          </w:p>
        </w:tc>
        <w:tc>
          <w:tcPr>
            <w:tcW w:w="630" w:type="dxa"/>
          </w:tcPr>
          <w:p w14:paraId="1F0FC8C4" w14:textId="7028932B" w:rsidR="00EB0C99" w:rsidRPr="00EB0C99" w:rsidRDefault="00456203" w:rsidP="00EB0C99">
            <w:pPr>
              <w:widowControl/>
              <w:autoSpaceDE/>
              <w:autoSpaceDN/>
              <w:jc w:val="center"/>
              <w:rPr>
                <w:rFonts w:ascii="Myriad Pro Light" w:hAnsi="Myriad Pro Light"/>
                <w:sz w:val="18"/>
                <w:szCs w:val="18"/>
              </w:rPr>
            </w:pPr>
            <w:r>
              <w:rPr>
                <w:rFonts w:ascii="Myriad Pro Light" w:hAnsi="Myriad Pro Light"/>
                <w:sz w:val="18"/>
                <w:szCs w:val="18"/>
              </w:rPr>
              <w:t>1232</w:t>
            </w:r>
          </w:p>
        </w:tc>
        <w:tc>
          <w:tcPr>
            <w:tcW w:w="720" w:type="dxa"/>
          </w:tcPr>
          <w:p w14:paraId="3B95C731" w14:textId="09ECB6A5"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w:t>
            </w:r>
            <w:r w:rsidR="00456203">
              <w:rPr>
                <w:rFonts w:ascii="Myriad Pro Light" w:hAnsi="Myriad Pro Light"/>
                <w:sz w:val="18"/>
                <w:szCs w:val="18"/>
              </w:rPr>
              <w:t>408</w:t>
            </w:r>
          </w:p>
        </w:tc>
        <w:tc>
          <w:tcPr>
            <w:tcW w:w="720" w:type="dxa"/>
          </w:tcPr>
          <w:p w14:paraId="08DA64D1" w14:textId="2FC0A612" w:rsid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w:t>
            </w:r>
            <w:r w:rsidR="00456203">
              <w:rPr>
                <w:rFonts w:ascii="Myriad Pro Light" w:hAnsi="Myriad Pro Light"/>
                <w:sz w:val="18"/>
                <w:szCs w:val="18"/>
              </w:rPr>
              <w:t>584</w:t>
            </w:r>
          </w:p>
        </w:tc>
        <w:tc>
          <w:tcPr>
            <w:tcW w:w="630" w:type="dxa"/>
          </w:tcPr>
          <w:p w14:paraId="7BBFABCA" w14:textId="7D3EA0A5" w:rsid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w:t>
            </w:r>
            <w:r w:rsidR="00456203">
              <w:rPr>
                <w:rFonts w:ascii="Myriad Pro Light" w:hAnsi="Myriad Pro Light"/>
                <w:sz w:val="18"/>
                <w:szCs w:val="18"/>
              </w:rPr>
              <w:t>760</w:t>
            </w:r>
          </w:p>
        </w:tc>
      </w:tr>
      <w:tr w:rsidR="00EB0C99" w14:paraId="02B6F4BB" w14:textId="032E64AA" w:rsidTr="00EB0C99">
        <w:tc>
          <w:tcPr>
            <w:tcW w:w="3235" w:type="dxa"/>
          </w:tcPr>
          <w:p w14:paraId="46F7A93B" w14:textId="0EF1B6D0" w:rsidR="00EB0C99" w:rsidRPr="00EB0C99" w:rsidRDefault="00EB0C99" w:rsidP="00EB0C99">
            <w:pPr>
              <w:widowControl/>
              <w:autoSpaceDE/>
              <w:autoSpaceDN/>
              <w:rPr>
                <w:rFonts w:ascii="Myriad Pro Light" w:hAnsi="Myriad Pro Light"/>
                <w:b/>
                <w:bCs/>
                <w:sz w:val="18"/>
                <w:szCs w:val="18"/>
              </w:rPr>
            </w:pPr>
            <w:r w:rsidRPr="00EB0C99">
              <w:rPr>
                <w:rFonts w:ascii="Myriad Pro Light" w:hAnsi="Myriad Pro Light"/>
                <w:b/>
                <w:bCs/>
                <w:sz w:val="18"/>
                <w:szCs w:val="18"/>
              </w:rPr>
              <w:t>Rating Effectiveness:</w:t>
            </w:r>
          </w:p>
        </w:tc>
        <w:tc>
          <w:tcPr>
            <w:tcW w:w="630" w:type="dxa"/>
          </w:tcPr>
          <w:p w14:paraId="262422DD" w14:textId="752D0649"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535A3760" w14:textId="60086C97"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470B3577" w14:textId="21625856"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140EFD09" w14:textId="0A964407"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1E0DFDD7" w14:textId="74D27AA1"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19CFE418" w14:textId="25EB6726"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576E2F07" w14:textId="1CBB90F0"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390F163B" w14:textId="1AC0A761"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720" w:type="dxa"/>
          </w:tcPr>
          <w:p w14:paraId="12D4A47C" w14:textId="1398F925"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720" w:type="dxa"/>
          </w:tcPr>
          <w:p w14:paraId="4CF9A38A" w14:textId="76CEAF0E" w:rsid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25D88009" w14:textId="5F40475D" w:rsid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r>
      <w:tr w:rsidR="00EB0C99" w14:paraId="1FB4F249" w14:textId="7DB4AE89" w:rsidTr="00EB0C99">
        <w:tc>
          <w:tcPr>
            <w:tcW w:w="3235" w:type="dxa"/>
          </w:tcPr>
          <w:p w14:paraId="3FD74894" w14:textId="48B778EF" w:rsidR="00EB0C99" w:rsidRPr="00EB0C99" w:rsidRDefault="00EB0C99" w:rsidP="00EB0C99">
            <w:pPr>
              <w:widowControl/>
              <w:autoSpaceDE/>
              <w:autoSpaceDN/>
              <w:rPr>
                <w:rFonts w:ascii="Myriad Pro Light" w:hAnsi="Myriad Pro Light"/>
                <w:b/>
                <w:bCs/>
                <w:sz w:val="18"/>
                <w:szCs w:val="18"/>
              </w:rPr>
            </w:pPr>
            <w:r w:rsidRPr="00EB0C99">
              <w:rPr>
                <w:rFonts w:ascii="Myriad Pro Light" w:hAnsi="Myriad Pro Light"/>
                <w:b/>
                <w:bCs/>
                <w:sz w:val="18"/>
                <w:szCs w:val="18"/>
              </w:rPr>
              <w:t>Effectiveness Ratio (%):</w:t>
            </w:r>
          </w:p>
        </w:tc>
        <w:tc>
          <w:tcPr>
            <w:tcW w:w="630" w:type="dxa"/>
          </w:tcPr>
          <w:p w14:paraId="41083AC6" w14:textId="77777777" w:rsidR="00EB0C99" w:rsidRPr="00EB0C99" w:rsidRDefault="00EB0C99" w:rsidP="00EB0C99">
            <w:pPr>
              <w:widowControl/>
              <w:autoSpaceDE/>
              <w:autoSpaceDN/>
              <w:jc w:val="center"/>
              <w:rPr>
                <w:rFonts w:ascii="Myriad Pro Light" w:hAnsi="Myriad Pro Light"/>
                <w:sz w:val="18"/>
                <w:szCs w:val="18"/>
              </w:rPr>
            </w:pPr>
          </w:p>
        </w:tc>
        <w:tc>
          <w:tcPr>
            <w:tcW w:w="630" w:type="dxa"/>
          </w:tcPr>
          <w:p w14:paraId="73C382B6" w14:textId="77777777" w:rsidR="00EB0C99" w:rsidRPr="00EB0C99" w:rsidRDefault="00EB0C99" w:rsidP="00EB0C99">
            <w:pPr>
              <w:widowControl/>
              <w:autoSpaceDE/>
              <w:autoSpaceDN/>
              <w:jc w:val="center"/>
              <w:rPr>
                <w:rFonts w:ascii="Myriad Pro Light" w:hAnsi="Myriad Pro Light"/>
                <w:sz w:val="18"/>
                <w:szCs w:val="18"/>
              </w:rPr>
            </w:pPr>
          </w:p>
        </w:tc>
        <w:tc>
          <w:tcPr>
            <w:tcW w:w="630" w:type="dxa"/>
          </w:tcPr>
          <w:p w14:paraId="2E7A7695" w14:textId="77777777" w:rsidR="00EB0C99" w:rsidRPr="00EB0C99" w:rsidRDefault="00EB0C99" w:rsidP="00EB0C99">
            <w:pPr>
              <w:widowControl/>
              <w:autoSpaceDE/>
              <w:autoSpaceDN/>
              <w:jc w:val="center"/>
              <w:rPr>
                <w:rFonts w:ascii="Myriad Pro Light" w:hAnsi="Myriad Pro Light"/>
                <w:sz w:val="18"/>
                <w:szCs w:val="18"/>
              </w:rPr>
            </w:pPr>
          </w:p>
        </w:tc>
        <w:tc>
          <w:tcPr>
            <w:tcW w:w="630" w:type="dxa"/>
          </w:tcPr>
          <w:p w14:paraId="2B23EC5A" w14:textId="77777777" w:rsidR="00EB0C99" w:rsidRPr="00EB0C99" w:rsidRDefault="00EB0C99" w:rsidP="00EB0C99">
            <w:pPr>
              <w:widowControl/>
              <w:autoSpaceDE/>
              <w:autoSpaceDN/>
              <w:jc w:val="center"/>
              <w:rPr>
                <w:rFonts w:ascii="Myriad Pro Light" w:hAnsi="Myriad Pro Light"/>
                <w:sz w:val="18"/>
                <w:szCs w:val="18"/>
              </w:rPr>
            </w:pPr>
          </w:p>
        </w:tc>
        <w:tc>
          <w:tcPr>
            <w:tcW w:w="630" w:type="dxa"/>
          </w:tcPr>
          <w:p w14:paraId="1C2EF158" w14:textId="77777777" w:rsidR="00EB0C99" w:rsidRPr="00EB0C99" w:rsidRDefault="00EB0C99" w:rsidP="00EB0C99">
            <w:pPr>
              <w:widowControl/>
              <w:autoSpaceDE/>
              <w:autoSpaceDN/>
              <w:jc w:val="center"/>
              <w:rPr>
                <w:rFonts w:ascii="Myriad Pro Light" w:hAnsi="Myriad Pro Light"/>
                <w:sz w:val="18"/>
                <w:szCs w:val="18"/>
              </w:rPr>
            </w:pPr>
          </w:p>
        </w:tc>
        <w:tc>
          <w:tcPr>
            <w:tcW w:w="630" w:type="dxa"/>
          </w:tcPr>
          <w:p w14:paraId="4FED7CBB" w14:textId="77777777" w:rsidR="00EB0C99" w:rsidRPr="00EB0C99" w:rsidRDefault="00EB0C99" w:rsidP="00EB0C99">
            <w:pPr>
              <w:widowControl/>
              <w:autoSpaceDE/>
              <w:autoSpaceDN/>
              <w:jc w:val="center"/>
              <w:rPr>
                <w:rFonts w:ascii="Myriad Pro Light" w:hAnsi="Myriad Pro Light"/>
                <w:sz w:val="18"/>
                <w:szCs w:val="18"/>
              </w:rPr>
            </w:pPr>
          </w:p>
        </w:tc>
        <w:tc>
          <w:tcPr>
            <w:tcW w:w="630" w:type="dxa"/>
          </w:tcPr>
          <w:p w14:paraId="64D701E0" w14:textId="77777777" w:rsidR="00EB0C99" w:rsidRPr="00EB0C99" w:rsidRDefault="00EB0C99" w:rsidP="00EB0C99">
            <w:pPr>
              <w:widowControl/>
              <w:autoSpaceDE/>
              <w:autoSpaceDN/>
              <w:jc w:val="center"/>
              <w:rPr>
                <w:rFonts w:ascii="Myriad Pro Light" w:hAnsi="Myriad Pro Light"/>
                <w:sz w:val="18"/>
                <w:szCs w:val="18"/>
              </w:rPr>
            </w:pPr>
          </w:p>
        </w:tc>
        <w:tc>
          <w:tcPr>
            <w:tcW w:w="630" w:type="dxa"/>
          </w:tcPr>
          <w:p w14:paraId="276FD674" w14:textId="77777777" w:rsidR="00EB0C99" w:rsidRPr="00EB0C99" w:rsidRDefault="00EB0C99" w:rsidP="00EB0C99">
            <w:pPr>
              <w:widowControl/>
              <w:autoSpaceDE/>
              <w:autoSpaceDN/>
              <w:jc w:val="center"/>
              <w:rPr>
                <w:rFonts w:ascii="Myriad Pro Light" w:hAnsi="Myriad Pro Light"/>
                <w:sz w:val="18"/>
                <w:szCs w:val="18"/>
              </w:rPr>
            </w:pPr>
          </w:p>
        </w:tc>
        <w:tc>
          <w:tcPr>
            <w:tcW w:w="720" w:type="dxa"/>
          </w:tcPr>
          <w:p w14:paraId="0882DF16" w14:textId="77777777" w:rsidR="00EB0C99" w:rsidRPr="00EB0C99" w:rsidRDefault="00EB0C99" w:rsidP="00EB0C99">
            <w:pPr>
              <w:widowControl/>
              <w:autoSpaceDE/>
              <w:autoSpaceDN/>
              <w:jc w:val="center"/>
              <w:rPr>
                <w:rFonts w:ascii="Myriad Pro Light" w:hAnsi="Myriad Pro Light"/>
                <w:sz w:val="18"/>
                <w:szCs w:val="18"/>
              </w:rPr>
            </w:pPr>
          </w:p>
        </w:tc>
        <w:tc>
          <w:tcPr>
            <w:tcW w:w="720" w:type="dxa"/>
          </w:tcPr>
          <w:p w14:paraId="4BADDD86" w14:textId="77777777" w:rsidR="00EB0C99" w:rsidRPr="00EB0C99" w:rsidRDefault="00EB0C99" w:rsidP="00EB0C99">
            <w:pPr>
              <w:widowControl/>
              <w:autoSpaceDE/>
              <w:autoSpaceDN/>
              <w:jc w:val="center"/>
              <w:rPr>
                <w:rFonts w:ascii="Myriad Pro Light" w:hAnsi="Myriad Pro Light"/>
                <w:sz w:val="18"/>
                <w:szCs w:val="18"/>
              </w:rPr>
            </w:pPr>
          </w:p>
        </w:tc>
        <w:tc>
          <w:tcPr>
            <w:tcW w:w="630" w:type="dxa"/>
          </w:tcPr>
          <w:p w14:paraId="1798C9BD" w14:textId="3E39B410"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100.0</w:t>
            </w:r>
          </w:p>
        </w:tc>
      </w:tr>
      <w:tr w:rsidR="00A27B86" w14:paraId="12684F75" w14:textId="5B8016D3" w:rsidTr="007842AE">
        <w:tc>
          <w:tcPr>
            <w:tcW w:w="3235" w:type="dxa"/>
          </w:tcPr>
          <w:p w14:paraId="7BBFA332" w14:textId="72586EB9" w:rsidR="00A27B86" w:rsidRPr="00EB0C99" w:rsidRDefault="00A27B86" w:rsidP="00EB0C99">
            <w:pPr>
              <w:widowControl/>
              <w:autoSpaceDE/>
              <w:autoSpaceDN/>
              <w:rPr>
                <w:rFonts w:ascii="Myriad Pro Light" w:hAnsi="Myriad Pro Light"/>
                <w:b/>
                <w:bCs/>
                <w:sz w:val="18"/>
                <w:szCs w:val="18"/>
              </w:rPr>
            </w:pPr>
            <w:r w:rsidRPr="00EB0C99">
              <w:rPr>
                <w:rFonts w:ascii="Myriad Pro Light" w:hAnsi="Myriad Pro Light"/>
                <w:b/>
                <w:bCs/>
                <w:sz w:val="18"/>
                <w:szCs w:val="18"/>
              </w:rPr>
              <w:t>Effectiveness Rating:</w:t>
            </w:r>
          </w:p>
        </w:tc>
        <w:tc>
          <w:tcPr>
            <w:tcW w:w="1890" w:type="dxa"/>
            <w:gridSpan w:val="3"/>
          </w:tcPr>
          <w:p w14:paraId="0A66C2D7" w14:textId="4A9CDE08" w:rsidR="00A27B86" w:rsidRPr="00EB0C99" w:rsidRDefault="00A27B86" w:rsidP="00EB0C99">
            <w:pPr>
              <w:widowControl/>
              <w:autoSpaceDE/>
              <w:autoSpaceDN/>
              <w:jc w:val="center"/>
              <w:rPr>
                <w:rFonts w:ascii="Myriad Pro Light" w:hAnsi="Myriad Pro Light"/>
                <w:sz w:val="18"/>
                <w:szCs w:val="18"/>
              </w:rPr>
            </w:pPr>
            <w:r>
              <w:rPr>
                <w:rFonts w:ascii="Myriad Pro Light" w:hAnsi="Myriad Pro Light"/>
                <w:sz w:val="18"/>
                <w:szCs w:val="18"/>
              </w:rPr>
              <w:t>A = 1 to 0.99</w:t>
            </w:r>
          </w:p>
        </w:tc>
        <w:tc>
          <w:tcPr>
            <w:tcW w:w="1890" w:type="dxa"/>
            <w:gridSpan w:val="3"/>
          </w:tcPr>
          <w:p w14:paraId="336455AA" w14:textId="7C716F61" w:rsidR="00A27B86" w:rsidRPr="00EB0C99" w:rsidRDefault="00A27B86" w:rsidP="00EB0C99">
            <w:pPr>
              <w:widowControl/>
              <w:autoSpaceDE/>
              <w:autoSpaceDN/>
              <w:jc w:val="center"/>
              <w:rPr>
                <w:rFonts w:ascii="Myriad Pro Light" w:hAnsi="Myriad Pro Light"/>
                <w:sz w:val="18"/>
                <w:szCs w:val="18"/>
              </w:rPr>
            </w:pPr>
            <w:r>
              <w:rPr>
                <w:rFonts w:ascii="Myriad Pro Light" w:hAnsi="Myriad Pro Light"/>
                <w:sz w:val="18"/>
                <w:szCs w:val="18"/>
              </w:rPr>
              <w:t>B = 0.989 to 0.95</w:t>
            </w:r>
          </w:p>
        </w:tc>
        <w:tc>
          <w:tcPr>
            <w:tcW w:w="1980" w:type="dxa"/>
            <w:gridSpan w:val="3"/>
          </w:tcPr>
          <w:p w14:paraId="78D805ED" w14:textId="143999B4" w:rsidR="00A27B86" w:rsidRPr="00EB0C99" w:rsidRDefault="00A27B86" w:rsidP="00EB0C99">
            <w:pPr>
              <w:widowControl/>
              <w:autoSpaceDE/>
              <w:autoSpaceDN/>
              <w:jc w:val="center"/>
              <w:rPr>
                <w:rFonts w:ascii="Myriad Pro Light" w:hAnsi="Myriad Pro Light"/>
                <w:sz w:val="18"/>
                <w:szCs w:val="18"/>
              </w:rPr>
            </w:pPr>
            <w:r>
              <w:rPr>
                <w:rFonts w:ascii="Myriad Pro Light" w:hAnsi="Myriad Pro Light"/>
                <w:sz w:val="18"/>
                <w:szCs w:val="18"/>
              </w:rPr>
              <w:t>C = 0.949 to 0.80</w:t>
            </w:r>
          </w:p>
        </w:tc>
        <w:tc>
          <w:tcPr>
            <w:tcW w:w="1350" w:type="dxa"/>
            <w:gridSpan w:val="2"/>
          </w:tcPr>
          <w:p w14:paraId="5BF87B36" w14:textId="0CF1C86C" w:rsidR="00A27B86" w:rsidRPr="00EB0C99" w:rsidRDefault="00A27B86" w:rsidP="00EB0C99">
            <w:pPr>
              <w:widowControl/>
              <w:autoSpaceDE/>
              <w:autoSpaceDN/>
              <w:jc w:val="center"/>
              <w:rPr>
                <w:rFonts w:ascii="Myriad Pro Light" w:hAnsi="Myriad Pro Light"/>
                <w:sz w:val="18"/>
                <w:szCs w:val="18"/>
              </w:rPr>
            </w:pPr>
            <w:r>
              <w:rPr>
                <w:rFonts w:ascii="Myriad Pro Light" w:hAnsi="Myriad Pro Light"/>
                <w:sz w:val="18"/>
                <w:szCs w:val="18"/>
              </w:rPr>
              <w:t>D = Below 0.80</w:t>
            </w:r>
          </w:p>
        </w:tc>
      </w:tr>
      <w:bookmarkEnd w:id="7"/>
    </w:tbl>
    <w:p w14:paraId="378F9CDB" w14:textId="3406D86C" w:rsidR="0002077E" w:rsidRDefault="0002077E" w:rsidP="0002077E">
      <w:pPr>
        <w:widowControl/>
        <w:autoSpaceDE/>
        <w:autoSpaceDN/>
        <w:rPr>
          <w:b/>
        </w:rPr>
      </w:pPr>
    </w:p>
    <w:p w14:paraId="38B00942" w14:textId="77777777" w:rsidR="00207D1F" w:rsidRPr="00200CCB" w:rsidRDefault="00207D1F" w:rsidP="00207D1F">
      <w:pPr>
        <w:widowControl/>
        <w:numPr>
          <w:ilvl w:val="0"/>
          <w:numId w:val="46"/>
        </w:numPr>
        <w:tabs>
          <w:tab w:val="clear" w:pos="360"/>
          <w:tab w:val="left" w:pos="1440"/>
        </w:tabs>
        <w:autoSpaceDE/>
        <w:autoSpaceDN/>
        <w:ind w:left="1440"/>
        <w:rPr>
          <w:rFonts w:ascii="Myriad Pro Light" w:hAnsi="Myriad Pro Light"/>
        </w:rPr>
      </w:pPr>
      <w:r w:rsidRPr="00200CCB">
        <w:rPr>
          <w:rFonts w:ascii="Myriad Pro Light" w:hAnsi="Myriad Pro Light"/>
        </w:rPr>
        <w:t>This model was tested utilizing the test protocol and conditions of AMCA 550, High Velocity wind driven rain, with the exception that the louver was tested with a perforated plate across the airflow, which is currently not included in the test protocol. Less than 1% of the total water penetrated through the louver and perforated plate throughout the duration of the test which is a passing result.</w:t>
      </w:r>
    </w:p>
    <w:p w14:paraId="08FBA32F" w14:textId="77777777" w:rsidR="00207D1F" w:rsidRPr="0031546D" w:rsidRDefault="00207D1F" w:rsidP="00207D1F">
      <w:pPr>
        <w:widowControl/>
        <w:tabs>
          <w:tab w:val="left" w:pos="1440"/>
        </w:tabs>
        <w:autoSpaceDE/>
        <w:autoSpaceDN/>
        <w:ind w:left="1440"/>
        <w:rPr>
          <w:rFonts w:ascii="Myriad Pro Light" w:hAnsi="Myriad Pro Light"/>
          <w:highlight w:val="yellow"/>
        </w:rPr>
      </w:pPr>
    </w:p>
    <w:p w14:paraId="05A96CC6" w14:textId="77777777" w:rsidR="00CF39F1" w:rsidRPr="0002077E" w:rsidRDefault="00CF39F1" w:rsidP="0002077E">
      <w:pPr>
        <w:widowControl/>
        <w:autoSpaceDE/>
        <w:autoSpaceDN/>
        <w:rPr>
          <w:b/>
        </w:rPr>
      </w:pPr>
    </w:p>
    <w:p w14:paraId="542F2EE0" w14:textId="77777777" w:rsidR="00707441" w:rsidRPr="00C61541"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bookmarkStart w:id="10" w:name="_Hlk79488318"/>
      <w:bookmarkEnd w:id="9"/>
      <w:r w:rsidRPr="00C61541">
        <w:rPr>
          <w:rFonts w:ascii="Myriad Pro Light" w:hAnsi="Myriad Pro Light"/>
          <w:b/>
        </w:rPr>
        <w:t>Finishes</w:t>
      </w:r>
    </w:p>
    <w:p w14:paraId="31261839" w14:textId="54A01D03" w:rsidR="00707441" w:rsidRPr="00C61541"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 xml:space="preserve">General: Comply with NAAMM "Metal Finishes Manual" for finish designations and application recommendations, except as otherwise indicated. </w:t>
      </w:r>
      <w:bookmarkStart w:id="11" w:name="_Hlk125445234"/>
      <w:r w:rsidR="0002077E">
        <w:t>Factory assembled prior to factory applied finish</w:t>
      </w:r>
      <w:bookmarkEnd w:id="11"/>
      <w:r w:rsidR="0054100A">
        <w:t xml:space="preserve">. </w:t>
      </w:r>
      <w:r w:rsidRPr="00C61541">
        <w:rPr>
          <w:rFonts w:ascii="Myriad Pro Light" w:hAnsi="Myriad Pro Light"/>
        </w:rPr>
        <w:t xml:space="preserve">Protect finishes on exposed surfaces prior to shipment. Remove scratches and blemishes from exposed surfaces that will be visible after completing finishing process.  </w:t>
      </w:r>
      <w:r w:rsidRPr="00C61541">
        <w:rPr>
          <w:rFonts w:ascii="Myriad Pro Light" w:hAnsi="Myriad Pro Light"/>
        </w:rPr>
        <w:tab/>
        <w:t>Provide color as indicated or, if not otherwise indicated, as selected by architect.</w:t>
      </w:r>
    </w:p>
    <w:p w14:paraId="1D7C1C2D" w14:textId="67C2DF89" w:rsidR="00707441" w:rsidRPr="00C61541"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100% Fluoropolymer Resin Powder Coat System complying with AAMA-2605-5 standards for gloss and color retention</w:t>
      </w:r>
      <w:r w:rsidR="0054100A" w:rsidRPr="00C61541">
        <w:rPr>
          <w:rFonts w:ascii="Myriad Pro Light" w:hAnsi="Myriad Pro Light"/>
        </w:rPr>
        <w:t xml:space="preserve">. </w:t>
      </w:r>
      <w:r w:rsidRPr="00C61541">
        <w:rPr>
          <w:rFonts w:ascii="Myriad Pro Light" w:hAnsi="Myriad Pro Light"/>
        </w:rPr>
        <w:t>Finish thickness to be 1.5 to 3.0 mils</w:t>
      </w:r>
      <w:r w:rsidR="0054100A" w:rsidRPr="00C61541">
        <w:rPr>
          <w:rFonts w:ascii="Myriad Pro Light" w:hAnsi="Myriad Pro Light"/>
        </w:rPr>
        <w:t xml:space="preserve">. </w:t>
      </w:r>
    </w:p>
    <w:p w14:paraId="3D51992E" w14:textId="22E11FC0" w:rsidR="00707441" w:rsidRPr="00C61541" w:rsidRDefault="00707441" w:rsidP="00BD2E74">
      <w:pPr>
        <w:pStyle w:val="ListParagraph"/>
        <w:widowControl/>
        <w:numPr>
          <w:ilvl w:val="0"/>
          <w:numId w:val="23"/>
        </w:numPr>
        <w:autoSpaceDE/>
        <w:autoSpaceDN/>
        <w:rPr>
          <w:rFonts w:ascii="Myriad Pro Light" w:hAnsi="Myriad Pro Light"/>
        </w:rPr>
      </w:pPr>
      <w:r w:rsidRPr="00C61541">
        <w:rPr>
          <w:rFonts w:ascii="Myriad Pro Light" w:hAnsi="Myriad Pro Light"/>
        </w:rPr>
        <w:t>Finish to allow zero VOCs to be emitted into facility of application or at job site</w:t>
      </w:r>
      <w:r w:rsidR="0054100A" w:rsidRPr="00C61541">
        <w:rPr>
          <w:rFonts w:ascii="Myriad Pro Light" w:hAnsi="Myriad Pro Light"/>
        </w:rPr>
        <w:t xml:space="preserve">. </w:t>
      </w:r>
    </w:p>
    <w:p w14:paraId="7E6E4157" w14:textId="77777777" w:rsidR="00707441" w:rsidRPr="00C61541" w:rsidRDefault="00707441" w:rsidP="00BD2E74">
      <w:pPr>
        <w:pStyle w:val="ListParagraph"/>
        <w:widowControl/>
        <w:numPr>
          <w:ilvl w:val="0"/>
          <w:numId w:val="23"/>
        </w:numPr>
        <w:autoSpaceDE/>
        <w:autoSpaceDN/>
        <w:rPr>
          <w:rFonts w:ascii="Myriad Pro Light" w:hAnsi="Myriad Pro Light"/>
        </w:rPr>
      </w:pPr>
      <w:r w:rsidRPr="00C61541">
        <w:rPr>
          <w:rFonts w:ascii="Myriad Pro Light" w:hAnsi="Myriad Pro Light"/>
        </w:rPr>
        <w:t>Finish to adhere to a 4H Hardness rating.</w:t>
      </w:r>
    </w:p>
    <w:p w14:paraId="66CD9952" w14:textId="7DEFA2D1" w:rsidR="00707441" w:rsidRPr="00C61541" w:rsidRDefault="00707441" w:rsidP="00BD2E74">
      <w:pPr>
        <w:pStyle w:val="ListParagraph"/>
        <w:widowControl/>
        <w:numPr>
          <w:ilvl w:val="0"/>
          <w:numId w:val="23"/>
        </w:numPr>
        <w:autoSpaceDE/>
        <w:autoSpaceDN/>
        <w:rPr>
          <w:rFonts w:ascii="Myriad Pro Light" w:hAnsi="Myriad Pro Light"/>
        </w:rPr>
      </w:pPr>
      <w:r w:rsidRPr="00C61541">
        <w:rPr>
          <w:rFonts w:ascii="Myriad Pro Light" w:hAnsi="Myriad Pro Light"/>
        </w:rPr>
        <w:t>Furnish manufacturers twenty (20) year warranty for finish for gloss and color retention.</w:t>
      </w:r>
    </w:p>
    <w:p w14:paraId="787FBC39" w14:textId="77777777" w:rsidR="00707441" w:rsidRPr="00C61541"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30B35049" w14:textId="71F28620" w:rsidR="00707441" w:rsidRPr="00A27B86" w:rsidRDefault="00A27B86" w:rsidP="00A27B86">
      <w:pPr>
        <w:pStyle w:val="ListParagraph"/>
        <w:numPr>
          <w:ilvl w:val="0"/>
          <w:numId w:val="14"/>
        </w:num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hanging="180"/>
        <w:rPr>
          <w:rFonts w:ascii="Myriad Pro Light" w:hAnsi="Myriad Pro Light"/>
        </w:rPr>
      </w:pPr>
      <w:bookmarkStart w:id="12" w:name="_Hlk79502750"/>
      <w:r>
        <w:rPr>
          <w:rFonts w:ascii="Myriad Pro Light" w:hAnsi="Myriad Pro Light"/>
        </w:rPr>
        <w:t xml:space="preserve">   </w:t>
      </w:r>
      <w:r w:rsidR="00707441" w:rsidRPr="00A27B86">
        <w:rPr>
          <w:rFonts w:ascii="Myriad Pro Light" w:hAnsi="Myriad Pro Light"/>
        </w:rPr>
        <w:t>Three Coat Fluorocarbon Coating</w:t>
      </w:r>
    </w:p>
    <w:p w14:paraId="6A1BC3F4" w14:textId="77777777" w:rsidR="00707441" w:rsidRPr="00C61541" w:rsidRDefault="00707441" w:rsidP="00BD2E74">
      <w:pPr>
        <w:widowControl/>
        <w:numPr>
          <w:ilvl w:val="1"/>
          <w:numId w:val="19"/>
        </w:numPr>
        <w:autoSpaceDE/>
        <w:autoSpaceDN/>
        <w:rPr>
          <w:rFonts w:ascii="Myriad Pro Light" w:hAnsi="Myriad Pro Light"/>
        </w:rPr>
      </w:pPr>
      <w:r w:rsidRPr="00C61541">
        <w:rPr>
          <w:rFonts w:ascii="Myriad Pro Light" w:hAnsi="Myriad Pro Light"/>
        </w:rPr>
        <w:t>Louvers to be finished with a minimum 1.4 mil (0.035mm) thick full strength 70% resin, 3 coat Fluoropolymer system.</w:t>
      </w:r>
    </w:p>
    <w:p w14:paraId="463953C3" w14:textId="3D01FE61" w:rsidR="00707441" w:rsidRPr="00C61541" w:rsidRDefault="00707441" w:rsidP="00BD2E74">
      <w:pPr>
        <w:widowControl/>
        <w:numPr>
          <w:ilvl w:val="1"/>
          <w:numId w:val="19"/>
        </w:numPr>
        <w:autoSpaceDE/>
        <w:autoSpaceDN/>
        <w:rPr>
          <w:rFonts w:ascii="Myriad Pro Light" w:hAnsi="Myriad Pro Light"/>
        </w:rPr>
      </w:pPr>
      <w:r w:rsidRPr="00C61541">
        <w:rPr>
          <w:rFonts w:ascii="Myriad Pro Light" w:hAnsi="Myriad Pro Light"/>
        </w:rPr>
        <w:t>All aluminum shall be thoroughly cleaned,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C61541" w:rsidRDefault="00707441" w:rsidP="00BD2E74">
      <w:pPr>
        <w:widowControl/>
        <w:numPr>
          <w:ilvl w:val="1"/>
          <w:numId w:val="19"/>
        </w:numPr>
        <w:autoSpaceDE/>
        <w:autoSpaceDN/>
        <w:rPr>
          <w:rFonts w:ascii="Myriad Pro Light" w:hAnsi="Myriad Pro Light"/>
        </w:rPr>
      </w:pPr>
      <w:r w:rsidRPr="00C61541">
        <w:rPr>
          <w:rFonts w:ascii="Myriad Pro Light" w:hAnsi="Myriad Pro Light"/>
        </w:rPr>
        <w:lastRenderedPageBreak/>
        <w:t>Manufacturer to furnish an extended 20 limited warranty for the Kynar/Hylar coating. This limited warranty shall begin on the date of material shipment.</w:t>
      </w:r>
    </w:p>
    <w:p w14:paraId="1B02B2C6" w14:textId="77777777" w:rsidR="00707441" w:rsidRPr="00C61541"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44988727"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3AB56E8" w:rsidR="00707441" w:rsidRPr="00A27B86" w:rsidRDefault="00A27B86" w:rsidP="00A27B86">
      <w:pPr>
        <w:pStyle w:val="ListParagraph"/>
        <w:widowControl/>
        <w:numPr>
          <w:ilvl w:val="0"/>
          <w:numId w:val="14"/>
        </w:numPr>
        <w:tabs>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1170"/>
        <w:rPr>
          <w:rFonts w:ascii="Myriad Pro Light" w:hAnsi="Myriad Pro Light"/>
        </w:rPr>
      </w:pPr>
      <w:r>
        <w:rPr>
          <w:rFonts w:ascii="Myriad Pro Light" w:hAnsi="Myriad Pro Light"/>
        </w:rPr>
        <w:t xml:space="preserve"> </w:t>
      </w:r>
      <w:r w:rsidR="00707441" w:rsidRPr="00A27B86">
        <w:rPr>
          <w:rFonts w:ascii="Myriad Pro Light" w:hAnsi="Myriad Pro Light"/>
        </w:rPr>
        <w:t>Two Coat Fluorocarbon Coating</w:t>
      </w:r>
    </w:p>
    <w:p w14:paraId="654C82F1" w14:textId="77777777" w:rsidR="00707441" w:rsidRPr="00C61541" w:rsidRDefault="00707441" w:rsidP="00BD2E74">
      <w:pPr>
        <w:widowControl/>
        <w:numPr>
          <w:ilvl w:val="1"/>
          <w:numId w:val="20"/>
        </w:numPr>
        <w:autoSpaceDE/>
        <w:autoSpaceDN/>
        <w:rPr>
          <w:rFonts w:ascii="Myriad Pro Light" w:hAnsi="Myriad Pro Light"/>
        </w:rPr>
      </w:pPr>
      <w:r w:rsidRPr="00C61541">
        <w:rPr>
          <w:rFonts w:ascii="Myriad Pro Light" w:hAnsi="Myriad Pro Light"/>
        </w:rPr>
        <w:t>Louvers to be finished with a minimum 1.0 mil (0.025mm) thick full strength 70% resin, 2 coat Fluoropolymer system.</w:t>
      </w:r>
    </w:p>
    <w:p w14:paraId="434852BC" w14:textId="77777777" w:rsidR="00707441" w:rsidRPr="00C61541" w:rsidRDefault="00707441" w:rsidP="00BD2E74">
      <w:pPr>
        <w:widowControl/>
        <w:numPr>
          <w:ilvl w:val="1"/>
          <w:numId w:val="20"/>
        </w:numPr>
        <w:autoSpaceDE/>
        <w:autoSpaceDN/>
        <w:rPr>
          <w:rFonts w:ascii="Myriad Pro Light" w:hAnsi="Myriad Pro Light"/>
        </w:rPr>
      </w:pPr>
      <w:r w:rsidRPr="00C61541">
        <w:rPr>
          <w:rFonts w:ascii="Myriad Pro Light" w:hAnsi="Myriad Pro Light"/>
        </w:rPr>
        <w:t>All aluminum shall be thoroughly cleaned,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C61541" w:rsidRDefault="00707441" w:rsidP="00BD2E74">
      <w:pPr>
        <w:widowControl/>
        <w:numPr>
          <w:ilvl w:val="1"/>
          <w:numId w:val="20"/>
        </w:numPr>
        <w:autoSpaceDE/>
        <w:autoSpaceDN/>
        <w:rPr>
          <w:rFonts w:ascii="Myriad Pro Light" w:hAnsi="Myriad Pro Light"/>
        </w:rPr>
      </w:pPr>
      <w:r w:rsidRPr="00C61541">
        <w:rPr>
          <w:rFonts w:ascii="Myriad Pro Light" w:hAnsi="Myriad Pro Light"/>
        </w:rPr>
        <w:t>Manufacturer to furnish an extended 20 limited warranty for the Kynar/Hylar coating. This limited warranty shall begin on the date of material shipment.</w:t>
      </w:r>
    </w:p>
    <w:p w14:paraId="73FC39BB"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5E3A3C9D"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6076EE5F" w:rsidR="00707441" w:rsidRPr="00A27B86" w:rsidRDefault="00707441" w:rsidP="00A27B86">
      <w:pPr>
        <w:pStyle w:val="ListParagraph"/>
        <w:widowControl/>
        <w:numPr>
          <w:ilvl w:val="0"/>
          <w:numId w:val="1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A27B86">
        <w:rPr>
          <w:rFonts w:ascii="Myriad Pro Light" w:hAnsi="Myriad Pro Light"/>
        </w:rPr>
        <w:t>Clear Anodize</w:t>
      </w:r>
    </w:p>
    <w:p w14:paraId="204D89A3" w14:textId="653E5C46" w:rsidR="00707441" w:rsidRPr="00C61541" w:rsidRDefault="00707441" w:rsidP="00BD2E74">
      <w:pPr>
        <w:widowControl/>
        <w:numPr>
          <w:ilvl w:val="1"/>
          <w:numId w:val="21"/>
        </w:numPr>
        <w:autoSpaceDE/>
        <w:autoSpaceDN/>
        <w:rPr>
          <w:rFonts w:ascii="Myriad Pro Light" w:hAnsi="Myriad Pro Light"/>
        </w:rPr>
      </w:pPr>
      <w:r w:rsidRPr="00C61541">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C61541" w:rsidRDefault="00707441" w:rsidP="00BD2E74">
      <w:pPr>
        <w:widowControl/>
        <w:numPr>
          <w:ilvl w:val="1"/>
          <w:numId w:val="21"/>
        </w:numPr>
        <w:autoSpaceDE/>
        <w:autoSpaceDN/>
        <w:rPr>
          <w:rFonts w:ascii="Myriad Pro Light" w:hAnsi="Myriad Pro Light"/>
        </w:rPr>
      </w:pPr>
      <w:r w:rsidRPr="00C61541">
        <w:rPr>
          <w:rFonts w:ascii="Myriad Pro Light" w:hAnsi="Myriad Pro Light"/>
        </w:rPr>
        <w:t xml:space="preserve">The thickness of the coating shall be tested in accordance with ASTM B244-68. </w:t>
      </w:r>
    </w:p>
    <w:p w14:paraId="50015F96" w14:textId="77777777" w:rsidR="00707441" w:rsidRPr="00C61541" w:rsidRDefault="00707441" w:rsidP="00BD2E74">
      <w:pPr>
        <w:widowControl/>
        <w:numPr>
          <w:ilvl w:val="1"/>
          <w:numId w:val="21"/>
        </w:numPr>
        <w:autoSpaceDE/>
        <w:autoSpaceDN/>
        <w:rPr>
          <w:rFonts w:ascii="Myriad Pro Light" w:hAnsi="Myriad Pro Light"/>
        </w:rPr>
      </w:pPr>
      <w:r w:rsidRPr="00C61541">
        <w:rPr>
          <w:rFonts w:ascii="Myriad Pro Light" w:hAnsi="Myriad Pro Light"/>
        </w:rPr>
        <w:t>The coating shall be sealed to pass the ASTM B136-77 Modified Dye Stain Test.</w:t>
      </w:r>
    </w:p>
    <w:p w14:paraId="5FBCEEDB" w14:textId="77777777" w:rsidR="00707441" w:rsidRPr="00C61541"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7FDC4147"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170EDE8D" w:rsidR="00707441" w:rsidRPr="00A27B86" w:rsidRDefault="00707441" w:rsidP="00A27B86">
      <w:pPr>
        <w:pStyle w:val="ListParagraph"/>
        <w:widowControl/>
        <w:numPr>
          <w:ilvl w:val="0"/>
          <w:numId w:val="14"/>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A27B86">
        <w:rPr>
          <w:rFonts w:ascii="Myriad Pro Light" w:hAnsi="Myriad Pro Light"/>
        </w:rPr>
        <w:t>Bronze Anodic</w:t>
      </w:r>
    </w:p>
    <w:p w14:paraId="728E57E6" w14:textId="77777777" w:rsidR="00707441" w:rsidRPr="00C61541" w:rsidRDefault="00707441" w:rsidP="00BD2E74">
      <w:pPr>
        <w:widowControl/>
        <w:numPr>
          <w:ilvl w:val="1"/>
          <w:numId w:val="22"/>
        </w:numPr>
        <w:autoSpaceDE/>
        <w:autoSpaceDN/>
        <w:rPr>
          <w:rFonts w:ascii="Myriad Pro Light" w:hAnsi="Myriad Pro Light"/>
        </w:rPr>
      </w:pPr>
      <w:r w:rsidRPr="00C61541">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C61541" w:rsidRDefault="00707441" w:rsidP="00BD2E74">
      <w:pPr>
        <w:widowControl/>
        <w:numPr>
          <w:ilvl w:val="1"/>
          <w:numId w:val="22"/>
        </w:numPr>
        <w:autoSpaceDE/>
        <w:autoSpaceDN/>
        <w:rPr>
          <w:rFonts w:ascii="Myriad Pro Light" w:hAnsi="Myriad Pro Light"/>
        </w:rPr>
      </w:pPr>
      <w:r w:rsidRPr="00C61541">
        <w:rPr>
          <w:rFonts w:ascii="Myriad Pro Light" w:hAnsi="Myriad Pro Light"/>
        </w:rPr>
        <w:t>The thickness of the coating shall be tested in accordance with ASTM B244-68.</w:t>
      </w:r>
    </w:p>
    <w:p w14:paraId="78688A49" w14:textId="77777777" w:rsidR="00707441" w:rsidRDefault="00707441" w:rsidP="00BD2E74">
      <w:pPr>
        <w:widowControl/>
        <w:numPr>
          <w:ilvl w:val="1"/>
          <w:numId w:val="22"/>
        </w:numPr>
        <w:autoSpaceDE/>
        <w:autoSpaceDN/>
        <w:rPr>
          <w:rFonts w:ascii="Myriad Pro Light" w:hAnsi="Myriad Pro Light"/>
        </w:rPr>
      </w:pPr>
      <w:r w:rsidRPr="00C61541">
        <w:rPr>
          <w:rFonts w:ascii="Myriad Pro Light" w:hAnsi="Myriad Pro Light"/>
        </w:rPr>
        <w:t>The coating shall be sealed to pass the ASTM B136-77 Modified Dye Stain Test.</w:t>
      </w:r>
    </w:p>
    <w:p w14:paraId="117DBE98" w14:textId="77777777" w:rsidR="00A27B86" w:rsidRDefault="00A27B86" w:rsidP="00A27B86">
      <w:pPr>
        <w:widowControl/>
        <w:autoSpaceDE/>
        <w:autoSpaceDN/>
        <w:rPr>
          <w:rFonts w:ascii="Myriad Pro Light" w:hAnsi="Myriad Pro Light"/>
        </w:rPr>
      </w:pPr>
    </w:p>
    <w:p w14:paraId="0DBCB0C8" w14:textId="3B4CC6CD" w:rsidR="00A27B86" w:rsidRDefault="00A27B86" w:rsidP="00A27B86">
      <w:pPr>
        <w:widowControl/>
        <w:autoSpaceDE/>
        <w:autoSpaceDN/>
        <w:jc w:val="center"/>
        <w:rPr>
          <w:rFonts w:ascii="Myriad Pro Light" w:hAnsi="Myriad Pro Light"/>
        </w:rPr>
      </w:pPr>
      <w:r>
        <w:rPr>
          <w:rFonts w:ascii="Myriad Pro Light" w:hAnsi="Myriad Pro Light"/>
        </w:rPr>
        <w:t>OR</w:t>
      </w:r>
    </w:p>
    <w:p w14:paraId="6A4D6060" w14:textId="77777777" w:rsidR="00A27B86" w:rsidRDefault="00A27B86" w:rsidP="00A27B86">
      <w:pPr>
        <w:widowControl/>
        <w:autoSpaceDE/>
        <w:autoSpaceDN/>
        <w:jc w:val="center"/>
        <w:rPr>
          <w:rFonts w:ascii="Myriad Pro Light" w:hAnsi="Myriad Pro Light"/>
        </w:rPr>
      </w:pPr>
    </w:p>
    <w:p w14:paraId="583DBD6F" w14:textId="077C50DF" w:rsidR="00A27B86" w:rsidRPr="001D46FE" w:rsidRDefault="00A27B86" w:rsidP="00A27B86">
      <w:pPr>
        <w:widowControl/>
        <w:autoSpaceDE/>
        <w:autoSpaceDN/>
        <w:ind w:left="900" w:hanging="360"/>
        <w:rPr>
          <w:rFonts w:ascii="Myriad Pro Light" w:hAnsi="Myriad Pro Light"/>
        </w:rPr>
      </w:pPr>
      <w:r w:rsidRPr="001D46FE">
        <w:rPr>
          <w:rFonts w:ascii="Myriad Pro Light" w:hAnsi="Myriad Pro Light"/>
        </w:rPr>
        <w:t>G.     Facades by Design™ Custom Imagery and Powder Coat Finish</w:t>
      </w:r>
    </w:p>
    <w:p w14:paraId="5399429C" w14:textId="77777777" w:rsidR="00A27B86" w:rsidRDefault="00A27B86" w:rsidP="00A27B86">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399D3B1B" w14:textId="77777777" w:rsidR="00A27B86" w:rsidRDefault="00A27B86" w:rsidP="00A27B86">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Allow zero VOC’s to be emitted into facility of application or at job site.</w:t>
      </w:r>
    </w:p>
    <w:p w14:paraId="5FF14BE1" w14:textId="77777777" w:rsidR="00A27B86" w:rsidRDefault="00A27B86" w:rsidP="00A27B86">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w:t>
      </w:r>
      <w:r>
        <w:rPr>
          <w:rFonts w:ascii="Myriad Pro Light" w:hAnsi="Myriad Pro Light"/>
        </w:rPr>
        <w:lastRenderedPageBreak/>
        <w:t>powder. The combined effect creates all aesthetic aspects of a custom impression/depiction while offering the same environmental advantages of powder coated finishes.</w:t>
      </w:r>
    </w:p>
    <w:p w14:paraId="46F8E51C" w14:textId="77777777" w:rsidR="00A27B86" w:rsidRDefault="00A27B86" w:rsidP="00A27B86">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557A2C00" w14:textId="77777777" w:rsidR="00A27B86" w:rsidRPr="001D5F9E" w:rsidRDefault="00A27B86" w:rsidP="00A27B86">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4AFA9F43"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19D78C3A" w:rsidR="008F3963" w:rsidRPr="00C61541"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C61541">
        <w:rPr>
          <w:rFonts w:ascii="Myriad Pro Light" w:hAnsi="Myriad Pro Light" w:cs="Arial"/>
          <w:b/>
        </w:rPr>
        <w:t xml:space="preserve"> Blank Offs</w:t>
      </w:r>
    </w:p>
    <w:p w14:paraId="7D2B566C" w14:textId="653C24B2" w:rsidR="00694F5D" w:rsidRPr="00C61541" w:rsidRDefault="00694F5D" w:rsidP="00694F5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2BC78548" w14:textId="77777777" w:rsidR="00A27B86" w:rsidRDefault="00694F5D" w:rsidP="00694F5D">
      <w:pPr>
        <w:pStyle w:val="Default"/>
        <w:numPr>
          <w:ilvl w:val="0"/>
          <w:numId w:val="9"/>
        </w:numPr>
        <w:ind w:left="921"/>
        <w:rPr>
          <w:rFonts w:ascii="Myriad Pro Light" w:hAnsi="Myriad Pro Light"/>
          <w:sz w:val="22"/>
          <w:szCs w:val="22"/>
        </w:rPr>
      </w:pPr>
      <w:bookmarkStart w:id="13" w:name="_Hlk78378633"/>
      <w:bookmarkStart w:id="14" w:name="_Hlk79488146"/>
      <w:r w:rsidRPr="00C61541">
        <w:rPr>
          <w:rFonts w:ascii="Myriad Pro Light" w:hAnsi="Myriad Pro Light"/>
          <w:sz w:val="22"/>
          <w:szCs w:val="22"/>
        </w:rPr>
        <w:t xml:space="preserve">Furnish as specified and where indicated on the drawings. Blank- off panel systems to be fabricated and installed on the louver by the louver manufacturer. </w:t>
      </w:r>
    </w:p>
    <w:p w14:paraId="1D372299" w14:textId="404B8203" w:rsidR="00694F5D" w:rsidRPr="00A27B86" w:rsidRDefault="00694F5D" w:rsidP="00A27B86">
      <w:pPr>
        <w:pStyle w:val="Default"/>
        <w:rPr>
          <w:rFonts w:ascii="Myriad Pro Light" w:hAnsi="Myriad Pro Light"/>
          <w:sz w:val="22"/>
          <w:szCs w:val="22"/>
        </w:rPr>
      </w:pPr>
      <w:r w:rsidRPr="00A27B86">
        <w:rPr>
          <w:rFonts w:ascii="Myriad Pro Light" w:hAnsi="Myriad Pro Light"/>
          <w:sz w:val="22"/>
          <w:szCs w:val="22"/>
        </w:rPr>
        <w:t xml:space="preserve">   </w:t>
      </w:r>
    </w:p>
    <w:p w14:paraId="67370F96" w14:textId="6EF4C216" w:rsidR="00694F5D" w:rsidRPr="00C61541" w:rsidRDefault="00694F5D" w:rsidP="00694F5D">
      <w:pPr>
        <w:pStyle w:val="ListParagraph"/>
        <w:widowControl/>
        <w:numPr>
          <w:ilvl w:val="0"/>
          <w:numId w:val="9"/>
        </w:numPr>
        <w:autoSpaceDE/>
        <w:autoSpaceDN/>
        <w:ind w:left="921"/>
        <w:rPr>
          <w:rFonts w:ascii="Myriad Pro Light" w:eastAsia="Times New Roman" w:hAnsi="Myriad Pro Light" w:cs="Times New Roman"/>
        </w:rPr>
      </w:pPr>
      <w:r w:rsidRPr="00C61541">
        <w:rPr>
          <w:rFonts w:ascii="Myriad Pro Light" w:hAnsi="Myriad Pro Light" w:cs="Times New Roman"/>
        </w:rPr>
        <w:t xml:space="preserve">Custom fabricated Blank- off panels’ factory sealed and quality tested. Includes </w:t>
      </w:r>
      <w:r w:rsidRPr="00C61541">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54100A" w:rsidRPr="00C61541">
        <w:rPr>
          <w:rFonts w:ascii="Myriad Pro Light" w:eastAsia="Times New Roman" w:hAnsi="Myriad Pro Light" w:cs="Times New Roman"/>
        </w:rPr>
        <w:t xml:space="preserve">. </w:t>
      </w:r>
      <w:r w:rsidRPr="00C61541">
        <w:rPr>
          <w:rFonts w:ascii="Myriad Pro Light" w:eastAsia="Times New Roman" w:hAnsi="Myriad Pro Light" w:cs="Times New Roman"/>
        </w:rPr>
        <w:t>Any insulated blank-off panels are to be fastened independently to the rear side of the louver, through dry zones of the framing and NOT penetrating any part of the primary sealing sheet.</w:t>
      </w:r>
    </w:p>
    <w:p w14:paraId="465DDCB0" w14:textId="77777777" w:rsidR="00694F5D" w:rsidRPr="00C61541" w:rsidRDefault="00694F5D" w:rsidP="00694F5D">
      <w:pPr>
        <w:pStyle w:val="ListParagraph"/>
        <w:ind w:left="921"/>
        <w:rPr>
          <w:rFonts w:ascii="Myriad Pro Light" w:eastAsia="Times New Roman" w:hAnsi="Myriad Pro Light" w:cs="Times New Roman"/>
        </w:rPr>
      </w:pPr>
    </w:p>
    <w:p w14:paraId="6CC0D20C" w14:textId="51F06F60" w:rsidR="00694F5D" w:rsidRPr="00A27B86" w:rsidRDefault="00694F5D" w:rsidP="00A27B86">
      <w:pPr>
        <w:pStyle w:val="ListParagraph"/>
        <w:ind w:left="921" w:firstLine="0"/>
        <w:rPr>
          <w:rFonts w:ascii="Myriad Pro Light" w:eastAsia="Times New Roman" w:hAnsi="Myriad Pro Light" w:cs="Times New Roman"/>
        </w:rPr>
      </w:pPr>
      <w:r w:rsidRPr="00C61541">
        <w:rPr>
          <w:rFonts w:ascii="Myriad Pro Light" w:eastAsia="Times New Roman" w:hAnsi="Myriad Pro Light" w:cs="Times New Roman"/>
        </w:rPr>
        <w:t>Bird/insect screen shall be installed directly the back of the louver frame in between the louver and Blank- off system.</w:t>
      </w:r>
      <w:r w:rsidR="00A27B86">
        <w:rPr>
          <w:rFonts w:ascii="Myriad Pro Light" w:eastAsia="Times New Roman" w:hAnsi="Myriad Pro Light" w:cs="Times New Roman"/>
        </w:rPr>
        <w:t xml:space="preserve"> </w:t>
      </w:r>
      <w:r w:rsidRPr="00A27B86">
        <w:rPr>
          <w:rFonts w:ascii="Myriad Pro Light" w:eastAsia="Times New Roman" w:hAnsi="Myriad Pro Light" w:cs="Times New Roman"/>
        </w:rPr>
        <w:t>Includes in-house quality control testing.</w:t>
      </w:r>
    </w:p>
    <w:p w14:paraId="0B3146FB" w14:textId="77777777" w:rsidR="00694F5D" w:rsidRPr="00C61541" w:rsidRDefault="00694F5D" w:rsidP="00A27B86">
      <w:pPr>
        <w:pStyle w:val="Default"/>
        <w:rPr>
          <w:rFonts w:ascii="Myriad Pro Light" w:hAnsi="Myriad Pro Light"/>
          <w:sz w:val="22"/>
          <w:szCs w:val="22"/>
        </w:rPr>
      </w:pPr>
    </w:p>
    <w:p w14:paraId="7C7CC553" w14:textId="77777777" w:rsidR="00694F5D" w:rsidRPr="00C61541" w:rsidRDefault="00694F5D" w:rsidP="00694F5D">
      <w:pPr>
        <w:pStyle w:val="Default"/>
        <w:ind w:left="1108" w:hanging="360"/>
        <w:rPr>
          <w:rFonts w:ascii="Myriad Pro Light" w:hAnsi="Myriad Pro Light"/>
          <w:sz w:val="22"/>
          <w:szCs w:val="22"/>
        </w:rPr>
      </w:pPr>
      <w:r w:rsidRPr="00C61541">
        <w:rPr>
          <w:rFonts w:ascii="Myriad Pro Light" w:hAnsi="Myriad Pro Light"/>
          <w:sz w:val="22"/>
          <w:szCs w:val="22"/>
        </w:rPr>
        <w:t>C.    0.050” (1.27mm) thick aluminum sheet blank-off (uninsulated) panels, model SO. Panels to be finished with standard black Kynar 500 minimum 1 mil (0.025mm) thick full strength 70% resin Fluoropolymer coating unless otherwise specified.</w:t>
      </w:r>
    </w:p>
    <w:p w14:paraId="101AD4EA" w14:textId="58B5B29D" w:rsidR="00694F5D" w:rsidRPr="00C61541" w:rsidRDefault="00694F5D" w:rsidP="00A27B86">
      <w:pPr>
        <w:pStyle w:val="Default"/>
        <w:ind w:left="208"/>
        <w:jc w:val="center"/>
        <w:rPr>
          <w:rFonts w:ascii="Myriad Pro Light" w:hAnsi="Myriad Pro Light"/>
          <w:sz w:val="22"/>
          <w:szCs w:val="22"/>
        </w:rPr>
      </w:pPr>
      <w:r w:rsidRPr="00C61541">
        <w:rPr>
          <w:rFonts w:ascii="Myriad Pro Light" w:hAnsi="Myriad Pro Light"/>
          <w:sz w:val="22"/>
          <w:szCs w:val="22"/>
        </w:rPr>
        <w:t xml:space="preserve"> </w:t>
      </w:r>
    </w:p>
    <w:p w14:paraId="7066BED1" w14:textId="77777777" w:rsidR="00694F5D" w:rsidRPr="00C61541" w:rsidRDefault="00694F5D" w:rsidP="00694F5D">
      <w:pPr>
        <w:pStyle w:val="Default"/>
        <w:numPr>
          <w:ilvl w:val="0"/>
          <w:numId w:val="10"/>
        </w:numPr>
        <w:ind w:left="1108"/>
        <w:rPr>
          <w:rFonts w:ascii="Myriad Pro Light" w:hAnsi="Myriad Pro Light"/>
          <w:sz w:val="22"/>
          <w:szCs w:val="22"/>
        </w:rPr>
      </w:pPr>
      <w:r w:rsidRPr="00C61541">
        <w:rPr>
          <w:rFonts w:ascii="Myriad Pro Light" w:hAnsi="Myriad Pro Light"/>
          <w:sz w:val="22"/>
          <w:szCs w:val="22"/>
        </w:rPr>
        <w:t>1” (25.4mm) thick insulated blank-off panels model IBO-1S, fabricated with hydrophobic fire rated mineral wool core having an R-value of 4 per inch (</w:t>
      </w:r>
      <w:r w:rsidRPr="00C61541">
        <w:rPr>
          <w:rFonts w:ascii="Myriad Pro Light" w:hAnsi="Myriad Pro Light"/>
          <w:position w:val="8"/>
          <w:sz w:val="22"/>
          <w:szCs w:val="22"/>
          <w:vertAlign w:val="superscript"/>
        </w:rPr>
        <w:t>0</w:t>
      </w:r>
      <w:r w:rsidRPr="00C61541">
        <w:rPr>
          <w:rFonts w:ascii="Myriad Pro Light" w:hAnsi="Myriad Pro Light"/>
          <w:sz w:val="22"/>
          <w:szCs w:val="22"/>
        </w:rPr>
        <w:t>F*ft</w:t>
      </w:r>
      <w:r w:rsidRPr="00C61541">
        <w:rPr>
          <w:rFonts w:ascii="Myriad Pro Light" w:hAnsi="Myriad Pro Light"/>
          <w:position w:val="8"/>
          <w:sz w:val="22"/>
          <w:szCs w:val="22"/>
          <w:vertAlign w:val="superscript"/>
        </w:rPr>
        <w:t>2</w:t>
      </w:r>
      <w:r w:rsidRPr="00C61541">
        <w:rPr>
          <w:rFonts w:ascii="Myriad Pro Light" w:hAnsi="Myriad Pro Light"/>
          <w:sz w:val="22"/>
          <w:szCs w:val="22"/>
        </w:rPr>
        <w:t xml:space="preserve">*h/Btu), faced on both sides with 0.032” (0.81 mm) thick aluminum sheet.  Panel perimeter frame to be 0.080” (2.03 mm) thick-formed aluminum channels. Panel frame to be mitered at the corners. Panels to be finished with standard black Kynar 500 minimum 1 mil (0.025mm) thick full strength 70% resin Fluoropolymer coating unless otherwise specified. </w:t>
      </w:r>
    </w:p>
    <w:p w14:paraId="30B33F67" w14:textId="77777777" w:rsidR="00694F5D" w:rsidRPr="00C61541" w:rsidRDefault="00694F5D" w:rsidP="00694F5D">
      <w:pPr>
        <w:pStyle w:val="Default"/>
        <w:ind w:left="1108" w:hanging="360"/>
        <w:jc w:val="center"/>
        <w:rPr>
          <w:rFonts w:ascii="Myriad Pro Light" w:hAnsi="Myriad Pro Light"/>
          <w:i/>
          <w:iCs/>
          <w:sz w:val="22"/>
          <w:szCs w:val="22"/>
        </w:rPr>
      </w:pPr>
    </w:p>
    <w:p w14:paraId="67942669" w14:textId="77777777" w:rsidR="00694F5D" w:rsidRPr="00C61541" w:rsidRDefault="00694F5D" w:rsidP="00694F5D">
      <w:pPr>
        <w:pStyle w:val="Default"/>
        <w:ind w:left="1108" w:hanging="360"/>
        <w:jc w:val="center"/>
        <w:rPr>
          <w:rFonts w:ascii="Myriad Pro Light" w:hAnsi="Myriad Pro Light"/>
          <w:sz w:val="22"/>
          <w:szCs w:val="22"/>
        </w:rPr>
      </w:pPr>
      <w:r w:rsidRPr="00C61541">
        <w:rPr>
          <w:rFonts w:ascii="Myriad Pro Light" w:hAnsi="Myriad Pro Light"/>
          <w:sz w:val="22"/>
          <w:szCs w:val="22"/>
        </w:rPr>
        <w:t>OR</w:t>
      </w:r>
    </w:p>
    <w:p w14:paraId="39927BBD" w14:textId="77777777" w:rsidR="00694F5D" w:rsidRPr="00C61541" w:rsidRDefault="00694F5D" w:rsidP="00694F5D">
      <w:pPr>
        <w:pStyle w:val="Default"/>
        <w:ind w:left="1108" w:hanging="360"/>
        <w:jc w:val="center"/>
        <w:rPr>
          <w:rFonts w:ascii="Myriad Pro Light" w:hAnsi="Myriad Pro Light"/>
          <w:i/>
          <w:iCs/>
          <w:sz w:val="22"/>
          <w:szCs w:val="22"/>
        </w:rPr>
      </w:pPr>
    </w:p>
    <w:p w14:paraId="43A1C339" w14:textId="036AF567" w:rsidR="00694F5D" w:rsidRPr="00C61541" w:rsidRDefault="00694F5D" w:rsidP="00694F5D">
      <w:pPr>
        <w:pStyle w:val="Default"/>
        <w:ind w:left="1108"/>
        <w:rPr>
          <w:rFonts w:ascii="Myriad Pro Light" w:hAnsi="Myriad Pro Light"/>
          <w:sz w:val="22"/>
          <w:szCs w:val="22"/>
        </w:rPr>
      </w:pPr>
      <w:r w:rsidRPr="00C61541">
        <w:rPr>
          <w:rFonts w:ascii="Myriad Pro Light" w:hAnsi="Myriad Pro Light"/>
          <w:sz w:val="22"/>
          <w:szCs w:val="22"/>
        </w:rPr>
        <w:t>2” (50.8mm) thick insulated blank-off panels model IBO-2S, fabricated with hydrophobic fire rated mineral wool core having an R-value of 4 per inch (</w:t>
      </w:r>
      <w:r w:rsidRPr="00C61541">
        <w:rPr>
          <w:rFonts w:ascii="Myriad Pro Light" w:hAnsi="Myriad Pro Light"/>
          <w:position w:val="8"/>
          <w:sz w:val="22"/>
          <w:szCs w:val="22"/>
          <w:vertAlign w:val="superscript"/>
        </w:rPr>
        <w:t>0</w:t>
      </w:r>
      <w:r w:rsidRPr="00C61541">
        <w:rPr>
          <w:rFonts w:ascii="Myriad Pro Light" w:hAnsi="Myriad Pro Light"/>
          <w:sz w:val="22"/>
          <w:szCs w:val="22"/>
        </w:rPr>
        <w:t>F*ft</w:t>
      </w:r>
      <w:r w:rsidRPr="00C61541">
        <w:rPr>
          <w:rFonts w:ascii="Myriad Pro Light" w:hAnsi="Myriad Pro Light"/>
          <w:position w:val="8"/>
          <w:sz w:val="22"/>
          <w:szCs w:val="22"/>
          <w:vertAlign w:val="superscript"/>
        </w:rPr>
        <w:t>2</w:t>
      </w:r>
      <w:r w:rsidRPr="00C61541">
        <w:rPr>
          <w:rFonts w:ascii="Myriad Pro Light" w:hAnsi="Myriad Pro Light"/>
          <w:sz w:val="22"/>
          <w:szCs w:val="22"/>
        </w:rPr>
        <w:t>*h/Btu</w:t>
      </w:r>
      <w:r w:rsidR="00D023D0" w:rsidRPr="00C61541">
        <w:rPr>
          <w:rFonts w:ascii="Myriad Pro Light" w:hAnsi="Myriad Pro Light"/>
          <w:sz w:val="22"/>
          <w:szCs w:val="22"/>
        </w:rPr>
        <w:t>),</w:t>
      </w:r>
      <w:r w:rsidRPr="00C61541">
        <w:rPr>
          <w:rFonts w:ascii="Myriad Pro Light" w:hAnsi="Myriad Pro Light"/>
          <w:sz w:val="22"/>
          <w:szCs w:val="22"/>
        </w:rPr>
        <w:t xml:space="preserve"> faced on both sides with 0.032” (0.81 mm) thick aluminum sheet</w:t>
      </w:r>
      <w:r w:rsidR="00D023D0" w:rsidRPr="00C61541">
        <w:rPr>
          <w:rFonts w:ascii="Myriad Pro Light" w:hAnsi="Myriad Pro Light"/>
          <w:sz w:val="22"/>
          <w:szCs w:val="22"/>
        </w:rPr>
        <w:t xml:space="preserve">. </w:t>
      </w:r>
      <w:r w:rsidRPr="00C61541">
        <w:rPr>
          <w:rFonts w:ascii="Myriad Pro Light" w:hAnsi="Myriad Pro Light"/>
          <w:sz w:val="22"/>
          <w:szCs w:val="22"/>
        </w:rPr>
        <w:t xml:space="preserve">Panel perimeter frame to be 0.080” (2.03mm) thick-formed aluminum channels. Panel frame to be mitered at the corners. Panels to be finished with standard black Kynar 500 minimum 1 mil (0.025mm) thick full strength 70% resin Fluoropolymer coating unless otherwise specified. </w:t>
      </w:r>
    </w:p>
    <w:p w14:paraId="2FCB3913" w14:textId="77777777" w:rsidR="00694F5D" w:rsidRPr="00C61541" w:rsidRDefault="00694F5D" w:rsidP="00694F5D">
      <w:pPr>
        <w:pStyle w:val="Default"/>
        <w:ind w:left="1108" w:hanging="360"/>
        <w:rPr>
          <w:rFonts w:ascii="Myriad Pro Light" w:hAnsi="Myriad Pro Light"/>
          <w:sz w:val="22"/>
          <w:szCs w:val="22"/>
        </w:rPr>
      </w:pPr>
    </w:p>
    <w:p w14:paraId="22595FCD" w14:textId="77777777" w:rsidR="00694F5D" w:rsidRPr="00C61541" w:rsidRDefault="00694F5D" w:rsidP="00694F5D">
      <w:pPr>
        <w:pStyle w:val="Default"/>
        <w:ind w:left="1108" w:hanging="360"/>
        <w:jc w:val="center"/>
        <w:rPr>
          <w:rFonts w:ascii="Myriad Pro Light" w:hAnsi="Myriad Pro Light"/>
          <w:sz w:val="22"/>
          <w:szCs w:val="22"/>
        </w:rPr>
      </w:pPr>
      <w:r w:rsidRPr="00C61541">
        <w:rPr>
          <w:rFonts w:ascii="Myriad Pro Light" w:hAnsi="Myriad Pro Light"/>
          <w:sz w:val="22"/>
          <w:szCs w:val="22"/>
        </w:rPr>
        <w:t>OR</w:t>
      </w:r>
    </w:p>
    <w:p w14:paraId="59BD0367" w14:textId="77777777" w:rsidR="00694F5D" w:rsidRPr="00C61541" w:rsidRDefault="00694F5D" w:rsidP="00694F5D">
      <w:pPr>
        <w:pStyle w:val="Default"/>
        <w:ind w:left="1108" w:hanging="360"/>
        <w:jc w:val="center"/>
        <w:rPr>
          <w:rFonts w:ascii="Myriad Pro Light" w:hAnsi="Myriad Pro Light"/>
          <w:sz w:val="22"/>
          <w:szCs w:val="22"/>
        </w:rPr>
      </w:pPr>
    </w:p>
    <w:p w14:paraId="4F58AA63" w14:textId="6DC7EC25" w:rsidR="00694F5D" w:rsidRPr="00C61541" w:rsidRDefault="00694F5D" w:rsidP="00132C6A">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lastRenderedPageBreak/>
        <w:t>3” (76.2mm) thick insulated blank-off panels model IBO-3S, fabricated with hydrophobic fire rated mineral wool core having an R-value of 4 per inch (</w:t>
      </w:r>
      <w:r w:rsidRPr="00C61541">
        <w:rPr>
          <w:rFonts w:ascii="Myriad Pro Light" w:hAnsi="Myriad Pro Light"/>
          <w:position w:val="8"/>
          <w:vertAlign w:val="superscript"/>
        </w:rPr>
        <w:t>0</w:t>
      </w:r>
      <w:r w:rsidRPr="00C61541">
        <w:rPr>
          <w:rFonts w:ascii="Myriad Pro Light" w:hAnsi="Myriad Pro Light"/>
        </w:rPr>
        <w:t>F*ft</w:t>
      </w:r>
      <w:r w:rsidRPr="00C61541">
        <w:rPr>
          <w:rFonts w:ascii="Myriad Pro Light" w:hAnsi="Myriad Pro Light"/>
          <w:position w:val="8"/>
          <w:vertAlign w:val="superscript"/>
        </w:rPr>
        <w:t>2</w:t>
      </w:r>
      <w:r w:rsidRPr="00C61541">
        <w:rPr>
          <w:rFonts w:ascii="Myriad Pro Light" w:hAnsi="Myriad Pro Light"/>
        </w:rPr>
        <w:t>*h/Btu</w:t>
      </w:r>
      <w:r w:rsidR="00D023D0" w:rsidRPr="00C61541">
        <w:rPr>
          <w:rFonts w:ascii="Myriad Pro Light" w:hAnsi="Myriad Pro Light"/>
        </w:rPr>
        <w:t>), faced</w:t>
      </w:r>
      <w:r w:rsidRPr="00C61541">
        <w:rPr>
          <w:rFonts w:ascii="Myriad Pro Light" w:hAnsi="Myriad Pro Light"/>
        </w:rPr>
        <w:t xml:space="preserve"> on both sides with 0.032” (0.81 mm) thick aluminum sheet</w:t>
      </w:r>
      <w:r w:rsidR="00D023D0" w:rsidRPr="00C61541">
        <w:rPr>
          <w:rFonts w:ascii="Myriad Pro Light" w:hAnsi="Myriad Pro Light"/>
        </w:rPr>
        <w:t xml:space="preserve">. </w:t>
      </w:r>
      <w:r w:rsidRPr="00C61541">
        <w:rPr>
          <w:rFonts w:ascii="Myriad Pro Light" w:hAnsi="Myriad Pro Light"/>
        </w:rPr>
        <w:t>Panel perimeter frame to be 0.080” (2.03mm) thick-formed aluminum channels. Panel frame to be mitered at the corners. Panels to be finished with standard black Kynar 500 minimum 1 mil (0.025mm) thick full strength 70% resin Fluoropolymer coating unless otherwise specified</w:t>
      </w:r>
      <w:bookmarkEnd w:id="13"/>
      <w:r w:rsidR="00132C6A" w:rsidRPr="00C61541">
        <w:rPr>
          <w:rFonts w:ascii="Myriad Pro Light" w:hAnsi="Myriad Pro Light"/>
        </w:rPr>
        <w:t>.</w:t>
      </w:r>
    </w:p>
    <w:bookmarkEnd w:id="14"/>
    <w:p w14:paraId="46D24072" w14:textId="77777777" w:rsidR="00694F5D" w:rsidRPr="00C61541" w:rsidRDefault="00694F5D" w:rsidP="00694F5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5E8B775C" w14:textId="77777777" w:rsidR="008F3963" w:rsidRPr="00C61541"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C61541">
        <w:rPr>
          <w:rFonts w:ascii="Myriad Pro Light" w:hAnsi="Myriad Pro Light" w:cs="Arial"/>
          <w:b/>
        </w:rPr>
        <w:t>PART 3 EXECUTION</w:t>
      </w:r>
    </w:p>
    <w:p w14:paraId="276EE229" w14:textId="77777777" w:rsidR="008F3963" w:rsidRPr="00C61541" w:rsidRDefault="008F3963" w:rsidP="008F3963">
      <w:pPr>
        <w:pStyle w:val="PlainText"/>
        <w:rPr>
          <w:rFonts w:ascii="Myriad Pro Light" w:hAnsi="Myriad Pro Light" w:cs="Arial"/>
          <w:sz w:val="22"/>
          <w:szCs w:val="22"/>
        </w:rPr>
      </w:pPr>
    </w:p>
    <w:p w14:paraId="63E6FB49" w14:textId="77777777" w:rsidR="008F3963" w:rsidRPr="00C61541" w:rsidRDefault="008F3963" w:rsidP="008F3963">
      <w:pPr>
        <w:pStyle w:val="PlainText"/>
        <w:rPr>
          <w:rFonts w:ascii="Myriad Pro Light" w:hAnsi="Myriad Pro Light" w:cs="Arial"/>
          <w:sz w:val="22"/>
          <w:szCs w:val="22"/>
        </w:rPr>
      </w:pPr>
      <w:r w:rsidRPr="00C61541">
        <w:rPr>
          <w:rFonts w:ascii="Myriad Pro Light" w:hAnsi="Myriad Pro Light" w:cs="Arial"/>
          <w:b/>
          <w:sz w:val="22"/>
          <w:szCs w:val="22"/>
        </w:rPr>
        <w:t>3.01 Examination:</w:t>
      </w:r>
      <w:r w:rsidRPr="00C61541">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C61541" w:rsidRDefault="008F3963" w:rsidP="008F3963">
      <w:pPr>
        <w:pStyle w:val="PlainText"/>
        <w:rPr>
          <w:rFonts w:ascii="Myriad Pro Light" w:hAnsi="Myriad Pro Light" w:cs="Arial"/>
          <w:sz w:val="22"/>
          <w:szCs w:val="22"/>
        </w:rPr>
      </w:pPr>
    </w:p>
    <w:p w14:paraId="39B53574" w14:textId="27772B62"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3.02 Installation</w:t>
      </w:r>
      <w:r w:rsidR="00707441" w:rsidRPr="00C61541">
        <w:rPr>
          <w:rFonts w:ascii="Myriad Pro Light" w:hAnsi="Myriad Pro Light" w:cs="Arial"/>
          <w:b/>
          <w:sz w:val="22"/>
          <w:szCs w:val="22"/>
        </w:rPr>
        <w:t xml:space="preserve"> </w:t>
      </w:r>
    </w:p>
    <w:p w14:paraId="16850B92"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Comply with manufacturer's instructions and recommendations for installation of the work.</w:t>
      </w:r>
    </w:p>
    <w:p w14:paraId="0919A101"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Anchor louvers to the building substructure as indicated on architectural drawings.</w:t>
      </w:r>
    </w:p>
    <w:p w14:paraId="09D047D6"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Erection Tolerances:</w:t>
      </w:r>
    </w:p>
    <w:p w14:paraId="1660A1AE" w14:textId="77777777" w:rsidR="00707441" w:rsidRPr="00C61541" w:rsidRDefault="00707441" w:rsidP="000E2297">
      <w:pPr>
        <w:pStyle w:val="PlainText"/>
        <w:numPr>
          <w:ilvl w:val="1"/>
          <w:numId w:val="4"/>
        </w:numPr>
        <w:rPr>
          <w:rFonts w:ascii="Myriad Pro Light" w:hAnsi="Myriad Pro Light"/>
          <w:sz w:val="22"/>
          <w:szCs w:val="22"/>
        </w:rPr>
      </w:pPr>
      <w:r w:rsidRPr="00C61541">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C61541" w:rsidRDefault="00707441" w:rsidP="000E2297">
      <w:pPr>
        <w:pStyle w:val="PlainText"/>
        <w:numPr>
          <w:ilvl w:val="1"/>
          <w:numId w:val="4"/>
        </w:numPr>
        <w:rPr>
          <w:rFonts w:ascii="Myriad Pro Light" w:hAnsi="Myriad Pro Light"/>
          <w:sz w:val="22"/>
          <w:szCs w:val="22"/>
        </w:rPr>
      </w:pPr>
      <w:r w:rsidRPr="00C61541">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Set units level, plumb and true to line, with uniform joints.</w:t>
      </w:r>
    </w:p>
    <w:p w14:paraId="21C826CB" w14:textId="77777777" w:rsidR="00707441" w:rsidRPr="00C61541" w:rsidRDefault="00707441" w:rsidP="008F3963">
      <w:pPr>
        <w:pStyle w:val="PlainText"/>
        <w:rPr>
          <w:rFonts w:ascii="Myriad Pro Light" w:hAnsi="Myriad Pro Light" w:cs="Arial"/>
          <w:b/>
          <w:sz w:val="22"/>
          <w:szCs w:val="22"/>
        </w:rPr>
      </w:pPr>
    </w:p>
    <w:p w14:paraId="4FD82187"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3.03 Protection</w:t>
      </w:r>
    </w:p>
    <w:p w14:paraId="318B2211" w14:textId="77777777" w:rsidR="008F3963" w:rsidRPr="00C61541"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C61541" w:rsidRDefault="008F3963" w:rsidP="008F3963">
      <w:pPr>
        <w:pStyle w:val="PlainText"/>
        <w:rPr>
          <w:rFonts w:ascii="Myriad Pro Light" w:hAnsi="Myriad Pro Light" w:cs="Arial"/>
          <w:sz w:val="22"/>
          <w:szCs w:val="22"/>
        </w:rPr>
      </w:pPr>
    </w:p>
    <w:p w14:paraId="3540C9B4" w14:textId="7E98408E"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 xml:space="preserve">3.04 Adjusting and </w:t>
      </w:r>
      <w:r w:rsidR="00707441" w:rsidRPr="00C61541">
        <w:rPr>
          <w:rFonts w:ascii="Myriad Pro Light" w:hAnsi="Myriad Pro Light" w:cs="Arial"/>
          <w:b/>
          <w:sz w:val="22"/>
          <w:szCs w:val="22"/>
        </w:rPr>
        <w:t>C</w:t>
      </w:r>
      <w:r w:rsidRPr="00C61541">
        <w:rPr>
          <w:rFonts w:ascii="Myriad Pro Light" w:hAnsi="Myriad Pro Light" w:cs="Arial"/>
          <w:b/>
          <w:sz w:val="22"/>
          <w:szCs w:val="22"/>
        </w:rPr>
        <w:t>leaning</w:t>
      </w:r>
    </w:p>
    <w:p w14:paraId="1186D0D1" w14:textId="77777777"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056C0C52"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lastRenderedPageBreak/>
        <w:t xml:space="preserve">Restore louvers and accessory components damaged during installation and construction so no evidence remains of corrective work. If results of restoration are unsuccessful, as determined by the Architect, remove damaged </w:t>
      </w:r>
      <w:r w:rsidR="00D023D0" w:rsidRPr="00C61541">
        <w:rPr>
          <w:rFonts w:ascii="Myriad Pro Light" w:hAnsi="Myriad Pro Light" w:cs="Arial"/>
          <w:sz w:val="22"/>
          <w:szCs w:val="22"/>
        </w:rPr>
        <w:t>materials,</w:t>
      </w:r>
      <w:r w:rsidRPr="00C61541">
        <w:rPr>
          <w:rFonts w:ascii="Myriad Pro Light" w:hAnsi="Myriad Pro Light" w:cs="Arial"/>
          <w:sz w:val="22"/>
          <w:szCs w:val="22"/>
        </w:rPr>
        <w:t xml:space="preserve"> and replace with new materials.</w:t>
      </w:r>
    </w:p>
    <w:p w14:paraId="3CDB88D4" w14:textId="77777777" w:rsidR="008F3963" w:rsidRPr="00C61541"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C61541"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C61541">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bookmarkEnd w:id="10"/>
    <w:bookmarkEnd w:id="12"/>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4F423" w14:textId="77777777" w:rsidR="00980191" w:rsidRDefault="00980191">
      <w:r>
        <w:separator/>
      </w:r>
    </w:p>
  </w:endnote>
  <w:endnote w:type="continuationSeparator" w:id="0">
    <w:p w14:paraId="4272B642" w14:textId="77777777" w:rsidR="00980191" w:rsidRDefault="0098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99CB5" w14:textId="77777777" w:rsidR="00980191" w:rsidRDefault="00980191">
      <w:r>
        <w:separator/>
      </w:r>
    </w:p>
  </w:footnote>
  <w:footnote w:type="continuationSeparator" w:id="0">
    <w:p w14:paraId="2CC45D60" w14:textId="77777777" w:rsidR="00980191" w:rsidRDefault="00980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5" w:name="_Hlk169534379"/>
  <w:p w14:paraId="3003D641" w14:textId="77777777" w:rsidR="0054100A" w:rsidRDefault="0054100A" w:rsidP="0054100A">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7F5C2DB2" wp14:editId="33B8A215">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715934E7" w14:textId="69F19D20" w:rsidR="0054100A" w:rsidRDefault="00B97125" w:rsidP="0054100A">
                          <w:pPr>
                            <w:jc w:val="right"/>
                            <w:rPr>
                              <w:rFonts w:ascii="Myriad Pro Light" w:hAnsi="Myriad Pro Light"/>
                              <w:sz w:val="15"/>
                              <w:szCs w:val="15"/>
                            </w:rPr>
                          </w:pPr>
                          <w:r>
                            <w:rPr>
                              <w:rFonts w:ascii="Myriad Pro Light" w:hAnsi="Myriad Pro Light"/>
                              <w:sz w:val="15"/>
                              <w:szCs w:val="15"/>
                            </w:rPr>
                            <w:t>10</w:t>
                          </w:r>
                          <w:r w:rsidR="0054100A">
                            <w:rPr>
                              <w:rFonts w:ascii="Myriad Pro Light" w:hAnsi="Myriad Pro Light"/>
                              <w:sz w:val="15"/>
                              <w:szCs w:val="15"/>
                            </w:rPr>
                            <w:t>/</w:t>
                          </w:r>
                          <w:r>
                            <w:rPr>
                              <w:rFonts w:ascii="Myriad Pro Light" w:hAnsi="Myriad Pro Light"/>
                              <w:sz w:val="15"/>
                              <w:szCs w:val="15"/>
                            </w:rPr>
                            <w:t>0</w:t>
                          </w:r>
                          <w:r w:rsidR="0054100A">
                            <w:rPr>
                              <w:rFonts w:ascii="Myriad Pro Light" w:hAnsi="Myriad Pro Light"/>
                              <w:sz w:val="15"/>
                              <w:szCs w:val="15"/>
                            </w:rPr>
                            <w:t>1/2024</w:t>
                          </w:r>
                        </w:p>
                        <w:p w14:paraId="064F6C8B" w14:textId="77777777" w:rsidR="0054100A" w:rsidRDefault="0054100A" w:rsidP="0054100A">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C2DB2"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715934E7" w14:textId="69F19D20" w:rsidR="0054100A" w:rsidRDefault="00B97125" w:rsidP="0054100A">
                    <w:pPr>
                      <w:jc w:val="right"/>
                      <w:rPr>
                        <w:rFonts w:ascii="Myriad Pro Light" w:hAnsi="Myriad Pro Light"/>
                        <w:sz w:val="15"/>
                        <w:szCs w:val="15"/>
                      </w:rPr>
                    </w:pPr>
                    <w:r>
                      <w:rPr>
                        <w:rFonts w:ascii="Myriad Pro Light" w:hAnsi="Myriad Pro Light"/>
                        <w:sz w:val="15"/>
                        <w:szCs w:val="15"/>
                      </w:rPr>
                      <w:t>10</w:t>
                    </w:r>
                    <w:r w:rsidR="0054100A">
                      <w:rPr>
                        <w:rFonts w:ascii="Myriad Pro Light" w:hAnsi="Myriad Pro Light"/>
                        <w:sz w:val="15"/>
                        <w:szCs w:val="15"/>
                      </w:rPr>
                      <w:t>/</w:t>
                    </w:r>
                    <w:r>
                      <w:rPr>
                        <w:rFonts w:ascii="Myriad Pro Light" w:hAnsi="Myriad Pro Light"/>
                        <w:sz w:val="15"/>
                        <w:szCs w:val="15"/>
                      </w:rPr>
                      <w:t>0</w:t>
                    </w:r>
                    <w:r w:rsidR="0054100A">
                      <w:rPr>
                        <w:rFonts w:ascii="Myriad Pro Light" w:hAnsi="Myriad Pro Light"/>
                        <w:sz w:val="15"/>
                        <w:szCs w:val="15"/>
                      </w:rPr>
                      <w:t>1/2024</w:t>
                    </w:r>
                  </w:p>
                  <w:p w14:paraId="064F6C8B" w14:textId="77777777" w:rsidR="0054100A" w:rsidRDefault="0054100A" w:rsidP="0054100A">
                    <w:pPr>
                      <w:jc w:val="right"/>
                      <w:rPr>
                        <w:rFonts w:ascii="Myriad Pro Light" w:hAnsi="Myriad Pro Light"/>
                        <w:sz w:val="15"/>
                        <w:szCs w:val="15"/>
                      </w:rPr>
                    </w:pPr>
                  </w:p>
                </w:txbxContent>
              </v:textbox>
              <w10:wrap type="square" anchorx="margin"/>
            </v:shape>
          </w:pict>
        </mc:Fallback>
      </mc:AlternateContent>
    </w:r>
  </w:p>
  <w:p w14:paraId="1E3F5993" w14:textId="77777777" w:rsidR="0054100A" w:rsidRPr="008757B9" w:rsidRDefault="0054100A" w:rsidP="0054100A">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bookmarkEnd w:id="15"/>
  <w:p w14:paraId="0715EEB1" w14:textId="784E5D2B" w:rsidR="002C056E" w:rsidRPr="0054100A" w:rsidRDefault="002C056E" w:rsidP="00541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E9150A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DD51028"/>
    <w:multiLevelType w:val="hybridMultilevel"/>
    <w:tmpl w:val="EA08F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5B91B01"/>
    <w:multiLevelType w:val="hybridMultilevel"/>
    <w:tmpl w:val="385809F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9"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612641A5"/>
    <w:multiLevelType w:val="multilevel"/>
    <w:tmpl w:val="74A2CA7A"/>
    <w:lvl w:ilvl="0">
      <w:start w:val="2"/>
      <w:numFmt w:val="decimal"/>
      <w:lvlText w:val="%1"/>
      <w:lvlJc w:val="left"/>
      <w:pPr>
        <w:ind w:left="968" w:hanging="864"/>
      </w:pPr>
    </w:lvl>
    <w:lvl w:ilvl="1">
      <w:start w:val="1"/>
      <w:numFmt w:val="decimal"/>
      <w:lvlText w:val="%1.%2"/>
      <w:lvlJc w:val="left"/>
      <w:pPr>
        <w:ind w:left="968" w:hanging="864"/>
      </w:pPr>
      <w:rPr>
        <w:rFonts w:ascii="Times New Roman" w:eastAsia="Times New Roman" w:hAnsi="Times New Roman" w:cs="Times New Roman" w:hint="default"/>
        <w:color w:val="231F20"/>
        <w:spacing w:val="2"/>
        <w:w w:val="102"/>
        <w:sz w:val="21"/>
        <w:szCs w:val="21"/>
      </w:rPr>
    </w:lvl>
    <w:lvl w:ilvl="2">
      <w:start w:val="1"/>
      <w:numFmt w:val="upperLetter"/>
      <w:lvlText w:val="%3."/>
      <w:lvlJc w:val="left"/>
      <w:pPr>
        <w:ind w:left="968" w:hanging="504"/>
      </w:pPr>
      <w:rPr>
        <w:rFonts w:ascii="Times New Roman" w:eastAsia="Times New Roman" w:hAnsi="Times New Roman" w:cs="Times New Roman" w:hint="default"/>
        <w:color w:val="231F20"/>
        <w:spacing w:val="2"/>
        <w:w w:val="102"/>
        <w:sz w:val="21"/>
        <w:szCs w:val="21"/>
      </w:rPr>
    </w:lvl>
    <w:lvl w:ilvl="3">
      <w:start w:val="1"/>
      <w:numFmt w:val="decimal"/>
      <w:lvlText w:val="%4."/>
      <w:lvlJc w:val="left"/>
      <w:pPr>
        <w:ind w:left="1400" w:hanging="432"/>
      </w:pPr>
      <w:rPr>
        <w:rFonts w:ascii="Times New Roman" w:eastAsia="Times New Roman" w:hAnsi="Times New Roman" w:cs="Times New Roman" w:hint="default"/>
        <w:color w:val="231F20"/>
        <w:spacing w:val="2"/>
        <w:w w:val="102"/>
        <w:sz w:val="21"/>
        <w:szCs w:val="21"/>
      </w:rPr>
    </w:lvl>
    <w:lvl w:ilvl="4">
      <w:start w:val="1"/>
      <w:numFmt w:val="bullet"/>
      <w:lvlText w:val="•"/>
      <w:lvlJc w:val="left"/>
      <w:pPr>
        <w:ind w:left="1400" w:hanging="432"/>
      </w:pPr>
    </w:lvl>
    <w:lvl w:ilvl="5">
      <w:start w:val="1"/>
      <w:numFmt w:val="bullet"/>
      <w:lvlText w:val="•"/>
      <w:lvlJc w:val="left"/>
      <w:pPr>
        <w:ind w:left="2764" w:hanging="432"/>
      </w:pPr>
    </w:lvl>
    <w:lvl w:ilvl="6">
      <w:start w:val="1"/>
      <w:numFmt w:val="bullet"/>
      <w:lvlText w:val="•"/>
      <w:lvlJc w:val="left"/>
      <w:pPr>
        <w:ind w:left="4127" w:hanging="432"/>
      </w:pPr>
    </w:lvl>
    <w:lvl w:ilvl="7">
      <w:start w:val="1"/>
      <w:numFmt w:val="bullet"/>
      <w:lvlText w:val="•"/>
      <w:lvlJc w:val="left"/>
      <w:pPr>
        <w:ind w:left="5490" w:hanging="432"/>
      </w:pPr>
    </w:lvl>
    <w:lvl w:ilvl="8">
      <w:start w:val="1"/>
      <w:numFmt w:val="bullet"/>
      <w:lvlText w:val="•"/>
      <w:lvlJc w:val="left"/>
      <w:pPr>
        <w:ind w:left="6853" w:hanging="432"/>
      </w:pPr>
    </w:lvl>
  </w:abstractNum>
  <w:abstractNum w:abstractNumId="32"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2407FBA"/>
    <w:multiLevelType w:val="singleLevel"/>
    <w:tmpl w:val="F912DCC0"/>
    <w:lvl w:ilvl="0">
      <w:start w:val="4"/>
      <w:numFmt w:val="decimal"/>
      <w:lvlText w:val="%1."/>
      <w:lvlJc w:val="left"/>
      <w:pPr>
        <w:tabs>
          <w:tab w:val="num" w:pos="360"/>
        </w:tabs>
        <w:ind w:left="360" w:hanging="360"/>
      </w:pPr>
      <w:rPr>
        <w:rFonts w:hint="default"/>
      </w:rPr>
    </w:lvl>
  </w:abstractNum>
  <w:abstractNum w:abstractNumId="34"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6B44683F"/>
    <w:multiLevelType w:val="singleLevel"/>
    <w:tmpl w:val="C9AA24EA"/>
    <w:lvl w:ilvl="0">
      <w:start w:val="4"/>
      <w:numFmt w:val="decimal"/>
      <w:lvlText w:val="%1."/>
      <w:lvlJc w:val="left"/>
      <w:pPr>
        <w:tabs>
          <w:tab w:val="num" w:pos="360"/>
        </w:tabs>
        <w:ind w:left="360" w:hanging="360"/>
      </w:pPr>
      <w:rPr>
        <w:rFonts w:hint="default"/>
      </w:rPr>
    </w:lvl>
  </w:abstractNum>
  <w:abstractNum w:abstractNumId="39"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062480872">
    <w:abstractNumId w:val="28"/>
  </w:num>
  <w:num w:numId="2" w16cid:durableId="960502688">
    <w:abstractNumId w:val="30"/>
  </w:num>
  <w:num w:numId="3" w16cid:durableId="261035628">
    <w:abstractNumId w:val="35"/>
  </w:num>
  <w:num w:numId="4" w16cid:durableId="36010015">
    <w:abstractNumId w:val="37"/>
  </w:num>
  <w:num w:numId="5" w16cid:durableId="1104807606">
    <w:abstractNumId w:val="5"/>
  </w:num>
  <w:num w:numId="6" w16cid:durableId="2057193946">
    <w:abstractNumId w:val="36"/>
  </w:num>
  <w:num w:numId="7" w16cid:durableId="150870798">
    <w:abstractNumId w:val="41"/>
  </w:num>
  <w:num w:numId="8" w16cid:durableId="1890725074">
    <w:abstractNumId w:val="14"/>
  </w:num>
  <w:num w:numId="9" w16cid:durableId="1234857675">
    <w:abstractNumId w:val="18"/>
  </w:num>
  <w:num w:numId="10" w16cid:durableId="1613441629">
    <w:abstractNumId w:val="32"/>
  </w:num>
  <w:num w:numId="11" w16cid:durableId="1921408813">
    <w:abstractNumId w:val="9"/>
  </w:num>
  <w:num w:numId="12" w16cid:durableId="363480743">
    <w:abstractNumId w:val="12"/>
  </w:num>
  <w:num w:numId="13" w16cid:durableId="1001158924">
    <w:abstractNumId w:val="27"/>
  </w:num>
  <w:num w:numId="14" w16cid:durableId="77755522">
    <w:abstractNumId w:val="20"/>
  </w:num>
  <w:num w:numId="15" w16cid:durableId="837379531">
    <w:abstractNumId w:val="16"/>
  </w:num>
  <w:num w:numId="16" w16cid:durableId="347679156">
    <w:abstractNumId w:val="7"/>
  </w:num>
  <w:num w:numId="17" w16cid:durableId="10569755">
    <w:abstractNumId w:val="22"/>
  </w:num>
  <w:num w:numId="18" w16cid:durableId="1482038677">
    <w:abstractNumId w:val="10"/>
  </w:num>
  <w:num w:numId="19" w16cid:durableId="1164855879">
    <w:abstractNumId w:val="40"/>
  </w:num>
  <w:num w:numId="20" w16cid:durableId="1300185929">
    <w:abstractNumId w:val="23"/>
  </w:num>
  <w:num w:numId="21" w16cid:durableId="2077511667">
    <w:abstractNumId w:val="8"/>
  </w:num>
  <w:num w:numId="22" w16cid:durableId="334964496">
    <w:abstractNumId w:val="24"/>
  </w:num>
  <w:num w:numId="23" w16cid:durableId="533662977">
    <w:abstractNumId w:val="13"/>
  </w:num>
  <w:num w:numId="24" w16cid:durableId="368186304">
    <w:abstractNumId w:val="29"/>
  </w:num>
  <w:num w:numId="25" w16cid:durableId="1044675545">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616912460">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2122219207">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209146958">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978146942">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610309890">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974411869">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97143503">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690258977">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2083480883">
    <w:abstractNumId w:val="21"/>
  </w:num>
  <w:num w:numId="35" w16cid:durableId="172647751">
    <w:abstractNumId w:val="6"/>
  </w:num>
  <w:num w:numId="36" w16cid:durableId="1093626769">
    <w:abstractNumId w:val="39"/>
  </w:num>
  <w:num w:numId="37" w16cid:durableId="1482501258">
    <w:abstractNumId w:val="17"/>
  </w:num>
  <w:num w:numId="38" w16cid:durableId="1960257030">
    <w:abstractNumId w:val="25"/>
  </w:num>
  <w:num w:numId="39" w16cid:durableId="1571185349">
    <w:abstractNumId w:val="42"/>
  </w:num>
  <w:num w:numId="40" w16cid:durableId="236478797">
    <w:abstractNumId w:val="26"/>
  </w:num>
  <w:num w:numId="41" w16cid:durableId="195124320">
    <w:abstractNumId w:val="31"/>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2" w16cid:durableId="1358851852">
    <w:abstractNumId w:val="15"/>
  </w:num>
  <w:num w:numId="43" w16cid:durableId="1142117196">
    <w:abstractNumId w:val="34"/>
  </w:num>
  <w:num w:numId="44" w16cid:durableId="2010866879">
    <w:abstractNumId w:val="19"/>
  </w:num>
  <w:num w:numId="45" w16cid:durableId="281084097">
    <w:abstractNumId w:val="11"/>
  </w:num>
  <w:num w:numId="46" w16cid:durableId="499278824">
    <w:abstractNumId w:val="38"/>
  </w:num>
  <w:num w:numId="47" w16cid:durableId="987052283">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2077E"/>
    <w:rsid w:val="0004560A"/>
    <w:rsid w:val="00047809"/>
    <w:rsid w:val="0007785C"/>
    <w:rsid w:val="000B67B1"/>
    <w:rsid w:val="000D1061"/>
    <w:rsid w:val="000E2297"/>
    <w:rsid w:val="000F7ECB"/>
    <w:rsid w:val="00132C6A"/>
    <w:rsid w:val="00155D81"/>
    <w:rsid w:val="0017670B"/>
    <w:rsid w:val="001931AF"/>
    <w:rsid w:val="001D17DE"/>
    <w:rsid w:val="001D46FE"/>
    <w:rsid w:val="001E05E6"/>
    <w:rsid w:val="001F138A"/>
    <w:rsid w:val="001F6721"/>
    <w:rsid w:val="002000FB"/>
    <w:rsid w:val="00207D1F"/>
    <w:rsid w:val="00217A5D"/>
    <w:rsid w:val="00220A67"/>
    <w:rsid w:val="0022592F"/>
    <w:rsid w:val="00266ACC"/>
    <w:rsid w:val="00287776"/>
    <w:rsid w:val="002926C0"/>
    <w:rsid w:val="002A2E66"/>
    <w:rsid w:val="002C056E"/>
    <w:rsid w:val="002C6FA7"/>
    <w:rsid w:val="002F1B74"/>
    <w:rsid w:val="0031546D"/>
    <w:rsid w:val="003266B2"/>
    <w:rsid w:val="00330376"/>
    <w:rsid w:val="00364823"/>
    <w:rsid w:val="003853F2"/>
    <w:rsid w:val="00391FE5"/>
    <w:rsid w:val="003953BA"/>
    <w:rsid w:val="003A5214"/>
    <w:rsid w:val="003B0F88"/>
    <w:rsid w:val="003D08DE"/>
    <w:rsid w:val="003D3CE6"/>
    <w:rsid w:val="003E5953"/>
    <w:rsid w:val="004255DB"/>
    <w:rsid w:val="00455B83"/>
    <w:rsid w:val="00456203"/>
    <w:rsid w:val="00464BB6"/>
    <w:rsid w:val="00467C80"/>
    <w:rsid w:val="00490CBD"/>
    <w:rsid w:val="00493ED8"/>
    <w:rsid w:val="00507DEC"/>
    <w:rsid w:val="0054100A"/>
    <w:rsid w:val="00561899"/>
    <w:rsid w:val="005746E2"/>
    <w:rsid w:val="00574EB0"/>
    <w:rsid w:val="005845AD"/>
    <w:rsid w:val="005E21A0"/>
    <w:rsid w:val="005E2B34"/>
    <w:rsid w:val="00613995"/>
    <w:rsid w:val="00656A05"/>
    <w:rsid w:val="00694F5D"/>
    <w:rsid w:val="00697C82"/>
    <w:rsid w:val="006A208C"/>
    <w:rsid w:val="006B4EE0"/>
    <w:rsid w:val="006F39D0"/>
    <w:rsid w:val="00707441"/>
    <w:rsid w:val="00730E54"/>
    <w:rsid w:val="007317F1"/>
    <w:rsid w:val="00743C38"/>
    <w:rsid w:val="00743C40"/>
    <w:rsid w:val="0075453B"/>
    <w:rsid w:val="00780387"/>
    <w:rsid w:val="0078059C"/>
    <w:rsid w:val="007939EC"/>
    <w:rsid w:val="007A2756"/>
    <w:rsid w:val="007E491C"/>
    <w:rsid w:val="0080691B"/>
    <w:rsid w:val="008304D4"/>
    <w:rsid w:val="00830B5A"/>
    <w:rsid w:val="00851755"/>
    <w:rsid w:val="008B0B00"/>
    <w:rsid w:val="008B75CA"/>
    <w:rsid w:val="008C0015"/>
    <w:rsid w:val="008D2A75"/>
    <w:rsid w:val="008F3963"/>
    <w:rsid w:val="008F5191"/>
    <w:rsid w:val="00947B63"/>
    <w:rsid w:val="009525AD"/>
    <w:rsid w:val="00955096"/>
    <w:rsid w:val="00980191"/>
    <w:rsid w:val="009827DB"/>
    <w:rsid w:val="00992A00"/>
    <w:rsid w:val="00994961"/>
    <w:rsid w:val="009A43FE"/>
    <w:rsid w:val="009C772E"/>
    <w:rsid w:val="009D1C8D"/>
    <w:rsid w:val="009E3305"/>
    <w:rsid w:val="00A075DE"/>
    <w:rsid w:val="00A27B86"/>
    <w:rsid w:val="00A36A8D"/>
    <w:rsid w:val="00A45FDA"/>
    <w:rsid w:val="00A64E36"/>
    <w:rsid w:val="00A72E85"/>
    <w:rsid w:val="00A802E6"/>
    <w:rsid w:val="00A95886"/>
    <w:rsid w:val="00AB2E3C"/>
    <w:rsid w:val="00AC2D3C"/>
    <w:rsid w:val="00AC32EC"/>
    <w:rsid w:val="00AD1C42"/>
    <w:rsid w:val="00AE10A2"/>
    <w:rsid w:val="00AE2567"/>
    <w:rsid w:val="00AF580E"/>
    <w:rsid w:val="00B02BF7"/>
    <w:rsid w:val="00B14F21"/>
    <w:rsid w:val="00B32912"/>
    <w:rsid w:val="00B4092D"/>
    <w:rsid w:val="00B77285"/>
    <w:rsid w:val="00B86A1D"/>
    <w:rsid w:val="00B919DE"/>
    <w:rsid w:val="00B97125"/>
    <w:rsid w:val="00BA2938"/>
    <w:rsid w:val="00BD2E74"/>
    <w:rsid w:val="00BD7FA4"/>
    <w:rsid w:val="00BF35CD"/>
    <w:rsid w:val="00C11373"/>
    <w:rsid w:val="00C418F2"/>
    <w:rsid w:val="00C46D97"/>
    <w:rsid w:val="00C554FC"/>
    <w:rsid w:val="00C61541"/>
    <w:rsid w:val="00C66AC0"/>
    <w:rsid w:val="00C67048"/>
    <w:rsid w:val="00C83646"/>
    <w:rsid w:val="00C90F1C"/>
    <w:rsid w:val="00C968C5"/>
    <w:rsid w:val="00CA6EDC"/>
    <w:rsid w:val="00CB503B"/>
    <w:rsid w:val="00CC0A55"/>
    <w:rsid w:val="00CD50E8"/>
    <w:rsid w:val="00CE4C36"/>
    <w:rsid w:val="00CF39F1"/>
    <w:rsid w:val="00D023D0"/>
    <w:rsid w:val="00D17161"/>
    <w:rsid w:val="00D34D9D"/>
    <w:rsid w:val="00D40323"/>
    <w:rsid w:val="00D40CD3"/>
    <w:rsid w:val="00D94088"/>
    <w:rsid w:val="00DB7265"/>
    <w:rsid w:val="00DC17E2"/>
    <w:rsid w:val="00E33ABF"/>
    <w:rsid w:val="00E53005"/>
    <w:rsid w:val="00E530C8"/>
    <w:rsid w:val="00E777BA"/>
    <w:rsid w:val="00E805D3"/>
    <w:rsid w:val="00E864EA"/>
    <w:rsid w:val="00EB0C99"/>
    <w:rsid w:val="00ED185E"/>
    <w:rsid w:val="00EE31B4"/>
    <w:rsid w:val="00F03A30"/>
    <w:rsid w:val="00F32784"/>
    <w:rsid w:val="00F41442"/>
    <w:rsid w:val="00F65B94"/>
    <w:rsid w:val="00F76E0F"/>
    <w:rsid w:val="00F910EA"/>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D3CE6"/>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54100A"/>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54100A"/>
    <w:rPr>
      <w:rFonts w:ascii="Sabon LT Pro" w:eastAsia="Sabon LT Pro" w:hAnsi="Sabon LT Pro" w:cs="Sabon LT Pro"/>
      <w:sz w:val="36"/>
      <w:szCs w:val="36"/>
    </w:rPr>
  </w:style>
  <w:style w:type="table" w:styleId="TableGrid">
    <w:name w:val="Table Grid"/>
    <w:basedOn w:val="TableNormal"/>
    <w:uiPriority w:val="39"/>
    <w:rsid w:val="00EB0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892266">
      <w:bodyDiv w:val="1"/>
      <w:marLeft w:val="0"/>
      <w:marRight w:val="0"/>
      <w:marTop w:val="0"/>
      <w:marBottom w:val="0"/>
      <w:divBdr>
        <w:top w:val="none" w:sz="0" w:space="0" w:color="auto"/>
        <w:left w:val="none" w:sz="0" w:space="0" w:color="auto"/>
        <w:bottom w:val="none" w:sz="0" w:space="0" w:color="auto"/>
        <w:right w:val="none" w:sz="0" w:space="0" w:color="auto"/>
      </w:divBdr>
    </w:div>
    <w:div w:id="924415203">
      <w:bodyDiv w:val="1"/>
      <w:marLeft w:val="0"/>
      <w:marRight w:val="0"/>
      <w:marTop w:val="0"/>
      <w:marBottom w:val="0"/>
      <w:divBdr>
        <w:top w:val="none" w:sz="0" w:space="0" w:color="auto"/>
        <w:left w:val="none" w:sz="0" w:space="0" w:color="auto"/>
        <w:bottom w:val="none" w:sz="0" w:space="0" w:color="auto"/>
        <w:right w:val="none" w:sz="0" w:space="0" w:color="auto"/>
      </w:divBdr>
    </w:div>
    <w:div w:id="1386874807">
      <w:bodyDiv w:val="1"/>
      <w:marLeft w:val="0"/>
      <w:marRight w:val="0"/>
      <w:marTop w:val="0"/>
      <w:marBottom w:val="0"/>
      <w:divBdr>
        <w:top w:val="none" w:sz="0" w:space="0" w:color="auto"/>
        <w:left w:val="none" w:sz="0" w:space="0" w:color="auto"/>
        <w:bottom w:val="none" w:sz="0" w:space="0" w:color="auto"/>
        <w:right w:val="none" w:sz="0" w:space="0" w:color="auto"/>
      </w:divBdr>
    </w:div>
    <w:div w:id="1720783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C3CA5-6AAF-4C1B-A889-D32416BA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2781</Words>
  <Characters>15856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Russell Geist</cp:lastModifiedBy>
  <cp:revision>3</cp:revision>
  <cp:lastPrinted>2024-06-17T18:32:00Z</cp:lastPrinted>
  <dcterms:created xsi:type="dcterms:W3CDTF">2024-09-09T12:17:00Z</dcterms:created>
  <dcterms:modified xsi:type="dcterms:W3CDTF">2024-10-01T19:48:00Z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