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8BC1A" w14:textId="77777777" w:rsidR="00E51F67" w:rsidRDefault="00E51F67" w:rsidP="00E51F67">
      <w:pPr>
        <w:pStyle w:val="Title"/>
        <w:ind w:left="0"/>
      </w:pPr>
      <w:bookmarkStart w:id="0" w:name="_Hlk169526914"/>
      <w:r>
        <w:rPr>
          <w:color w:val="D2232A"/>
          <w:spacing w:val="-8"/>
          <w:lang w:bidi="en-US"/>
        </w:rPr>
        <w:t>Architectural Louvers</w:t>
      </w:r>
    </w:p>
    <w:p w14:paraId="5345110E" w14:textId="77777777" w:rsidR="00E51F67" w:rsidRPr="00E95ED7" w:rsidRDefault="00E51F67" w:rsidP="00E51F67">
      <w:pPr>
        <w:pStyle w:val="BodyText"/>
        <w:spacing w:before="5"/>
        <w:rPr>
          <w:rFonts w:ascii="Sabon LT Pro"/>
          <w:sz w:val="13"/>
        </w:rPr>
      </w:pPr>
    </w:p>
    <w:p w14:paraId="1BAC173C" w14:textId="072429E3" w:rsidR="00E51F67" w:rsidRDefault="00E51F67" w:rsidP="00E51F67">
      <w:pPr>
        <w:spacing w:before="146"/>
        <w:rPr>
          <w:rFonts w:ascii="Myriad Pro Light"/>
          <w:b/>
        </w:rPr>
      </w:pPr>
      <w:r>
        <w:rPr>
          <w:noProof/>
        </w:rPr>
        <mc:AlternateContent>
          <mc:Choice Requires="wps">
            <w:drawing>
              <wp:anchor distT="0" distB="0" distL="0" distR="0" simplePos="0" relativeHeight="251659264" behindDoc="1" locked="0" layoutInCell="1" allowOverlap="1" wp14:anchorId="23F12362" wp14:editId="74E73E44">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534B2"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Models: A12970</w:t>
      </w:r>
    </w:p>
    <w:p w14:paraId="340427C6" w14:textId="77777777" w:rsidR="00E51F67" w:rsidRDefault="00E51F67" w:rsidP="00E51F67">
      <w:pPr>
        <w:spacing w:before="18"/>
        <w:rPr>
          <w:rFonts w:ascii="Myriad Pro Light"/>
          <w:color w:val="231F20"/>
          <w:sz w:val="20"/>
        </w:rPr>
      </w:pPr>
      <w:r>
        <w:rPr>
          <w:rFonts w:ascii="Myriad Pro Light"/>
          <w:color w:val="231F20"/>
          <w:sz w:val="20"/>
        </w:rPr>
        <w:t>Suggested Specifications | Section 08 90 00</w:t>
      </w:r>
    </w:p>
    <w:p w14:paraId="1E769BA4" w14:textId="77777777" w:rsidR="00E51F67" w:rsidRDefault="00E51F67" w:rsidP="00E51F67">
      <w:pPr>
        <w:pStyle w:val="BodyText"/>
        <w:tabs>
          <w:tab w:val="left" w:pos="180"/>
          <w:tab w:val="left" w:pos="360"/>
        </w:tabs>
        <w:ind w:left="90"/>
        <w:rPr>
          <w:rFonts w:ascii="Myriad Pro Light" w:hAnsi="Myriad Pro Light"/>
          <w:b/>
          <w:bCs/>
          <w:sz w:val="22"/>
          <w:szCs w:val="22"/>
        </w:rPr>
      </w:pPr>
    </w:p>
    <w:p w14:paraId="6D4E9771" w14:textId="77777777" w:rsidR="00E51F67" w:rsidRDefault="00E51F67" w:rsidP="00E51F67">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472DC962" w14:textId="45126236" w:rsidR="001931AF" w:rsidRPr="00E51F67" w:rsidRDefault="00155D81" w:rsidP="00E51F67">
      <w:pPr>
        <w:pStyle w:val="BodyText"/>
        <w:tabs>
          <w:tab w:val="left" w:pos="180"/>
          <w:tab w:val="left" w:pos="360"/>
        </w:tabs>
        <w:rPr>
          <w:rFonts w:ascii="Myriad Pro Light" w:hAnsi="Myriad Pro Light"/>
          <w:b/>
          <w:sz w:val="22"/>
          <w:szCs w:val="22"/>
        </w:rPr>
      </w:pPr>
      <w:r w:rsidRPr="00E33ABF">
        <w:rPr>
          <w:rFonts w:ascii="Myriad Pro Light" w:hAnsi="Myriad Pro Light"/>
          <w:bCs/>
          <w:sz w:val="22"/>
          <w:szCs w:val="22"/>
        </w:rPr>
        <w:tab/>
      </w:r>
      <w:r w:rsidR="001931AF" w:rsidRPr="00E51F67">
        <w:rPr>
          <w:rFonts w:ascii="Myriad Pro Light" w:hAnsi="Myriad Pro Light"/>
          <w:b/>
          <w:sz w:val="22"/>
          <w:szCs w:val="22"/>
        </w:rPr>
        <w:t>1.01 Summary</w:t>
      </w:r>
    </w:p>
    <w:p w14:paraId="42938D9E" w14:textId="4F518F3A"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be furnished include the following: </w:t>
      </w:r>
    </w:p>
    <w:p w14:paraId="4A2143CD" w14:textId="1D6A3FF8" w:rsidR="001931AF" w:rsidRPr="00E33ABF" w:rsidRDefault="005A1D68" w:rsidP="00BD2E74">
      <w:pPr>
        <w:widowControl/>
        <w:numPr>
          <w:ilvl w:val="1"/>
          <w:numId w:val="26"/>
        </w:numPr>
        <w:tabs>
          <w:tab w:val="num" w:pos="1440"/>
        </w:tabs>
        <w:autoSpaceDE/>
        <w:autoSpaceDN/>
        <w:ind w:left="1440" w:hanging="360"/>
        <w:outlineLvl w:val="1"/>
        <w:rPr>
          <w:rFonts w:ascii="Myriad Pro Light" w:hAnsi="Myriad Pro Light"/>
        </w:rPr>
      </w:pPr>
      <w:r>
        <w:rPr>
          <w:rFonts w:ascii="Myriad Pro Light" w:hAnsi="Myriad Pro Light"/>
        </w:rPr>
        <w:t>Dual combination acoustical louvers.</w:t>
      </w:r>
      <w:r w:rsidR="001931AF" w:rsidRPr="00E33ABF">
        <w:rPr>
          <w:rFonts w:ascii="Myriad Pro Light" w:hAnsi="Myriad Pro Light"/>
        </w:rPr>
        <w:t xml:space="preserve"> </w:t>
      </w:r>
    </w:p>
    <w:p w14:paraId="7932D993"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BD2E74">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6FE7D115"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AMCA Standard 500-L</w:t>
      </w:r>
      <w:r w:rsidR="005A1D68">
        <w:rPr>
          <w:rFonts w:ascii="Myriad Pro Light" w:hAnsi="Myriad Pro Light"/>
        </w:rPr>
        <w:t xml:space="preserve"> </w:t>
      </w:r>
      <w:r w:rsidRPr="00E33ABF">
        <w:rPr>
          <w:rFonts w:ascii="Myriad Pro Light" w:hAnsi="Myriad Pro Light"/>
        </w:rPr>
        <w:t xml:space="preserve">Laboratory Methods of Testing Louvers for Rating </w:t>
      </w:r>
    </w:p>
    <w:p w14:paraId="7551D1B6"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3072A5CF" w14:textId="480E2414" w:rsidR="001931A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225D2A">
        <w:rPr>
          <w:rFonts w:ascii="Myriad Pro Light" w:hAnsi="Myriad Pro Light"/>
          <w:sz w:val="22"/>
          <w:szCs w:val="22"/>
        </w:rPr>
        <w:t>3</w:t>
      </w:r>
      <w:r w:rsidRPr="00E33ABF">
        <w:rPr>
          <w:rFonts w:ascii="Myriad Pro Light" w:hAnsi="Myriad Pro Light"/>
          <w:sz w:val="22"/>
          <w:szCs w:val="22"/>
        </w:rPr>
        <w:t xml:space="preserve"> Submittals</w:t>
      </w:r>
    </w:p>
    <w:p w14:paraId="095CAA80" w14:textId="77777777" w:rsidR="00FA77A3" w:rsidRPr="00971945" w:rsidRDefault="00FA77A3" w:rsidP="00FA77A3">
      <w:pPr>
        <w:pStyle w:val="PlainText"/>
        <w:numPr>
          <w:ilvl w:val="0"/>
          <w:numId w:val="47"/>
        </w:numPr>
        <w:rPr>
          <w:rFonts w:ascii="Myriad Pro Light" w:hAnsi="Myriad Pro Light"/>
          <w:sz w:val="22"/>
          <w:szCs w:val="22"/>
        </w:rPr>
      </w:pPr>
      <w:bookmarkStart w:id="1" w:name="_Hlk78990275"/>
      <w:bookmarkStart w:id="2" w:name="_Hlk78297762"/>
      <w:r w:rsidRPr="00971945">
        <w:rPr>
          <w:rFonts w:ascii="Myriad Pro Light" w:hAnsi="Myriad Pro Light"/>
          <w:sz w:val="22"/>
          <w:szCs w:val="22"/>
        </w:rPr>
        <w:t>Product Data</w:t>
      </w:r>
    </w:p>
    <w:p w14:paraId="4305A028" w14:textId="77777777" w:rsidR="00FA77A3" w:rsidRPr="00971945" w:rsidRDefault="00FA77A3" w:rsidP="00FA77A3">
      <w:pPr>
        <w:pStyle w:val="PlainText"/>
        <w:numPr>
          <w:ilvl w:val="1"/>
          <w:numId w:val="47"/>
        </w:numPr>
        <w:rPr>
          <w:rFonts w:ascii="Myriad Pro Light" w:hAnsi="Myriad Pro Light"/>
          <w:sz w:val="22"/>
          <w:szCs w:val="22"/>
        </w:rPr>
      </w:pPr>
      <w:r w:rsidRPr="00971945">
        <w:rPr>
          <w:rFonts w:ascii="Myriad Pro Light" w:hAnsi="Myriad Pro Light"/>
          <w:sz w:val="22"/>
          <w:szCs w:val="22"/>
        </w:rPr>
        <w:t>Air flow and water entrainment performance test results.</w:t>
      </w:r>
    </w:p>
    <w:p w14:paraId="49DDE616" w14:textId="77777777" w:rsidR="00FA77A3" w:rsidRPr="00971945" w:rsidRDefault="00FA77A3" w:rsidP="00FA77A3">
      <w:pPr>
        <w:pStyle w:val="PlainText"/>
        <w:numPr>
          <w:ilvl w:val="1"/>
          <w:numId w:val="47"/>
        </w:numPr>
        <w:rPr>
          <w:rFonts w:ascii="Myriad Pro Light" w:hAnsi="Myriad Pro Light"/>
          <w:sz w:val="22"/>
          <w:szCs w:val="22"/>
        </w:rPr>
      </w:pPr>
      <w:r w:rsidRPr="00971945">
        <w:rPr>
          <w:rFonts w:ascii="Myriad Pro Light" w:hAnsi="Myriad Pro Light"/>
          <w:sz w:val="22"/>
          <w:szCs w:val="22"/>
        </w:rPr>
        <w:t>Material types and thickness.</w:t>
      </w:r>
    </w:p>
    <w:p w14:paraId="60D0C5BD" w14:textId="77777777" w:rsidR="00FA77A3" w:rsidRPr="00971945" w:rsidRDefault="00FA77A3" w:rsidP="00FA77A3">
      <w:pPr>
        <w:pStyle w:val="PlainText"/>
        <w:numPr>
          <w:ilvl w:val="0"/>
          <w:numId w:val="47"/>
        </w:numPr>
        <w:rPr>
          <w:rFonts w:ascii="Myriad Pro Light" w:hAnsi="Myriad Pro Light"/>
          <w:sz w:val="22"/>
          <w:szCs w:val="22"/>
        </w:rPr>
      </w:pPr>
      <w:bookmarkStart w:id="3" w:name="_Hlk78297017"/>
      <w:bookmarkStart w:id="4" w:name="_Hlk78296589"/>
      <w:bookmarkStart w:id="5" w:name="_Hlk78295968"/>
      <w:r w:rsidRPr="00971945">
        <w:rPr>
          <w:rFonts w:ascii="Myriad Pro Light" w:hAnsi="Myriad Pro Light"/>
          <w:sz w:val="22"/>
          <w:szCs w:val="22"/>
        </w:rPr>
        <w:t>Shop Drawings – Full Shop Drawings</w:t>
      </w:r>
    </w:p>
    <w:p w14:paraId="443EC524" w14:textId="77777777" w:rsidR="00FA77A3" w:rsidRPr="00971945" w:rsidRDefault="00FA77A3" w:rsidP="00FA77A3">
      <w:pPr>
        <w:pStyle w:val="PlainText"/>
        <w:numPr>
          <w:ilvl w:val="1"/>
          <w:numId w:val="47"/>
        </w:numPr>
        <w:rPr>
          <w:rFonts w:ascii="Myriad Pro Light" w:hAnsi="Myriad Pro Light"/>
          <w:sz w:val="22"/>
          <w:szCs w:val="22"/>
        </w:rPr>
      </w:pPr>
      <w:r w:rsidRPr="00971945">
        <w:rPr>
          <w:rFonts w:ascii="Myriad Pro Light" w:hAnsi="Myriad Pro Light"/>
          <w:sz w:val="22"/>
          <w:szCs w:val="22"/>
        </w:rPr>
        <w:t>Include elevations, plan views, section views, and specific details for each louver.</w:t>
      </w:r>
    </w:p>
    <w:p w14:paraId="371DDBFB" w14:textId="77777777" w:rsidR="00FA77A3" w:rsidRPr="00971945" w:rsidRDefault="00FA77A3" w:rsidP="00FA77A3">
      <w:pPr>
        <w:pStyle w:val="PlainText"/>
        <w:numPr>
          <w:ilvl w:val="1"/>
          <w:numId w:val="47"/>
        </w:numPr>
        <w:rPr>
          <w:rFonts w:ascii="Myriad Pro Light" w:hAnsi="Myriad Pro Light"/>
          <w:sz w:val="22"/>
          <w:szCs w:val="22"/>
        </w:rPr>
      </w:pPr>
      <w:r w:rsidRPr="00971945">
        <w:rPr>
          <w:rFonts w:ascii="Myriad Pro Light" w:hAnsi="Myriad Pro Light"/>
          <w:sz w:val="22"/>
          <w:szCs w:val="22"/>
        </w:rPr>
        <w:t>Include building elevations, key plan, and all relevant datum dimensions on to allow for ease of locating louvers relative to the overall building and relative to adjacent construction elements.</w:t>
      </w:r>
    </w:p>
    <w:p w14:paraId="0F8D073A" w14:textId="77777777" w:rsidR="00FA77A3" w:rsidRPr="00971945" w:rsidRDefault="00FA77A3" w:rsidP="00FA77A3">
      <w:pPr>
        <w:pStyle w:val="PlainText"/>
        <w:numPr>
          <w:ilvl w:val="1"/>
          <w:numId w:val="47"/>
        </w:numPr>
        <w:rPr>
          <w:rFonts w:ascii="Myriad Pro Light" w:hAnsi="Myriad Pro Light"/>
          <w:sz w:val="22"/>
          <w:szCs w:val="22"/>
        </w:rPr>
      </w:pPr>
      <w:r w:rsidRPr="00971945">
        <w:rPr>
          <w:rFonts w:ascii="Myriad Pro Light" w:hAnsi="Myriad Pro Light"/>
          <w:sz w:val="22"/>
          <w:szCs w:val="22"/>
        </w:rPr>
        <w:lastRenderedPageBreak/>
        <w:t>Show anchorage details and connections for all component parts.</w:t>
      </w:r>
    </w:p>
    <w:p w14:paraId="305AE3C9" w14:textId="77777777" w:rsidR="00FA77A3" w:rsidRPr="00971945" w:rsidRDefault="00FA77A3" w:rsidP="00FA77A3">
      <w:pPr>
        <w:pStyle w:val="PlainText"/>
        <w:numPr>
          <w:ilvl w:val="1"/>
          <w:numId w:val="47"/>
        </w:numPr>
        <w:rPr>
          <w:rFonts w:ascii="Myriad Pro Light" w:hAnsi="Myriad Pro Light"/>
          <w:sz w:val="22"/>
          <w:szCs w:val="22"/>
        </w:rPr>
      </w:pPr>
      <w:r w:rsidRPr="00971945">
        <w:rPr>
          <w:rFonts w:ascii="Myriad Pro Light" w:hAnsi="Myriad Pro Light"/>
          <w:sz w:val="22"/>
          <w:szCs w:val="22"/>
        </w:rPr>
        <w:t>Include signed and sealed structural calculations.</w:t>
      </w:r>
    </w:p>
    <w:p w14:paraId="29E153D6" w14:textId="77777777" w:rsidR="00FA77A3" w:rsidRPr="00971945" w:rsidRDefault="00FA77A3" w:rsidP="00FA77A3">
      <w:pPr>
        <w:pStyle w:val="PlainText"/>
        <w:numPr>
          <w:ilvl w:val="1"/>
          <w:numId w:val="47"/>
        </w:numPr>
        <w:rPr>
          <w:rFonts w:ascii="Myriad Pro Light" w:hAnsi="Myriad Pro Light"/>
          <w:sz w:val="22"/>
          <w:szCs w:val="22"/>
        </w:rPr>
      </w:pPr>
      <w:r w:rsidRPr="00971945">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445A0CF6" w14:textId="77777777" w:rsidR="00FA77A3" w:rsidRPr="00971945" w:rsidRDefault="00FA77A3" w:rsidP="00FA77A3">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DB01980" w14:textId="77777777" w:rsidR="00FA77A3" w:rsidRPr="00971945" w:rsidRDefault="00FA77A3" w:rsidP="00FA77A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971945">
        <w:rPr>
          <w:rFonts w:ascii="Myriad Pro Light" w:hAnsi="Myriad Pro Light"/>
        </w:rPr>
        <w:t>OR</w:t>
      </w:r>
    </w:p>
    <w:p w14:paraId="77CF1F0F" w14:textId="77777777" w:rsidR="00FA77A3" w:rsidRPr="00971945" w:rsidRDefault="00FA77A3" w:rsidP="00FA77A3">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5FE7814D" w14:textId="77777777" w:rsidR="00FA77A3" w:rsidRPr="00971945" w:rsidRDefault="00FA77A3" w:rsidP="00FA77A3">
      <w:pPr>
        <w:pStyle w:val="PlainText"/>
        <w:numPr>
          <w:ilvl w:val="0"/>
          <w:numId w:val="48"/>
        </w:numPr>
        <w:rPr>
          <w:rFonts w:ascii="Myriad Pro Light" w:hAnsi="Myriad Pro Light"/>
          <w:sz w:val="22"/>
          <w:szCs w:val="22"/>
        </w:rPr>
      </w:pPr>
      <w:r w:rsidRPr="00971945">
        <w:rPr>
          <w:rFonts w:ascii="Myriad Pro Light" w:hAnsi="Myriad Pro Light"/>
          <w:sz w:val="22"/>
          <w:szCs w:val="22"/>
        </w:rPr>
        <w:t>Shop Drawings – Unit Drawings</w:t>
      </w:r>
    </w:p>
    <w:p w14:paraId="4F5854BE" w14:textId="77777777" w:rsidR="00FA77A3" w:rsidRPr="00971945" w:rsidRDefault="00FA77A3" w:rsidP="00FA77A3">
      <w:pPr>
        <w:pStyle w:val="PlainText"/>
        <w:numPr>
          <w:ilvl w:val="1"/>
          <w:numId w:val="48"/>
        </w:numPr>
        <w:rPr>
          <w:rFonts w:ascii="Myriad Pro Light" w:hAnsi="Myriad Pro Light"/>
          <w:sz w:val="22"/>
          <w:szCs w:val="22"/>
        </w:rPr>
      </w:pPr>
      <w:r w:rsidRPr="00971945">
        <w:rPr>
          <w:rFonts w:ascii="Myriad Pro Light" w:hAnsi="Myriad Pro Light"/>
          <w:sz w:val="22"/>
          <w:szCs w:val="22"/>
        </w:rPr>
        <w:t>Include elevations, sections, and specific details for each louver.</w:t>
      </w:r>
    </w:p>
    <w:p w14:paraId="0AB7DAD6" w14:textId="77777777" w:rsidR="00FA77A3" w:rsidRPr="00971945" w:rsidRDefault="00FA77A3" w:rsidP="00FA77A3">
      <w:pPr>
        <w:pStyle w:val="PlainText"/>
        <w:numPr>
          <w:ilvl w:val="1"/>
          <w:numId w:val="48"/>
        </w:numPr>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4A53071A" w14:textId="77777777" w:rsidR="00FA77A3" w:rsidRPr="00971945" w:rsidRDefault="00FA77A3" w:rsidP="00FA77A3">
      <w:pPr>
        <w:pStyle w:val="PlainText"/>
        <w:numPr>
          <w:ilvl w:val="1"/>
          <w:numId w:val="48"/>
        </w:numPr>
        <w:rPr>
          <w:rFonts w:ascii="Myriad Pro Light" w:hAnsi="Myriad Pro Light"/>
          <w:sz w:val="22"/>
          <w:szCs w:val="22"/>
        </w:rPr>
      </w:pPr>
      <w:r w:rsidRPr="00971945">
        <w:rPr>
          <w:rFonts w:ascii="Myriad Pro Light" w:hAnsi="Myriad Pro Light"/>
          <w:sz w:val="22"/>
          <w:szCs w:val="22"/>
        </w:rPr>
        <w:t>Include signed and sealed structural calculations.</w:t>
      </w:r>
      <w:bookmarkEnd w:id="3"/>
    </w:p>
    <w:bookmarkEnd w:id="4"/>
    <w:p w14:paraId="6E445599" w14:textId="77777777" w:rsidR="00FA77A3" w:rsidRPr="00971945" w:rsidRDefault="00FA77A3" w:rsidP="00FA77A3">
      <w:pPr>
        <w:pStyle w:val="PlainText"/>
        <w:rPr>
          <w:rFonts w:ascii="Myriad Pro Light" w:hAnsi="Myriad Pro Light"/>
          <w:sz w:val="22"/>
          <w:szCs w:val="22"/>
        </w:rPr>
      </w:pPr>
    </w:p>
    <w:bookmarkEnd w:id="5"/>
    <w:p w14:paraId="4E94B0AA" w14:textId="77777777" w:rsidR="00FA77A3" w:rsidRPr="00971945" w:rsidRDefault="00FA77A3" w:rsidP="00FA77A3">
      <w:pPr>
        <w:pStyle w:val="PlainText"/>
        <w:numPr>
          <w:ilvl w:val="0"/>
          <w:numId w:val="48"/>
        </w:numPr>
        <w:rPr>
          <w:rFonts w:ascii="Myriad Pro Light" w:hAnsi="Myriad Pro Light"/>
          <w:sz w:val="22"/>
          <w:szCs w:val="22"/>
        </w:rPr>
      </w:pPr>
      <w:r w:rsidRPr="00971945">
        <w:rPr>
          <w:rFonts w:ascii="Myriad Pro Light" w:hAnsi="Myriad Pro Light"/>
          <w:sz w:val="22"/>
          <w:szCs w:val="22"/>
        </w:rPr>
        <w:t>Samples</w:t>
      </w:r>
    </w:p>
    <w:p w14:paraId="394A3AC2" w14:textId="77777777" w:rsidR="00FA77A3" w:rsidRPr="00971945" w:rsidRDefault="00FA77A3" w:rsidP="00FA77A3">
      <w:pPr>
        <w:pStyle w:val="PlainText"/>
        <w:rPr>
          <w:rFonts w:ascii="Myriad Pro Light" w:hAnsi="Myriad Pro Light"/>
          <w:sz w:val="22"/>
          <w:szCs w:val="22"/>
        </w:rPr>
      </w:pPr>
    </w:p>
    <w:p w14:paraId="6FBCE583" w14:textId="77777777" w:rsidR="00FA77A3" w:rsidRPr="00971945" w:rsidRDefault="00FA77A3" w:rsidP="00FA77A3">
      <w:pPr>
        <w:pStyle w:val="ListParagraph"/>
        <w:widowControl/>
        <w:numPr>
          <w:ilvl w:val="0"/>
          <w:numId w:val="35"/>
        </w:numPr>
        <w:autoSpaceDE/>
        <w:autoSpaceDN/>
        <w:ind w:left="1856"/>
        <w:outlineLvl w:val="0"/>
        <w:rPr>
          <w:rFonts w:ascii="Myriad Pro Light" w:hAnsi="Myriad Pro Light"/>
        </w:rPr>
      </w:pPr>
      <w:r w:rsidRPr="00971945">
        <w:rPr>
          <w:rFonts w:ascii="Myriad Pro Light" w:hAnsi="Myriad Pro Light"/>
        </w:rPr>
        <w:t>Metal Chips standard size 3” x 5” choose from 16 colors.</w:t>
      </w:r>
    </w:p>
    <w:p w14:paraId="3CBDC5E8" w14:textId="3D85CAA9" w:rsidR="00FA77A3" w:rsidRPr="00971945" w:rsidRDefault="00FA77A3" w:rsidP="00FA77A3">
      <w:pPr>
        <w:pStyle w:val="ListParagraph"/>
        <w:widowControl/>
        <w:numPr>
          <w:ilvl w:val="0"/>
          <w:numId w:val="35"/>
        </w:numPr>
        <w:autoSpaceDE/>
        <w:autoSpaceDN/>
        <w:ind w:left="1856"/>
        <w:outlineLvl w:val="0"/>
        <w:rPr>
          <w:rFonts w:ascii="Myriad Pro Light" w:hAnsi="Myriad Pro Light"/>
        </w:rPr>
      </w:pPr>
      <w:r w:rsidRPr="00971945">
        <w:rPr>
          <w:rFonts w:ascii="Myriad Pro Light" w:hAnsi="Myriad Pro Light"/>
        </w:rPr>
        <w:t>Wood Grain Color Chips standard size 3” x 5” choose from 1</w:t>
      </w:r>
      <w:r w:rsidR="00E51F67">
        <w:rPr>
          <w:rFonts w:ascii="Myriad Pro Light" w:hAnsi="Myriad Pro Light"/>
        </w:rPr>
        <w:t>1</w:t>
      </w:r>
      <w:r w:rsidRPr="00971945">
        <w:rPr>
          <w:rFonts w:ascii="Myriad Pro Light" w:hAnsi="Myriad Pro Light"/>
        </w:rPr>
        <w:t xml:space="preserve"> colors.</w:t>
      </w:r>
    </w:p>
    <w:p w14:paraId="575E1DBC" w14:textId="6C70E6BC" w:rsidR="00FA77A3" w:rsidRPr="00971945" w:rsidRDefault="00FA77A3" w:rsidP="00FA77A3">
      <w:pPr>
        <w:pStyle w:val="ListParagraph"/>
        <w:widowControl/>
        <w:numPr>
          <w:ilvl w:val="0"/>
          <w:numId w:val="35"/>
        </w:numPr>
        <w:autoSpaceDE/>
        <w:autoSpaceDN/>
        <w:ind w:left="1856"/>
        <w:outlineLvl w:val="0"/>
        <w:rPr>
          <w:rFonts w:ascii="Myriad Pro Light" w:hAnsi="Myriad Pro Light"/>
        </w:rPr>
      </w:pPr>
      <w:r w:rsidRPr="00971945">
        <w:rPr>
          <w:rFonts w:ascii="Myriad Pro Light" w:hAnsi="Myriad Pro Light"/>
        </w:rPr>
        <w:t>Wood Grain Color Chain standard size 3” x 5” chain of all 1</w:t>
      </w:r>
      <w:r w:rsidR="00E51F67">
        <w:rPr>
          <w:rFonts w:ascii="Myriad Pro Light" w:hAnsi="Myriad Pro Light"/>
        </w:rPr>
        <w:t>1</w:t>
      </w:r>
      <w:r w:rsidRPr="00971945">
        <w:rPr>
          <w:rFonts w:ascii="Myriad Pro Light" w:hAnsi="Myriad Pro Light"/>
        </w:rPr>
        <w:t xml:space="preserve"> wood grains.</w:t>
      </w:r>
    </w:p>
    <w:p w14:paraId="50A7A7F0" w14:textId="77777777" w:rsidR="00FA77A3" w:rsidRPr="00971945" w:rsidRDefault="00FA77A3" w:rsidP="00FA77A3">
      <w:pPr>
        <w:pStyle w:val="ListParagraph"/>
        <w:widowControl/>
        <w:numPr>
          <w:ilvl w:val="0"/>
          <w:numId w:val="35"/>
        </w:numPr>
        <w:autoSpaceDE/>
        <w:autoSpaceDN/>
        <w:ind w:left="1856"/>
        <w:outlineLvl w:val="0"/>
        <w:rPr>
          <w:rFonts w:ascii="Myriad Pro Light" w:hAnsi="Myriad Pro Light"/>
        </w:rPr>
      </w:pPr>
      <w:r w:rsidRPr="00971945">
        <w:rPr>
          <w:rFonts w:ascii="Myriad Pro Light" w:hAnsi="Myriad Pro Light"/>
        </w:rPr>
        <w:t>Wood Grain Color Chart standard size 81/2” x 11” print on demand.</w:t>
      </w:r>
    </w:p>
    <w:p w14:paraId="4AE27894" w14:textId="77777777" w:rsidR="00FA77A3" w:rsidRPr="00971945" w:rsidRDefault="00FA77A3" w:rsidP="00FA77A3">
      <w:pPr>
        <w:pStyle w:val="ListParagraph"/>
        <w:widowControl/>
        <w:numPr>
          <w:ilvl w:val="0"/>
          <w:numId w:val="35"/>
        </w:numPr>
        <w:autoSpaceDE/>
        <w:autoSpaceDN/>
        <w:ind w:left="1856"/>
        <w:outlineLvl w:val="0"/>
        <w:rPr>
          <w:rFonts w:ascii="Myriad Pro Light" w:hAnsi="Myriad Pro Light"/>
        </w:rPr>
      </w:pPr>
      <w:r w:rsidRPr="00971945">
        <w:rPr>
          <w:rFonts w:ascii="Myriad Pro Light" w:hAnsi="Myriad Pro Light"/>
        </w:rPr>
        <w:t>Standard KYNAR Color Card standard size 81/2” x 11” shows all 20 colors.</w:t>
      </w:r>
    </w:p>
    <w:p w14:paraId="6D38B029" w14:textId="77777777" w:rsidR="00FA77A3" w:rsidRDefault="00FA77A3" w:rsidP="00FA77A3">
      <w:pPr>
        <w:pStyle w:val="ListParagraph"/>
        <w:widowControl/>
        <w:numPr>
          <w:ilvl w:val="0"/>
          <w:numId w:val="35"/>
        </w:numPr>
        <w:autoSpaceDE/>
        <w:autoSpaceDN/>
        <w:ind w:left="1856"/>
        <w:outlineLvl w:val="0"/>
        <w:rPr>
          <w:rFonts w:ascii="Myriad Pro Light" w:hAnsi="Myriad Pro Light"/>
        </w:rPr>
      </w:pPr>
      <w:r w:rsidRPr="00971945">
        <w:rPr>
          <w:rFonts w:ascii="Myriad Pro Light" w:hAnsi="Myriad Pro Light"/>
        </w:rPr>
        <w:t>Metallic KYNAR Color Card</w:t>
      </w:r>
      <w:r w:rsidRPr="00A802E6">
        <w:rPr>
          <w:rFonts w:ascii="Myriad Pro Light" w:hAnsi="Myriad Pro Light"/>
        </w:rPr>
        <w:t xml:space="preserve"> standard size 81/2” x 11” shows all 20 colors.</w:t>
      </w:r>
    </w:p>
    <w:p w14:paraId="32CB1267" w14:textId="77777777" w:rsidR="00FA77A3" w:rsidRPr="00E55564" w:rsidRDefault="00FA77A3" w:rsidP="00FA77A3">
      <w:pPr>
        <w:widowControl/>
        <w:autoSpaceDE/>
        <w:autoSpaceDN/>
        <w:outlineLvl w:val="0"/>
        <w:rPr>
          <w:rFonts w:ascii="Myriad Pro Light" w:hAnsi="Myriad Pro Light"/>
        </w:rPr>
      </w:pPr>
    </w:p>
    <w:p w14:paraId="338DB67C" w14:textId="77777777" w:rsidR="00FA77A3" w:rsidRPr="00E530C8" w:rsidRDefault="00FA77A3" w:rsidP="00FA77A3">
      <w:pPr>
        <w:pStyle w:val="PlainText"/>
        <w:numPr>
          <w:ilvl w:val="0"/>
          <w:numId w:val="48"/>
        </w:numPr>
        <w:rPr>
          <w:rFonts w:ascii="Myriad Pro Light" w:hAnsi="Myriad Pro Light"/>
          <w:sz w:val="22"/>
          <w:szCs w:val="22"/>
        </w:rPr>
      </w:pPr>
      <w:r w:rsidRPr="00E530C8">
        <w:rPr>
          <w:rFonts w:ascii="Myriad Pro Light" w:hAnsi="Myriad Pro Light"/>
          <w:sz w:val="22"/>
          <w:szCs w:val="22"/>
        </w:rPr>
        <w:t>Submit color chips for approval</w:t>
      </w:r>
      <w:bookmarkEnd w:id="1"/>
      <w:r w:rsidRPr="00E530C8">
        <w:rPr>
          <w:rFonts w:ascii="Myriad Pro Light" w:hAnsi="Myriad Pro Light"/>
          <w:sz w:val="22"/>
          <w:szCs w:val="22"/>
        </w:rPr>
        <w:t>.</w:t>
      </w:r>
    </w:p>
    <w:bookmarkEnd w:id="2"/>
    <w:p w14:paraId="530B7EE1" w14:textId="77777777" w:rsidR="00FA77A3" w:rsidRPr="00FA77A3" w:rsidRDefault="00FA77A3" w:rsidP="00FA77A3">
      <w:pPr>
        <w:rPr>
          <w:lang w:bidi="ar-SA"/>
        </w:rPr>
      </w:pPr>
    </w:p>
    <w:p w14:paraId="367DF7FC" w14:textId="2832E7F1"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225D2A">
        <w:rPr>
          <w:rFonts w:ascii="Myriad Pro Light" w:hAnsi="Myriad Pro Light"/>
          <w:sz w:val="22"/>
          <w:szCs w:val="22"/>
        </w:rPr>
        <w:t>4</w:t>
      </w:r>
      <w:r w:rsidRPr="00E33ABF">
        <w:rPr>
          <w:rFonts w:ascii="Myriad Pro Light" w:hAnsi="Myriad Pro Light"/>
          <w:sz w:val="22"/>
          <w:szCs w:val="22"/>
        </w:rPr>
        <w:t xml:space="preserve"> Quality Assurance</w:t>
      </w:r>
    </w:p>
    <w:p w14:paraId="199F5D7C" w14:textId="41659129" w:rsidR="001931AF" w:rsidRPr="00E33ABF" w:rsidRDefault="001931AF" w:rsidP="00BD2E74">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w:t>
      </w:r>
      <w:proofErr w:type="gramStart"/>
      <w:r w:rsidRPr="00E33ABF">
        <w:rPr>
          <w:rFonts w:ascii="Myriad Pro Light" w:hAnsi="Myriad Pro Light"/>
        </w:rPr>
        <w:t>had not</w:t>
      </w:r>
      <w:proofErr w:type="gramEnd"/>
      <w:r w:rsidRPr="00E33ABF">
        <w:rPr>
          <w:rFonts w:ascii="Myriad Pro Light" w:hAnsi="Myriad Pro Light"/>
        </w:rPr>
        <w:t xml:space="preserve">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similar to that shown and required. </w:t>
      </w:r>
    </w:p>
    <w:p w14:paraId="11D216D8" w14:textId="5B94F42B" w:rsidR="001931AF" w:rsidRPr="00E33ABF" w:rsidRDefault="001931AF" w:rsidP="00BD2E74">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BD2E74">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BD2E74">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BD2E74">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 xml:space="preserve">Professional Engineer Requirements: Drawings and structural calculations to be signed and sealed by a professional engineer licensed to practice in the project state. </w:t>
      </w:r>
    </w:p>
    <w:p w14:paraId="25252492" w14:textId="77777777" w:rsidR="001931AF" w:rsidRPr="00E33ABF" w:rsidRDefault="001931AF" w:rsidP="00BD2E74">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w:t>
      </w:r>
      <w:proofErr w:type="gramStart"/>
      <w:r w:rsidRPr="00E33ABF">
        <w:rPr>
          <w:rFonts w:ascii="Myriad Pro Light" w:hAnsi="Myriad Pro Light"/>
        </w:rPr>
        <w:t>that</w:t>
      </w:r>
      <w:proofErr w:type="gramEnd"/>
      <w:r w:rsidRPr="00E33ABF">
        <w:rPr>
          <w:rFonts w:ascii="Myriad Pro Light" w:hAnsi="Myriad Pro Light"/>
        </w:rPr>
        <w:t xml:space="preserve"> all products will be free of defective materials or workmanship for a period of one year from </w:t>
      </w:r>
      <w:proofErr w:type="gramStart"/>
      <w:r w:rsidRPr="00E33ABF">
        <w:rPr>
          <w:rFonts w:ascii="Myriad Pro Light" w:hAnsi="Myriad Pro Light"/>
        </w:rPr>
        <w:t>date</w:t>
      </w:r>
      <w:proofErr w:type="gramEnd"/>
      <w:r w:rsidRPr="00E33ABF">
        <w:rPr>
          <w:rFonts w:ascii="Myriad Pro Light" w:hAnsi="Myriad Pro Light"/>
        </w:rPr>
        <w:t xml:space="preserve"> of installation. </w:t>
      </w:r>
    </w:p>
    <w:p w14:paraId="1CF8A90B" w14:textId="3B23A9C1"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225D2A">
        <w:rPr>
          <w:rFonts w:ascii="Myriad Pro Light" w:hAnsi="Myriad Pro Light"/>
          <w:sz w:val="22"/>
          <w:szCs w:val="22"/>
        </w:rPr>
        <w:t>5</w:t>
      </w:r>
      <w:r w:rsidRPr="00E33ABF">
        <w:rPr>
          <w:rFonts w:ascii="Myriad Pro Light" w:hAnsi="Myriad Pro Light"/>
          <w:sz w:val="22"/>
          <w:szCs w:val="22"/>
        </w:rPr>
        <w:t xml:space="preserve"> Delivery, Storage and Handling</w:t>
      </w:r>
    </w:p>
    <w:p w14:paraId="0A79C0B9"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Delivery: At the time of delivery all materials shall be visually inspected for damage. Any damaged boxes, crates, louver sections, etc. shall be noted on the receiving ticket and immediately reported to the shipping company and the material manufacturer.</w:t>
      </w:r>
    </w:p>
    <w:p w14:paraId="7BE335BF"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be stored flat end or on its side. </w:t>
      </w:r>
    </w:p>
    <w:p w14:paraId="3408E21F"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be stored either indoors or outdoors. </w:t>
      </w:r>
    </w:p>
    <w:p w14:paraId="53D79B6C"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be raised sufficiently off the ground to prevent it being flooded. </w:t>
      </w:r>
    </w:p>
    <w:p w14:paraId="1172681C" w14:textId="45E2A4BA"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lastRenderedPageBreak/>
        <w:t xml:space="preserve">If stored </w:t>
      </w:r>
      <w:r w:rsidR="00E33ABF" w:rsidRPr="00E33ABF">
        <w:rPr>
          <w:rFonts w:ascii="Myriad Pro Light" w:hAnsi="Myriad Pro Light"/>
        </w:rPr>
        <w:t>outdoors</w:t>
      </w:r>
      <w:r w:rsidRPr="00E33ABF">
        <w:rPr>
          <w:rFonts w:ascii="Myriad Pro Light" w:hAnsi="Myriad Pro Light"/>
        </w:rPr>
        <w:t xml:space="preserve"> the material must be covered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shall be handled in accordance with sound material handling practices and in such a way as to minimize racking. </w:t>
      </w:r>
    </w:p>
    <w:p w14:paraId="3FABD770"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may be hoisted by attaching straps to the jambs and lifting the section while it is in a vertical position. </w:t>
      </w:r>
    </w:p>
    <w:p w14:paraId="3E74C40C" w14:textId="333180D3"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should only be lifted and carried by the </w:t>
      </w:r>
      <w:proofErr w:type="gramStart"/>
      <w:r w:rsidRPr="00E33ABF">
        <w:rPr>
          <w:rFonts w:ascii="Myriad Pro Light" w:hAnsi="Myriad Pro Light"/>
        </w:rPr>
        <w:t>jambs</w:t>
      </w:r>
      <w:proofErr w:type="gramEnd"/>
      <w:r w:rsidRPr="00E33ABF">
        <w:rPr>
          <w:rFonts w:ascii="Myriad Pro Light" w:hAnsi="Myriad Pro Light"/>
        </w:rPr>
        <w:t xml:space="preserve">. Heads, </w:t>
      </w:r>
      <w:r w:rsidR="00E33ABF" w:rsidRPr="00E33ABF">
        <w:rPr>
          <w:rFonts w:ascii="Myriad Pro Light" w:hAnsi="Myriad Pro Light"/>
        </w:rPr>
        <w:t>sills,</w:t>
      </w:r>
      <w:r w:rsidRPr="00E33ABF">
        <w:rPr>
          <w:rFonts w:ascii="Myriad Pro Light" w:hAnsi="Myriad Pro Light"/>
        </w:rPr>
        <w:t xml:space="preserve"> and blades are not to be used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be manufactured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be approved equal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strength;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Louvers to be mechanically assembled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15535859"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035DEF00" w14:textId="13869BD8" w:rsidR="00F35C72" w:rsidRPr="005A1D68" w:rsidRDefault="00F35C72" w:rsidP="00F35C72">
      <w:pPr>
        <w:pStyle w:val="Heading3"/>
        <w:keepNext w:val="0"/>
        <w:keepLines w:val="0"/>
        <w:widowControl/>
        <w:numPr>
          <w:ilvl w:val="0"/>
          <w:numId w:val="46"/>
        </w:numPr>
        <w:autoSpaceDE/>
        <w:autoSpaceDN/>
        <w:spacing w:before="0"/>
        <w:rPr>
          <w:rFonts w:ascii="Myriad Pro Light" w:hAnsi="Myriad Pro Light"/>
          <w:sz w:val="22"/>
          <w:szCs w:val="22"/>
        </w:rPr>
      </w:pPr>
      <w:r w:rsidRPr="005A1D68">
        <w:rPr>
          <w:rFonts w:ascii="Myriad Pro Light" w:hAnsi="Myriad Pro Light"/>
          <w:color w:val="auto"/>
          <w:sz w:val="22"/>
          <w:szCs w:val="22"/>
        </w:rPr>
        <w:t>CS 12” (304.8mm) Deep Dual Combination Acoustical Louver Model A12970</w:t>
      </w:r>
    </w:p>
    <w:p w14:paraId="45A67E4F" w14:textId="77777777" w:rsidR="00F35C72" w:rsidRPr="00524AF2" w:rsidRDefault="00F35C72" w:rsidP="00F35C72"/>
    <w:p w14:paraId="1F487617" w14:textId="45D70F84" w:rsidR="00F35C72" w:rsidRDefault="00F35C72" w:rsidP="00F35C72">
      <w:pPr>
        <w:widowControl/>
        <w:numPr>
          <w:ilvl w:val="1"/>
          <w:numId w:val="46"/>
        </w:numPr>
        <w:tabs>
          <w:tab w:val="clear" w:pos="1800"/>
          <w:tab w:val="num" w:pos="1440"/>
        </w:tabs>
        <w:autoSpaceDE/>
        <w:autoSpaceDN/>
        <w:ind w:left="1440"/>
      </w:pPr>
      <w:r>
        <w:rPr>
          <w:b/>
        </w:rPr>
        <w:t>Material:</w:t>
      </w:r>
      <w:r>
        <w:t xml:space="preserve"> Fixed blades and frame to be formed from aluminum alloy sheet. Interior acoustical material to be fiberglass insulation protected by a woven fire retardant (self –extinguishing) 100% polyester sheeting. </w:t>
      </w:r>
      <w:r w:rsidR="00FA77A3">
        <w:t>Nominal minimum m</w:t>
      </w:r>
      <w:r>
        <w:t>aterial thickness to be as follows: Heads, sills, jambs, mullions and fixed blades: 0.081” (2.06mm)</w:t>
      </w:r>
      <w:r w:rsidR="00E51F67">
        <w:t xml:space="preserve">. </w:t>
      </w:r>
      <w:r>
        <w:t xml:space="preserve">Operating blades shall be positioned underneath the fixed </w:t>
      </w:r>
      <w:proofErr w:type="gramStart"/>
      <w:r>
        <w:t>acoustical</w:t>
      </w:r>
      <w:proofErr w:type="gramEnd"/>
      <w:r>
        <w:t xml:space="preserve"> louver and operated by concealed pinions operating in self-lubricating nylon bearing.</w:t>
      </w:r>
    </w:p>
    <w:p w14:paraId="39E71E95" w14:textId="77777777" w:rsidR="00F35C72" w:rsidRDefault="00F35C72" w:rsidP="00F35C72">
      <w:pPr>
        <w:widowControl/>
        <w:numPr>
          <w:ilvl w:val="1"/>
          <w:numId w:val="46"/>
        </w:numPr>
        <w:tabs>
          <w:tab w:val="clear" w:pos="1800"/>
          <w:tab w:val="num" w:pos="1440"/>
        </w:tabs>
        <w:autoSpaceDE/>
        <w:autoSpaceDN/>
        <w:ind w:left="1440"/>
      </w:pPr>
      <w:r w:rsidRPr="004F396E">
        <w:rPr>
          <w:b/>
        </w:rPr>
        <w:t>Performance tested in accordance with AMCA</w:t>
      </w:r>
      <w:r>
        <w:rPr>
          <w:b/>
        </w:rPr>
        <w:t>:</w:t>
      </w:r>
      <w:r>
        <w:t xml:space="preserve"> A 4’ x 4’ unit shall conform to the following:</w:t>
      </w:r>
    </w:p>
    <w:p w14:paraId="728D05E1" w14:textId="77777777" w:rsidR="00F35C72" w:rsidRPr="00524AF2" w:rsidRDefault="00F35C72" w:rsidP="00F35C72">
      <w:pPr>
        <w:tabs>
          <w:tab w:val="num" w:pos="1440"/>
        </w:tabs>
        <w:ind w:left="1440" w:hanging="360"/>
        <w:rPr>
          <w:sz w:val="2"/>
          <w:szCs w:val="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0"/>
        <w:gridCol w:w="2340"/>
      </w:tblGrid>
      <w:tr w:rsidR="00F35C72" w14:paraId="73EB3910" w14:textId="77777777" w:rsidTr="005A1D68">
        <w:trPr>
          <w:trHeight w:val="261"/>
        </w:trPr>
        <w:tc>
          <w:tcPr>
            <w:tcW w:w="5400" w:type="dxa"/>
            <w:vAlign w:val="center"/>
          </w:tcPr>
          <w:p w14:paraId="27277B15" w14:textId="77777777" w:rsidR="00F35C72" w:rsidRDefault="00F35C72" w:rsidP="00CC3469">
            <w:r>
              <w:t>Free Area</w:t>
            </w:r>
          </w:p>
        </w:tc>
        <w:tc>
          <w:tcPr>
            <w:tcW w:w="2340" w:type="dxa"/>
            <w:vAlign w:val="center"/>
          </w:tcPr>
          <w:p w14:paraId="30A98F4D" w14:textId="77777777" w:rsidR="00F35C72" w:rsidRDefault="00F35C72" w:rsidP="00CC3469">
            <w:pPr>
              <w:pStyle w:val="Header"/>
              <w:rPr>
                <w:rFonts w:eastAsia="Batang"/>
              </w:rPr>
            </w:pPr>
            <w:r>
              <w:t>3.50 sq. ft. (0.325 sq. m.)</w:t>
            </w:r>
          </w:p>
        </w:tc>
      </w:tr>
      <w:tr w:rsidR="00F35C72" w14:paraId="25B2ED09" w14:textId="77777777" w:rsidTr="005A1D68">
        <w:tc>
          <w:tcPr>
            <w:tcW w:w="5400" w:type="dxa"/>
            <w:vAlign w:val="center"/>
          </w:tcPr>
          <w:p w14:paraId="21F90E94" w14:textId="77777777" w:rsidR="00F35C72" w:rsidRDefault="00F35C72" w:rsidP="00CC3469">
            <w:r>
              <w:t xml:space="preserve">Free area velocity at the point of beginning water penetration </w:t>
            </w:r>
          </w:p>
        </w:tc>
        <w:tc>
          <w:tcPr>
            <w:tcW w:w="2340" w:type="dxa"/>
            <w:vAlign w:val="center"/>
          </w:tcPr>
          <w:p w14:paraId="6AB10FAA" w14:textId="77777777" w:rsidR="00F35C72" w:rsidRDefault="00F35C72" w:rsidP="00CC3469">
            <w:r>
              <w:t>1036 FPM (315.8 m/min)</w:t>
            </w:r>
          </w:p>
        </w:tc>
      </w:tr>
      <w:tr w:rsidR="00F35C72" w14:paraId="35DA5C9C" w14:textId="77777777" w:rsidTr="005A1D68">
        <w:tc>
          <w:tcPr>
            <w:tcW w:w="5400" w:type="dxa"/>
            <w:vAlign w:val="center"/>
          </w:tcPr>
          <w:p w14:paraId="5C3C4AE9" w14:textId="77777777" w:rsidR="00F35C72" w:rsidRDefault="00F35C72" w:rsidP="00CC3469">
            <w:r>
              <w:t>Intake Pressure drop at 836 FPM intake velocity</w:t>
            </w:r>
          </w:p>
        </w:tc>
        <w:tc>
          <w:tcPr>
            <w:tcW w:w="2340" w:type="dxa"/>
            <w:vAlign w:val="center"/>
          </w:tcPr>
          <w:p w14:paraId="1012A1EB" w14:textId="77777777" w:rsidR="00F35C72" w:rsidRDefault="00F35C72" w:rsidP="00CC3469">
            <w:r>
              <w:t>0.06 in. H</w:t>
            </w:r>
            <w:r>
              <w:rPr>
                <w:vertAlign w:val="subscript"/>
              </w:rPr>
              <w:t>2</w:t>
            </w:r>
            <w:r>
              <w:t>O (1.52 mm)</w:t>
            </w:r>
          </w:p>
        </w:tc>
      </w:tr>
      <w:tr w:rsidR="00F35C72" w14:paraId="59B6CC6C" w14:textId="77777777" w:rsidTr="005A1D68">
        <w:tc>
          <w:tcPr>
            <w:tcW w:w="5400" w:type="dxa"/>
            <w:vAlign w:val="center"/>
          </w:tcPr>
          <w:p w14:paraId="151F94E8" w14:textId="77777777" w:rsidR="00F35C72" w:rsidRDefault="00F35C72" w:rsidP="00CC3469">
            <w:r>
              <w:lastRenderedPageBreak/>
              <w:t>Exhaust pressure drop at 1750 fpm intake velocity</w:t>
            </w:r>
          </w:p>
        </w:tc>
        <w:tc>
          <w:tcPr>
            <w:tcW w:w="2340" w:type="dxa"/>
            <w:vAlign w:val="center"/>
          </w:tcPr>
          <w:p w14:paraId="77A03FA6" w14:textId="77777777" w:rsidR="00F35C72" w:rsidRDefault="00F35C72" w:rsidP="00CC3469">
            <w:r>
              <w:t>0.26 in. H</w:t>
            </w:r>
            <w:r>
              <w:rPr>
                <w:vertAlign w:val="subscript"/>
              </w:rPr>
              <w:t>2</w:t>
            </w:r>
            <w:r>
              <w:t>O (8.13 mm)</w:t>
            </w:r>
          </w:p>
        </w:tc>
      </w:tr>
    </w:tbl>
    <w:p w14:paraId="54CD34A8" w14:textId="77777777" w:rsidR="00F35C72" w:rsidRDefault="00F35C72" w:rsidP="00F35C72">
      <w:pPr>
        <w:tabs>
          <w:tab w:val="num" w:pos="1440"/>
        </w:tabs>
        <w:ind w:left="1440" w:hanging="360"/>
      </w:pPr>
    </w:p>
    <w:p w14:paraId="5F6A00AC" w14:textId="69547140" w:rsidR="00F35C72" w:rsidRDefault="00F35C72" w:rsidP="00F35C72">
      <w:pPr>
        <w:widowControl/>
        <w:numPr>
          <w:ilvl w:val="1"/>
          <w:numId w:val="46"/>
        </w:numPr>
        <w:tabs>
          <w:tab w:val="clear" w:pos="1800"/>
          <w:tab w:val="num" w:pos="1440"/>
        </w:tabs>
        <w:autoSpaceDE/>
        <w:autoSpaceDN/>
        <w:ind w:left="1440"/>
      </w:pPr>
      <w:r>
        <w:rPr>
          <w:b/>
        </w:rPr>
        <w:t>Acoustical Performance:</w:t>
      </w:r>
      <w:r>
        <w:t xml:space="preserve"> When tested in accordance with ASTM Standard E90-90 the louver shall have an STC of 1</w:t>
      </w:r>
      <w:r w:rsidR="000D0CFB">
        <w:t>5</w:t>
      </w:r>
      <w:r>
        <w:t xml:space="preserve"> and shall provide the following Noise Reduction:</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630"/>
        <w:gridCol w:w="540"/>
        <w:gridCol w:w="540"/>
        <w:gridCol w:w="540"/>
        <w:gridCol w:w="630"/>
        <w:gridCol w:w="630"/>
        <w:gridCol w:w="720"/>
        <w:gridCol w:w="720"/>
      </w:tblGrid>
      <w:tr w:rsidR="00F35C72" w:rsidRPr="00FA77A3" w14:paraId="782AF0AF" w14:textId="77777777" w:rsidTr="00FA77A3">
        <w:trPr>
          <w:trHeight w:val="300"/>
        </w:trPr>
        <w:tc>
          <w:tcPr>
            <w:tcW w:w="2070" w:type="dxa"/>
            <w:vAlign w:val="center"/>
          </w:tcPr>
          <w:p w14:paraId="26BD38C5" w14:textId="77777777" w:rsidR="00F35C72" w:rsidRPr="00FA77A3" w:rsidRDefault="00F35C72" w:rsidP="00CC3469">
            <w:pPr>
              <w:jc w:val="both"/>
              <w:rPr>
                <w:rFonts w:ascii="Myriad Pro" w:hAnsi="Myriad Pro"/>
              </w:rPr>
            </w:pPr>
            <w:r w:rsidRPr="00FA77A3">
              <w:rPr>
                <w:rFonts w:ascii="Myriad Pro" w:hAnsi="Myriad Pro"/>
              </w:rPr>
              <w:t>Frequency (</w:t>
            </w:r>
            <w:proofErr w:type="spellStart"/>
            <w:r w:rsidRPr="00FA77A3">
              <w:rPr>
                <w:rFonts w:ascii="Myriad Pro" w:hAnsi="Myriad Pro"/>
              </w:rPr>
              <w:t>hz</w:t>
            </w:r>
            <w:proofErr w:type="spellEnd"/>
            <w:r w:rsidRPr="00FA77A3">
              <w:rPr>
                <w:rFonts w:ascii="Myriad Pro" w:hAnsi="Myriad Pro"/>
              </w:rPr>
              <w:t>):</w:t>
            </w:r>
          </w:p>
        </w:tc>
        <w:tc>
          <w:tcPr>
            <w:tcW w:w="630" w:type="dxa"/>
            <w:vAlign w:val="center"/>
          </w:tcPr>
          <w:p w14:paraId="4437AE90" w14:textId="77777777" w:rsidR="00F35C72" w:rsidRPr="00FA77A3" w:rsidRDefault="00F35C72" w:rsidP="00CC3469">
            <w:pPr>
              <w:jc w:val="both"/>
              <w:rPr>
                <w:rFonts w:ascii="Myriad Pro" w:hAnsi="Myriad Pro"/>
              </w:rPr>
            </w:pPr>
            <w:r w:rsidRPr="00FA77A3">
              <w:rPr>
                <w:rFonts w:ascii="Myriad Pro" w:hAnsi="Myriad Pro"/>
              </w:rPr>
              <w:t>63</w:t>
            </w:r>
          </w:p>
        </w:tc>
        <w:tc>
          <w:tcPr>
            <w:tcW w:w="540" w:type="dxa"/>
            <w:vAlign w:val="center"/>
          </w:tcPr>
          <w:p w14:paraId="2730B1B7" w14:textId="77777777" w:rsidR="00F35C72" w:rsidRPr="00FA77A3" w:rsidRDefault="00F35C72" w:rsidP="00CC3469">
            <w:pPr>
              <w:jc w:val="both"/>
              <w:rPr>
                <w:rFonts w:ascii="Myriad Pro" w:hAnsi="Myriad Pro"/>
              </w:rPr>
            </w:pPr>
            <w:r w:rsidRPr="00FA77A3">
              <w:rPr>
                <w:rFonts w:ascii="Myriad Pro" w:hAnsi="Myriad Pro"/>
              </w:rPr>
              <w:t>125</w:t>
            </w:r>
          </w:p>
        </w:tc>
        <w:tc>
          <w:tcPr>
            <w:tcW w:w="540" w:type="dxa"/>
            <w:vAlign w:val="center"/>
          </w:tcPr>
          <w:p w14:paraId="121E866F" w14:textId="77777777" w:rsidR="00F35C72" w:rsidRPr="00FA77A3" w:rsidRDefault="00F35C72" w:rsidP="00CC3469">
            <w:pPr>
              <w:jc w:val="both"/>
              <w:rPr>
                <w:rFonts w:ascii="Myriad Pro" w:hAnsi="Myriad Pro"/>
              </w:rPr>
            </w:pPr>
            <w:r w:rsidRPr="00FA77A3">
              <w:rPr>
                <w:rFonts w:ascii="Myriad Pro" w:hAnsi="Myriad Pro"/>
              </w:rPr>
              <w:t>250</w:t>
            </w:r>
          </w:p>
        </w:tc>
        <w:tc>
          <w:tcPr>
            <w:tcW w:w="540" w:type="dxa"/>
            <w:vAlign w:val="center"/>
          </w:tcPr>
          <w:p w14:paraId="381818B5" w14:textId="77777777" w:rsidR="00F35C72" w:rsidRPr="00FA77A3" w:rsidRDefault="00F35C72" w:rsidP="00CC3469">
            <w:pPr>
              <w:jc w:val="both"/>
              <w:rPr>
                <w:rFonts w:ascii="Myriad Pro" w:hAnsi="Myriad Pro"/>
              </w:rPr>
            </w:pPr>
            <w:r w:rsidRPr="00FA77A3">
              <w:rPr>
                <w:rFonts w:ascii="Myriad Pro" w:hAnsi="Myriad Pro"/>
              </w:rPr>
              <w:t>500</w:t>
            </w:r>
          </w:p>
        </w:tc>
        <w:tc>
          <w:tcPr>
            <w:tcW w:w="630" w:type="dxa"/>
            <w:vAlign w:val="center"/>
          </w:tcPr>
          <w:p w14:paraId="0F789D11" w14:textId="77777777" w:rsidR="00F35C72" w:rsidRPr="00FA77A3" w:rsidRDefault="00F35C72" w:rsidP="00CC3469">
            <w:pPr>
              <w:jc w:val="both"/>
              <w:rPr>
                <w:rFonts w:ascii="Myriad Pro" w:hAnsi="Myriad Pro"/>
              </w:rPr>
            </w:pPr>
            <w:r w:rsidRPr="00FA77A3">
              <w:rPr>
                <w:rFonts w:ascii="Myriad Pro" w:hAnsi="Myriad Pro"/>
              </w:rPr>
              <w:t>1000</w:t>
            </w:r>
          </w:p>
        </w:tc>
        <w:tc>
          <w:tcPr>
            <w:tcW w:w="630" w:type="dxa"/>
            <w:vAlign w:val="center"/>
          </w:tcPr>
          <w:p w14:paraId="212E4954" w14:textId="77777777" w:rsidR="00F35C72" w:rsidRPr="00FA77A3" w:rsidRDefault="00F35C72" w:rsidP="00CC3469">
            <w:pPr>
              <w:jc w:val="both"/>
              <w:rPr>
                <w:rFonts w:ascii="Myriad Pro" w:hAnsi="Myriad Pro"/>
              </w:rPr>
            </w:pPr>
            <w:r w:rsidRPr="00FA77A3">
              <w:rPr>
                <w:rFonts w:ascii="Myriad Pro" w:hAnsi="Myriad Pro"/>
              </w:rPr>
              <w:t>2000</w:t>
            </w:r>
          </w:p>
        </w:tc>
        <w:tc>
          <w:tcPr>
            <w:tcW w:w="720" w:type="dxa"/>
            <w:vAlign w:val="center"/>
          </w:tcPr>
          <w:p w14:paraId="07BFDF2E" w14:textId="77777777" w:rsidR="00F35C72" w:rsidRPr="00FA77A3" w:rsidRDefault="00F35C72" w:rsidP="00CC3469">
            <w:pPr>
              <w:jc w:val="both"/>
              <w:rPr>
                <w:rFonts w:ascii="Myriad Pro" w:hAnsi="Myriad Pro"/>
              </w:rPr>
            </w:pPr>
            <w:r w:rsidRPr="00FA77A3">
              <w:rPr>
                <w:rFonts w:ascii="Myriad Pro" w:hAnsi="Myriad Pro"/>
              </w:rPr>
              <w:t>4000</w:t>
            </w:r>
          </w:p>
        </w:tc>
        <w:tc>
          <w:tcPr>
            <w:tcW w:w="720" w:type="dxa"/>
            <w:vAlign w:val="center"/>
          </w:tcPr>
          <w:p w14:paraId="66E19C02" w14:textId="77777777" w:rsidR="00F35C72" w:rsidRPr="00FA77A3" w:rsidRDefault="00F35C72" w:rsidP="00CC3469">
            <w:pPr>
              <w:jc w:val="both"/>
              <w:rPr>
                <w:rFonts w:ascii="Myriad Pro" w:hAnsi="Myriad Pro"/>
              </w:rPr>
            </w:pPr>
            <w:r w:rsidRPr="00FA77A3">
              <w:rPr>
                <w:rFonts w:ascii="Myriad Pro" w:hAnsi="Myriad Pro"/>
              </w:rPr>
              <w:t>8000</w:t>
            </w:r>
          </w:p>
        </w:tc>
      </w:tr>
      <w:tr w:rsidR="00F35C72" w:rsidRPr="00FA77A3" w14:paraId="6459E38F" w14:textId="77777777" w:rsidTr="00FA77A3">
        <w:trPr>
          <w:trHeight w:val="300"/>
        </w:trPr>
        <w:tc>
          <w:tcPr>
            <w:tcW w:w="2070" w:type="dxa"/>
            <w:vAlign w:val="center"/>
          </w:tcPr>
          <w:p w14:paraId="2260625C" w14:textId="77777777" w:rsidR="00F35C72" w:rsidRPr="00FA77A3" w:rsidRDefault="00F35C72" w:rsidP="00CC3469">
            <w:pPr>
              <w:jc w:val="both"/>
              <w:rPr>
                <w:rFonts w:ascii="Myriad Pro" w:hAnsi="Myriad Pro"/>
              </w:rPr>
            </w:pPr>
            <w:r w:rsidRPr="00FA77A3">
              <w:rPr>
                <w:rFonts w:ascii="Myriad Pro" w:hAnsi="Myriad Pro"/>
              </w:rPr>
              <w:t>Transmission Loss:</w:t>
            </w:r>
          </w:p>
        </w:tc>
        <w:tc>
          <w:tcPr>
            <w:tcW w:w="630" w:type="dxa"/>
            <w:vAlign w:val="center"/>
          </w:tcPr>
          <w:p w14:paraId="66AA35C4" w14:textId="77777777" w:rsidR="00F35C72" w:rsidRPr="00FA77A3" w:rsidRDefault="00F35C72" w:rsidP="00CC3469">
            <w:pPr>
              <w:jc w:val="both"/>
              <w:rPr>
                <w:rFonts w:ascii="Myriad Pro" w:hAnsi="Myriad Pro"/>
              </w:rPr>
            </w:pPr>
            <w:r w:rsidRPr="00FA77A3">
              <w:rPr>
                <w:rFonts w:ascii="Myriad Pro" w:hAnsi="Myriad Pro"/>
              </w:rPr>
              <w:t>10</w:t>
            </w:r>
          </w:p>
        </w:tc>
        <w:tc>
          <w:tcPr>
            <w:tcW w:w="540" w:type="dxa"/>
            <w:vAlign w:val="center"/>
          </w:tcPr>
          <w:p w14:paraId="2ADD91F2" w14:textId="77777777" w:rsidR="00F35C72" w:rsidRPr="00FA77A3" w:rsidRDefault="00F35C72" w:rsidP="00CC3469">
            <w:pPr>
              <w:jc w:val="both"/>
              <w:rPr>
                <w:rFonts w:ascii="Myriad Pro" w:hAnsi="Myriad Pro"/>
              </w:rPr>
            </w:pPr>
            <w:r w:rsidRPr="00FA77A3">
              <w:rPr>
                <w:rFonts w:ascii="Myriad Pro" w:hAnsi="Myriad Pro"/>
              </w:rPr>
              <w:t>8</w:t>
            </w:r>
          </w:p>
        </w:tc>
        <w:tc>
          <w:tcPr>
            <w:tcW w:w="540" w:type="dxa"/>
            <w:vAlign w:val="center"/>
          </w:tcPr>
          <w:p w14:paraId="1134C06B" w14:textId="77777777" w:rsidR="00F35C72" w:rsidRPr="00FA77A3" w:rsidRDefault="00F35C72" w:rsidP="00CC3469">
            <w:pPr>
              <w:jc w:val="both"/>
              <w:rPr>
                <w:rFonts w:ascii="Myriad Pro" w:hAnsi="Myriad Pro"/>
              </w:rPr>
            </w:pPr>
            <w:r w:rsidRPr="00FA77A3">
              <w:rPr>
                <w:rFonts w:ascii="Myriad Pro" w:hAnsi="Myriad Pro"/>
              </w:rPr>
              <w:t>9</w:t>
            </w:r>
          </w:p>
        </w:tc>
        <w:tc>
          <w:tcPr>
            <w:tcW w:w="540" w:type="dxa"/>
            <w:vAlign w:val="center"/>
          </w:tcPr>
          <w:p w14:paraId="2FC671A2" w14:textId="77777777" w:rsidR="00F35C72" w:rsidRPr="00FA77A3" w:rsidRDefault="00F35C72" w:rsidP="00CC3469">
            <w:pPr>
              <w:jc w:val="both"/>
              <w:rPr>
                <w:rFonts w:ascii="Myriad Pro" w:hAnsi="Myriad Pro"/>
              </w:rPr>
            </w:pPr>
            <w:r w:rsidRPr="00FA77A3">
              <w:rPr>
                <w:rFonts w:ascii="Myriad Pro" w:hAnsi="Myriad Pro"/>
              </w:rPr>
              <w:t>13</w:t>
            </w:r>
          </w:p>
        </w:tc>
        <w:tc>
          <w:tcPr>
            <w:tcW w:w="630" w:type="dxa"/>
            <w:vAlign w:val="center"/>
          </w:tcPr>
          <w:p w14:paraId="6B02267F" w14:textId="77777777" w:rsidR="00F35C72" w:rsidRPr="00FA77A3" w:rsidRDefault="00F35C72" w:rsidP="00CC3469">
            <w:pPr>
              <w:jc w:val="both"/>
              <w:rPr>
                <w:rFonts w:ascii="Myriad Pro" w:hAnsi="Myriad Pro"/>
              </w:rPr>
            </w:pPr>
            <w:r w:rsidRPr="00FA77A3">
              <w:rPr>
                <w:rFonts w:ascii="Myriad Pro" w:hAnsi="Myriad Pro"/>
              </w:rPr>
              <w:t>17</w:t>
            </w:r>
          </w:p>
        </w:tc>
        <w:tc>
          <w:tcPr>
            <w:tcW w:w="630" w:type="dxa"/>
            <w:vAlign w:val="center"/>
          </w:tcPr>
          <w:p w14:paraId="4C8BBD63" w14:textId="77777777" w:rsidR="00F35C72" w:rsidRPr="00FA77A3" w:rsidRDefault="00F35C72" w:rsidP="00CC3469">
            <w:pPr>
              <w:jc w:val="both"/>
              <w:rPr>
                <w:rFonts w:ascii="Myriad Pro" w:hAnsi="Myriad Pro"/>
              </w:rPr>
            </w:pPr>
            <w:r w:rsidRPr="00FA77A3">
              <w:rPr>
                <w:rFonts w:ascii="Myriad Pro" w:hAnsi="Myriad Pro"/>
              </w:rPr>
              <w:t>17</w:t>
            </w:r>
          </w:p>
        </w:tc>
        <w:tc>
          <w:tcPr>
            <w:tcW w:w="720" w:type="dxa"/>
            <w:vAlign w:val="center"/>
          </w:tcPr>
          <w:p w14:paraId="27ED647F" w14:textId="77777777" w:rsidR="00F35C72" w:rsidRPr="00FA77A3" w:rsidRDefault="00F35C72" w:rsidP="00CC3469">
            <w:pPr>
              <w:jc w:val="both"/>
              <w:rPr>
                <w:rFonts w:ascii="Myriad Pro" w:hAnsi="Myriad Pro"/>
              </w:rPr>
            </w:pPr>
            <w:r w:rsidRPr="00FA77A3">
              <w:rPr>
                <w:rFonts w:ascii="Myriad Pro" w:hAnsi="Myriad Pro"/>
              </w:rPr>
              <w:t>13</w:t>
            </w:r>
          </w:p>
        </w:tc>
        <w:tc>
          <w:tcPr>
            <w:tcW w:w="720" w:type="dxa"/>
            <w:vAlign w:val="center"/>
          </w:tcPr>
          <w:p w14:paraId="59351455" w14:textId="77777777" w:rsidR="00F35C72" w:rsidRPr="00FA77A3" w:rsidRDefault="00F35C72" w:rsidP="00CC3469">
            <w:pPr>
              <w:jc w:val="both"/>
              <w:rPr>
                <w:rFonts w:ascii="Myriad Pro" w:hAnsi="Myriad Pro"/>
              </w:rPr>
            </w:pPr>
            <w:r w:rsidRPr="00FA77A3">
              <w:rPr>
                <w:rFonts w:ascii="Myriad Pro" w:hAnsi="Myriad Pro"/>
              </w:rPr>
              <w:t>13</w:t>
            </w:r>
          </w:p>
        </w:tc>
      </w:tr>
      <w:tr w:rsidR="00F35C72" w:rsidRPr="00FA77A3" w14:paraId="1D616232" w14:textId="77777777" w:rsidTr="00FA77A3">
        <w:trPr>
          <w:trHeight w:val="278"/>
        </w:trPr>
        <w:tc>
          <w:tcPr>
            <w:tcW w:w="2070" w:type="dxa"/>
            <w:vAlign w:val="center"/>
          </w:tcPr>
          <w:p w14:paraId="677BC741" w14:textId="77777777" w:rsidR="00F35C72" w:rsidRPr="00FA77A3" w:rsidRDefault="00F35C72" w:rsidP="00CC3469">
            <w:pPr>
              <w:jc w:val="both"/>
              <w:rPr>
                <w:rFonts w:ascii="Myriad Pro" w:hAnsi="Myriad Pro"/>
              </w:rPr>
            </w:pPr>
            <w:r w:rsidRPr="00FA77A3">
              <w:rPr>
                <w:rFonts w:ascii="Myriad Pro" w:hAnsi="Myriad Pro"/>
              </w:rPr>
              <w:t>Noise Reduction:</w:t>
            </w:r>
          </w:p>
        </w:tc>
        <w:tc>
          <w:tcPr>
            <w:tcW w:w="630" w:type="dxa"/>
            <w:vAlign w:val="center"/>
          </w:tcPr>
          <w:p w14:paraId="1297EE72" w14:textId="77777777" w:rsidR="00F35C72" w:rsidRPr="00FA77A3" w:rsidRDefault="00F35C72" w:rsidP="00CC3469">
            <w:pPr>
              <w:jc w:val="both"/>
              <w:rPr>
                <w:rFonts w:ascii="Myriad Pro" w:hAnsi="Myriad Pro"/>
              </w:rPr>
            </w:pPr>
            <w:r w:rsidRPr="00FA77A3">
              <w:rPr>
                <w:rFonts w:ascii="Myriad Pro" w:hAnsi="Myriad Pro"/>
              </w:rPr>
              <w:t>16</w:t>
            </w:r>
          </w:p>
        </w:tc>
        <w:tc>
          <w:tcPr>
            <w:tcW w:w="540" w:type="dxa"/>
            <w:vAlign w:val="center"/>
          </w:tcPr>
          <w:p w14:paraId="69A3391E" w14:textId="77777777" w:rsidR="00F35C72" w:rsidRPr="00FA77A3" w:rsidRDefault="00F35C72" w:rsidP="00CC3469">
            <w:pPr>
              <w:jc w:val="both"/>
              <w:rPr>
                <w:rFonts w:ascii="Myriad Pro" w:hAnsi="Myriad Pro"/>
              </w:rPr>
            </w:pPr>
            <w:r w:rsidRPr="00FA77A3">
              <w:rPr>
                <w:rFonts w:ascii="Myriad Pro" w:hAnsi="Myriad Pro"/>
              </w:rPr>
              <w:t>14</w:t>
            </w:r>
          </w:p>
        </w:tc>
        <w:tc>
          <w:tcPr>
            <w:tcW w:w="540" w:type="dxa"/>
            <w:vAlign w:val="center"/>
          </w:tcPr>
          <w:p w14:paraId="35D32C76" w14:textId="77777777" w:rsidR="00F35C72" w:rsidRPr="00FA77A3" w:rsidRDefault="00F35C72" w:rsidP="00CC3469">
            <w:pPr>
              <w:jc w:val="both"/>
              <w:rPr>
                <w:rFonts w:ascii="Myriad Pro" w:hAnsi="Myriad Pro"/>
              </w:rPr>
            </w:pPr>
            <w:r w:rsidRPr="00FA77A3">
              <w:rPr>
                <w:rFonts w:ascii="Myriad Pro" w:hAnsi="Myriad Pro"/>
              </w:rPr>
              <w:t>15</w:t>
            </w:r>
          </w:p>
        </w:tc>
        <w:tc>
          <w:tcPr>
            <w:tcW w:w="540" w:type="dxa"/>
            <w:vAlign w:val="center"/>
          </w:tcPr>
          <w:p w14:paraId="015D6850" w14:textId="77777777" w:rsidR="00F35C72" w:rsidRPr="00FA77A3" w:rsidRDefault="00F35C72" w:rsidP="00CC3469">
            <w:pPr>
              <w:jc w:val="both"/>
              <w:rPr>
                <w:rFonts w:ascii="Myriad Pro" w:hAnsi="Myriad Pro"/>
              </w:rPr>
            </w:pPr>
            <w:r w:rsidRPr="00FA77A3">
              <w:rPr>
                <w:rFonts w:ascii="Myriad Pro" w:hAnsi="Myriad Pro"/>
              </w:rPr>
              <w:t>19</w:t>
            </w:r>
          </w:p>
        </w:tc>
        <w:tc>
          <w:tcPr>
            <w:tcW w:w="630" w:type="dxa"/>
            <w:vAlign w:val="center"/>
          </w:tcPr>
          <w:p w14:paraId="77777670" w14:textId="77777777" w:rsidR="00F35C72" w:rsidRPr="00FA77A3" w:rsidRDefault="00F35C72" w:rsidP="00CC3469">
            <w:pPr>
              <w:jc w:val="both"/>
              <w:rPr>
                <w:rFonts w:ascii="Myriad Pro" w:hAnsi="Myriad Pro"/>
              </w:rPr>
            </w:pPr>
            <w:r w:rsidRPr="00FA77A3">
              <w:rPr>
                <w:rFonts w:ascii="Myriad Pro" w:hAnsi="Myriad Pro"/>
              </w:rPr>
              <w:t>23</w:t>
            </w:r>
          </w:p>
        </w:tc>
        <w:tc>
          <w:tcPr>
            <w:tcW w:w="630" w:type="dxa"/>
            <w:vAlign w:val="center"/>
          </w:tcPr>
          <w:p w14:paraId="3D079B6D" w14:textId="77777777" w:rsidR="00F35C72" w:rsidRPr="00FA77A3" w:rsidRDefault="00F35C72" w:rsidP="00CC3469">
            <w:pPr>
              <w:jc w:val="both"/>
              <w:rPr>
                <w:rFonts w:ascii="Myriad Pro" w:hAnsi="Myriad Pro"/>
              </w:rPr>
            </w:pPr>
            <w:r w:rsidRPr="00FA77A3">
              <w:rPr>
                <w:rFonts w:ascii="Myriad Pro" w:hAnsi="Myriad Pro"/>
              </w:rPr>
              <w:t>23</w:t>
            </w:r>
          </w:p>
        </w:tc>
        <w:tc>
          <w:tcPr>
            <w:tcW w:w="720" w:type="dxa"/>
            <w:vAlign w:val="center"/>
          </w:tcPr>
          <w:p w14:paraId="67E289D3" w14:textId="77777777" w:rsidR="00F35C72" w:rsidRPr="00FA77A3" w:rsidRDefault="00F35C72" w:rsidP="00CC3469">
            <w:pPr>
              <w:jc w:val="both"/>
              <w:rPr>
                <w:rFonts w:ascii="Myriad Pro" w:hAnsi="Myriad Pro"/>
              </w:rPr>
            </w:pPr>
            <w:r w:rsidRPr="00FA77A3">
              <w:rPr>
                <w:rFonts w:ascii="Myriad Pro" w:hAnsi="Myriad Pro"/>
              </w:rPr>
              <w:t>19</w:t>
            </w:r>
          </w:p>
        </w:tc>
        <w:tc>
          <w:tcPr>
            <w:tcW w:w="720" w:type="dxa"/>
            <w:vAlign w:val="center"/>
          </w:tcPr>
          <w:p w14:paraId="78CE4CB3" w14:textId="77777777" w:rsidR="00F35C72" w:rsidRPr="00FA77A3" w:rsidRDefault="00F35C72" w:rsidP="00CC3469">
            <w:pPr>
              <w:jc w:val="both"/>
              <w:rPr>
                <w:rFonts w:ascii="Myriad Pro" w:hAnsi="Myriad Pro"/>
              </w:rPr>
            </w:pPr>
            <w:r w:rsidRPr="00FA77A3">
              <w:rPr>
                <w:rFonts w:ascii="Myriad Pro" w:hAnsi="Myriad Pro"/>
              </w:rPr>
              <w:t>19</w:t>
            </w:r>
          </w:p>
        </w:tc>
      </w:tr>
    </w:tbl>
    <w:p w14:paraId="3C00D2AF" w14:textId="77777777" w:rsidR="00F35C72" w:rsidRPr="00FA77A3" w:rsidRDefault="00F35C72" w:rsidP="00FA77A3">
      <w:pPr>
        <w:pStyle w:val="PlainText"/>
        <w:ind w:left="215"/>
        <w:rPr>
          <w:rFonts w:ascii="Myriad Pro" w:hAnsi="Myriad Pro"/>
          <w:sz w:val="22"/>
          <w:szCs w:val="22"/>
        </w:rPr>
      </w:pPr>
    </w:p>
    <w:p w14:paraId="17BFF717" w14:textId="3A76E986" w:rsidR="00E30EC9" w:rsidRDefault="00E30EC9" w:rsidP="00E30EC9">
      <w:pPr>
        <w:widowControl/>
        <w:autoSpaceDE/>
        <w:autoSpaceDN/>
      </w:pPr>
    </w:p>
    <w:p w14:paraId="542F2EE0" w14:textId="77777777" w:rsidR="00707441" w:rsidRPr="00E33ABF"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607A8948" w:rsidR="00707441" w:rsidRPr="00E33ABF" w:rsidRDefault="00707441" w:rsidP="00BD2E74">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bookmarkStart w:id="6" w:name="_Hlk125445234"/>
      <w:r w:rsidR="005A1D68">
        <w:t>Factory assembled prior to factory applied finish</w:t>
      </w:r>
      <w:bookmarkEnd w:id="6"/>
      <w:r w:rsidR="00E51F67">
        <w:t xml:space="preserve">. </w:t>
      </w:r>
      <w:r w:rsidRPr="00E33ABF">
        <w:rPr>
          <w:rFonts w:ascii="Myriad Pro Light" w:hAnsi="Myriad Pro Light"/>
        </w:rPr>
        <w:t xml:space="preserve">Protect finishes on exposed surfaces prior to shipment. Remove scratches and blemishes from exposed surfaces that will be visible after completing </w:t>
      </w:r>
      <w:proofErr w:type="gramStart"/>
      <w:r w:rsidRPr="00E33ABF">
        <w:rPr>
          <w:rFonts w:ascii="Myriad Pro Light" w:hAnsi="Myriad Pro Light"/>
        </w:rPr>
        <w:t>finishing</w:t>
      </w:r>
      <w:proofErr w:type="gramEnd"/>
      <w:r w:rsidRPr="00E33ABF">
        <w:rPr>
          <w:rFonts w:ascii="Myriad Pro Light" w:hAnsi="Myriad Pro Light"/>
        </w:rPr>
        <w:t xml:space="preserve"> process.  </w:t>
      </w:r>
      <w:r w:rsidRPr="00E33ABF">
        <w:rPr>
          <w:rFonts w:ascii="Myriad Pro Light" w:hAnsi="Myriad Pro Light"/>
        </w:rPr>
        <w:tab/>
        <w:t>Provide color as indicated or, if not otherwise indicated, as selected by architect.</w:t>
      </w:r>
    </w:p>
    <w:p w14:paraId="1D7C1C2D" w14:textId="1A976465" w:rsidR="00707441" w:rsidRPr="00E33ABF" w:rsidRDefault="00707441" w:rsidP="00BD2E74">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r w:rsidR="00E51F67" w:rsidRPr="00E33ABF">
        <w:rPr>
          <w:rFonts w:ascii="Myriad Pro Light" w:hAnsi="Myriad Pro Light"/>
        </w:rPr>
        <w:t xml:space="preserve">. </w:t>
      </w:r>
      <w:r w:rsidRPr="00E33ABF">
        <w:rPr>
          <w:rFonts w:ascii="Myriad Pro Light" w:hAnsi="Myriad Pro Light"/>
        </w:rPr>
        <w:t>Finish thickness to be 1.5 to 3.0 mils</w:t>
      </w:r>
      <w:r w:rsidR="00E51F67" w:rsidRPr="00E33ABF">
        <w:rPr>
          <w:rFonts w:ascii="Myriad Pro Light" w:hAnsi="Myriad Pro Light"/>
        </w:rPr>
        <w:t xml:space="preserve">. </w:t>
      </w:r>
    </w:p>
    <w:p w14:paraId="3D51992E" w14:textId="5A4906E6"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Finish to allow zero VOCs to be emitted into facility of application or at job site</w:t>
      </w:r>
      <w:r w:rsidR="00E51F67" w:rsidRPr="00E33ABF">
        <w:rPr>
          <w:rFonts w:ascii="Myriad Pro Light" w:hAnsi="Myriad Pro Light"/>
        </w:rPr>
        <w:t xml:space="preserve">. </w:t>
      </w:r>
    </w:p>
    <w:p w14:paraId="7E6E4157" w14:textId="77777777"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Furnish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4FF16838" w14:textId="56B5FFA3" w:rsidR="00707441" w:rsidRPr="00E33ABF" w:rsidRDefault="00707441" w:rsidP="00BD2E74">
      <w:pPr>
        <w:pStyle w:val="ListParagraph"/>
        <w:numPr>
          <w:ilvl w:val="0"/>
          <w:numId w:val="18"/>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rPr>
      </w:pPr>
      <w:r w:rsidRPr="00E33ABF">
        <w:rPr>
          <w:rStyle w:val="markedcontent"/>
          <w:rFonts w:ascii="Myriad Pro Light" w:hAnsi="Myriad Pro Light" w:cs="Arial"/>
        </w:rPr>
        <w:t xml:space="preserve">   Wood Grain Powder Coat Finish is durable, with superior scratch and fade resistance. Available in 1</w:t>
      </w:r>
      <w:r w:rsidR="00E51F67">
        <w:rPr>
          <w:rStyle w:val="markedcontent"/>
          <w:rFonts w:ascii="Myriad Pro Light" w:hAnsi="Myriad Pro Light" w:cs="Arial"/>
        </w:rPr>
        <w:t>1</w:t>
      </w:r>
      <w:r w:rsidRPr="00E33ABF">
        <w:rPr>
          <w:rStyle w:val="markedcontent"/>
          <w:rFonts w:ascii="Myriad Pro Light" w:hAnsi="Myriad Pro Light" w:cs="Arial"/>
        </w:rPr>
        <w:t xml:space="preserve"> standard wood grain patterns with textured finish</w:t>
      </w:r>
    </w:p>
    <w:p w14:paraId="7B3806A1" w14:textId="77777777" w:rsidR="00707441" w:rsidRPr="00E33ABF" w:rsidRDefault="00707441" w:rsidP="00BD2E74">
      <w:pPr>
        <w:pStyle w:val="ListParagraph"/>
        <w:numPr>
          <w:ilvl w:val="0"/>
          <w:numId w:val="2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cs="Arial"/>
        </w:rPr>
      </w:pPr>
      <w:r w:rsidRPr="00E33ABF">
        <w:rPr>
          <w:rStyle w:val="markedcontent"/>
          <w:rFonts w:ascii="Myriad Pro Light" w:hAnsi="Myriad Pro Light" w:cs="Arial"/>
        </w:rPr>
        <w:t xml:space="preserve">Offers the realistic look of wood without </w:t>
      </w:r>
      <w:proofErr w:type="gramStart"/>
      <w:r w:rsidRPr="00E33ABF">
        <w:rPr>
          <w:rStyle w:val="markedcontent"/>
          <w:rFonts w:ascii="Myriad Pro Light" w:hAnsi="Myriad Pro Light" w:cs="Arial"/>
        </w:rPr>
        <w:t>destruction</w:t>
      </w:r>
      <w:proofErr w:type="gramEnd"/>
      <w:r w:rsidRPr="00E33ABF">
        <w:rPr>
          <w:rStyle w:val="markedcontent"/>
          <w:rFonts w:ascii="Myriad Pro Light" w:hAnsi="Myriad Pro Light" w:cs="Arial"/>
        </w:rPr>
        <w:t xml:space="preserve"> of trees or the costly, </w:t>
      </w:r>
      <w:proofErr w:type="gramStart"/>
      <w:r w:rsidRPr="00E33ABF">
        <w:rPr>
          <w:rStyle w:val="markedcontent"/>
          <w:rFonts w:ascii="Myriad Pro Light" w:hAnsi="Myriad Pro Light" w:cs="Arial"/>
        </w:rPr>
        <w:t>time consuming</w:t>
      </w:r>
      <w:proofErr w:type="gramEnd"/>
      <w:r w:rsidRPr="00E33ABF">
        <w:rPr>
          <w:rStyle w:val="markedcontent"/>
          <w:rFonts w:ascii="Myriad Pro Light" w:hAnsi="Myriad Pro Light" w:cs="Arial"/>
        </w:rPr>
        <w:t xml:space="preserve"> maintenance required with real wood.</w:t>
      </w:r>
    </w:p>
    <w:p w14:paraId="2F6349F9" w14:textId="0AB82378" w:rsidR="00707441" w:rsidRPr="00E33ABF" w:rsidRDefault="00707441" w:rsidP="00BD2E74">
      <w:pPr>
        <w:pStyle w:val="ListParagraph"/>
        <w:numPr>
          <w:ilvl w:val="0"/>
          <w:numId w:val="2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cs="Arial"/>
        </w:rPr>
      </w:pPr>
      <w:r w:rsidRPr="00E33ABF">
        <w:rPr>
          <w:rStyle w:val="markedcontent"/>
          <w:rFonts w:ascii="Myriad Pro Light" w:hAnsi="Myriad Pro Light" w:cs="Arial"/>
        </w:rPr>
        <w:t xml:space="preserve">Will not deteriorate due to weather. This </w:t>
      </w:r>
      <w:proofErr w:type="gramStart"/>
      <w:r w:rsidRPr="00E33ABF">
        <w:rPr>
          <w:rStyle w:val="markedcontent"/>
          <w:rFonts w:ascii="Myriad Pro Light" w:hAnsi="Myriad Pro Light" w:cs="Arial"/>
        </w:rPr>
        <w:t>earth friendly</w:t>
      </w:r>
      <w:proofErr w:type="gramEnd"/>
      <w:r w:rsidRPr="00E33ABF">
        <w:rPr>
          <w:rStyle w:val="markedcontent"/>
          <w:rFonts w:ascii="Myriad Pro Light" w:hAnsi="Myriad Pro Light" w:cs="Arial"/>
        </w:rPr>
        <w:t xml:space="preserve"> product will stand up to all types of weather conditions. </w:t>
      </w:r>
    </w:p>
    <w:p w14:paraId="0F199620" w14:textId="55356EFC" w:rsidR="00707441" w:rsidRPr="00E33ABF" w:rsidRDefault="00707441" w:rsidP="00BD2E74">
      <w:pPr>
        <w:pStyle w:val="ListParagraph"/>
        <w:numPr>
          <w:ilvl w:val="0"/>
          <w:numId w:val="2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rPr>
      </w:pPr>
      <w:r w:rsidRPr="00E33ABF">
        <w:rPr>
          <w:rStyle w:val="markedcontent"/>
          <w:rFonts w:ascii="Myriad Pro Light" w:hAnsi="Myriad Pro Light" w:cs="Arial"/>
        </w:rPr>
        <w:t xml:space="preserve">Furnish manufacturers ten (10) year warranty for durable textured finish. </w:t>
      </w:r>
    </w:p>
    <w:p w14:paraId="63A0F3BC"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0B35049" w14:textId="77777777" w:rsidR="00707441" w:rsidRPr="00E33ABF"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E33ABF">
        <w:rPr>
          <w:rFonts w:ascii="Myriad Pro Light" w:hAnsi="Myriad Pro Light"/>
        </w:rPr>
        <w:t>B.</w:t>
      </w:r>
      <w:r w:rsidRPr="00E33ABF">
        <w:rPr>
          <w:rFonts w:ascii="Myriad Pro Light" w:hAnsi="Myriad Pro Light"/>
        </w:rPr>
        <w:tab/>
        <w:t>Three Coat Fluorocarbon Coating</w:t>
      </w:r>
    </w:p>
    <w:p w14:paraId="6A1BC3F4"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Louvers to be finished with a minimum 1.4 mil (0.035mm) thick full strength 70% resin, 3 coat Fluoropolymer system.</w:t>
      </w:r>
    </w:p>
    <w:p w14:paraId="463953C3" w14:textId="3D01FE61"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All aluminum shall be thoroughly cleaned, etched, and given a chromated conversion pre-treatment before application of the Kynar/</w:t>
      </w:r>
      <w:proofErr w:type="spellStart"/>
      <w:r w:rsidRPr="00E33ABF">
        <w:rPr>
          <w:rFonts w:ascii="Myriad Pro Light" w:hAnsi="Myriad Pro Light"/>
        </w:rPr>
        <w:t>Hylar</w:t>
      </w:r>
      <w:proofErr w:type="spellEnd"/>
      <w:r w:rsidRPr="00E33ABF">
        <w:rPr>
          <w:rFonts w:ascii="Myriad Pro Light" w:hAnsi="Myriad Pro Light"/>
        </w:rPr>
        <w:t xml:space="preserve">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Manufacturer to furnish an extended 20 limited warranty for the Kynar/</w:t>
      </w:r>
      <w:proofErr w:type="spellStart"/>
      <w:r w:rsidRPr="00E33ABF">
        <w:rPr>
          <w:rFonts w:ascii="Myriad Pro Light" w:hAnsi="Myriad Pro Light"/>
        </w:rPr>
        <w:t>Hylar</w:t>
      </w:r>
      <w:proofErr w:type="spellEnd"/>
      <w:r w:rsidRPr="00E33ABF">
        <w:rPr>
          <w:rFonts w:ascii="Myriad Pro Light" w:hAnsi="Myriad Pro Light"/>
        </w:rPr>
        <w:t xml:space="preserve">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BD2E74">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Louvers to be finished with a minimum 1.0 mil (0.025mm) thick full strength 70% resin, 2 coat Fluoropolymer system.</w:t>
      </w:r>
    </w:p>
    <w:p w14:paraId="434852BC"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lastRenderedPageBreak/>
        <w:t>All aluminum shall be thoroughly cleaned,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Manufacturer to furnish an extended 20 limited warranty for the Kynar/</w:t>
      </w:r>
      <w:proofErr w:type="spellStart"/>
      <w:r w:rsidRPr="00E33ABF">
        <w:rPr>
          <w:rFonts w:ascii="Myriad Pro Light" w:hAnsi="Myriad Pro Light"/>
        </w:rPr>
        <w:t>Hylar</w:t>
      </w:r>
      <w:proofErr w:type="spellEnd"/>
      <w:r w:rsidRPr="00E33ABF">
        <w:rPr>
          <w:rFonts w:ascii="Myriad Pro Light" w:hAnsi="Myriad Pro Light"/>
        </w:rPr>
        <w:t xml:space="preserve">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BD2E74">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Louvers to be given a one-hour 215R1 Architectural Class I anodic coating of 0.7 mil (0.018mm) thickness (Aluminum Association designation AA-C22A41). </w:t>
      </w:r>
    </w:p>
    <w:p w14:paraId="59A5FDAB"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tested in accordance with ASTM B244-68. </w:t>
      </w:r>
    </w:p>
    <w:p w14:paraId="50015F96"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BD2E74">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Louvers to be given a Bronze Anodic Architectural Class 1 coating of 0.7 mil (0.018mm) minimum thickness; and a minimum weight of 27 mg. per sq. in.</w:t>
      </w:r>
    </w:p>
    <w:p w14:paraId="59CF1514"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The thickness of the coating shall be tested in accordance with ASTM B244-68.</w:t>
      </w:r>
    </w:p>
    <w:p w14:paraId="78688A49"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77777777" w:rsidR="008F3963" w:rsidRPr="00E33ABF" w:rsidRDefault="008F3963"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sidRPr="00E33ABF">
        <w:rPr>
          <w:rFonts w:ascii="Myriad Pro Light" w:hAnsi="Myriad Pro Light" w:cs="Arial"/>
        </w:rPr>
        <w:t>Unless otherwise indicated, all louvers to be furnished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5/8”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CD57D51" w:rsidR="008F3963"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2625E731" w14:textId="2413C82D" w:rsidR="00FA77A3" w:rsidRPr="0066138E" w:rsidRDefault="005A1D68" w:rsidP="00FA77A3">
      <w:pPr>
        <w:pStyle w:val="Default"/>
        <w:numPr>
          <w:ilvl w:val="0"/>
          <w:numId w:val="9"/>
        </w:numPr>
        <w:ind w:left="1108"/>
        <w:rPr>
          <w:rFonts w:ascii="Myriad Pro Light" w:hAnsi="Myriad Pro Light"/>
          <w:sz w:val="22"/>
          <w:szCs w:val="22"/>
        </w:rPr>
      </w:pPr>
      <w:r>
        <w:rPr>
          <w:rFonts w:ascii="Myriad Pro Light" w:hAnsi="Myriad Pro Light"/>
          <w:sz w:val="22"/>
          <w:szCs w:val="22"/>
        </w:rPr>
        <w:t>F</w:t>
      </w:r>
      <w:r w:rsidR="00FA77A3" w:rsidRPr="0066138E">
        <w:rPr>
          <w:rFonts w:ascii="Myriad Pro Light" w:hAnsi="Myriad Pro Light"/>
          <w:sz w:val="22"/>
          <w:szCs w:val="22"/>
        </w:rPr>
        <w:t xml:space="preserve">urnish as specified and where indicated on the drawings. </w:t>
      </w:r>
      <w:r w:rsidR="00FA77A3">
        <w:rPr>
          <w:rFonts w:ascii="Myriad Pro Light" w:hAnsi="Myriad Pro Light"/>
          <w:sz w:val="22"/>
          <w:szCs w:val="22"/>
        </w:rPr>
        <w:t>Blank- off</w:t>
      </w:r>
      <w:r w:rsidR="00FA77A3" w:rsidRPr="0066138E">
        <w:rPr>
          <w:rFonts w:ascii="Myriad Pro Light" w:hAnsi="Myriad Pro Light"/>
          <w:sz w:val="22"/>
          <w:szCs w:val="22"/>
        </w:rPr>
        <w:t xml:space="preserve"> panel systems to be </w:t>
      </w:r>
      <w:bookmarkStart w:id="7" w:name="_Hlk78298299"/>
      <w:r w:rsidR="00FA77A3" w:rsidRPr="0066138E">
        <w:rPr>
          <w:rFonts w:ascii="Myriad Pro Light" w:hAnsi="Myriad Pro Light"/>
          <w:sz w:val="22"/>
          <w:szCs w:val="22"/>
        </w:rPr>
        <w:t xml:space="preserve">fabricated and installed on the louver by the louver manufacturer. </w:t>
      </w:r>
    </w:p>
    <w:p w14:paraId="172306C3" w14:textId="77777777" w:rsidR="00FA77A3" w:rsidRPr="00391FE5" w:rsidRDefault="00FA77A3" w:rsidP="00FA77A3">
      <w:pPr>
        <w:pStyle w:val="Default"/>
        <w:rPr>
          <w:rFonts w:ascii="Myriad Pro Light" w:hAnsi="Myriad Pro Light"/>
          <w:sz w:val="22"/>
          <w:szCs w:val="22"/>
        </w:rPr>
      </w:pPr>
    </w:p>
    <w:p w14:paraId="35C73704" w14:textId="77777777" w:rsidR="00FA77A3" w:rsidRPr="00391FE5" w:rsidRDefault="00FA77A3" w:rsidP="00FA77A3">
      <w:pPr>
        <w:pStyle w:val="Default"/>
        <w:rPr>
          <w:rFonts w:ascii="Myriad Pro Light" w:hAnsi="Myriad Pro Light"/>
          <w:sz w:val="22"/>
          <w:szCs w:val="22"/>
        </w:rPr>
      </w:pPr>
      <w:r w:rsidRPr="00391FE5">
        <w:rPr>
          <w:rFonts w:ascii="Myriad Pro Light" w:hAnsi="Myriad Pro Light"/>
          <w:sz w:val="22"/>
          <w:szCs w:val="22"/>
        </w:rPr>
        <w:t xml:space="preserve">                               </w:t>
      </w:r>
    </w:p>
    <w:p w14:paraId="36965591" w14:textId="369626DE" w:rsidR="00FA77A3" w:rsidRPr="00391FE5" w:rsidRDefault="00FA77A3" w:rsidP="00FA77A3">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sealed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E51F67"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Any insulated blank-off panels are to be fastened independently to the rear side of the louver, through dry zones of the framing and NOT penetrating any part of the primary sealing sheet.</w:t>
      </w:r>
    </w:p>
    <w:p w14:paraId="405D6F99" w14:textId="77777777" w:rsidR="00FA77A3" w:rsidRPr="00391FE5" w:rsidRDefault="00FA77A3" w:rsidP="00FA77A3">
      <w:pPr>
        <w:pStyle w:val="ListParagraph"/>
        <w:ind w:left="1108"/>
        <w:rPr>
          <w:rFonts w:ascii="Myriad Pro Light" w:eastAsia="Times New Roman" w:hAnsi="Myriad Pro Light" w:cs="Times New Roman"/>
        </w:rPr>
      </w:pPr>
    </w:p>
    <w:p w14:paraId="5B8F04D7" w14:textId="77777777" w:rsidR="00FA77A3" w:rsidRPr="00391FE5" w:rsidRDefault="00FA77A3" w:rsidP="00FA77A3">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be installed </w:t>
      </w:r>
      <w:proofErr w:type="gramStart"/>
      <w:r w:rsidRPr="00391FE5">
        <w:rPr>
          <w:rFonts w:ascii="Myriad Pro Light" w:eastAsia="Times New Roman" w:hAnsi="Myriad Pro Light" w:cs="Times New Roman"/>
        </w:rPr>
        <w:t>directly</w:t>
      </w:r>
      <w:proofErr w:type="gramEnd"/>
      <w:r w:rsidRPr="00391FE5">
        <w:rPr>
          <w:rFonts w:ascii="Myriad Pro Light" w:eastAsia="Times New Roman" w:hAnsi="Myriad Pro Light" w:cs="Times New Roman"/>
        </w:rPr>
        <w:t xml:space="preserve">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18B99828" w14:textId="77777777" w:rsidR="00FA77A3" w:rsidRPr="00391FE5" w:rsidRDefault="00FA77A3" w:rsidP="00FA77A3">
      <w:pPr>
        <w:pStyle w:val="ListParagraph"/>
        <w:ind w:left="1108"/>
        <w:rPr>
          <w:rFonts w:ascii="Myriad Pro Light" w:eastAsia="Times New Roman" w:hAnsi="Myriad Pro Light" w:cs="Times New Roman"/>
        </w:rPr>
      </w:pPr>
    </w:p>
    <w:p w14:paraId="230EE729" w14:textId="77777777" w:rsidR="00FA77A3" w:rsidRPr="00391FE5" w:rsidRDefault="00FA77A3" w:rsidP="00FA77A3">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0DC6E551" w14:textId="77777777" w:rsidR="00FA77A3" w:rsidRPr="00391FE5" w:rsidRDefault="00FA77A3" w:rsidP="00FA77A3">
      <w:pPr>
        <w:pStyle w:val="Default"/>
        <w:ind w:left="1800"/>
        <w:rPr>
          <w:rFonts w:ascii="Myriad Pro Light" w:hAnsi="Myriad Pro Light"/>
          <w:sz w:val="22"/>
          <w:szCs w:val="22"/>
        </w:rPr>
      </w:pPr>
    </w:p>
    <w:p w14:paraId="22580A9A" w14:textId="77777777" w:rsidR="00FA77A3" w:rsidRPr="00391FE5" w:rsidRDefault="00FA77A3" w:rsidP="00FA77A3">
      <w:pPr>
        <w:pStyle w:val="Default"/>
        <w:ind w:left="1108" w:hanging="360"/>
        <w:rPr>
          <w:rFonts w:ascii="Myriad Pro Light" w:hAnsi="Myriad Pro Light"/>
          <w:sz w:val="22"/>
          <w:szCs w:val="22"/>
        </w:rPr>
      </w:pPr>
      <w:r w:rsidRPr="00391FE5">
        <w:rPr>
          <w:rFonts w:ascii="Myriad Pro Light" w:hAnsi="Myriad Pro Light"/>
          <w:sz w:val="22"/>
          <w:szCs w:val="22"/>
        </w:rPr>
        <w:lastRenderedPageBreak/>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w:t>
      </w:r>
    </w:p>
    <w:p w14:paraId="269B75F0" w14:textId="77777777" w:rsidR="00FA77A3" w:rsidRPr="00391FE5" w:rsidRDefault="00FA77A3" w:rsidP="00FA77A3">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3508304F" w14:textId="77777777" w:rsidR="00FA77A3" w:rsidRPr="00391FE5" w:rsidRDefault="00FA77A3" w:rsidP="00FA77A3">
      <w:pPr>
        <w:pStyle w:val="Default"/>
        <w:ind w:left="748"/>
        <w:rPr>
          <w:rFonts w:ascii="Myriad Pro Light" w:hAnsi="Myriad Pro Light"/>
          <w:sz w:val="22"/>
          <w:szCs w:val="22"/>
        </w:rPr>
      </w:pPr>
    </w:p>
    <w:p w14:paraId="1632226A" w14:textId="77777777" w:rsidR="00FA77A3" w:rsidRPr="00027754" w:rsidRDefault="00FA77A3" w:rsidP="00FA77A3">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027754">
        <w:rPr>
          <w:rFonts w:ascii="Myriad Pro Light" w:hAnsi="Myriad Pro Light"/>
          <w:sz w:val="22"/>
          <w:szCs w:val="22"/>
        </w:rPr>
        <w:t xml:space="preserve"> mil (0.025mm) thick full strength 70% resin Fluoropolymer coating unless otherwise specified. </w:t>
      </w:r>
    </w:p>
    <w:p w14:paraId="1C5EFC93" w14:textId="77777777" w:rsidR="00FA77A3" w:rsidRPr="00391FE5" w:rsidRDefault="00FA77A3" w:rsidP="00FA77A3">
      <w:pPr>
        <w:pStyle w:val="Default"/>
        <w:ind w:left="1108" w:hanging="360"/>
        <w:jc w:val="center"/>
        <w:rPr>
          <w:rFonts w:ascii="Myriad Pro Light" w:hAnsi="Myriad Pro Light"/>
          <w:i/>
          <w:iCs/>
          <w:sz w:val="22"/>
          <w:szCs w:val="22"/>
        </w:rPr>
      </w:pPr>
    </w:p>
    <w:p w14:paraId="030C527F" w14:textId="77777777" w:rsidR="00FA77A3" w:rsidRPr="00DA1272" w:rsidRDefault="00FA77A3" w:rsidP="00FA77A3">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0AC5835E" w14:textId="77777777" w:rsidR="00FA77A3" w:rsidRPr="00391FE5" w:rsidRDefault="00FA77A3" w:rsidP="00FA77A3">
      <w:pPr>
        <w:pStyle w:val="Default"/>
        <w:ind w:left="1108" w:hanging="360"/>
        <w:jc w:val="center"/>
        <w:rPr>
          <w:rFonts w:ascii="Myriad Pro Light" w:hAnsi="Myriad Pro Light"/>
          <w:i/>
          <w:iCs/>
          <w:sz w:val="22"/>
          <w:szCs w:val="22"/>
        </w:rPr>
      </w:pPr>
    </w:p>
    <w:p w14:paraId="564D6D97" w14:textId="77777777" w:rsidR="00FA77A3" w:rsidRPr="00391FE5" w:rsidRDefault="00FA77A3" w:rsidP="00FA77A3">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 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 </w:t>
      </w:r>
    </w:p>
    <w:p w14:paraId="73720C6A" w14:textId="77777777" w:rsidR="00FA77A3" w:rsidRPr="00391FE5" w:rsidRDefault="00FA77A3" w:rsidP="00FA77A3">
      <w:pPr>
        <w:pStyle w:val="Default"/>
        <w:ind w:left="1108" w:hanging="360"/>
        <w:rPr>
          <w:rFonts w:ascii="Myriad Pro Light" w:hAnsi="Myriad Pro Light"/>
          <w:sz w:val="22"/>
          <w:szCs w:val="22"/>
        </w:rPr>
      </w:pPr>
    </w:p>
    <w:p w14:paraId="795335DE" w14:textId="77777777" w:rsidR="00FA77A3" w:rsidRPr="00DA1272" w:rsidRDefault="00FA77A3" w:rsidP="00FA77A3">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08466D21" w14:textId="77777777" w:rsidR="00FA77A3" w:rsidRPr="00391FE5" w:rsidRDefault="00FA77A3" w:rsidP="00FA77A3">
      <w:pPr>
        <w:pStyle w:val="Default"/>
        <w:ind w:left="1108" w:hanging="360"/>
        <w:jc w:val="center"/>
        <w:rPr>
          <w:rFonts w:ascii="Myriad Pro Light" w:hAnsi="Myriad Pro Light"/>
          <w:sz w:val="22"/>
          <w:szCs w:val="22"/>
        </w:rPr>
      </w:pPr>
    </w:p>
    <w:p w14:paraId="10D5389F" w14:textId="77777777" w:rsidR="00FA77A3" w:rsidRPr="00391FE5" w:rsidRDefault="00FA77A3" w:rsidP="00FA77A3">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w:t>
      </w:r>
      <w:r w:rsidRPr="00391FE5">
        <w:rPr>
          <w:rFonts w:ascii="Myriad Pro Light" w:hAnsi="Myriad Pro Light"/>
          <w:sz w:val="22"/>
          <w:szCs w:val="22"/>
        </w:rPr>
        <w:t xml:space="preserve"> </w:t>
      </w:r>
      <w:r>
        <w:rPr>
          <w:rFonts w:ascii="Myriad Pro Light" w:hAnsi="Myriad Pro Light"/>
          <w:sz w:val="22"/>
          <w:szCs w:val="22"/>
        </w:rPr>
        <w:t>faced</w:t>
      </w:r>
      <w:r w:rsidRPr="00391FE5">
        <w:rPr>
          <w:rFonts w:ascii="Myriad Pro Light" w:hAnsi="Myriad Pro Light"/>
          <w:sz w:val="22"/>
          <w:szCs w:val="22"/>
        </w:rPr>
        <w:t xml:space="preserve">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 </w:t>
      </w:r>
    </w:p>
    <w:bookmarkEnd w:id="7"/>
    <w:p w14:paraId="25359087" w14:textId="77777777" w:rsidR="00FA77A3" w:rsidRPr="00E33ABF" w:rsidRDefault="00FA77A3" w:rsidP="00FA77A3">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5E8B775C" w14:textId="581CC5D4"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been corrected.</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Verify dimensions of supporting structure at the site by accurate field measurements so that the work will be accurately designed,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variation from plane or location shown on the approved shop drawings: 1/8"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lastRenderedPageBreak/>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Protect installed materials to prevent damage by other trades. Use materials that may be easily removed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w:t>
      </w:r>
      <w:proofErr w:type="gramStart"/>
      <w:r w:rsidRPr="00E33ABF">
        <w:rPr>
          <w:rFonts w:ascii="Myriad Pro Light" w:hAnsi="Myriad Pro Light" w:cs="Arial"/>
          <w:sz w:val="22"/>
          <w:szCs w:val="22"/>
        </w:rPr>
        <w:t>results</w:t>
      </w:r>
      <w:proofErr w:type="gramEnd"/>
      <w:r w:rsidRPr="00E33ABF">
        <w:rPr>
          <w:rFonts w:ascii="Myriad Pro Light" w:hAnsi="Myriad Pro Light" w:cs="Arial"/>
          <w:sz w:val="22"/>
          <w:szCs w:val="22"/>
        </w:rPr>
        <w:t xml:space="preserve"> of restoration are unsuccessful, as determined by the Architect, remove damaged materials and </w:t>
      </w:r>
      <w:proofErr w:type="gramStart"/>
      <w:r w:rsidRPr="00E33ABF">
        <w:rPr>
          <w:rFonts w:ascii="Myriad Pro Light" w:hAnsi="Myriad Pro Light" w:cs="Arial"/>
          <w:sz w:val="22"/>
          <w:szCs w:val="22"/>
        </w:rPr>
        <w:t>replace</w:t>
      </w:r>
      <w:proofErr w:type="gramEnd"/>
      <w:r w:rsidRPr="00E33ABF">
        <w:rPr>
          <w:rFonts w:ascii="Myriad Pro Light" w:hAnsi="Myriad Pro Light" w:cs="Arial"/>
          <w:sz w:val="22"/>
          <w:szCs w:val="22"/>
        </w:rPr>
        <w:t xml:space="preserv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D3DF6" w14:textId="77777777" w:rsidR="007C1B26" w:rsidRDefault="007C1B26">
      <w:r>
        <w:separator/>
      </w:r>
    </w:p>
  </w:endnote>
  <w:endnote w:type="continuationSeparator" w:id="0">
    <w:p w14:paraId="7347683E" w14:textId="77777777" w:rsidR="007C1B26" w:rsidRDefault="007C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altName w:val="Calibri"/>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panose1 w:val="020B04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6008" behindDoc="1" locked="0" layoutInCell="1" allowOverlap="1" wp14:anchorId="3C64C428" wp14:editId="3BF39349">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7271EF8B"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E51F67"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104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7271EF8B"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E51F67"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5984" behindDoc="1" locked="0" layoutInCell="1" allowOverlap="1" wp14:anchorId="47207DD7" wp14:editId="64556AEB">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1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4911" behindDoc="1" locked="0" layoutInCell="1" allowOverlap="1" wp14:anchorId="44B31E19" wp14:editId="7B395A50">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5960" behindDoc="1" locked="0" layoutInCell="1" allowOverlap="1" wp14:anchorId="78BABC71" wp14:editId="624AA2D3">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F3DE7" id="Line 3" o:spid="_x0000_s1026" style="position:absolute;z-index:-10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03559" w14:textId="77777777" w:rsidR="007C1B26" w:rsidRDefault="007C1B26">
      <w:r>
        <w:separator/>
      </w:r>
    </w:p>
  </w:footnote>
  <w:footnote w:type="continuationSeparator" w:id="0">
    <w:p w14:paraId="44E75781" w14:textId="77777777" w:rsidR="007C1B26" w:rsidRDefault="007C1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CD141" w14:textId="77777777" w:rsidR="00E51F67" w:rsidRDefault="00E51F67" w:rsidP="00E51F67">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8056" behindDoc="0" locked="0" layoutInCell="1" allowOverlap="1" wp14:anchorId="26A51A5D" wp14:editId="26F13495">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177DC149" w14:textId="60E4D148" w:rsidR="00E51F67" w:rsidRDefault="000D0CFB" w:rsidP="00E51F67">
                          <w:pPr>
                            <w:jc w:val="right"/>
                            <w:rPr>
                              <w:rFonts w:ascii="Myriad Pro Light" w:hAnsi="Myriad Pro Light"/>
                              <w:sz w:val="15"/>
                              <w:szCs w:val="15"/>
                            </w:rPr>
                          </w:pPr>
                          <w:r>
                            <w:rPr>
                              <w:rFonts w:ascii="Myriad Pro Light" w:hAnsi="Myriad Pro Light"/>
                              <w:sz w:val="15"/>
                              <w:szCs w:val="15"/>
                            </w:rPr>
                            <w:t>05/13/2025</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A51A5D" id="_x0000_t202" coordsize="21600,21600" o:spt="202" path="m,l,21600r21600,l21600,xe">
              <v:stroke joinstyle="miter"/>
              <v:path gradientshapeok="t" o:connecttype="rect"/>
            </v:shapetype>
            <v:shape id="Text Box 2" o:spid="_x0000_s1026" type="#_x0000_t202" style="position:absolute;margin-left:6.85pt;margin-top:33pt;width:58.05pt;height:21.4pt;z-index:503308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177DC149" w14:textId="60E4D148" w:rsidR="00E51F67" w:rsidRDefault="000D0CFB" w:rsidP="00E51F67">
                    <w:pPr>
                      <w:jc w:val="right"/>
                      <w:rPr>
                        <w:rFonts w:ascii="Myriad Pro Light" w:hAnsi="Myriad Pro Light"/>
                        <w:sz w:val="15"/>
                        <w:szCs w:val="15"/>
                      </w:rPr>
                    </w:pPr>
                    <w:r>
                      <w:rPr>
                        <w:rFonts w:ascii="Myriad Pro Light" w:hAnsi="Myriad Pro Light"/>
                        <w:sz w:val="15"/>
                        <w:szCs w:val="15"/>
                      </w:rPr>
                      <w:t>05/13/2025</w:t>
                    </w:r>
                  </w:p>
                </w:txbxContent>
              </v:textbox>
              <w10:wrap type="square" anchorx="margin"/>
            </v:shape>
          </w:pict>
        </mc:Fallback>
      </mc:AlternateContent>
    </w:r>
  </w:p>
  <w:p w14:paraId="3FA48C3F" w14:textId="77777777" w:rsidR="00E51F67" w:rsidRPr="008757B9" w:rsidRDefault="00E51F67" w:rsidP="00E51F67">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3CAFE7A4" w14:textId="77777777" w:rsidR="00E51F67" w:rsidRPr="00E51F67" w:rsidRDefault="00E51F67" w:rsidP="00E51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6675B54"/>
    <w:multiLevelType w:val="multilevel"/>
    <w:tmpl w:val="41745158"/>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8"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1C767FC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21045FEF"/>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9"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297104"/>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2"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8"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0"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97B1F7E"/>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5BD00286"/>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6B44683F"/>
    <w:multiLevelType w:val="singleLevel"/>
    <w:tmpl w:val="D75216BE"/>
    <w:lvl w:ilvl="0">
      <w:start w:val="3"/>
      <w:numFmt w:val="decimal"/>
      <w:lvlText w:val="%1."/>
      <w:lvlJc w:val="left"/>
      <w:pPr>
        <w:tabs>
          <w:tab w:val="num" w:pos="360"/>
        </w:tabs>
        <w:ind w:left="360" w:hanging="360"/>
      </w:pPr>
    </w:lvl>
  </w:abstractNum>
  <w:abstractNum w:abstractNumId="39" w15:restartNumberingAfterBreak="0">
    <w:nsid w:val="6F6539A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71C4305A"/>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1"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2"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689334304">
    <w:abstractNumId w:val="29"/>
  </w:num>
  <w:num w:numId="2" w16cid:durableId="536354917">
    <w:abstractNumId w:val="32"/>
  </w:num>
  <w:num w:numId="3" w16cid:durableId="805195397">
    <w:abstractNumId w:val="35"/>
  </w:num>
  <w:num w:numId="4" w16cid:durableId="591355793">
    <w:abstractNumId w:val="37"/>
  </w:num>
  <w:num w:numId="5" w16cid:durableId="1630548763">
    <w:abstractNumId w:val="5"/>
  </w:num>
  <w:num w:numId="6" w16cid:durableId="1762137929">
    <w:abstractNumId w:val="36"/>
  </w:num>
  <w:num w:numId="7" w16cid:durableId="1660039562">
    <w:abstractNumId w:val="42"/>
  </w:num>
  <w:num w:numId="8" w16cid:durableId="321736232">
    <w:abstractNumId w:val="16"/>
  </w:num>
  <w:num w:numId="9" w16cid:durableId="2057778012">
    <w:abstractNumId w:val="19"/>
  </w:num>
  <w:num w:numId="10" w16cid:durableId="1219440377">
    <w:abstractNumId w:val="34"/>
  </w:num>
  <w:num w:numId="11" w16cid:durableId="1384138182">
    <w:abstractNumId w:val="10"/>
  </w:num>
  <w:num w:numId="12" w16cid:durableId="1958638622">
    <w:abstractNumId w:val="13"/>
  </w:num>
  <w:num w:numId="13" w16cid:durableId="1786382689">
    <w:abstractNumId w:val="28"/>
  </w:num>
  <w:num w:numId="14" w16cid:durableId="958335772">
    <w:abstractNumId w:val="21"/>
  </w:num>
  <w:num w:numId="15" w16cid:durableId="417211118">
    <w:abstractNumId w:val="17"/>
  </w:num>
  <w:num w:numId="16" w16cid:durableId="70742925">
    <w:abstractNumId w:val="8"/>
  </w:num>
  <w:num w:numId="17" w16cid:durableId="192352185">
    <w:abstractNumId w:val="23"/>
  </w:num>
  <w:num w:numId="18" w16cid:durableId="108741724">
    <w:abstractNumId w:val="12"/>
  </w:num>
  <w:num w:numId="19" w16cid:durableId="1564678588">
    <w:abstractNumId w:val="41"/>
  </w:num>
  <w:num w:numId="20" w16cid:durableId="1054163772">
    <w:abstractNumId w:val="24"/>
  </w:num>
  <w:num w:numId="21" w16cid:durableId="1376926209">
    <w:abstractNumId w:val="9"/>
  </w:num>
  <w:num w:numId="22" w16cid:durableId="1366326497">
    <w:abstractNumId w:val="25"/>
  </w:num>
  <w:num w:numId="23" w16cid:durableId="1137189500">
    <w:abstractNumId w:val="15"/>
  </w:num>
  <w:num w:numId="24" w16cid:durableId="441843775">
    <w:abstractNumId w:val="30"/>
  </w:num>
  <w:num w:numId="25" w16cid:durableId="1952516747">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598876075">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2120947566">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1846703090">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1926498362">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1834029661">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1866602899">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750927889">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230314053">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760178146">
    <w:abstractNumId w:val="22"/>
  </w:num>
  <w:num w:numId="35" w16cid:durableId="1602832100">
    <w:abstractNumId w:val="7"/>
  </w:num>
  <w:num w:numId="36" w16cid:durableId="995302103">
    <w:abstractNumId w:val="39"/>
  </w:num>
  <w:num w:numId="37" w16cid:durableId="744687240">
    <w:abstractNumId w:val="18"/>
  </w:num>
  <w:num w:numId="38" w16cid:durableId="2109040375">
    <w:abstractNumId w:val="26"/>
  </w:num>
  <w:num w:numId="39" w16cid:durableId="1944411116">
    <w:abstractNumId w:val="11"/>
  </w:num>
  <w:num w:numId="40" w16cid:durableId="1042166542">
    <w:abstractNumId w:val="38"/>
  </w:num>
  <w:num w:numId="41" w16cid:durableId="1107697692">
    <w:abstractNumId w:val="14"/>
  </w:num>
  <w:num w:numId="42" w16cid:durableId="1083142867">
    <w:abstractNumId w:val="40"/>
  </w:num>
  <w:num w:numId="43" w16cid:durableId="666250738">
    <w:abstractNumId w:val="6"/>
  </w:num>
  <w:num w:numId="44" w16cid:durableId="593243532">
    <w:abstractNumId w:val="20"/>
  </w:num>
  <w:num w:numId="45" w16cid:durableId="583995070">
    <w:abstractNumId w:val="33"/>
  </w:num>
  <w:num w:numId="46" w16cid:durableId="1988702708">
    <w:abstractNumId w:val="31"/>
  </w:num>
  <w:num w:numId="47" w16cid:durableId="1906329725">
    <w:abstractNumId w:val="43"/>
  </w:num>
  <w:num w:numId="48" w16cid:durableId="1262253284">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D0CFB"/>
    <w:rsid w:val="000E2297"/>
    <w:rsid w:val="00155D81"/>
    <w:rsid w:val="001931AF"/>
    <w:rsid w:val="001D17DE"/>
    <w:rsid w:val="001E05E6"/>
    <w:rsid w:val="001F6721"/>
    <w:rsid w:val="002000FB"/>
    <w:rsid w:val="00215E30"/>
    <w:rsid w:val="00217A5D"/>
    <w:rsid w:val="0022592F"/>
    <w:rsid w:val="00225D2A"/>
    <w:rsid w:val="00266ACC"/>
    <w:rsid w:val="00287776"/>
    <w:rsid w:val="002A2E66"/>
    <w:rsid w:val="002C056E"/>
    <w:rsid w:val="002C6FA7"/>
    <w:rsid w:val="002F1B74"/>
    <w:rsid w:val="00330376"/>
    <w:rsid w:val="003853F2"/>
    <w:rsid w:val="00391FE5"/>
    <w:rsid w:val="003953BA"/>
    <w:rsid w:val="003B0F88"/>
    <w:rsid w:val="003D08DE"/>
    <w:rsid w:val="003E5953"/>
    <w:rsid w:val="00455B83"/>
    <w:rsid w:val="00464BB6"/>
    <w:rsid w:val="00467C80"/>
    <w:rsid w:val="00490CBD"/>
    <w:rsid w:val="00493ED8"/>
    <w:rsid w:val="0053089E"/>
    <w:rsid w:val="00561899"/>
    <w:rsid w:val="00574EB0"/>
    <w:rsid w:val="005A1D68"/>
    <w:rsid w:val="005E21A0"/>
    <w:rsid w:val="005E2B34"/>
    <w:rsid w:val="00613995"/>
    <w:rsid w:val="00656A05"/>
    <w:rsid w:val="00697C82"/>
    <w:rsid w:val="006F39D0"/>
    <w:rsid w:val="00707441"/>
    <w:rsid w:val="00730E54"/>
    <w:rsid w:val="007317F1"/>
    <w:rsid w:val="00743C38"/>
    <w:rsid w:val="00743C40"/>
    <w:rsid w:val="0078059C"/>
    <w:rsid w:val="007A2756"/>
    <w:rsid w:val="007C1B26"/>
    <w:rsid w:val="007E491C"/>
    <w:rsid w:val="00830B5A"/>
    <w:rsid w:val="00831FC5"/>
    <w:rsid w:val="00851755"/>
    <w:rsid w:val="008C0015"/>
    <w:rsid w:val="008F3963"/>
    <w:rsid w:val="008F5191"/>
    <w:rsid w:val="00947B63"/>
    <w:rsid w:val="009525AD"/>
    <w:rsid w:val="00955096"/>
    <w:rsid w:val="009827DB"/>
    <w:rsid w:val="00992A00"/>
    <w:rsid w:val="00A36A8D"/>
    <w:rsid w:val="00A72E85"/>
    <w:rsid w:val="00A802E6"/>
    <w:rsid w:val="00A95886"/>
    <w:rsid w:val="00AB2E3C"/>
    <w:rsid w:val="00AC2D3C"/>
    <w:rsid w:val="00AC32EC"/>
    <w:rsid w:val="00AD1C42"/>
    <w:rsid w:val="00AE2567"/>
    <w:rsid w:val="00B10D04"/>
    <w:rsid w:val="00B32912"/>
    <w:rsid w:val="00B4092D"/>
    <w:rsid w:val="00B77285"/>
    <w:rsid w:val="00B919DE"/>
    <w:rsid w:val="00BD1549"/>
    <w:rsid w:val="00BD2E74"/>
    <w:rsid w:val="00BD3068"/>
    <w:rsid w:val="00BD7FA4"/>
    <w:rsid w:val="00BF0FFD"/>
    <w:rsid w:val="00C11373"/>
    <w:rsid w:val="00C45812"/>
    <w:rsid w:val="00C554FC"/>
    <w:rsid w:val="00C66AC0"/>
    <w:rsid w:val="00C67048"/>
    <w:rsid w:val="00C83646"/>
    <w:rsid w:val="00C90F1C"/>
    <w:rsid w:val="00C968C5"/>
    <w:rsid w:val="00CA6EDC"/>
    <w:rsid w:val="00CD50E8"/>
    <w:rsid w:val="00D17161"/>
    <w:rsid w:val="00D34D9D"/>
    <w:rsid w:val="00D94088"/>
    <w:rsid w:val="00DB7265"/>
    <w:rsid w:val="00E30EC9"/>
    <w:rsid w:val="00E33ABF"/>
    <w:rsid w:val="00E51F67"/>
    <w:rsid w:val="00E53005"/>
    <w:rsid w:val="00E530C8"/>
    <w:rsid w:val="00E864EA"/>
    <w:rsid w:val="00ED185E"/>
    <w:rsid w:val="00EE31B4"/>
    <w:rsid w:val="00F03A30"/>
    <w:rsid w:val="00F35C72"/>
    <w:rsid w:val="00F41442"/>
    <w:rsid w:val="00F76E0F"/>
    <w:rsid w:val="00F91B35"/>
    <w:rsid w:val="00FA77A3"/>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E51F67"/>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E51F67"/>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E51F67"/>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2477</Words>
  <Characters>14124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Karen Narlis</cp:lastModifiedBy>
  <cp:revision>2</cp:revision>
  <cp:lastPrinted>2021-07-13T20:16:00Z</cp:lastPrinted>
  <dcterms:created xsi:type="dcterms:W3CDTF">2025-05-13T18:40:00Z</dcterms:created>
  <dcterms:modified xsi:type="dcterms:W3CDTF">2025-05-13T18:40:00Z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