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B93E" w14:textId="77777777" w:rsidR="00977A05" w:rsidRDefault="00977A05" w:rsidP="00977A05">
      <w:pPr>
        <w:pStyle w:val="Title"/>
        <w:ind w:left="0"/>
      </w:pPr>
      <w:bookmarkStart w:id="0" w:name="_Hlk169526914"/>
      <w:r>
        <w:rPr>
          <w:color w:val="D2232A"/>
          <w:spacing w:val="-8"/>
          <w:lang w:bidi="en-US"/>
        </w:rPr>
        <w:t>Architectural Louvers</w:t>
      </w:r>
    </w:p>
    <w:p w14:paraId="0F315159" w14:textId="77777777" w:rsidR="00977A05" w:rsidRPr="00E95ED7" w:rsidRDefault="00977A05" w:rsidP="00977A05">
      <w:pPr>
        <w:pStyle w:val="BodyText"/>
        <w:spacing w:before="5"/>
        <w:rPr>
          <w:rFonts w:ascii="Sabon LT Pro"/>
          <w:sz w:val="13"/>
        </w:rPr>
      </w:pPr>
    </w:p>
    <w:p w14:paraId="720A844B" w14:textId="7F5C9A94" w:rsidR="00977A05" w:rsidRDefault="00977A05" w:rsidP="00977A05">
      <w:pPr>
        <w:spacing w:before="146"/>
        <w:rPr>
          <w:rFonts w:ascii="Myriad Pro Light"/>
          <w:b/>
        </w:rPr>
      </w:pPr>
      <w:r>
        <w:rPr>
          <w:noProof/>
        </w:rPr>
        <mc:AlternateContent>
          <mc:Choice Requires="wps">
            <w:drawing>
              <wp:anchor distT="0" distB="0" distL="0" distR="0" simplePos="0" relativeHeight="251659264" behindDoc="1" locked="0" layoutInCell="1" allowOverlap="1" wp14:anchorId="1FB0D8E6" wp14:editId="5E7DA23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6A28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GS-610</w:t>
      </w:r>
    </w:p>
    <w:p w14:paraId="18821D98" w14:textId="77777777" w:rsidR="00977A05" w:rsidRDefault="00977A05" w:rsidP="00977A05">
      <w:pPr>
        <w:spacing w:before="18"/>
        <w:rPr>
          <w:rFonts w:ascii="Myriad Pro Light"/>
          <w:color w:val="231F20"/>
          <w:sz w:val="20"/>
        </w:rPr>
      </w:pPr>
      <w:r>
        <w:rPr>
          <w:rFonts w:ascii="Myriad Pro Light"/>
          <w:color w:val="231F20"/>
          <w:sz w:val="20"/>
        </w:rPr>
        <w:t>Suggested Specifications | Section 08 90 00</w:t>
      </w:r>
    </w:p>
    <w:p w14:paraId="52B61CDF" w14:textId="77777777" w:rsidR="00977A05" w:rsidRDefault="00977A05" w:rsidP="00977A05">
      <w:pPr>
        <w:pStyle w:val="BodyText"/>
        <w:tabs>
          <w:tab w:val="left" w:pos="180"/>
          <w:tab w:val="left" w:pos="360"/>
        </w:tabs>
        <w:ind w:left="90"/>
        <w:rPr>
          <w:rFonts w:ascii="Myriad Pro Light" w:hAnsi="Myriad Pro Light"/>
          <w:b/>
          <w:bCs/>
          <w:sz w:val="22"/>
          <w:szCs w:val="22"/>
        </w:rPr>
      </w:pPr>
    </w:p>
    <w:p w14:paraId="1D1EFD9B" w14:textId="77777777" w:rsidR="00977A05" w:rsidRDefault="00977A05" w:rsidP="00977A05">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521E39AB" w:rsidR="001931AF" w:rsidRPr="00977A05" w:rsidRDefault="00977A05" w:rsidP="00977A05">
      <w:pPr>
        <w:pStyle w:val="BodyText"/>
        <w:tabs>
          <w:tab w:val="left" w:pos="180"/>
          <w:tab w:val="left" w:pos="360"/>
        </w:tabs>
        <w:rPr>
          <w:rFonts w:ascii="Myriad Pro Light" w:hAnsi="Myriad Pro Light"/>
          <w:b/>
          <w:sz w:val="22"/>
          <w:szCs w:val="22"/>
        </w:rPr>
      </w:pPr>
      <w:r w:rsidRPr="00977A05">
        <w:rPr>
          <w:rFonts w:ascii="Myriad Pro Light" w:hAnsi="Myriad Pro Light"/>
          <w:b/>
          <w:sz w:val="22"/>
          <w:szCs w:val="22"/>
        </w:rPr>
        <w:tab/>
      </w:r>
      <w:bookmarkEnd w:id="0"/>
      <w:r w:rsidR="001931AF" w:rsidRPr="00977A05">
        <w:rPr>
          <w:rFonts w:ascii="Myriad Pro Light" w:hAnsi="Myriad Pro Light"/>
          <w:b/>
          <w:sz w:val="22"/>
          <w:szCs w:val="22"/>
        </w:rPr>
        <w:t>1.01 Summary</w:t>
      </w:r>
    </w:p>
    <w:p w14:paraId="42938D9E" w14:textId="4F518F3A" w:rsidR="001931AF" w:rsidRPr="00E33ABF" w:rsidRDefault="001931AF" w:rsidP="006207DE">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7932D993" w14:textId="77777777" w:rsidR="001931AF" w:rsidRPr="00E33ABF" w:rsidRDefault="001931AF" w:rsidP="006207DE">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6207DE">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A045FBE"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Standard 500-LLaboratory Methods of Testing Louvers for Rating </w:t>
      </w:r>
    </w:p>
    <w:p w14:paraId="7551D1B6"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6207DE">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6207DE">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02B7ABFE"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968A0">
        <w:rPr>
          <w:rFonts w:ascii="Myriad Pro Light" w:hAnsi="Myriad Pro Light"/>
          <w:sz w:val="22"/>
          <w:szCs w:val="22"/>
        </w:rPr>
        <w:t>3</w:t>
      </w:r>
      <w:r w:rsidRPr="00E33ABF">
        <w:rPr>
          <w:rFonts w:ascii="Myriad Pro Light" w:hAnsi="Myriad Pro Light"/>
          <w:sz w:val="22"/>
          <w:szCs w:val="22"/>
        </w:rPr>
        <w:t xml:space="preserve"> Submittals</w:t>
      </w:r>
    </w:p>
    <w:p w14:paraId="562C1F2D" w14:textId="77777777" w:rsidR="006207DE" w:rsidRPr="00971945" w:rsidRDefault="006207DE" w:rsidP="006207DE">
      <w:pPr>
        <w:pStyle w:val="PlainText"/>
        <w:numPr>
          <w:ilvl w:val="0"/>
          <w:numId w:val="34"/>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75B4D710"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35AB7939"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lastRenderedPageBreak/>
        <w:t>Material types and thickness.</w:t>
      </w:r>
    </w:p>
    <w:p w14:paraId="0E5655A7" w14:textId="77777777" w:rsidR="006207DE" w:rsidRPr="00971945" w:rsidRDefault="006207DE" w:rsidP="006207DE">
      <w:pPr>
        <w:pStyle w:val="PlainText"/>
        <w:numPr>
          <w:ilvl w:val="0"/>
          <w:numId w:val="34"/>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2120A842"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CE3B57A"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B610CA"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1AEFECE"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4172147B" w14:textId="77777777" w:rsidR="006207DE" w:rsidRPr="00971945" w:rsidRDefault="006207DE" w:rsidP="006207DE">
      <w:pPr>
        <w:pStyle w:val="PlainText"/>
        <w:numPr>
          <w:ilvl w:val="1"/>
          <w:numId w:val="34"/>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50887EE3" w14:textId="77777777" w:rsidR="006207DE" w:rsidRPr="00971945" w:rsidRDefault="006207DE" w:rsidP="006207DE">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F7899E4" w14:textId="77777777" w:rsidR="006207DE" w:rsidRPr="00971945" w:rsidRDefault="006207DE" w:rsidP="006207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0B487FB" w14:textId="77777777" w:rsidR="006207DE" w:rsidRPr="00971945" w:rsidRDefault="006207DE" w:rsidP="006207DE">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8D1A550" w14:textId="77777777" w:rsidR="006207DE" w:rsidRPr="00971945" w:rsidRDefault="006207DE" w:rsidP="006207DE">
      <w:pPr>
        <w:pStyle w:val="PlainText"/>
        <w:numPr>
          <w:ilvl w:val="0"/>
          <w:numId w:val="35"/>
        </w:numPr>
        <w:rPr>
          <w:rFonts w:ascii="Myriad Pro Light" w:hAnsi="Myriad Pro Light"/>
          <w:sz w:val="22"/>
          <w:szCs w:val="22"/>
        </w:rPr>
      </w:pPr>
      <w:r w:rsidRPr="00971945">
        <w:rPr>
          <w:rFonts w:ascii="Myriad Pro Light" w:hAnsi="Myriad Pro Light"/>
          <w:sz w:val="22"/>
          <w:szCs w:val="22"/>
        </w:rPr>
        <w:t>Shop Drawings – Unit Drawings</w:t>
      </w:r>
    </w:p>
    <w:p w14:paraId="7DBFD516" w14:textId="77777777" w:rsidR="006207DE" w:rsidRPr="00971945" w:rsidRDefault="006207DE" w:rsidP="006207DE">
      <w:pPr>
        <w:pStyle w:val="PlainText"/>
        <w:numPr>
          <w:ilvl w:val="1"/>
          <w:numId w:val="35"/>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435EA3D4" w14:textId="77777777" w:rsidR="006207DE" w:rsidRPr="00971945" w:rsidRDefault="006207DE" w:rsidP="006207DE">
      <w:pPr>
        <w:pStyle w:val="PlainText"/>
        <w:numPr>
          <w:ilvl w:val="1"/>
          <w:numId w:val="35"/>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20BFD927" w14:textId="77777777" w:rsidR="006207DE" w:rsidRPr="00971945" w:rsidRDefault="006207DE" w:rsidP="006207DE">
      <w:pPr>
        <w:pStyle w:val="PlainText"/>
        <w:numPr>
          <w:ilvl w:val="1"/>
          <w:numId w:val="35"/>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7AFA7E89" w14:textId="77777777" w:rsidR="006207DE" w:rsidRPr="00971945" w:rsidRDefault="006207DE" w:rsidP="006207DE">
      <w:pPr>
        <w:pStyle w:val="PlainText"/>
        <w:rPr>
          <w:rFonts w:ascii="Myriad Pro Light" w:hAnsi="Myriad Pro Light"/>
          <w:sz w:val="22"/>
          <w:szCs w:val="22"/>
        </w:rPr>
      </w:pPr>
    </w:p>
    <w:bookmarkEnd w:id="5"/>
    <w:p w14:paraId="76D55802" w14:textId="77777777" w:rsidR="006207DE" w:rsidRPr="00971945" w:rsidRDefault="006207DE" w:rsidP="006207DE">
      <w:pPr>
        <w:pStyle w:val="PlainText"/>
        <w:numPr>
          <w:ilvl w:val="0"/>
          <w:numId w:val="35"/>
        </w:numPr>
        <w:rPr>
          <w:rFonts w:ascii="Myriad Pro Light" w:hAnsi="Myriad Pro Light"/>
          <w:sz w:val="22"/>
          <w:szCs w:val="22"/>
        </w:rPr>
      </w:pPr>
      <w:r w:rsidRPr="00971945">
        <w:rPr>
          <w:rFonts w:ascii="Myriad Pro Light" w:hAnsi="Myriad Pro Light"/>
          <w:sz w:val="22"/>
          <w:szCs w:val="22"/>
        </w:rPr>
        <w:t>Samples</w:t>
      </w:r>
    </w:p>
    <w:p w14:paraId="719E49DF" w14:textId="77777777" w:rsidR="006207DE" w:rsidRPr="00971945" w:rsidRDefault="006207DE" w:rsidP="006207DE">
      <w:pPr>
        <w:pStyle w:val="PlainText"/>
        <w:rPr>
          <w:rFonts w:ascii="Myriad Pro Light" w:hAnsi="Myriad Pro Light"/>
          <w:sz w:val="22"/>
          <w:szCs w:val="22"/>
        </w:rPr>
      </w:pPr>
    </w:p>
    <w:p w14:paraId="6084E7AC" w14:textId="77777777" w:rsidR="006207DE" w:rsidRPr="00971945"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65B88E78" w14:textId="7EA0E8A8" w:rsidR="006207DE" w:rsidRPr="00971945"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977A05">
        <w:rPr>
          <w:rFonts w:ascii="Myriad Pro Light" w:hAnsi="Myriad Pro Light"/>
        </w:rPr>
        <w:t>1</w:t>
      </w:r>
      <w:r w:rsidRPr="00971945">
        <w:rPr>
          <w:rFonts w:ascii="Myriad Pro Light" w:hAnsi="Myriad Pro Light"/>
        </w:rPr>
        <w:t xml:space="preserve"> colors.</w:t>
      </w:r>
    </w:p>
    <w:p w14:paraId="743E7B64" w14:textId="7240508A" w:rsidR="006207DE" w:rsidRPr="00971945"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977A05">
        <w:rPr>
          <w:rFonts w:ascii="Myriad Pro Light" w:hAnsi="Myriad Pro Light"/>
        </w:rPr>
        <w:t>1</w:t>
      </w:r>
      <w:r w:rsidRPr="00971945">
        <w:rPr>
          <w:rFonts w:ascii="Myriad Pro Light" w:hAnsi="Myriad Pro Light"/>
        </w:rPr>
        <w:t xml:space="preserve"> wood grains.</w:t>
      </w:r>
    </w:p>
    <w:p w14:paraId="1C109774" w14:textId="77777777" w:rsidR="006207DE" w:rsidRPr="00971945"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438EF4D0" w14:textId="77777777" w:rsidR="006207DE" w:rsidRPr="00971945"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5E52A7D4" w14:textId="77777777" w:rsidR="006207DE" w:rsidRDefault="006207DE" w:rsidP="006207DE">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23FD48CF" w14:textId="77777777" w:rsidR="006207DE" w:rsidRPr="00E55564" w:rsidRDefault="006207DE" w:rsidP="006207DE">
      <w:pPr>
        <w:widowControl/>
        <w:autoSpaceDE/>
        <w:autoSpaceDN/>
        <w:outlineLvl w:val="0"/>
        <w:rPr>
          <w:rFonts w:ascii="Myriad Pro Light" w:hAnsi="Myriad Pro Light"/>
        </w:rPr>
      </w:pPr>
    </w:p>
    <w:p w14:paraId="46DEEA0A" w14:textId="77777777" w:rsidR="006207DE" w:rsidRPr="00E530C8" w:rsidRDefault="006207DE" w:rsidP="006207DE">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4F3C37B8" w14:textId="77777777" w:rsidR="006207DE" w:rsidRPr="006207DE" w:rsidRDefault="006207DE" w:rsidP="006207DE">
      <w:pPr>
        <w:rPr>
          <w:lang w:bidi="ar-SA"/>
        </w:rPr>
      </w:pPr>
    </w:p>
    <w:p w14:paraId="367DF7FC" w14:textId="535A4FF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968A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C95A2B">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C10FDD3" w:rsidR="001931AF" w:rsidRPr="00E33ABF" w:rsidRDefault="001931AF" w:rsidP="00C95A2B">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C95A2B">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C95A2B">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C95A2B">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6207DE">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553131C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968A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6207DE">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6207DE">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6207DE">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6207DE">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324018">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324018">
      <w:pPr>
        <w:pStyle w:val="PlainText"/>
        <w:ind w:left="1080" w:hanging="360"/>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0A5B09F"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2973C2B1" w14:textId="77777777" w:rsidR="008A73FB" w:rsidRPr="008A73FB" w:rsidRDefault="008A73FB" w:rsidP="006207DE">
      <w:pPr>
        <w:widowControl/>
        <w:numPr>
          <w:ilvl w:val="0"/>
          <w:numId w:val="33"/>
        </w:numPr>
        <w:autoSpaceDE/>
        <w:autoSpaceDN/>
        <w:outlineLvl w:val="2"/>
        <w:rPr>
          <w:rFonts w:ascii="Myriad Pro Light" w:eastAsia="Times New Roman" w:hAnsi="Myriad Pro Light" w:cs="Times New Roman"/>
          <w:b/>
          <w:lang w:bidi="ar-SA"/>
        </w:rPr>
      </w:pPr>
      <w:r w:rsidRPr="008A73FB">
        <w:rPr>
          <w:rFonts w:ascii="Myriad Pro Light" w:eastAsia="Times New Roman" w:hAnsi="Myriad Pro Light" w:cs="Times New Roman"/>
          <w:b/>
          <w:lang w:bidi="ar-SA"/>
        </w:rPr>
        <w:t>CS 6” (152.4mm) Deep Standard Fixed Galvanized Steel Formed Mullion Louver Model GS-610</w:t>
      </w:r>
    </w:p>
    <w:p w14:paraId="5900C515" w14:textId="58AD21A4" w:rsidR="008A73FB" w:rsidRPr="008A73FB" w:rsidRDefault="008A73FB" w:rsidP="006207DE">
      <w:pPr>
        <w:widowControl/>
        <w:numPr>
          <w:ilvl w:val="1"/>
          <w:numId w:val="17"/>
        </w:numPr>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b/>
          <w:lang w:bidi="ar-SA"/>
        </w:rPr>
        <w:t>Material:</w:t>
      </w:r>
      <w:r w:rsidRPr="008A73FB">
        <w:rPr>
          <w:rFonts w:ascii="Myriad Pro Light" w:eastAsia="Times New Roman" w:hAnsi="Myriad Pro Light" w:cs="Times New Roman"/>
          <w:lang w:bidi="ar-SA"/>
        </w:rPr>
        <w:t xml:space="preserve"> Fixed blades, heads, sills, jambs and mullions to be </w:t>
      </w:r>
      <w:r w:rsidR="006207DE" w:rsidRPr="008A73FB">
        <w:rPr>
          <w:rFonts w:ascii="Myriad Pro Light" w:eastAsia="Times New Roman" w:hAnsi="Myriad Pro Light" w:cs="Times New Roman"/>
          <w:lang w:bidi="ar-SA"/>
        </w:rPr>
        <w:t>one-piece</w:t>
      </w:r>
      <w:r w:rsidRPr="008A73FB">
        <w:rPr>
          <w:rFonts w:ascii="Myriad Pro Light" w:eastAsia="Times New Roman" w:hAnsi="Myriad Pro Light" w:cs="Times New Roman"/>
          <w:lang w:bidi="ar-SA"/>
        </w:rPr>
        <w:t xml:space="preserve"> structural members formed from galvanized steel. Blades shall be fastened to each </w:t>
      </w:r>
      <w:proofErr w:type="gramStart"/>
      <w:r w:rsidRPr="008A73FB">
        <w:rPr>
          <w:rFonts w:ascii="Myriad Pro Light" w:eastAsia="Times New Roman" w:hAnsi="Myriad Pro Light" w:cs="Times New Roman"/>
          <w:lang w:bidi="ar-SA"/>
        </w:rPr>
        <w:t>jambs</w:t>
      </w:r>
      <w:proofErr w:type="gramEnd"/>
      <w:r w:rsidRPr="008A73FB">
        <w:rPr>
          <w:rFonts w:ascii="Myriad Pro Light" w:eastAsia="Times New Roman" w:hAnsi="Myriad Pro Light" w:cs="Times New Roman"/>
          <w:lang w:bidi="ar-SA"/>
        </w:rPr>
        <w:t xml:space="preserve"> and mullions with two fillet welds with minimum 0.125” (8.18mm) throat. Frames shall </w:t>
      </w:r>
      <w:proofErr w:type="gramStart"/>
      <w:r w:rsidRPr="008A73FB">
        <w:rPr>
          <w:rFonts w:ascii="Myriad Pro Light" w:eastAsia="Times New Roman" w:hAnsi="Myriad Pro Light" w:cs="Times New Roman"/>
          <w:lang w:bidi="ar-SA"/>
        </w:rPr>
        <w:t>be joined</w:t>
      </w:r>
      <w:proofErr w:type="gramEnd"/>
      <w:r w:rsidRPr="008A73FB">
        <w:rPr>
          <w:rFonts w:ascii="Myriad Pro Light" w:eastAsia="Times New Roman" w:hAnsi="Myriad Pro Light" w:cs="Times New Roman"/>
          <w:lang w:bidi="ar-SA"/>
        </w:rPr>
        <w:t xml:space="preserve"> at each corner with a full width fillet weld. Material thickness to be as follows: Heads, sills, jambs, mullions and fixed blades: Pick one of the following: 0.16 gauge (1.52mm), </w:t>
      </w:r>
      <w:proofErr w:type="gramStart"/>
      <w:r w:rsidRPr="008A73FB">
        <w:rPr>
          <w:rFonts w:ascii="Myriad Pro Light" w:eastAsia="Times New Roman" w:hAnsi="Myriad Pro Light" w:cs="Times New Roman"/>
          <w:lang w:bidi="ar-SA"/>
        </w:rPr>
        <w:t>18</w:t>
      </w:r>
      <w:proofErr w:type="gramEnd"/>
      <w:r w:rsidRPr="008A73FB">
        <w:rPr>
          <w:rFonts w:ascii="Myriad Pro Light" w:eastAsia="Times New Roman" w:hAnsi="Myriad Pro Light" w:cs="Times New Roman"/>
          <w:lang w:bidi="ar-SA"/>
        </w:rPr>
        <w:t xml:space="preserve"> gauge (1.21mm), or 20 gauge (0.91mm).</w:t>
      </w:r>
    </w:p>
    <w:p w14:paraId="0D95AD18" w14:textId="77777777" w:rsidR="008A73FB" w:rsidRPr="008A73FB" w:rsidRDefault="008A73FB" w:rsidP="006207DE">
      <w:pPr>
        <w:widowControl/>
        <w:numPr>
          <w:ilvl w:val="1"/>
          <w:numId w:val="17"/>
        </w:numPr>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b/>
          <w:lang w:bidi="ar-SA"/>
        </w:rPr>
        <w:t>AMCA Performance:</w:t>
      </w:r>
      <w:r w:rsidRPr="008A73FB">
        <w:rPr>
          <w:rFonts w:ascii="Myriad Pro Light" w:eastAsia="Times New Roman" w:hAnsi="Myriad Pro Light" w:cs="Times New Roman"/>
          <w:lang w:bidi="ar-SA"/>
        </w:rPr>
        <w:t xml:space="preserve"> A 4’ x 4’ unit shall conform to the following and </w:t>
      </w:r>
      <w:proofErr w:type="gramStart"/>
      <w:r w:rsidRPr="008A73FB">
        <w:rPr>
          <w:rFonts w:ascii="Myriad Pro Light" w:eastAsia="Times New Roman" w:hAnsi="Myriad Pro Light" w:cs="Times New Roman"/>
          <w:lang w:bidi="ar-SA"/>
        </w:rPr>
        <w:t>be licensed</w:t>
      </w:r>
      <w:proofErr w:type="gramEnd"/>
      <w:r w:rsidRPr="008A73FB">
        <w:rPr>
          <w:rFonts w:ascii="Myriad Pro Light" w:eastAsia="Times New Roman" w:hAnsi="Myriad Pro Light" w:cs="Times New Roman"/>
          <w:lang w:bidi="ar-SA"/>
        </w:rPr>
        <w:t xml:space="preserve"> to be the AMCA seal:</w:t>
      </w:r>
    </w:p>
    <w:p w14:paraId="421E2BDD" w14:textId="77777777" w:rsidR="008A73FB" w:rsidRPr="008A73FB" w:rsidRDefault="008A73FB" w:rsidP="008A73FB">
      <w:pPr>
        <w:widowControl/>
        <w:autoSpaceDE/>
        <w:autoSpaceDN/>
        <w:rPr>
          <w:rFonts w:ascii="Myriad Pro Light" w:eastAsia="Times New Roman" w:hAnsi="Myriad Pro Light" w:cs="Times New Roman"/>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8A73FB" w:rsidRPr="008A73FB" w14:paraId="5390E79F" w14:textId="77777777" w:rsidTr="00324018">
        <w:trPr>
          <w:trHeight w:val="261"/>
        </w:trPr>
        <w:tc>
          <w:tcPr>
            <w:tcW w:w="5400" w:type="dxa"/>
            <w:vAlign w:val="center"/>
          </w:tcPr>
          <w:p w14:paraId="1A859554"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Free Area</w:t>
            </w:r>
          </w:p>
        </w:tc>
        <w:tc>
          <w:tcPr>
            <w:tcW w:w="2340" w:type="dxa"/>
            <w:vAlign w:val="center"/>
          </w:tcPr>
          <w:p w14:paraId="11BE7B67" w14:textId="77777777" w:rsidR="008A73FB" w:rsidRPr="008A73FB" w:rsidRDefault="008A73FB" w:rsidP="008A73FB">
            <w:pPr>
              <w:widowControl/>
              <w:autoSpaceDE/>
              <w:autoSpaceDN/>
              <w:rPr>
                <w:rFonts w:ascii="Myriad Pro Light" w:eastAsia="Batang" w:hAnsi="Myriad Pro Light" w:cs="Times New Roman"/>
                <w:lang w:bidi="ar-SA"/>
              </w:rPr>
            </w:pPr>
            <w:r w:rsidRPr="008A73FB">
              <w:rPr>
                <w:rFonts w:ascii="Myriad Pro Light" w:eastAsia="Times New Roman" w:hAnsi="Myriad Pro Light" w:cs="Times New Roman"/>
                <w:lang w:bidi="ar-SA"/>
              </w:rPr>
              <w:t>7.01 sq. ft. (0.651 sq. m.)</w:t>
            </w:r>
          </w:p>
        </w:tc>
      </w:tr>
      <w:tr w:rsidR="008A73FB" w:rsidRPr="008A73FB" w14:paraId="142E17F4" w14:textId="77777777" w:rsidTr="00324018">
        <w:tc>
          <w:tcPr>
            <w:tcW w:w="5400" w:type="dxa"/>
            <w:vAlign w:val="center"/>
          </w:tcPr>
          <w:p w14:paraId="7912AA5B"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 xml:space="preserve">Free area velocity at the point of beginning water penetration </w:t>
            </w:r>
          </w:p>
        </w:tc>
        <w:tc>
          <w:tcPr>
            <w:tcW w:w="2340" w:type="dxa"/>
            <w:vAlign w:val="center"/>
          </w:tcPr>
          <w:p w14:paraId="5C1E5EF7"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1088 FPM (5.53 m/s)</w:t>
            </w:r>
          </w:p>
        </w:tc>
      </w:tr>
      <w:tr w:rsidR="008A73FB" w:rsidRPr="008A73FB" w14:paraId="7848949A" w14:textId="77777777" w:rsidTr="00324018">
        <w:tc>
          <w:tcPr>
            <w:tcW w:w="5400" w:type="dxa"/>
            <w:vAlign w:val="center"/>
          </w:tcPr>
          <w:p w14:paraId="4759A689"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Intake Pressure drop at the point of beginning water penetration</w:t>
            </w:r>
          </w:p>
        </w:tc>
        <w:tc>
          <w:tcPr>
            <w:tcW w:w="2340" w:type="dxa"/>
            <w:vAlign w:val="center"/>
          </w:tcPr>
          <w:p w14:paraId="5556A6C4"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0.17 in. H2O (42.2 Pa)</w:t>
            </w:r>
          </w:p>
        </w:tc>
      </w:tr>
      <w:tr w:rsidR="008A73FB" w:rsidRPr="008A73FB" w14:paraId="00210B64" w14:textId="77777777" w:rsidTr="00324018">
        <w:tc>
          <w:tcPr>
            <w:tcW w:w="5400" w:type="dxa"/>
            <w:vAlign w:val="center"/>
          </w:tcPr>
          <w:p w14:paraId="1379CB43"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Exhaust pressure drop at 1000 fpm free area velocity (5.08 m/s)</w:t>
            </w:r>
          </w:p>
        </w:tc>
        <w:tc>
          <w:tcPr>
            <w:tcW w:w="2340" w:type="dxa"/>
            <w:vAlign w:val="center"/>
          </w:tcPr>
          <w:p w14:paraId="427791CC" w14:textId="77777777" w:rsidR="008A73FB" w:rsidRPr="008A73FB" w:rsidRDefault="008A73FB" w:rsidP="008A73FB">
            <w:pPr>
              <w:widowControl/>
              <w:autoSpaceDE/>
              <w:autoSpaceDN/>
              <w:rPr>
                <w:rFonts w:ascii="Myriad Pro Light" w:eastAsia="Times New Roman" w:hAnsi="Myriad Pro Light" w:cs="Times New Roman"/>
                <w:lang w:bidi="ar-SA"/>
              </w:rPr>
            </w:pPr>
            <w:r w:rsidRPr="008A73FB">
              <w:rPr>
                <w:rFonts w:ascii="Myriad Pro Light" w:eastAsia="Times New Roman" w:hAnsi="Myriad Pro Light" w:cs="Times New Roman"/>
                <w:lang w:bidi="ar-SA"/>
              </w:rPr>
              <w:t>0.17 in. H2O (42.2 Pa)</w:t>
            </w:r>
          </w:p>
        </w:tc>
      </w:tr>
    </w:tbl>
    <w:p w14:paraId="4F75BC3F" w14:textId="77777777" w:rsidR="008A73FB" w:rsidRPr="008A73FB" w:rsidRDefault="008A73FB" w:rsidP="008A73FB">
      <w:pPr>
        <w:rPr>
          <w:lang w:bidi="ar-SA"/>
        </w:rPr>
      </w:pPr>
    </w:p>
    <w:p w14:paraId="1D32AB38" w14:textId="77777777" w:rsidR="008A73FB" w:rsidRPr="008A73FB" w:rsidRDefault="008A73FB" w:rsidP="008A73FB">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2302C84" w:rsidR="00707441" w:rsidRPr="00E33ABF" w:rsidRDefault="00707441" w:rsidP="006207DE">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401289">
        <w:rPr>
          <w:rFonts w:ascii="Myriad Pro Light" w:hAnsi="Myriad Pro Light"/>
        </w:rPr>
        <w:t>Factory assembled prior to factory applied.</w:t>
      </w:r>
      <w:r w:rsidR="00401289"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2DD26A72" w:rsidR="00707441" w:rsidRPr="00E33ABF" w:rsidRDefault="00707441" w:rsidP="006207DE">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977A05" w:rsidRPr="00E33ABF">
        <w:rPr>
          <w:rFonts w:ascii="Myriad Pro Light" w:hAnsi="Myriad Pro Light"/>
        </w:rPr>
        <w:t xml:space="preserve">. </w:t>
      </w:r>
      <w:r w:rsidRPr="00E33ABF">
        <w:rPr>
          <w:rFonts w:ascii="Myriad Pro Light" w:hAnsi="Myriad Pro Light"/>
        </w:rPr>
        <w:t>Finish thickness to be 1.5 to 3.0 mils</w:t>
      </w:r>
      <w:r w:rsidR="00977A05" w:rsidRPr="00E33ABF">
        <w:rPr>
          <w:rFonts w:ascii="Myriad Pro Light" w:hAnsi="Myriad Pro Light"/>
        </w:rPr>
        <w:t xml:space="preserve">. </w:t>
      </w:r>
    </w:p>
    <w:p w14:paraId="3D51992E" w14:textId="4AA90D2C" w:rsidR="00707441" w:rsidRPr="00E33ABF" w:rsidRDefault="00707441" w:rsidP="006207DE">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977A05" w:rsidRPr="00E33ABF">
        <w:rPr>
          <w:rFonts w:ascii="Myriad Pro Light" w:hAnsi="Myriad Pro Light"/>
        </w:rPr>
        <w:t xml:space="preserve">. </w:t>
      </w:r>
    </w:p>
    <w:p w14:paraId="7E6E4157" w14:textId="77777777" w:rsidR="00707441" w:rsidRPr="00E33ABF" w:rsidRDefault="00707441" w:rsidP="006207DE">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AB74339" w14:textId="77777777" w:rsidR="00C95A2B" w:rsidRPr="003D3CE6" w:rsidRDefault="00C95A2B" w:rsidP="00C95A2B">
      <w:pPr>
        <w:pStyle w:val="ListParagraph"/>
        <w:ind w:left="1115"/>
        <w:rPr>
          <w:rFonts w:ascii="Myriad Pro" w:hAnsi="Myriad Pro"/>
        </w:rPr>
      </w:pPr>
      <w:bookmarkStart w:id="6" w:name="_Hlk79410857"/>
      <w:bookmarkStart w:id="7" w:name="_Hlk79487523"/>
      <w:bookmarkStart w:id="8" w:name="_Hlk79411040"/>
    </w:p>
    <w:bookmarkEnd w:id="6"/>
    <w:bookmarkEnd w:id="7"/>
    <w:bookmarkEnd w:id="8"/>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6207DE">
      <w:pPr>
        <w:widowControl/>
        <w:numPr>
          <w:ilvl w:val="1"/>
          <w:numId w:val="18"/>
        </w:numPr>
        <w:autoSpaceDE/>
        <w:autoSpaceDN/>
        <w:rPr>
          <w:rFonts w:ascii="Myriad Pro Light" w:hAnsi="Myriad Pro Light"/>
        </w:rPr>
      </w:pPr>
      <w:r w:rsidRPr="00E33ABF">
        <w:rPr>
          <w:rFonts w:ascii="Myriad Pro Light" w:hAnsi="Myriad Pro Light"/>
        </w:rPr>
        <w:lastRenderedPageBreak/>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6207DE">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6207DE">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6207DE">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6207DE">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6207DE">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6207DE">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6207DE">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6207DE">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6207DE">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6207DE">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6207DE">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6207DE">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C54E320" w:rsidR="008F3963" w:rsidRPr="00E33ABF" w:rsidRDefault="006207DE"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44F06704"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1918F09C" w14:textId="77777777" w:rsidR="006207DE" w:rsidRPr="0066138E" w:rsidRDefault="006207DE" w:rsidP="006207DE">
      <w:pPr>
        <w:pStyle w:val="Default"/>
        <w:numPr>
          <w:ilvl w:val="0"/>
          <w:numId w:val="9"/>
        </w:numPr>
        <w:ind w:left="1108"/>
        <w:rPr>
          <w:rFonts w:ascii="Myriad Pro Light" w:hAnsi="Myriad Pro Light"/>
          <w:sz w:val="22"/>
          <w:szCs w:val="22"/>
        </w:rPr>
      </w:pPr>
      <w:bookmarkStart w:id="9" w:name="_Hlk78298078"/>
      <w:bookmarkStart w:id="10" w:name="_Hlk78296243"/>
      <w:bookmarkStart w:id="11" w:name="_Hlk78988400"/>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2"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6CD354A1" w14:textId="77777777" w:rsidR="006207DE" w:rsidRPr="00391FE5" w:rsidRDefault="006207DE" w:rsidP="006207DE">
      <w:pPr>
        <w:pStyle w:val="Default"/>
        <w:rPr>
          <w:rFonts w:ascii="Myriad Pro Light" w:hAnsi="Myriad Pro Light"/>
          <w:sz w:val="22"/>
          <w:szCs w:val="22"/>
        </w:rPr>
      </w:pPr>
    </w:p>
    <w:p w14:paraId="02629B07" w14:textId="77777777" w:rsidR="006207DE" w:rsidRPr="00391FE5" w:rsidRDefault="006207DE" w:rsidP="006207DE">
      <w:pPr>
        <w:pStyle w:val="Default"/>
        <w:rPr>
          <w:rFonts w:ascii="Myriad Pro Light" w:hAnsi="Myriad Pro Light"/>
          <w:sz w:val="22"/>
          <w:szCs w:val="22"/>
        </w:rPr>
      </w:pPr>
      <w:r w:rsidRPr="00391FE5">
        <w:rPr>
          <w:rFonts w:ascii="Myriad Pro Light" w:hAnsi="Myriad Pro Light"/>
          <w:sz w:val="22"/>
          <w:szCs w:val="22"/>
        </w:rPr>
        <w:t xml:space="preserve">                               </w:t>
      </w:r>
    </w:p>
    <w:p w14:paraId="1BE21CCF" w14:textId="56B5AF9B" w:rsidR="006207DE" w:rsidRPr="00391FE5" w:rsidRDefault="006207DE" w:rsidP="006207DE">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977A05"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C77ECB2" w14:textId="77777777" w:rsidR="006207DE" w:rsidRPr="00391FE5" w:rsidRDefault="006207DE" w:rsidP="006207DE">
      <w:pPr>
        <w:pStyle w:val="ListParagraph"/>
        <w:ind w:left="1108"/>
        <w:rPr>
          <w:rFonts w:ascii="Myriad Pro Light" w:eastAsia="Times New Roman" w:hAnsi="Myriad Pro Light" w:cs="Times New Roman"/>
        </w:rPr>
      </w:pPr>
    </w:p>
    <w:p w14:paraId="2FC03BB0" w14:textId="77777777" w:rsidR="006207DE" w:rsidRPr="00391FE5" w:rsidRDefault="006207DE" w:rsidP="006207DE">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CBE8C4D" w14:textId="77777777" w:rsidR="006207DE" w:rsidRPr="00391FE5" w:rsidRDefault="006207DE" w:rsidP="006207DE">
      <w:pPr>
        <w:pStyle w:val="ListParagraph"/>
        <w:ind w:left="1108"/>
        <w:rPr>
          <w:rFonts w:ascii="Myriad Pro Light" w:eastAsia="Times New Roman" w:hAnsi="Myriad Pro Light" w:cs="Times New Roman"/>
        </w:rPr>
      </w:pPr>
    </w:p>
    <w:p w14:paraId="35195D1C" w14:textId="77777777" w:rsidR="006207DE" w:rsidRPr="00391FE5" w:rsidRDefault="006207DE" w:rsidP="006207DE">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2915CDD2" w14:textId="77777777" w:rsidR="006207DE" w:rsidRPr="00391FE5" w:rsidRDefault="006207DE" w:rsidP="006207DE">
      <w:pPr>
        <w:pStyle w:val="Default"/>
        <w:ind w:left="1800"/>
        <w:rPr>
          <w:rFonts w:ascii="Myriad Pro Light" w:hAnsi="Myriad Pro Light"/>
          <w:sz w:val="22"/>
          <w:szCs w:val="22"/>
        </w:rPr>
      </w:pPr>
    </w:p>
    <w:p w14:paraId="4485B22D" w14:textId="77777777" w:rsidR="006207DE" w:rsidRPr="00391FE5" w:rsidRDefault="006207DE" w:rsidP="006207DE">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8114DB9" w14:textId="77777777" w:rsidR="006207DE" w:rsidRPr="00391FE5" w:rsidRDefault="006207DE" w:rsidP="006207DE">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2ADFA932" w14:textId="77777777" w:rsidR="006207DE" w:rsidRPr="00391FE5" w:rsidRDefault="006207DE" w:rsidP="006207DE">
      <w:pPr>
        <w:pStyle w:val="Default"/>
        <w:ind w:left="748"/>
        <w:rPr>
          <w:rFonts w:ascii="Myriad Pro Light" w:hAnsi="Myriad Pro Light"/>
          <w:sz w:val="22"/>
          <w:szCs w:val="22"/>
        </w:rPr>
      </w:pPr>
    </w:p>
    <w:p w14:paraId="616AA7B9" w14:textId="77777777" w:rsidR="006207DE" w:rsidRPr="00027754" w:rsidRDefault="006207DE" w:rsidP="006207DE">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3B145C3" w14:textId="77777777" w:rsidR="006207DE" w:rsidRPr="00391FE5" w:rsidRDefault="006207DE" w:rsidP="006207DE">
      <w:pPr>
        <w:pStyle w:val="Default"/>
        <w:ind w:left="1108" w:hanging="360"/>
        <w:jc w:val="center"/>
        <w:rPr>
          <w:rFonts w:ascii="Myriad Pro Light" w:hAnsi="Myriad Pro Light"/>
          <w:i/>
          <w:iCs/>
          <w:sz w:val="22"/>
          <w:szCs w:val="22"/>
        </w:rPr>
      </w:pPr>
    </w:p>
    <w:p w14:paraId="52CE36B6" w14:textId="77777777" w:rsidR="006207DE" w:rsidRPr="00DA1272" w:rsidRDefault="006207DE" w:rsidP="006207DE">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C15BB09" w14:textId="77777777" w:rsidR="006207DE" w:rsidRPr="00391FE5" w:rsidRDefault="006207DE" w:rsidP="006207DE">
      <w:pPr>
        <w:pStyle w:val="Default"/>
        <w:ind w:left="1108" w:hanging="360"/>
        <w:jc w:val="center"/>
        <w:rPr>
          <w:rFonts w:ascii="Myriad Pro Light" w:hAnsi="Myriad Pro Light"/>
          <w:i/>
          <w:iCs/>
          <w:sz w:val="22"/>
          <w:szCs w:val="22"/>
        </w:rPr>
      </w:pPr>
    </w:p>
    <w:p w14:paraId="78B516B7" w14:textId="77777777" w:rsidR="006207DE" w:rsidRPr="00391FE5" w:rsidRDefault="006207DE" w:rsidP="006207DE">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6357180" w14:textId="77777777" w:rsidR="006207DE" w:rsidRPr="00391FE5" w:rsidRDefault="006207DE" w:rsidP="006207DE">
      <w:pPr>
        <w:pStyle w:val="Default"/>
        <w:ind w:left="1108" w:hanging="360"/>
        <w:rPr>
          <w:rFonts w:ascii="Myriad Pro Light" w:hAnsi="Myriad Pro Light"/>
          <w:sz w:val="22"/>
          <w:szCs w:val="22"/>
        </w:rPr>
      </w:pPr>
    </w:p>
    <w:p w14:paraId="5B5021A0" w14:textId="77777777" w:rsidR="006207DE" w:rsidRPr="00DA1272" w:rsidRDefault="006207DE" w:rsidP="006207DE">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C26E712" w14:textId="77777777" w:rsidR="006207DE" w:rsidRPr="00391FE5" w:rsidRDefault="006207DE" w:rsidP="006207DE">
      <w:pPr>
        <w:pStyle w:val="Default"/>
        <w:ind w:left="1108" w:hanging="360"/>
        <w:jc w:val="center"/>
        <w:rPr>
          <w:rFonts w:ascii="Myriad Pro Light" w:hAnsi="Myriad Pro Light"/>
          <w:sz w:val="22"/>
          <w:szCs w:val="22"/>
        </w:rPr>
      </w:pPr>
    </w:p>
    <w:p w14:paraId="6B7B5F40" w14:textId="77777777" w:rsidR="006207DE" w:rsidRPr="00391FE5" w:rsidRDefault="006207DE" w:rsidP="006207DE">
      <w:pPr>
        <w:pStyle w:val="Default"/>
        <w:ind w:left="1108"/>
        <w:rPr>
          <w:rFonts w:ascii="Myriad Pro Light" w:hAnsi="Myriad Pro Light"/>
          <w:sz w:val="22"/>
          <w:szCs w:val="22"/>
        </w:rPr>
      </w:pPr>
      <w:r>
        <w:rPr>
          <w:rFonts w:ascii="Myriad Pro Light" w:hAnsi="Myriad Pro Light"/>
          <w:sz w:val="22"/>
          <w:szCs w:val="22"/>
        </w:rPr>
        <w:lastRenderedPageBreak/>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9"/>
    <w:bookmarkEnd w:id="12"/>
    <w:p w14:paraId="7701FF8D" w14:textId="77777777" w:rsidR="006207DE" w:rsidRPr="00391FE5" w:rsidRDefault="006207DE" w:rsidP="006207DE">
      <w:pPr>
        <w:rPr>
          <w:rFonts w:ascii="Myriad Pro Light" w:hAnsi="Myriad Pro Light" w:cs="Times New Roman"/>
        </w:rPr>
      </w:pPr>
    </w:p>
    <w:bookmarkEnd w:id="10"/>
    <w:bookmarkEnd w:id="11"/>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8376" w14:textId="77777777" w:rsidR="001B5532" w:rsidRDefault="001B5532">
      <w:r>
        <w:separator/>
      </w:r>
    </w:p>
  </w:endnote>
  <w:endnote w:type="continuationSeparator" w:id="0">
    <w:p w14:paraId="042B121E" w14:textId="77777777" w:rsidR="001B5532" w:rsidRDefault="001B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E1E1F0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77A05"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E1E1F0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77A05"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A640" w14:textId="77777777" w:rsidR="001B5532" w:rsidRDefault="001B5532">
      <w:r>
        <w:separator/>
      </w:r>
    </w:p>
  </w:footnote>
  <w:footnote w:type="continuationSeparator" w:id="0">
    <w:p w14:paraId="7D73044F" w14:textId="77777777" w:rsidR="001B5532" w:rsidRDefault="001B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94F" w14:textId="77777777" w:rsidR="00977A05" w:rsidRDefault="00977A05" w:rsidP="00977A05">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189983B" wp14:editId="46A1FF74">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11F2B59" w14:textId="77777777" w:rsidR="00977A05" w:rsidRDefault="00977A05" w:rsidP="00977A05">
                          <w:pPr>
                            <w:jc w:val="right"/>
                            <w:rPr>
                              <w:rFonts w:ascii="Myriad Pro Light" w:hAnsi="Myriad Pro Light"/>
                              <w:sz w:val="15"/>
                              <w:szCs w:val="15"/>
                            </w:rPr>
                          </w:pPr>
                          <w:r>
                            <w:rPr>
                              <w:rFonts w:ascii="Myriad Pro Light" w:hAnsi="Myriad Pro Light"/>
                              <w:sz w:val="15"/>
                              <w:szCs w:val="15"/>
                            </w:rPr>
                            <w:t>06/17/2024</w:t>
                          </w:r>
                        </w:p>
                        <w:p w14:paraId="73CEAC07" w14:textId="77777777" w:rsidR="00977A05" w:rsidRDefault="00977A05" w:rsidP="00977A05">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9983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11F2B59" w14:textId="77777777" w:rsidR="00977A05" w:rsidRDefault="00977A05" w:rsidP="00977A05">
                    <w:pPr>
                      <w:jc w:val="right"/>
                      <w:rPr>
                        <w:rFonts w:ascii="Myriad Pro Light" w:hAnsi="Myriad Pro Light"/>
                        <w:sz w:val="15"/>
                        <w:szCs w:val="15"/>
                      </w:rPr>
                    </w:pPr>
                    <w:r>
                      <w:rPr>
                        <w:rFonts w:ascii="Myriad Pro Light" w:hAnsi="Myriad Pro Light"/>
                        <w:sz w:val="15"/>
                        <w:szCs w:val="15"/>
                      </w:rPr>
                      <w:t>06/17/2024</w:t>
                    </w:r>
                  </w:p>
                  <w:p w14:paraId="73CEAC07" w14:textId="77777777" w:rsidR="00977A05" w:rsidRDefault="00977A05" w:rsidP="00977A05">
                    <w:pPr>
                      <w:jc w:val="right"/>
                      <w:rPr>
                        <w:rFonts w:ascii="Myriad Pro Light" w:hAnsi="Myriad Pro Light"/>
                        <w:sz w:val="15"/>
                        <w:szCs w:val="15"/>
                      </w:rPr>
                    </w:pPr>
                  </w:p>
                </w:txbxContent>
              </v:textbox>
              <w10:wrap type="square" anchorx="margin"/>
            </v:shape>
          </w:pict>
        </mc:Fallback>
      </mc:AlternateContent>
    </w:r>
  </w:p>
  <w:p w14:paraId="58FCB3C6" w14:textId="77777777" w:rsidR="00977A05" w:rsidRPr="008757B9" w:rsidRDefault="00977A05" w:rsidP="00977A05">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722D728"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4621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56342567">
    <w:abstractNumId w:val="23"/>
  </w:num>
  <w:num w:numId="2" w16cid:durableId="1546406264">
    <w:abstractNumId w:val="25"/>
  </w:num>
  <w:num w:numId="3" w16cid:durableId="222757938">
    <w:abstractNumId w:val="28"/>
  </w:num>
  <w:num w:numId="4" w16cid:durableId="1781294995">
    <w:abstractNumId w:val="30"/>
  </w:num>
  <w:num w:numId="5" w16cid:durableId="1391734561">
    <w:abstractNumId w:val="4"/>
  </w:num>
  <w:num w:numId="6" w16cid:durableId="1674718573">
    <w:abstractNumId w:val="29"/>
  </w:num>
  <w:num w:numId="7" w16cid:durableId="657616718">
    <w:abstractNumId w:val="32"/>
  </w:num>
  <w:num w:numId="8" w16cid:durableId="1121265638">
    <w:abstractNumId w:val="13"/>
  </w:num>
  <w:num w:numId="9" w16cid:durableId="1054544978">
    <w:abstractNumId w:val="15"/>
  </w:num>
  <w:num w:numId="10" w16cid:durableId="920600550">
    <w:abstractNumId w:val="26"/>
  </w:num>
  <w:num w:numId="11" w16cid:durableId="1526138191">
    <w:abstractNumId w:val="8"/>
  </w:num>
  <w:num w:numId="12" w16cid:durableId="962493173">
    <w:abstractNumId w:val="11"/>
  </w:num>
  <w:num w:numId="13" w16cid:durableId="84309306">
    <w:abstractNumId w:val="16"/>
  </w:num>
  <w:num w:numId="14" w16cid:durableId="736706963">
    <w:abstractNumId w:val="14"/>
  </w:num>
  <w:num w:numId="15" w16cid:durableId="1048797078">
    <w:abstractNumId w:val="6"/>
  </w:num>
  <w:num w:numId="16" w16cid:durableId="1755589229">
    <w:abstractNumId w:val="18"/>
  </w:num>
  <w:num w:numId="17" w16cid:durableId="54283585">
    <w:abstractNumId w:val="9"/>
  </w:num>
  <w:num w:numId="18" w16cid:durableId="868567816">
    <w:abstractNumId w:val="31"/>
  </w:num>
  <w:num w:numId="19" w16cid:durableId="1959607758">
    <w:abstractNumId w:val="19"/>
  </w:num>
  <w:num w:numId="20" w16cid:durableId="1530534901">
    <w:abstractNumId w:val="7"/>
  </w:num>
  <w:num w:numId="21" w16cid:durableId="735011936">
    <w:abstractNumId w:val="20"/>
  </w:num>
  <w:num w:numId="22" w16cid:durableId="160438567">
    <w:abstractNumId w:val="12"/>
  </w:num>
  <w:num w:numId="23" w16cid:durableId="1813986312">
    <w:abstractNumId w:val="24"/>
  </w:num>
  <w:num w:numId="24" w16cid:durableId="88482987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213616840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96923985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52987960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606890071">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206860829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184319188">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109621796">
    <w:abstractNumId w:val="17"/>
  </w:num>
  <w:num w:numId="32" w16cid:durableId="1483691571">
    <w:abstractNumId w:val="5"/>
  </w:num>
  <w:num w:numId="33" w16cid:durableId="935332169">
    <w:abstractNumId w:val="10"/>
  </w:num>
  <w:num w:numId="34" w16cid:durableId="557475854">
    <w:abstractNumId w:val="33"/>
  </w:num>
  <w:num w:numId="35" w16cid:durableId="340739977">
    <w:abstractNumId w:val="22"/>
  </w:num>
  <w:num w:numId="36" w16cid:durableId="1045444249">
    <w:abstractNumId w:val="21"/>
  </w:num>
  <w:num w:numId="37" w16cid:durableId="896936800">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B5532"/>
    <w:rsid w:val="001D17DE"/>
    <w:rsid w:val="001E05E6"/>
    <w:rsid w:val="001F6721"/>
    <w:rsid w:val="002000FB"/>
    <w:rsid w:val="00217A5D"/>
    <w:rsid w:val="00222542"/>
    <w:rsid w:val="0022592F"/>
    <w:rsid w:val="00266ACC"/>
    <w:rsid w:val="00287776"/>
    <w:rsid w:val="002A2E66"/>
    <w:rsid w:val="002A3F86"/>
    <w:rsid w:val="002C056E"/>
    <w:rsid w:val="002C6FA7"/>
    <w:rsid w:val="002F1B74"/>
    <w:rsid w:val="00324018"/>
    <w:rsid w:val="00330376"/>
    <w:rsid w:val="003853F2"/>
    <w:rsid w:val="00391FE5"/>
    <w:rsid w:val="003953BA"/>
    <w:rsid w:val="003B0F88"/>
    <w:rsid w:val="003D08DE"/>
    <w:rsid w:val="003E5953"/>
    <w:rsid w:val="00401289"/>
    <w:rsid w:val="0041634B"/>
    <w:rsid w:val="00455B83"/>
    <w:rsid w:val="00467C80"/>
    <w:rsid w:val="00490CBD"/>
    <w:rsid w:val="00493ED8"/>
    <w:rsid w:val="004C4D22"/>
    <w:rsid w:val="00561899"/>
    <w:rsid w:val="00574EB0"/>
    <w:rsid w:val="005E21A0"/>
    <w:rsid w:val="005E2B34"/>
    <w:rsid w:val="00613995"/>
    <w:rsid w:val="006207DE"/>
    <w:rsid w:val="00656A05"/>
    <w:rsid w:val="00697C82"/>
    <w:rsid w:val="006F39D0"/>
    <w:rsid w:val="00707441"/>
    <w:rsid w:val="00730E54"/>
    <w:rsid w:val="007317F1"/>
    <w:rsid w:val="00743C38"/>
    <w:rsid w:val="00743C40"/>
    <w:rsid w:val="0078059C"/>
    <w:rsid w:val="007E491C"/>
    <w:rsid w:val="00830B5A"/>
    <w:rsid w:val="00851755"/>
    <w:rsid w:val="008968A0"/>
    <w:rsid w:val="008A73FB"/>
    <w:rsid w:val="008C0015"/>
    <w:rsid w:val="008F3963"/>
    <w:rsid w:val="008F5191"/>
    <w:rsid w:val="00947B63"/>
    <w:rsid w:val="009525AD"/>
    <w:rsid w:val="00955096"/>
    <w:rsid w:val="00977A05"/>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5A2B"/>
    <w:rsid w:val="00C968C5"/>
    <w:rsid w:val="00CA6EDC"/>
    <w:rsid w:val="00CD50E8"/>
    <w:rsid w:val="00D17161"/>
    <w:rsid w:val="00D34D9D"/>
    <w:rsid w:val="00D94088"/>
    <w:rsid w:val="00DB7265"/>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C95A2B"/>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977A05"/>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77A05"/>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2021-07-15T20:30:00Z</cp:lastPrinted>
  <dcterms:created xsi:type="dcterms:W3CDTF">2024-06-17T19:49:00Z</dcterms:created>
  <dcterms:modified xsi:type="dcterms:W3CDTF">2024-06-17T19:49:00Z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