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CD1E00" w14:textId="77777777" w:rsidR="000C155E" w:rsidRDefault="000C155E" w:rsidP="000C155E">
      <w:pPr>
        <w:pStyle w:val="Title"/>
        <w:ind w:left="0"/>
      </w:pPr>
      <w:bookmarkStart w:id="0" w:name="_Hlk169526914"/>
      <w:bookmarkStart w:id="1" w:name="_Hlk169595105"/>
      <w:r>
        <w:rPr>
          <w:color w:val="D2232A"/>
          <w:spacing w:val="-8"/>
          <w:lang w:bidi="en-US"/>
        </w:rPr>
        <w:t>Architectural Louvers</w:t>
      </w:r>
    </w:p>
    <w:p w14:paraId="7204D08C" w14:textId="77777777" w:rsidR="000C155E" w:rsidRPr="00E95ED7" w:rsidRDefault="000C155E" w:rsidP="000C155E">
      <w:pPr>
        <w:pStyle w:val="BodyText"/>
        <w:spacing w:before="5"/>
        <w:rPr>
          <w:rFonts w:ascii="Sabon LT Pro"/>
          <w:sz w:val="13"/>
        </w:rPr>
      </w:pPr>
    </w:p>
    <w:p w14:paraId="3DC16FF0" w14:textId="6898DD6D" w:rsidR="000C155E" w:rsidRDefault="000C155E" w:rsidP="000C155E">
      <w:pPr>
        <w:spacing w:before="146"/>
        <w:rPr>
          <w:rFonts w:ascii="Myriad Pro Light"/>
          <w:b/>
        </w:rPr>
      </w:pPr>
      <w:r>
        <w:rPr>
          <w:noProof/>
        </w:rPr>
        <mc:AlternateContent>
          <mc:Choice Requires="wps">
            <w:drawing>
              <wp:anchor distT="0" distB="0" distL="0" distR="0" simplePos="0" relativeHeight="251659776" behindDoc="1" locked="0" layoutInCell="1" allowOverlap="1" wp14:anchorId="411EE8BA" wp14:editId="54CD71F0">
                <wp:simplePos x="0" y="0"/>
                <wp:positionH relativeFrom="margin">
                  <wp:align>left</wp:align>
                </wp:positionH>
                <wp:positionV relativeFrom="paragraph">
                  <wp:posOffset>15875</wp:posOffset>
                </wp:positionV>
                <wp:extent cx="4152900" cy="1270"/>
                <wp:effectExtent l="0" t="0" r="0" b="0"/>
                <wp:wrapTopAndBottom/>
                <wp:docPr id="1674205355" name="Freeform: 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F035D4" id="Freeform: Shape 7" o:spid="_x0000_s1026" style="position:absolute;margin-left:0;margin-top:1.25pt;width:327pt;height:.1pt;z-index:-251656704;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" path="m,l6540,e" filled="f" strokecolor="#c7c8ca" strokeweight=".25pt">
                <v:path arrowok="t" o:connecttype="custom" o:connectlocs="0,0;4152900,0" o:connectangles="0,0"/>
                <w10:wrap type="topAndBottom" anchorx="margin"/>
              </v:shape>
            </w:pict>
          </mc:Fallback>
        </mc:AlternateContent>
      </w:r>
      <w:r>
        <w:rPr>
          <w:rFonts w:ascii="Myriad Pro Light"/>
          <w:b/>
        </w:rPr>
        <w:t>Models: BL-</w:t>
      </w:r>
      <w:r>
        <w:rPr>
          <w:rFonts w:ascii="Myriad Pro Light"/>
          <w:b/>
        </w:rPr>
        <w:t>5809</w:t>
      </w:r>
    </w:p>
    <w:p w14:paraId="40F02560" w14:textId="77777777" w:rsidR="000C155E" w:rsidRDefault="000C155E" w:rsidP="000C155E">
      <w:pPr>
        <w:spacing w:before="18"/>
        <w:rPr>
          <w:rFonts w:ascii="Myriad Pro Light"/>
          <w:color w:val="231F20"/>
          <w:sz w:val="20"/>
        </w:rPr>
      </w:pPr>
      <w:r>
        <w:rPr>
          <w:rFonts w:ascii="Myriad Pro Light"/>
          <w:color w:val="231F20"/>
          <w:sz w:val="20"/>
        </w:rPr>
        <w:t>Suggested Specifications | Section 08 90 00</w:t>
      </w:r>
    </w:p>
    <w:bookmarkEnd w:id="1"/>
    <w:p w14:paraId="57D6AFE3" w14:textId="77777777" w:rsidR="000C155E" w:rsidRDefault="000C155E" w:rsidP="000C155E">
      <w:pPr>
        <w:pStyle w:val="BodyText"/>
        <w:tabs>
          <w:tab w:val="left" w:pos="180"/>
          <w:tab w:val="left" w:pos="360"/>
        </w:tabs>
        <w:ind w:left="90"/>
        <w:rPr>
          <w:rFonts w:ascii="Myriad Pro Light" w:hAnsi="Myriad Pro Light"/>
          <w:b/>
          <w:bCs/>
          <w:sz w:val="22"/>
          <w:szCs w:val="22"/>
        </w:rPr>
      </w:pPr>
    </w:p>
    <w:p w14:paraId="7E0A7472" w14:textId="77777777" w:rsidR="000C155E" w:rsidRDefault="000C155E" w:rsidP="000C155E">
      <w:pPr>
        <w:pStyle w:val="BodyText"/>
        <w:tabs>
          <w:tab w:val="left" w:pos="180"/>
          <w:tab w:val="left" w:pos="360"/>
        </w:tabs>
        <w:rPr>
          <w:rFonts w:ascii="Myriad Pro Light" w:hAnsi="Myriad Pro Light"/>
          <w:b/>
          <w:bCs/>
          <w:sz w:val="22"/>
          <w:szCs w:val="22"/>
        </w:rPr>
      </w:pPr>
      <w:r w:rsidRPr="00B70DD1">
        <w:rPr>
          <w:rFonts w:ascii="Myriad Pro Light" w:hAnsi="Myriad Pro Light"/>
          <w:b/>
          <w:bCs/>
          <w:sz w:val="22"/>
          <w:szCs w:val="22"/>
        </w:rPr>
        <w:t>Part 1 – Genera</w:t>
      </w:r>
      <w:r>
        <w:rPr>
          <w:rFonts w:ascii="Myriad Pro Light" w:hAnsi="Myriad Pro Light"/>
          <w:b/>
          <w:bCs/>
          <w:sz w:val="22"/>
          <w:szCs w:val="22"/>
        </w:rPr>
        <w:t>l</w:t>
      </w:r>
      <w:bookmarkEnd w:id="0"/>
    </w:p>
    <w:p w14:paraId="46B8381D" w14:textId="22324840" w:rsidR="001931AF" w:rsidRPr="000C155E" w:rsidRDefault="00155D81" w:rsidP="000C155E">
      <w:pPr>
        <w:pStyle w:val="BodyText"/>
        <w:tabs>
          <w:tab w:val="left" w:pos="180"/>
          <w:tab w:val="left" w:pos="360"/>
        </w:tabs>
        <w:rPr>
          <w:rFonts w:ascii="Myriad Pro Light" w:hAnsi="Myriad Pro Light"/>
          <w:b/>
          <w:sz w:val="22"/>
          <w:szCs w:val="22"/>
        </w:rPr>
      </w:pPr>
      <w:r w:rsidRPr="000C155E">
        <w:rPr>
          <w:rFonts w:ascii="Myriad Pro Light" w:hAnsi="Myriad Pro Light"/>
          <w:b/>
          <w:sz w:val="22"/>
          <w:szCs w:val="22"/>
        </w:rPr>
        <w:tab/>
      </w:r>
      <w:r w:rsidR="001931AF" w:rsidRPr="000C155E">
        <w:rPr>
          <w:rFonts w:ascii="Myriad Pro Light" w:hAnsi="Myriad Pro Light"/>
          <w:b/>
          <w:sz w:val="22"/>
          <w:szCs w:val="22"/>
        </w:rPr>
        <w:t>1.01 Summary</w:t>
      </w:r>
    </w:p>
    <w:p w14:paraId="244D84AF" w14:textId="77777777" w:rsidR="001931AF" w:rsidRPr="00E33ABF" w:rsidRDefault="001931AF" w:rsidP="004E1F2E">
      <w:pPr>
        <w:widowControl/>
        <w:numPr>
          <w:ilvl w:val="0"/>
          <w:numId w:val="22"/>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Furnish and install louvers, bird screens, blank-off panels, structural supports and attachment brackets as shown on the drawings, as specified, and as needed for a complete and proper installation. </w:t>
      </w:r>
    </w:p>
    <w:p w14:paraId="4CE7E060" w14:textId="77777777" w:rsidR="001931AF" w:rsidRPr="00E33ABF" w:rsidRDefault="001931AF" w:rsidP="004E1F2E">
      <w:pPr>
        <w:widowControl/>
        <w:numPr>
          <w:ilvl w:val="0"/>
          <w:numId w:val="22"/>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The louvers to be furnished include the following: </w:t>
      </w:r>
    </w:p>
    <w:p w14:paraId="7697A28E" w14:textId="77777777" w:rsidR="001931AF" w:rsidRPr="00E33ABF" w:rsidRDefault="004D2F4E" w:rsidP="004E1F2E">
      <w:pPr>
        <w:widowControl/>
        <w:numPr>
          <w:ilvl w:val="1"/>
          <w:numId w:val="23"/>
        </w:numPr>
        <w:tabs>
          <w:tab w:val="num" w:pos="1440"/>
        </w:tabs>
        <w:autoSpaceDE/>
        <w:autoSpaceDN/>
        <w:ind w:left="1440" w:hanging="360"/>
        <w:outlineLvl w:val="1"/>
        <w:rPr>
          <w:rFonts w:ascii="Myriad Pro Light" w:hAnsi="Myriad Pro Light"/>
        </w:rPr>
      </w:pPr>
      <w:r>
        <w:rPr>
          <w:rFonts w:ascii="Myriad Pro Light" w:hAnsi="Myriad Pro Light"/>
        </w:rPr>
        <w:t>Blast resistant vertical storm resistant louver.</w:t>
      </w:r>
    </w:p>
    <w:p w14:paraId="32442011" w14:textId="77777777" w:rsidR="001931AF" w:rsidRPr="00E33ABF" w:rsidRDefault="001931AF" w:rsidP="004E1F2E">
      <w:pPr>
        <w:widowControl/>
        <w:numPr>
          <w:ilvl w:val="0"/>
          <w:numId w:val="22"/>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Related sections include: </w:t>
      </w:r>
    </w:p>
    <w:p w14:paraId="7A8EF707" w14:textId="77777777" w:rsidR="001931AF" w:rsidRPr="00E33ABF" w:rsidRDefault="001931AF" w:rsidP="004E1F2E">
      <w:pPr>
        <w:widowControl/>
        <w:numPr>
          <w:ilvl w:val="1"/>
          <w:numId w:val="23"/>
        </w:numPr>
        <w:autoSpaceDE/>
        <w:autoSpaceDN/>
        <w:ind w:left="1440" w:hanging="360"/>
        <w:outlineLvl w:val="1"/>
        <w:rPr>
          <w:rFonts w:ascii="Myriad Pro Light" w:hAnsi="Myriad Pro Light"/>
        </w:rPr>
      </w:pPr>
      <w:r w:rsidRPr="00E33ABF">
        <w:rPr>
          <w:rFonts w:ascii="Myriad Pro Light" w:hAnsi="Myriad Pro Light"/>
        </w:rPr>
        <w:t xml:space="preserve">Division 7 Section "Joint Sealants" for sealants installed in perimeter joints between louver frames and adjoining construction. </w:t>
      </w:r>
    </w:p>
    <w:p w14:paraId="59A7B2FD" w14:textId="77777777"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1.02 References</w:t>
      </w:r>
    </w:p>
    <w:p w14:paraId="118A8009" w14:textId="77777777" w:rsidR="001931AF" w:rsidRPr="00E33ABF" w:rsidRDefault="001E1B1E" w:rsidP="001E1B1E">
      <w:pPr>
        <w:widowControl/>
        <w:numPr>
          <w:ilvl w:val="0"/>
          <w:numId w:val="24"/>
        </w:numPr>
        <w:autoSpaceDE/>
        <w:autoSpaceDN/>
        <w:ind w:left="720" w:hanging="360"/>
        <w:outlineLvl w:val="0"/>
        <w:rPr>
          <w:rFonts w:ascii="Myriad Pro Light" w:hAnsi="Myriad Pro Light"/>
        </w:rPr>
      </w:pPr>
      <w:r>
        <w:rPr>
          <w:rFonts w:ascii="Myriad Pro Light" w:hAnsi="Myriad Pro Light"/>
        </w:rPr>
        <w:t xml:space="preserve">    </w:t>
      </w:r>
      <w:r w:rsidR="001931AF" w:rsidRPr="00E33ABF">
        <w:rPr>
          <w:rFonts w:ascii="Myriad Pro Light" w:hAnsi="Myriad Pro Light"/>
        </w:rPr>
        <w:t xml:space="preserve">Air Movement and Control Association International, Inc. </w:t>
      </w:r>
    </w:p>
    <w:p w14:paraId="095E90DF" w14:textId="77777777" w:rsidR="001931AF" w:rsidRPr="00E33ABF" w:rsidRDefault="001E1B1E" w:rsidP="001E1B1E">
      <w:pPr>
        <w:widowControl/>
        <w:numPr>
          <w:ilvl w:val="1"/>
          <w:numId w:val="25"/>
        </w:numPr>
        <w:autoSpaceDE/>
        <w:autoSpaceDN/>
        <w:ind w:left="1440" w:hanging="360"/>
        <w:outlineLvl w:val="1"/>
        <w:rPr>
          <w:rFonts w:ascii="Myriad Pro Light" w:hAnsi="Myriad Pro Light"/>
        </w:rPr>
      </w:pPr>
      <w:r>
        <w:rPr>
          <w:rFonts w:ascii="Myriad Pro Light" w:hAnsi="Myriad Pro Light"/>
        </w:rPr>
        <w:t xml:space="preserve">   </w:t>
      </w:r>
      <w:r w:rsidR="001931AF" w:rsidRPr="00E33ABF">
        <w:rPr>
          <w:rFonts w:ascii="Myriad Pro Light" w:hAnsi="Myriad Pro Light"/>
        </w:rPr>
        <w:t xml:space="preserve">AMCA Standard 500-L Laboratory Methods of Testing Louvers for Rating </w:t>
      </w:r>
    </w:p>
    <w:p w14:paraId="0BE865F3" w14:textId="77777777" w:rsidR="001931AF" w:rsidRDefault="001E1B1E" w:rsidP="004E1F2E">
      <w:pPr>
        <w:widowControl/>
        <w:numPr>
          <w:ilvl w:val="1"/>
          <w:numId w:val="25"/>
        </w:numPr>
        <w:autoSpaceDE/>
        <w:autoSpaceDN/>
        <w:ind w:left="1440" w:hanging="360"/>
        <w:outlineLvl w:val="1"/>
        <w:rPr>
          <w:rFonts w:ascii="Myriad Pro Light" w:hAnsi="Myriad Pro Light"/>
        </w:rPr>
      </w:pPr>
      <w:r>
        <w:rPr>
          <w:rFonts w:ascii="Myriad Pro Light" w:hAnsi="Myriad Pro Light"/>
        </w:rPr>
        <w:t xml:space="preserve">   </w:t>
      </w:r>
      <w:r w:rsidR="001931AF" w:rsidRPr="00E33ABF">
        <w:rPr>
          <w:rFonts w:ascii="Myriad Pro Light" w:hAnsi="Myriad Pro Light"/>
        </w:rPr>
        <w:t xml:space="preserve">AMCA Publication 501 Application Manual for Louvers </w:t>
      </w:r>
    </w:p>
    <w:p w14:paraId="6D9BD1D3" w14:textId="77777777" w:rsidR="001E1B1E" w:rsidRPr="001E1B1E" w:rsidRDefault="001E1B1E" w:rsidP="001E1B1E">
      <w:pPr>
        <w:widowControl/>
        <w:numPr>
          <w:ilvl w:val="1"/>
          <w:numId w:val="25"/>
        </w:numPr>
        <w:autoSpaceDE/>
        <w:autoSpaceDN/>
        <w:ind w:left="1440" w:hanging="360"/>
        <w:outlineLvl w:val="1"/>
        <w:rPr>
          <w:rFonts w:ascii="Myriad Pro Light" w:hAnsi="Myriad Pro Light"/>
        </w:rPr>
      </w:pPr>
      <w:r>
        <w:rPr>
          <w:rFonts w:ascii="Myriad Pro Light" w:hAnsi="Myriad Pro Light"/>
        </w:rPr>
        <w:t xml:space="preserve">   AMCA 540 Listed. Tested in accordance with AMCA 540 Test Method for Louvers Impacted by Wind Borne Debris (Basic Protection, Missile Level D and Enhanced Protection, Missile Level E).</w:t>
      </w:r>
    </w:p>
    <w:p w14:paraId="0DCD6E7C" w14:textId="77777777" w:rsidR="00522EE1" w:rsidRDefault="001E1B1E" w:rsidP="004E1F2E">
      <w:pPr>
        <w:widowControl/>
        <w:numPr>
          <w:ilvl w:val="1"/>
          <w:numId w:val="25"/>
        </w:numPr>
        <w:autoSpaceDE/>
        <w:autoSpaceDN/>
        <w:ind w:left="1440" w:hanging="360"/>
        <w:outlineLvl w:val="1"/>
        <w:rPr>
          <w:rFonts w:ascii="Myriad Pro Light" w:hAnsi="Myriad Pro Light"/>
        </w:rPr>
      </w:pPr>
      <w:r>
        <w:rPr>
          <w:rFonts w:ascii="Myriad Pro Light" w:hAnsi="Myriad Pro Light"/>
        </w:rPr>
        <w:t xml:space="preserve">   </w:t>
      </w:r>
      <w:r w:rsidR="00522EE1">
        <w:rPr>
          <w:rFonts w:ascii="Myriad Pro Light" w:hAnsi="Myriad Pro Light"/>
        </w:rPr>
        <w:t>AMCA 550 Listed. Tested in accordance with AMCA 550 Test Method for High Velocity Wind Driven Rain Resistant Louvers.</w:t>
      </w:r>
    </w:p>
    <w:p w14:paraId="1D145501" w14:textId="77777777" w:rsidR="001931AF" w:rsidRPr="001E1B1E" w:rsidRDefault="001E1B1E" w:rsidP="004E1F2E">
      <w:pPr>
        <w:widowControl/>
        <w:numPr>
          <w:ilvl w:val="0"/>
          <w:numId w:val="24"/>
        </w:numPr>
        <w:autoSpaceDE/>
        <w:autoSpaceDN/>
        <w:ind w:left="720" w:hanging="360"/>
        <w:outlineLvl w:val="0"/>
        <w:rPr>
          <w:rFonts w:ascii="Myriad Pro Light" w:hAnsi="Myriad Pro Light"/>
        </w:rPr>
      </w:pPr>
      <w:r w:rsidRPr="001E1B1E">
        <w:rPr>
          <w:rFonts w:ascii="Myriad Pro Light" w:hAnsi="Myriad Pro Light"/>
        </w:rPr>
        <w:t xml:space="preserve">   </w:t>
      </w:r>
      <w:r w:rsidR="001931AF" w:rsidRPr="001E1B1E">
        <w:rPr>
          <w:rFonts w:ascii="Myriad Pro Light" w:hAnsi="Myriad Pro Light"/>
        </w:rPr>
        <w:t xml:space="preserve">The Aluminum Association Incorporated </w:t>
      </w:r>
    </w:p>
    <w:p w14:paraId="300DC58E" w14:textId="77777777" w:rsidR="001931AF" w:rsidRPr="00E33ABF" w:rsidRDefault="001E1B1E" w:rsidP="004E1F2E">
      <w:pPr>
        <w:widowControl/>
        <w:numPr>
          <w:ilvl w:val="1"/>
          <w:numId w:val="25"/>
        </w:numPr>
        <w:autoSpaceDE/>
        <w:autoSpaceDN/>
        <w:ind w:left="1440" w:hanging="360"/>
        <w:outlineLvl w:val="1"/>
        <w:rPr>
          <w:rFonts w:ascii="Myriad Pro Light" w:hAnsi="Myriad Pro Light"/>
        </w:rPr>
      </w:pPr>
      <w:r>
        <w:rPr>
          <w:rFonts w:ascii="Myriad Pro Light" w:hAnsi="Myriad Pro Light"/>
        </w:rPr>
        <w:t xml:space="preserve">   </w:t>
      </w:r>
      <w:r w:rsidR="001931AF" w:rsidRPr="00E33ABF">
        <w:rPr>
          <w:rFonts w:ascii="Myriad Pro Light" w:hAnsi="Myriad Pro Light"/>
        </w:rPr>
        <w:t xml:space="preserve">Aluminum Standards and Data </w:t>
      </w:r>
    </w:p>
    <w:p w14:paraId="1B60A949" w14:textId="77777777" w:rsidR="001931AF" w:rsidRPr="00E33ABF" w:rsidRDefault="001E1B1E" w:rsidP="004E1F2E">
      <w:pPr>
        <w:widowControl/>
        <w:numPr>
          <w:ilvl w:val="1"/>
          <w:numId w:val="25"/>
        </w:numPr>
        <w:autoSpaceDE/>
        <w:autoSpaceDN/>
        <w:ind w:left="1440" w:hanging="360"/>
        <w:outlineLvl w:val="1"/>
        <w:rPr>
          <w:rFonts w:ascii="Myriad Pro Light" w:hAnsi="Myriad Pro Light"/>
        </w:rPr>
      </w:pPr>
      <w:r>
        <w:rPr>
          <w:rFonts w:ascii="Myriad Pro Light" w:hAnsi="Myriad Pro Light"/>
        </w:rPr>
        <w:t xml:space="preserve">   </w:t>
      </w:r>
      <w:r w:rsidR="001931AF" w:rsidRPr="00E33ABF">
        <w:rPr>
          <w:rFonts w:ascii="Myriad Pro Light" w:hAnsi="Myriad Pro Light"/>
        </w:rPr>
        <w:t xml:space="preserve">Specifications and Guidelines for Aluminum Structures </w:t>
      </w:r>
    </w:p>
    <w:p w14:paraId="664B210C" w14:textId="77777777" w:rsidR="001931AF" w:rsidRPr="00E33ABF" w:rsidRDefault="001E1B1E" w:rsidP="004E1F2E">
      <w:pPr>
        <w:widowControl/>
        <w:numPr>
          <w:ilvl w:val="0"/>
          <w:numId w:val="24"/>
        </w:numPr>
        <w:autoSpaceDE/>
        <w:autoSpaceDN/>
        <w:ind w:left="720" w:hanging="360"/>
        <w:outlineLvl w:val="0"/>
        <w:rPr>
          <w:rFonts w:ascii="Myriad Pro Light" w:hAnsi="Myriad Pro Light"/>
        </w:rPr>
      </w:pPr>
      <w:r>
        <w:rPr>
          <w:rFonts w:ascii="Myriad Pro Light" w:hAnsi="Myriad Pro Light"/>
        </w:rPr>
        <w:t xml:space="preserve">   </w:t>
      </w:r>
      <w:r w:rsidR="001931AF" w:rsidRPr="00E33ABF">
        <w:rPr>
          <w:rFonts w:ascii="Myriad Pro Light" w:hAnsi="Myriad Pro Light"/>
        </w:rPr>
        <w:t xml:space="preserve">American Society of Civil Engineers </w:t>
      </w:r>
    </w:p>
    <w:p w14:paraId="6B3FA6CB" w14:textId="77777777" w:rsidR="001931AF" w:rsidRPr="00E33ABF" w:rsidRDefault="001E1B1E" w:rsidP="004E1F2E">
      <w:pPr>
        <w:widowControl/>
        <w:numPr>
          <w:ilvl w:val="1"/>
          <w:numId w:val="25"/>
        </w:numPr>
        <w:autoSpaceDE/>
        <w:autoSpaceDN/>
        <w:ind w:left="1440" w:hanging="360"/>
        <w:outlineLvl w:val="1"/>
        <w:rPr>
          <w:rFonts w:ascii="Myriad Pro Light" w:hAnsi="Myriad Pro Light"/>
        </w:rPr>
      </w:pPr>
      <w:r>
        <w:rPr>
          <w:rFonts w:ascii="Myriad Pro Light" w:hAnsi="Myriad Pro Light"/>
        </w:rPr>
        <w:t xml:space="preserve">   </w:t>
      </w:r>
      <w:r w:rsidR="001931AF" w:rsidRPr="00E33ABF">
        <w:rPr>
          <w:rFonts w:ascii="Myriad Pro Light" w:hAnsi="Myriad Pro Light"/>
        </w:rPr>
        <w:t xml:space="preserve">Minimum Design Loads for Buildings and Other Structures </w:t>
      </w:r>
    </w:p>
    <w:p w14:paraId="03EEA6FF" w14:textId="77777777" w:rsidR="001931AF" w:rsidRPr="00E33ABF" w:rsidRDefault="001E1B1E" w:rsidP="004E1F2E">
      <w:pPr>
        <w:widowControl/>
        <w:numPr>
          <w:ilvl w:val="0"/>
          <w:numId w:val="24"/>
        </w:numPr>
        <w:autoSpaceDE/>
        <w:autoSpaceDN/>
        <w:ind w:left="720" w:hanging="360"/>
        <w:outlineLvl w:val="0"/>
        <w:rPr>
          <w:rFonts w:ascii="Myriad Pro Light" w:hAnsi="Myriad Pro Light"/>
        </w:rPr>
      </w:pPr>
      <w:r>
        <w:rPr>
          <w:rFonts w:ascii="Myriad Pro Light" w:hAnsi="Myriad Pro Light"/>
        </w:rPr>
        <w:t xml:space="preserve">   </w:t>
      </w:r>
      <w:r w:rsidR="001931AF" w:rsidRPr="00E33ABF">
        <w:rPr>
          <w:rFonts w:ascii="Myriad Pro Light" w:hAnsi="Myriad Pro Light"/>
        </w:rPr>
        <w:t xml:space="preserve">American Society for Testing and Materials </w:t>
      </w:r>
    </w:p>
    <w:p w14:paraId="758931D1" w14:textId="77777777" w:rsidR="001931AF" w:rsidRPr="00E33ABF" w:rsidRDefault="001E1B1E" w:rsidP="004E1F2E">
      <w:pPr>
        <w:widowControl/>
        <w:numPr>
          <w:ilvl w:val="1"/>
          <w:numId w:val="25"/>
        </w:numPr>
        <w:autoSpaceDE/>
        <w:autoSpaceDN/>
        <w:ind w:left="1440" w:hanging="360"/>
        <w:outlineLvl w:val="1"/>
        <w:rPr>
          <w:rFonts w:ascii="Myriad Pro Light" w:hAnsi="Myriad Pro Light"/>
        </w:rPr>
      </w:pPr>
      <w:r>
        <w:rPr>
          <w:rFonts w:ascii="Myriad Pro Light" w:hAnsi="Myriad Pro Light"/>
        </w:rPr>
        <w:t xml:space="preserve">   </w:t>
      </w:r>
      <w:r w:rsidR="001931AF" w:rsidRPr="00E33ABF">
        <w:rPr>
          <w:rFonts w:ascii="Myriad Pro Light" w:hAnsi="Myriad Pro Light"/>
        </w:rPr>
        <w:t xml:space="preserve">ASTM B209 </w:t>
      </w:r>
    </w:p>
    <w:p w14:paraId="2B490D12" w14:textId="77777777" w:rsidR="001931AF" w:rsidRPr="00E33ABF" w:rsidRDefault="001E1B1E" w:rsidP="004E1F2E">
      <w:pPr>
        <w:widowControl/>
        <w:numPr>
          <w:ilvl w:val="1"/>
          <w:numId w:val="25"/>
        </w:numPr>
        <w:autoSpaceDE/>
        <w:autoSpaceDN/>
        <w:ind w:left="1440" w:hanging="360"/>
        <w:outlineLvl w:val="1"/>
        <w:rPr>
          <w:rFonts w:ascii="Myriad Pro Light" w:hAnsi="Myriad Pro Light"/>
        </w:rPr>
      </w:pPr>
      <w:r>
        <w:rPr>
          <w:rFonts w:ascii="Myriad Pro Light" w:hAnsi="Myriad Pro Light"/>
        </w:rPr>
        <w:t xml:space="preserve">   </w:t>
      </w:r>
      <w:r w:rsidR="001931AF" w:rsidRPr="00E33ABF">
        <w:rPr>
          <w:rFonts w:ascii="Myriad Pro Light" w:hAnsi="Myriad Pro Light"/>
        </w:rPr>
        <w:t xml:space="preserve">ASTM B211 </w:t>
      </w:r>
    </w:p>
    <w:p w14:paraId="2C8745FB" w14:textId="77777777" w:rsidR="001931AF" w:rsidRPr="00E33ABF" w:rsidRDefault="001E1B1E" w:rsidP="004E1F2E">
      <w:pPr>
        <w:widowControl/>
        <w:numPr>
          <w:ilvl w:val="1"/>
          <w:numId w:val="25"/>
        </w:numPr>
        <w:autoSpaceDE/>
        <w:autoSpaceDN/>
        <w:ind w:left="1440" w:hanging="360"/>
        <w:outlineLvl w:val="1"/>
        <w:rPr>
          <w:rFonts w:ascii="Myriad Pro Light" w:hAnsi="Myriad Pro Light"/>
        </w:rPr>
      </w:pPr>
      <w:r>
        <w:rPr>
          <w:rFonts w:ascii="Myriad Pro Light" w:hAnsi="Myriad Pro Light"/>
        </w:rPr>
        <w:t xml:space="preserve">   </w:t>
      </w:r>
      <w:r w:rsidR="001931AF" w:rsidRPr="00E33ABF">
        <w:rPr>
          <w:rFonts w:ascii="Myriad Pro Light" w:hAnsi="Myriad Pro Light"/>
        </w:rPr>
        <w:t xml:space="preserve">ASTM B221 </w:t>
      </w:r>
    </w:p>
    <w:p w14:paraId="5C946AE0" w14:textId="77777777" w:rsidR="001931AF" w:rsidRPr="00E33ABF" w:rsidRDefault="001E1B1E" w:rsidP="004E1F2E">
      <w:pPr>
        <w:widowControl/>
        <w:numPr>
          <w:ilvl w:val="1"/>
          <w:numId w:val="25"/>
        </w:numPr>
        <w:autoSpaceDE/>
        <w:autoSpaceDN/>
        <w:ind w:left="1440" w:hanging="360"/>
        <w:outlineLvl w:val="1"/>
        <w:rPr>
          <w:rFonts w:ascii="Myriad Pro Light" w:hAnsi="Myriad Pro Light"/>
        </w:rPr>
      </w:pPr>
      <w:r>
        <w:rPr>
          <w:rFonts w:ascii="Myriad Pro Light" w:hAnsi="Myriad Pro Light"/>
        </w:rPr>
        <w:t xml:space="preserve">   </w:t>
      </w:r>
      <w:r w:rsidR="001931AF" w:rsidRPr="00E33ABF">
        <w:rPr>
          <w:rFonts w:ascii="Myriad Pro Light" w:hAnsi="Myriad Pro Light"/>
        </w:rPr>
        <w:t xml:space="preserve">ASTM E90-90 </w:t>
      </w:r>
    </w:p>
    <w:p w14:paraId="44D4F229" w14:textId="77777777" w:rsidR="001931AF" w:rsidRPr="00E33ABF" w:rsidRDefault="001E1B1E" w:rsidP="004E1F2E">
      <w:pPr>
        <w:widowControl/>
        <w:numPr>
          <w:ilvl w:val="0"/>
          <w:numId w:val="24"/>
        </w:numPr>
        <w:autoSpaceDE/>
        <w:autoSpaceDN/>
        <w:ind w:left="720" w:hanging="360"/>
        <w:outlineLvl w:val="0"/>
        <w:rPr>
          <w:rFonts w:ascii="Myriad Pro Light" w:hAnsi="Myriad Pro Light"/>
        </w:rPr>
      </w:pPr>
      <w:r>
        <w:rPr>
          <w:rFonts w:ascii="Myriad Pro Light" w:hAnsi="Myriad Pro Light"/>
        </w:rPr>
        <w:t xml:space="preserve">   </w:t>
      </w:r>
      <w:r w:rsidR="001931AF" w:rsidRPr="00E33ABF">
        <w:rPr>
          <w:rFonts w:ascii="Myriad Pro Light" w:hAnsi="Myriad Pro Light"/>
        </w:rPr>
        <w:t xml:space="preserve">Architectural Aluminum Manufacturers Association </w:t>
      </w:r>
    </w:p>
    <w:p w14:paraId="385AE01E" w14:textId="77777777" w:rsidR="001931AF" w:rsidRPr="00E33ABF" w:rsidRDefault="001E1B1E" w:rsidP="004E1F2E">
      <w:pPr>
        <w:widowControl/>
        <w:numPr>
          <w:ilvl w:val="1"/>
          <w:numId w:val="25"/>
        </w:numPr>
        <w:autoSpaceDE/>
        <w:autoSpaceDN/>
        <w:ind w:left="1440" w:hanging="360"/>
        <w:outlineLvl w:val="1"/>
        <w:rPr>
          <w:rFonts w:ascii="Myriad Pro Light" w:hAnsi="Myriad Pro Light"/>
        </w:rPr>
      </w:pPr>
      <w:r>
        <w:rPr>
          <w:rFonts w:ascii="Myriad Pro Light" w:hAnsi="Myriad Pro Light"/>
        </w:rPr>
        <w:t xml:space="preserve">   </w:t>
      </w:r>
      <w:r w:rsidR="001931AF" w:rsidRPr="00E33ABF">
        <w:rPr>
          <w:rFonts w:ascii="Myriad Pro Light" w:hAnsi="Myriad Pro Light"/>
        </w:rPr>
        <w:t xml:space="preserve">AAMA 800 Voluntary Specifications and Test Methods for Sealants </w:t>
      </w:r>
    </w:p>
    <w:p w14:paraId="1154B4D8" w14:textId="77777777" w:rsidR="001931AF" w:rsidRPr="00E33ABF" w:rsidRDefault="001E1B1E" w:rsidP="004E1F2E">
      <w:pPr>
        <w:widowControl/>
        <w:numPr>
          <w:ilvl w:val="1"/>
          <w:numId w:val="25"/>
        </w:numPr>
        <w:autoSpaceDE/>
        <w:autoSpaceDN/>
        <w:ind w:left="1440" w:hanging="360"/>
        <w:outlineLvl w:val="1"/>
        <w:rPr>
          <w:rFonts w:ascii="Myriad Pro Light" w:hAnsi="Myriad Pro Light"/>
        </w:rPr>
      </w:pPr>
      <w:r>
        <w:rPr>
          <w:rFonts w:ascii="Myriad Pro Light" w:hAnsi="Myriad Pro Light"/>
        </w:rPr>
        <w:t xml:space="preserve">   </w:t>
      </w:r>
      <w:r w:rsidR="001931AF" w:rsidRPr="00E33ABF">
        <w:rPr>
          <w:rFonts w:ascii="Myriad Pro Light" w:hAnsi="Myriad Pro Light"/>
        </w:rPr>
        <w:t xml:space="preserve">AAMA 605.2 Voluntary Specification for High Performance Organic Coatings on Aluminum Extrusions and Panels. </w:t>
      </w:r>
    </w:p>
    <w:p w14:paraId="79AA830E" w14:textId="77777777" w:rsidR="001931AF" w:rsidRPr="00E33ABF" w:rsidRDefault="001E1B1E" w:rsidP="004E1F2E">
      <w:pPr>
        <w:widowControl/>
        <w:numPr>
          <w:ilvl w:val="1"/>
          <w:numId w:val="25"/>
        </w:numPr>
        <w:autoSpaceDE/>
        <w:autoSpaceDN/>
        <w:ind w:left="1440" w:hanging="360"/>
        <w:outlineLvl w:val="1"/>
        <w:rPr>
          <w:rFonts w:ascii="Myriad Pro Light" w:hAnsi="Myriad Pro Light"/>
        </w:rPr>
      </w:pPr>
      <w:r>
        <w:rPr>
          <w:rFonts w:ascii="Myriad Pro Light" w:hAnsi="Myriad Pro Light"/>
        </w:rPr>
        <w:t xml:space="preserve">   </w:t>
      </w:r>
      <w:r w:rsidR="001931AF" w:rsidRPr="00E33ABF">
        <w:rPr>
          <w:rFonts w:ascii="Myriad Pro Light" w:hAnsi="Myriad Pro Light"/>
        </w:rPr>
        <w:t xml:space="preserve">AAMA TIR Metal Curtain Wall Fasteners </w:t>
      </w:r>
    </w:p>
    <w:p w14:paraId="1D729FF5" w14:textId="77777777" w:rsidR="001931AF" w:rsidRPr="00E33ABF" w:rsidRDefault="001E1B1E" w:rsidP="004E1F2E">
      <w:pPr>
        <w:widowControl/>
        <w:numPr>
          <w:ilvl w:val="1"/>
          <w:numId w:val="25"/>
        </w:numPr>
        <w:autoSpaceDE/>
        <w:autoSpaceDN/>
        <w:ind w:left="1440" w:hanging="360"/>
        <w:outlineLvl w:val="1"/>
        <w:rPr>
          <w:rFonts w:ascii="Myriad Pro Light" w:hAnsi="Myriad Pro Light"/>
        </w:rPr>
      </w:pPr>
      <w:r>
        <w:rPr>
          <w:rFonts w:ascii="Myriad Pro Light" w:hAnsi="Myriad Pro Light"/>
        </w:rPr>
        <w:t xml:space="preserve">   </w:t>
      </w:r>
      <w:r w:rsidR="001931AF" w:rsidRPr="00E33ABF">
        <w:rPr>
          <w:rFonts w:ascii="Myriad Pro Light" w:hAnsi="Myriad Pro Light"/>
        </w:rPr>
        <w:t xml:space="preserve">AAMA 2605-98 Superior Performing Organic Coatings on Aluminum Extrusions and Panels </w:t>
      </w:r>
    </w:p>
    <w:p w14:paraId="516F34D2" w14:textId="77777777" w:rsidR="001931AF" w:rsidRPr="00E33ABF" w:rsidRDefault="001E1B1E" w:rsidP="004E1F2E">
      <w:pPr>
        <w:widowControl/>
        <w:numPr>
          <w:ilvl w:val="0"/>
          <w:numId w:val="24"/>
        </w:numPr>
        <w:autoSpaceDE/>
        <w:autoSpaceDN/>
        <w:ind w:left="720" w:hanging="360"/>
        <w:outlineLvl w:val="0"/>
        <w:rPr>
          <w:rFonts w:ascii="Myriad Pro Light" w:hAnsi="Myriad Pro Light"/>
        </w:rPr>
      </w:pPr>
      <w:r>
        <w:rPr>
          <w:rFonts w:ascii="Myriad Pro Light" w:hAnsi="Myriad Pro Light"/>
        </w:rPr>
        <w:t xml:space="preserve">   </w:t>
      </w:r>
      <w:r w:rsidR="001931AF" w:rsidRPr="00E33ABF">
        <w:rPr>
          <w:rFonts w:ascii="Myriad Pro Light" w:hAnsi="Myriad Pro Light"/>
        </w:rPr>
        <w:t xml:space="preserve">Canadian Standards Association </w:t>
      </w:r>
    </w:p>
    <w:p w14:paraId="324A4CAF" w14:textId="77777777" w:rsidR="001931AF" w:rsidRPr="00E33ABF" w:rsidRDefault="001E1B1E" w:rsidP="004E1F2E">
      <w:pPr>
        <w:widowControl/>
        <w:numPr>
          <w:ilvl w:val="1"/>
          <w:numId w:val="25"/>
        </w:numPr>
        <w:autoSpaceDE/>
        <w:autoSpaceDN/>
        <w:ind w:left="1440" w:hanging="360"/>
        <w:outlineLvl w:val="1"/>
        <w:rPr>
          <w:rFonts w:ascii="Myriad Pro Light" w:hAnsi="Myriad Pro Light"/>
        </w:rPr>
      </w:pPr>
      <w:r>
        <w:rPr>
          <w:rFonts w:ascii="Myriad Pro Light" w:hAnsi="Myriad Pro Light"/>
        </w:rPr>
        <w:t xml:space="preserve">   </w:t>
      </w:r>
      <w:r w:rsidR="001931AF" w:rsidRPr="00E33ABF">
        <w:rPr>
          <w:rFonts w:ascii="Myriad Pro Light" w:hAnsi="Myriad Pro Light"/>
        </w:rPr>
        <w:t xml:space="preserve">CAN3-S157-M83 Strength Design in Aluminum </w:t>
      </w:r>
    </w:p>
    <w:p w14:paraId="676C9ABB" w14:textId="77777777" w:rsidR="001931AF" w:rsidRPr="00E33ABF" w:rsidRDefault="001E1B1E" w:rsidP="004E1F2E">
      <w:pPr>
        <w:widowControl/>
        <w:numPr>
          <w:ilvl w:val="1"/>
          <w:numId w:val="25"/>
        </w:numPr>
        <w:autoSpaceDE/>
        <w:autoSpaceDN/>
        <w:ind w:left="1440" w:hanging="360"/>
        <w:outlineLvl w:val="1"/>
        <w:rPr>
          <w:rFonts w:ascii="Myriad Pro Light" w:hAnsi="Myriad Pro Light"/>
        </w:rPr>
      </w:pPr>
      <w:r>
        <w:rPr>
          <w:rFonts w:ascii="Myriad Pro Light" w:hAnsi="Myriad Pro Light"/>
        </w:rPr>
        <w:lastRenderedPageBreak/>
        <w:t xml:space="preserve">   </w:t>
      </w:r>
      <w:r w:rsidR="001931AF" w:rsidRPr="00E33ABF">
        <w:rPr>
          <w:rFonts w:ascii="Myriad Pro Light" w:hAnsi="Myriad Pro Light"/>
        </w:rPr>
        <w:t xml:space="preserve">S136 94 Cold Formed Steel Structural Members </w:t>
      </w:r>
    </w:p>
    <w:p w14:paraId="4C78EAE0" w14:textId="77777777" w:rsidR="001931AF" w:rsidRDefault="001931AF" w:rsidP="001931AF">
      <w:pPr>
        <w:pStyle w:val="H4"/>
        <w:rPr>
          <w:rFonts w:ascii="Myriad Pro Light" w:hAnsi="Myriad Pro Light"/>
          <w:sz w:val="22"/>
          <w:szCs w:val="22"/>
        </w:rPr>
      </w:pPr>
      <w:r w:rsidRPr="00E33ABF">
        <w:rPr>
          <w:rFonts w:ascii="Myriad Pro Light" w:hAnsi="Myriad Pro Light"/>
          <w:sz w:val="22"/>
          <w:szCs w:val="22"/>
        </w:rPr>
        <w:t>1.03 Submittals</w:t>
      </w:r>
    </w:p>
    <w:p w14:paraId="55D75F47" w14:textId="77777777" w:rsidR="00334DDF" w:rsidRPr="00971945" w:rsidRDefault="00334DDF" w:rsidP="001E1B1E">
      <w:pPr>
        <w:pStyle w:val="PlainText"/>
        <w:numPr>
          <w:ilvl w:val="0"/>
          <w:numId w:val="31"/>
        </w:numPr>
        <w:tabs>
          <w:tab w:val="clear" w:pos="1080"/>
          <w:tab w:val="num" w:pos="720"/>
        </w:tabs>
        <w:ind w:left="720"/>
        <w:rPr>
          <w:rFonts w:ascii="Myriad Pro Light" w:hAnsi="Myriad Pro Light"/>
          <w:sz w:val="22"/>
          <w:szCs w:val="22"/>
        </w:rPr>
      </w:pPr>
      <w:bookmarkStart w:id="2" w:name="_Hlk79046628"/>
      <w:bookmarkStart w:id="3" w:name="_Hlk78990275"/>
      <w:bookmarkStart w:id="4" w:name="_Hlk78297762"/>
      <w:r w:rsidRPr="00971945">
        <w:rPr>
          <w:rFonts w:ascii="Myriad Pro Light" w:hAnsi="Myriad Pro Light"/>
          <w:sz w:val="22"/>
          <w:szCs w:val="22"/>
        </w:rPr>
        <w:t>Product Data</w:t>
      </w:r>
    </w:p>
    <w:p w14:paraId="426F00B5" w14:textId="77777777" w:rsidR="00334DDF" w:rsidRPr="00971945" w:rsidRDefault="00334DDF" w:rsidP="001E1B1E">
      <w:pPr>
        <w:pStyle w:val="PlainText"/>
        <w:numPr>
          <w:ilvl w:val="1"/>
          <w:numId w:val="31"/>
        </w:numPr>
        <w:tabs>
          <w:tab w:val="clear" w:pos="1800"/>
          <w:tab w:val="num" w:pos="1440"/>
        </w:tabs>
        <w:ind w:left="1530" w:hanging="450"/>
        <w:rPr>
          <w:rFonts w:ascii="Myriad Pro Light" w:hAnsi="Myriad Pro Light"/>
          <w:sz w:val="22"/>
          <w:szCs w:val="22"/>
        </w:rPr>
      </w:pPr>
      <w:r w:rsidRPr="00971945">
        <w:rPr>
          <w:rFonts w:ascii="Myriad Pro Light" w:hAnsi="Myriad Pro Light"/>
          <w:sz w:val="22"/>
          <w:szCs w:val="22"/>
        </w:rPr>
        <w:t>Air flow and water entrainment performance test results.</w:t>
      </w:r>
    </w:p>
    <w:p w14:paraId="377AF865" w14:textId="77777777" w:rsidR="00334DDF" w:rsidRPr="00971945" w:rsidRDefault="00334DDF" w:rsidP="001E1B1E">
      <w:pPr>
        <w:pStyle w:val="PlainText"/>
        <w:numPr>
          <w:ilvl w:val="1"/>
          <w:numId w:val="31"/>
        </w:numPr>
        <w:tabs>
          <w:tab w:val="clear" w:pos="1800"/>
          <w:tab w:val="num" w:pos="1440"/>
        </w:tabs>
        <w:ind w:left="1530" w:hanging="450"/>
        <w:rPr>
          <w:rFonts w:ascii="Myriad Pro Light" w:hAnsi="Myriad Pro Light"/>
          <w:sz w:val="22"/>
          <w:szCs w:val="22"/>
        </w:rPr>
      </w:pPr>
      <w:r w:rsidRPr="00971945">
        <w:rPr>
          <w:rFonts w:ascii="Myriad Pro Light" w:hAnsi="Myriad Pro Light"/>
          <w:sz w:val="22"/>
          <w:szCs w:val="22"/>
        </w:rPr>
        <w:t>Material types and thickness.</w:t>
      </w:r>
    </w:p>
    <w:p w14:paraId="03980FF7" w14:textId="77777777" w:rsidR="00334DDF" w:rsidRPr="00971945" w:rsidRDefault="00334DDF" w:rsidP="001E1B1E">
      <w:pPr>
        <w:pStyle w:val="PlainText"/>
        <w:numPr>
          <w:ilvl w:val="0"/>
          <w:numId w:val="31"/>
        </w:numPr>
        <w:tabs>
          <w:tab w:val="clear" w:pos="1080"/>
          <w:tab w:val="num" w:pos="720"/>
        </w:tabs>
        <w:ind w:left="720"/>
        <w:rPr>
          <w:rFonts w:ascii="Myriad Pro Light" w:hAnsi="Myriad Pro Light"/>
          <w:sz w:val="22"/>
          <w:szCs w:val="22"/>
        </w:rPr>
      </w:pPr>
      <w:bookmarkStart w:id="5" w:name="_Hlk78297017"/>
      <w:bookmarkStart w:id="6" w:name="_Hlk78296589"/>
      <w:bookmarkStart w:id="7" w:name="_Hlk78295968"/>
      <w:r w:rsidRPr="00971945">
        <w:rPr>
          <w:rFonts w:ascii="Myriad Pro Light" w:hAnsi="Myriad Pro Light"/>
          <w:sz w:val="22"/>
          <w:szCs w:val="22"/>
        </w:rPr>
        <w:t>Shop Drawings – Full Shop Drawings</w:t>
      </w:r>
    </w:p>
    <w:p w14:paraId="7BA91EF7" w14:textId="77777777" w:rsidR="00334DDF" w:rsidRPr="00971945" w:rsidRDefault="00334DDF" w:rsidP="001E1B1E">
      <w:pPr>
        <w:pStyle w:val="PlainText"/>
        <w:numPr>
          <w:ilvl w:val="1"/>
          <w:numId w:val="31"/>
        </w:numPr>
        <w:tabs>
          <w:tab w:val="clear" w:pos="1800"/>
          <w:tab w:val="num" w:pos="1440"/>
        </w:tabs>
        <w:ind w:hanging="720"/>
        <w:rPr>
          <w:rFonts w:ascii="Myriad Pro Light" w:hAnsi="Myriad Pro Light"/>
          <w:sz w:val="22"/>
          <w:szCs w:val="22"/>
        </w:rPr>
      </w:pPr>
      <w:r w:rsidRPr="00971945">
        <w:rPr>
          <w:rFonts w:ascii="Myriad Pro Light" w:hAnsi="Myriad Pro Light"/>
          <w:sz w:val="22"/>
          <w:szCs w:val="22"/>
        </w:rPr>
        <w:t>Include elevations, plan views, section views, and specific details for each louver.</w:t>
      </w:r>
    </w:p>
    <w:p w14:paraId="2215D854" w14:textId="77777777" w:rsidR="00334DDF" w:rsidRPr="00971945" w:rsidRDefault="00334DDF" w:rsidP="001E1B1E">
      <w:pPr>
        <w:pStyle w:val="PlainText"/>
        <w:numPr>
          <w:ilvl w:val="1"/>
          <w:numId w:val="31"/>
        </w:numPr>
        <w:tabs>
          <w:tab w:val="clear" w:pos="1800"/>
          <w:tab w:val="num" w:pos="1440"/>
        </w:tabs>
        <w:ind w:left="1440"/>
        <w:rPr>
          <w:rFonts w:ascii="Myriad Pro Light" w:hAnsi="Myriad Pro Light"/>
          <w:sz w:val="22"/>
          <w:szCs w:val="22"/>
        </w:rPr>
      </w:pPr>
      <w:r w:rsidRPr="00971945">
        <w:rPr>
          <w:rFonts w:ascii="Myriad Pro Light" w:hAnsi="Myriad Pro Light"/>
          <w:sz w:val="22"/>
          <w:szCs w:val="22"/>
        </w:rPr>
        <w:t>Include building elevations, key plan, and all relevant datum dimensions on to allow for ease of locating louvers relative to the overall building and relative to adjacent construction elements.</w:t>
      </w:r>
    </w:p>
    <w:p w14:paraId="3B18C5E3" w14:textId="77777777" w:rsidR="00334DDF" w:rsidRPr="00971945" w:rsidRDefault="00334DDF" w:rsidP="001E1B1E">
      <w:pPr>
        <w:pStyle w:val="PlainText"/>
        <w:numPr>
          <w:ilvl w:val="1"/>
          <w:numId w:val="31"/>
        </w:numPr>
        <w:tabs>
          <w:tab w:val="clear" w:pos="1800"/>
          <w:tab w:val="num" w:pos="1440"/>
        </w:tabs>
        <w:ind w:left="1440"/>
        <w:rPr>
          <w:rFonts w:ascii="Myriad Pro Light" w:hAnsi="Myriad Pro Light"/>
          <w:sz w:val="22"/>
          <w:szCs w:val="22"/>
        </w:rPr>
      </w:pPr>
      <w:r w:rsidRPr="00971945">
        <w:rPr>
          <w:rFonts w:ascii="Myriad Pro Light" w:hAnsi="Myriad Pro Light"/>
          <w:sz w:val="22"/>
          <w:szCs w:val="22"/>
        </w:rPr>
        <w:t>Show anchorage details and connections for all component parts.</w:t>
      </w:r>
    </w:p>
    <w:p w14:paraId="406C7838" w14:textId="77777777" w:rsidR="00334DDF" w:rsidRPr="00971945" w:rsidRDefault="00334DDF" w:rsidP="001E1B1E">
      <w:pPr>
        <w:pStyle w:val="PlainText"/>
        <w:numPr>
          <w:ilvl w:val="1"/>
          <w:numId w:val="31"/>
        </w:numPr>
        <w:tabs>
          <w:tab w:val="clear" w:pos="1800"/>
          <w:tab w:val="num" w:pos="1440"/>
        </w:tabs>
        <w:ind w:left="1440"/>
        <w:rPr>
          <w:rFonts w:ascii="Myriad Pro Light" w:hAnsi="Myriad Pro Light"/>
          <w:sz w:val="22"/>
          <w:szCs w:val="22"/>
        </w:rPr>
      </w:pPr>
      <w:r w:rsidRPr="00971945">
        <w:rPr>
          <w:rFonts w:ascii="Myriad Pro Light" w:hAnsi="Myriad Pro Light"/>
          <w:sz w:val="22"/>
          <w:szCs w:val="22"/>
        </w:rPr>
        <w:t>Include signed and sealed structural calculations.</w:t>
      </w:r>
    </w:p>
    <w:p w14:paraId="1C4CE59F" w14:textId="77777777" w:rsidR="00334DDF" w:rsidRDefault="00334DDF" w:rsidP="001E1B1E">
      <w:pPr>
        <w:pStyle w:val="PlainText"/>
        <w:numPr>
          <w:ilvl w:val="1"/>
          <w:numId w:val="31"/>
        </w:numPr>
        <w:tabs>
          <w:tab w:val="clear" w:pos="1800"/>
          <w:tab w:val="num" w:pos="1440"/>
        </w:tabs>
        <w:ind w:left="1440"/>
        <w:rPr>
          <w:rFonts w:ascii="Myriad Pro Light" w:hAnsi="Myriad Pro Light"/>
          <w:sz w:val="22"/>
          <w:szCs w:val="22"/>
        </w:rPr>
      </w:pPr>
      <w:r w:rsidRPr="00971945">
        <w:rPr>
          <w:rFonts w:ascii="Myriad Pro Light" w:hAnsi="Myriad Pro Light"/>
          <w:sz w:val="22"/>
          <w:szCs w:val="22"/>
        </w:rPr>
        <w:t>The louver manufacturer shall incorporate a reasonable degree of coordination with adjacent trades, review of supplemental instructions, and new document issuances in their shop drawing issuances and revisions.</w:t>
      </w:r>
    </w:p>
    <w:p w14:paraId="4D11C01B" w14:textId="77777777" w:rsidR="00EE1A7F" w:rsidRDefault="00EE1A7F" w:rsidP="001E1B1E">
      <w:pPr>
        <w:pStyle w:val="PlainText"/>
        <w:numPr>
          <w:ilvl w:val="1"/>
          <w:numId w:val="31"/>
        </w:numPr>
        <w:tabs>
          <w:tab w:val="clear" w:pos="1800"/>
          <w:tab w:val="num" w:pos="1440"/>
        </w:tabs>
        <w:ind w:left="1440"/>
        <w:rPr>
          <w:rFonts w:ascii="Myriad Pro Light" w:hAnsi="Myriad Pro Light"/>
          <w:sz w:val="22"/>
          <w:szCs w:val="22"/>
        </w:rPr>
      </w:pPr>
      <w:r>
        <w:rPr>
          <w:rFonts w:ascii="Myriad Pro Light" w:hAnsi="Myriad Pro Light"/>
          <w:sz w:val="22"/>
          <w:szCs w:val="22"/>
        </w:rPr>
        <w:t>Blast Calculations</w:t>
      </w:r>
    </w:p>
    <w:p w14:paraId="3D03A041" w14:textId="77777777" w:rsidR="00334DDF" w:rsidRPr="006A07CA" w:rsidRDefault="00EE1A7F" w:rsidP="006A07CA">
      <w:pPr>
        <w:pStyle w:val="ListParagraph"/>
        <w:numPr>
          <w:ilvl w:val="2"/>
          <w:numId w:val="31"/>
        </w:numPr>
        <w:rPr>
          <w:rFonts w:ascii="Myriad Pro Light" w:eastAsia="Times New Roman" w:hAnsi="Myriad Pro Light" w:cs="Times New Roman"/>
          <w:lang w:bidi="ar-SA"/>
        </w:rPr>
      </w:pPr>
      <w:r w:rsidRPr="00EE1A7F">
        <w:rPr>
          <w:rFonts w:ascii="Myriad Pro Light" w:eastAsia="Times New Roman" w:hAnsi="Myriad Pro Light" w:cs="Times New Roman"/>
          <w:lang w:bidi="ar-SA"/>
        </w:rPr>
        <w:t xml:space="preserve">Louvers submittals to include blast calculations that have been signed and sealed by a professional engineer supporting the louver is designed to withstand blast loads called out on contract documents. </w:t>
      </w:r>
      <w:bookmarkEnd w:id="5"/>
      <w:bookmarkEnd w:id="6"/>
    </w:p>
    <w:bookmarkEnd w:id="7"/>
    <w:p w14:paraId="4F27AC4A" w14:textId="77777777" w:rsidR="00334DDF" w:rsidRPr="00971945" w:rsidRDefault="00B70FE6" w:rsidP="00B70FE6">
      <w:pPr>
        <w:pStyle w:val="PlainText"/>
        <w:numPr>
          <w:ilvl w:val="0"/>
          <w:numId w:val="32"/>
        </w:numPr>
        <w:tabs>
          <w:tab w:val="clear" w:pos="1080"/>
        </w:tabs>
        <w:ind w:hanging="720"/>
        <w:rPr>
          <w:rFonts w:ascii="Myriad Pro Light" w:hAnsi="Myriad Pro Light"/>
          <w:sz w:val="22"/>
          <w:szCs w:val="22"/>
        </w:rPr>
      </w:pPr>
      <w:r>
        <w:rPr>
          <w:rFonts w:ascii="Myriad Pro Light" w:hAnsi="Myriad Pro Light"/>
          <w:sz w:val="22"/>
          <w:szCs w:val="22"/>
        </w:rPr>
        <w:t xml:space="preserve">   </w:t>
      </w:r>
      <w:r w:rsidR="00334DDF" w:rsidRPr="00971945">
        <w:rPr>
          <w:rFonts w:ascii="Myriad Pro Light" w:hAnsi="Myriad Pro Light"/>
          <w:sz w:val="22"/>
          <w:szCs w:val="22"/>
        </w:rPr>
        <w:t>Samples</w:t>
      </w:r>
    </w:p>
    <w:p w14:paraId="40096215" w14:textId="77777777" w:rsidR="00334DDF" w:rsidRPr="00971945" w:rsidRDefault="00334DDF" w:rsidP="00334DDF">
      <w:pPr>
        <w:pStyle w:val="PlainText"/>
        <w:rPr>
          <w:rFonts w:ascii="Myriad Pro Light" w:hAnsi="Myriad Pro Light"/>
          <w:sz w:val="22"/>
          <w:szCs w:val="22"/>
        </w:rPr>
      </w:pPr>
    </w:p>
    <w:p w14:paraId="4304993E" w14:textId="77777777" w:rsidR="00334DDF" w:rsidRPr="00971945" w:rsidRDefault="005A18B6" w:rsidP="005A18B6">
      <w:pPr>
        <w:pStyle w:val="ListParagraph"/>
        <w:widowControl/>
        <w:numPr>
          <w:ilvl w:val="0"/>
          <w:numId w:val="30"/>
        </w:numPr>
        <w:autoSpaceDE/>
        <w:autoSpaceDN/>
        <w:ind w:left="1440"/>
        <w:outlineLvl w:val="0"/>
        <w:rPr>
          <w:rFonts w:ascii="Myriad Pro Light" w:hAnsi="Myriad Pro Light"/>
        </w:rPr>
      </w:pPr>
      <w:r>
        <w:rPr>
          <w:rFonts w:ascii="Myriad Pro Light" w:hAnsi="Myriad Pro Light"/>
        </w:rPr>
        <w:t xml:space="preserve">   </w:t>
      </w:r>
      <w:r w:rsidR="00334DDF" w:rsidRPr="00971945">
        <w:rPr>
          <w:rFonts w:ascii="Myriad Pro Light" w:hAnsi="Myriad Pro Light"/>
        </w:rPr>
        <w:t>Metal Chips standard size 3” x 5” choose from 16 colors.</w:t>
      </w:r>
    </w:p>
    <w:p w14:paraId="2277C2A8" w14:textId="1EA2A02C" w:rsidR="00334DDF" w:rsidRPr="00971945" w:rsidRDefault="005A18B6" w:rsidP="005A18B6">
      <w:pPr>
        <w:pStyle w:val="ListParagraph"/>
        <w:widowControl/>
        <w:numPr>
          <w:ilvl w:val="0"/>
          <w:numId w:val="30"/>
        </w:numPr>
        <w:autoSpaceDE/>
        <w:autoSpaceDN/>
        <w:ind w:left="1440"/>
        <w:outlineLvl w:val="0"/>
        <w:rPr>
          <w:rFonts w:ascii="Myriad Pro Light" w:hAnsi="Myriad Pro Light"/>
        </w:rPr>
      </w:pPr>
      <w:r>
        <w:rPr>
          <w:rFonts w:ascii="Myriad Pro Light" w:hAnsi="Myriad Pro Light"/>
        </w:rPr>
        <w:t xml:space="preserve">   </w:t>
      </w:r>
      <w:r w:rsidR="00334DDF" w:rsidRPr="00971945">
        <w:rPr>
          <w:rFonts w:ascii="Myriad Pro Light" w:hAnsi="Myriad Pro Light"/>
        </w:rPr>
        <w:t>Wood Grain Color Chips standard size 3” x 5” choose from 1</w:t>
      </w:r>
      <w:r w:rsidR="000C155E">
        <w:rPr>
          <w:rFonts w:ascii="Myriad Pro Light" w:hAnsi="Myriad Pro Light"/>
        </w:rPr>
        <w:t>1</w:t>
      </w:r>
      <w:r w:rsidR="00334DDF" w:rsidRPr="00971945">
        <w:rPr>
          <w:rFonts w:ascii="Myriad Pro Light" w:hAnsi="Myriad Pro Light"/>
        </w:rPr>
        <w:t xml:space="preserve"> colors.</w:t>
      </w:r>
    </w:p>
    <w:p w14:paraId="6773666B" w14:textId="4FB89582" w:rsidR="00334DDF" w:rsidRPr="00971945" w:rsidRDefault="005A18B6" w:rsidP="005A18B6">
      <w:pPr>
        <w:pStyle w:val="ListParagraph"/>
        <w:widowControl/>
        <w:numPr>
          <w:ilvl w:val="0"/>
          <w:numId w:val="30"/>
        </w:numPr>
        <w:autoSpaceDE/>
        <w:autoSpaceDN/>
        <w:ind w:left="1440"/>
        <w:outlineLvl w:val="0"/>
        <w:rPr>
          <w:rFonts w:ascii="Myriad Pro Light" w:hAnsi="Myriad Pro Light"/>
        </w:rPr>
      </w:pPr>
      <w:r>
        <w:rPr>
          <w:rFonts w:ascii="Myriad Pro Light" w:hAnsi="Myriad Pro Light"/>
        </w:rPr>
        <w:t xml:space="preserve">   </w:t>
      </w:r>
      <w:r w:rsidR="00334DDF" w:rsidRPr="00971945">
        <w:rPr>
          <w:rFonts w:ascii="Myriad Pro Light" w:hAnsi="Myriad Pro Light"/>
        </w:rPr>
        <w:t>Wood Grain Color Chain standard size 3” x 5” chain of all 1</w:t>
      </w:r>
      <w:r w:rsidR="000C155E">
        <w:rPr>
          <w:rFonts w:ascii="Myriad Pro Light" w:hAnsi="Myriad Pro Light"/>
        </w:rPr>
        <w:t>1</w:t>
      </w:r>
      <w:r w:rsidR="00334DDF" w:rsidRPr="00971945">
        <w:rPr>
          <w:rFonts w:ascii="Myriad Pro Light" w:hAnsi="Myriad Pro Light"/>
        </w:rPr>
        <w:t xml:space="preserve"> wood grains.</w:t>
      </w:r>
    </w:p>
    <w:p w14:paraId="512D0A56" w14:textId="77777777" w:rsidR="00334DDF" w:rsidRPr="00971945" w:rsidRDefault="005A18B6" w:rsidP="005A18B6">
      <w:pPr>
        <w:pStyle w:val="ListParagraph"/>
        <w:widowControl/>
        <w:numPr>
          <w:ilvl w:val="0"/>
          <w:numId w:val="30"/>
        </w:numPr>
        <w:autoSpaceDE/>
        <w:autoSpaceDN/>
        <w:ind w:left="1440"/>
        <w:outlineLvl w:val="0"/>
        <w:rPr>
          <w:rFonts w:ascii="Myriad Pro Light" w:hAnsi="Myriad Pro Light"/>
        </w:rPr>
      </w:pPr>
      <w:r>
        <w:rPr>
          <w:rFonts w:ascii="Myriad Pro Light" w:hAnsi="Myriad Pro Light"/>
        </w:rPr>
        <w:t xml:space="preserve">   </w:t>
      </w:r>
      <w:r w:rsidR="00334DDF" w:rsidRPr="00971945">
        <w:rPr>
          <w:rFonts w:ascii="Myriad Pro Light" w:hAnsi="Myriad Pro Light"/>
        </w:rPr>
        <w:t>Wood Grain Color Chart standard size 81/2” x 11” print on demand.</w:t>
      </w:r>
    </w:p>
    <w:p w14:paraId="47F25B8F" w14:textId="77777777" w:rsidR="00334DDF" w:rsidRPr="00971945" w:rsidRDefault="005A18B6" w:rsidP="005A18B6">
      <w:pPr>
        <w:pStyle w:val="ListParagraph"/>
        <w:widowControl/>
        <w:numPr>
          <w:ilvl w:val="0"/>
          <w:numId w:val="30"/>
        </w:numPr>
        <w:autoSpaceDE/>
        <w:autoSpaceDN/>
        <w:ind w:left="1440"/>
        <w:outlineLvl w:val="0"/>
        <w:rPr>
          <w:rFonts w:ascii="Myriad Pro Light" w:hAnsi="Myriad Pro Light"/>
        </w:rPr>
      </w:pPr>
      <w:r>
        <w:rPr>
          <w:rFonts w:ascii="Myriad Pro Light" w:hAnsi="Myriad Pro Light"/>
        </w:rPr>
        <w:t xml:space="preserve">   </w:t>
      </w:r>
      <w:r w:rsidR="00334DDF" w:rsidRPr="00971945">
        <w:rPr>
          <w:rFonts w:ascii="Myriad Pro Light" w:hAnsi="Myriad Pro Light"/>
        </w:rPr>
        <w:t>Standard KYNAR Color Card standard size 81/2” x 11” shows all 20 colors.</w:t>
      </w:r>
    </w:p>
    <w:p w14:paraId="37AF6061" w14:textId="77777777" w:rsidR="00334DDF" w:rsidRDefault="005A18B6" w:rsidP="005A18B6">
      <w:pPr>
        <w:pStyle w:val="ListParagraph"/>
        <w:widowControl/>
        <w:numPr>
          <w:ilvl w:val="0"/>
          <w:numId w:val="30"/>
        </w:numPr>
        <w:autoSpaceDE/>
        <w:autoSpaceDN/>
        <w:ind w:left="1440"/>
        <w:outlineLvl w:val="0"/>
        <w:rPr>
          <w:rFonts w:ascii="Myriad Pro Light" w:hAnsi="Myriad Pro Light"/>
        </w:rPr>
      </w:pPr>
      <w:r>
        <w:rPr>
          <w:rFonts w:ascii="Myriad Pro Light" w:hAnsi="Myriad Pro Light"/>
        </w:rPr>
        <w:t xml:space="preserve">   </w:t>
      </w:r>
      <w:r w:rsidR="00334DDF" w:rsidRPr="00971945">
        <w:rPr>
          <w:rFonts w:ascii="Myriad Pro Light" w:hAnsi="Myriad Pro Light"/>
        </w:rPr>
        <w:t>Metallic KYNAR Color Card</w:t>
      </w:r>
      <w:r w:rsidR="00334DDF" w:rsidRPr="00A802E6">
        <w:rPr>
          <w:rFonts w:ascii="Myriad Pro Light" w:hAnsi="Myriad Pro Light"/>
        </w:rPr>
        <w:t xml:space="preserve"> standard size 81/2” x 11” shows all 20 colors.</w:t>
      </w:r>
    </w:p>
    <w:p w14:paraId="5E114480" w14:textId="77777777" w:rsidR="00334DDF" w:rsidRPr="00E55564" w:rsidRDefault="00334DDF" w:rsidP="00334DDF">
      <w:pPr>
        <w:widowControl/>
        <w:autoSpaceDE/>
        <w:autoSpaceDN/>
        <w:outlineLvl w:val="0"/>
        <w:rPr>
          <w:rFonts w:ascii="Myriad Pro Light" w:hAnsi="Myriad Pro Light"/>
        </w:rPr>
      </w:pPr>
    </w:p>
    <w:p w14:paraId="577DC57B" w14:textId="77777777" w:rsidR="00334DDF" w:rsidRPr="00E530C8" w:rsidRDefault="00334DDF" w:rsidP="005A18B6">
      <w:pPr>
        <w:pStyle w:val="PlainText"/>
        <w:numPr>
          <w:ilvl w:val="0"/>
          <w:numId w:val="32"/>
        </w:numPr>
        <w:tabs>
          <w:tab w:val="clear" w:pos="1080"/>
          <w:tab w:val="num" w:pos="810"/>
        </w:tabs>
        <w:ind w:left="810" w:hanging="450"/>
        <w:rPr>
          <w:rFonts w:ascii="Myriad Pro Light" w:hAnsi="Myriad Pro Light"/>
          <w:sz w:val="22"/>
          <w:szCs w:val="22"/>
        </w:rPr>
      </w:pPr>
      <w:r w:rsidRPr="00E530C8">
        <w:rPr>
          <w:rFonts w:ascii="Myriad Pro Light" w:hAnsi="Myriad Pro Light"/>
          <w:sz w:val="22"/>
          <w:szCs w:val="22"/>
        </w:rPr>
        <w:t>Submit color chips for approva</w:t>
      </w:r>
      <w:bookmarkEnd w:id="2"/>
      <w:r w:rsidRPr="00E530C8">
        <w:rPr>
          <w:rFonts w:ascii="Myriad Pro Light" w:hAnsi="Myriad Pro Light"/>
          <w:sz w:val="22"/>
          <w:szCs w:val="22"/>
        </w:rPr>
        <w:t>l</w:t>
      </w:r>
      <w:bookmarkEnd w:id="3"/>
      <w:r w:rsidRPr="00E530C8">
        <w:rPr>
          <w:rFonts w:ascii="Myriad Pro Light" w:hAnsi="Myriad Pro Light"/>
          <w:sz w:val="22"/>
          <w:szCs w:val="22"/>
        </w:rPr>
        <w:t>.</w:t>
      </w:r>
    </w:p>
    <w:bookmarkEnd w:id="4"/>
    <w:p w14:paraId="0F0DD781" w14:textId="77777777" w:rsidR="00334DDF" w:rsidRPr="00334DDF" w:rsidRDefault="00334DDF" w:rsidP="00334DDF">
      <w:pPr>
        <w:rPr>
          <w:lang w:bidi="ar-SA"/>
        </w:rPr>
      </w:pPr>
    </w:p>
    <w:p w14:paraId="21111ED8" w14:textId="77777777" w:rsidR="001931AF" w:rsidRPr="00E33ABF" w:rsidRDefault="001931AF" w:rsidP="005A18B6">
      <w:pPr>
        <w:pStyle w:val="H4"/>
        <w:rPr>
          <w:rFonts w:ascii="Myriad Pro Light" w:hAnsi="Myriad Pro Light"/>
          <w:sz w:val="22"/>
          <w:szCs w:val="22"/>
        </w:rPr>
      </w:pPr>
      <w:r w:rsidRPr="00E33ABF">
        <w:rPr>
          <w:rFonts w:ascii="Myriad Pro Light" w:hAnsi="Myriad Pro Light"/>
          <w:sz w:val="22"/>
          <w:szCs w:val="22"/>
        </w:rPr>
        <w:t>1.04 Quality Assurance</w:t>
      </w:r>
    </w:p>
    <w:p w14:paraId="28D91A0A" w14:textId="77777777" w:rsidR="001931AF" w:rsidRPr="00E33ABF" w:rsidRDefault="005A18B6" w:rsidP="005A18B6">
      <w:pPr>
        <w:widowControl/>
        <w:numPr>
          <w:ilvl w:val="0"/>
          <w:numId w:val="26"/>
        </w:numPr>
        <w:autoSpaceDE/>
        <w:autoSpaceDN/>
        <w:ind w:left="900" w:hanging="540"/>
        <w:outlineLvl w:val="0"/>
        <w:rPr>
          <w:rFonts w:ascii="Myriad Pro Light" w:hAnsi="Myriad Pro Light"/>
        </w:rPr>
      </w:pPr>
      <w:r>
        <w:rPr>
          <w:rFonts w:ascii="Myriad Pro Light" w:hAnsi="Myriad Pro Light"/>
        </w:rPr>
        <w:t xml:space="preserve">       </w:t>
      </w:r>
      <w:r w:rsidR="001931AF" w:rsidRPr="00E33ABF">
        <w:rPr>
          <w:rFonts w:ascii="Myriad Pro Light" w:hAnsi="Myriad Pro Light"/>
        </w:rPr>
        <w:t xml:space="preserve">Single subcontract responsibility: Subcontract the work to a single firm that has had not less than six </w:t>
      </w:r>
      <w:r w:rsidR="00E33ABF" w:rsidRPr="00E33ABF">
        <w:rPr>
          <w:rFonts w:ascii="Myriad Pro Light" w:hAnsi="Myriad Pro Light"/>
        </w:rPr>
        <w:t>years’ experience</w:t>
      </w:r>
      <w:r w:rsidR="001931AF" w:rsidRPr="00E33ABF">
        <w:rPr>
          <w:rFonts w:ascii="Myriad Pro Light" w:hAnsi="Myriad Pro Light"/>
        </w:rPr>
        <w:t xml:space="preserve"> in the design and manufacturing of work similar to that shown and required. </w:t>
      </w:r>
    </w:p>
    <w:p w14:paraId="2BC8B5BF" w14:textId="77777777" w:rsidR="001931AF" w:rsidRPr="00E33ABF" w:rsidRDefault="005A18B6" w:rsidP="005A18B6">
      <w:pPr>
        <w:widowControl/>
        <w:numPr>
          <w:ilvl w:val="0"/>
          <w:numId w:val="26"/>
        </w:numPr>
        <w:autoSpaceDE/>
        <w:autoSpaceDN/>
        <w:ind w:left="900" w:hanging="540"/>
        <w:outlineLvl w:val="0"/>
        <w:rPr>
          <w:rFonts w:ascii="Myriad Pro Light" w:hAnsi="Myriad Pro Light"/>
        </w:rPr>
      </w:pPr>
      <w:r>
        <w:rPr>
          <w:rFonts w:ascii="Myriad Pro Light" w:hAnsi="Myriad Pro Light"/>
        </w:rPr>
        <w:t xml:space="preserve">       </w:t>
      </w:r>
      <w:r w:rsidR="001931AF" w:rsidRPr="00E33ABF">
        <w:rPr>
          <w:rFonts w:ascii="Myriad Pro Light" w:hAnsi="Myriad Pro Light"/>
        </w:rPr>
        <w:t xml:space="preserve">Performance Requirements: Provide AMCA test data as required to confirm that the louvers have the specified air and water performance characteristics. </w:t>
      </w:r>
    </w:p>
    <w:p w14:paraId="4DF11822" w14:textId="77777777" w:rsidR="001931AF" w:rsidRPr="005A18B6" w:rsidRDefault="005A18B6" w:rsidP="005A18B6">
      <w:pPr>
        <w:widowControl/>
        <w:numPr>
          <w:ilvl w:val="0"/>
          <w:numId w:val="26"/>
        </w:numPr>
        <w:autoSpaceDE/>
        <w:autoSpaceDN/>
        <w:ind w:left="900" w:hanging="540"/>
        <w:outlineLvl w:val="0"/>
        <w:rPr>
          <w:rFonts w:ascii="Myriad Pro Light" w:hAnsi="Myriad Pro Light"/>
        </w:rPr>
      </w:pPr>
      <w:r>
        <w:rPr>
          <w:rFonts w:ascii="Myriad Pro Light" w:hAnsi="Myriad Pro Light"/>
        </w:rPr>
        <w:t xml:space="preserve">       </w:t>
      </w:r>
      <w:r w:rsidR="001931AF" w:rsidRPr="00E33ABF">
        <w:rPr>
          <w:rFonts w:ascii="Myriad Pro Light" w:hAnsi="Myriad Pro Light"/>
        </w:rPr>
        <w:t xml:space="preserve">Acoustical Performance: Where applicable, submit test reports to confirm that the louvers meet the specified STC and Noise Reduction requirements. </w:t>
      </w:r>
    </w:p>
    <w:p w14:paraId="3537AF96" w14:textId="77777777" w:rsidR="001931AF" w:rsidRPr="00E33ABF" w:rsidRDefault="005A18B6" w:rsidP="005A18B6">
      <w:pPr>
        <w:widowControl/>
        <w:numPr>
          <w:ilvl w:val="0"/>
          <w:numId w:val="26"/>
        </w:numPr>
        <w:autoSpaceDE/>
        <w:autoSpaceDN/>
        <w:ind w:left="900" w:hanging="540"/>
        <w:outlineLvl w:val="0"/>
        <w:rPr>
          <w:rFonts w:ascii="Myriad Pro Light" w:hAnsi="Myriad Pro Light"/>
        </w:rPr>
      </w:pPr>
      <w:r>
        <w:rPr>
          <w:rFonts w:ascii="Myriad Pro Light" w:hAnsi="Myriad Pro Light"/>
        </w:rPr>
        <w:t xml:space="preserve">       </w:t>
      </w:r>
      <w:r w:rsidR="001931AF" w:rsidRPr="00E33ABF">
        <w:rPr>
          <w:rFonts w:ascii="Myriad Pro Light" w:hAnsi="Myriad Pro Light"/>
        </w:rPr>
        <w:t xml:space="preserve">Structural Requirements: Design all materials to withstand wind and snow loads as required by the applicable building code. Maximum allowable deflection for the louver structural members to be l/180 or 0.75 inches, whichever is less. Maximum allowable deflection for the louver blades to be l/120 or 0.50 inch across the weak axis, whichever is less. </w:t>
      </w:r>
    </w:p>
    <w:p w14:paraId="3457E22A" w14:textId="77777777" w:rsidR="001931AF" w:rsidRPr="00E33ABF" w:rsidRDefault="005A18B6" w:rsidP="005A18B6">
      <w:pPr>
        <w:widowControl/>
        <w:numPr>
          <w:ilvl w:val="0"/>
          <w:numId w:val="26"/>
        </w:numPr>
        <w:autoSpaceDE/>
        <w:autoSpaceDN/>
        <w:ind w:left="900" w:hanging="540"/>
        <w:outlineLvl w:val="0"/>
        <w:rPr>
          <w:rFonts w:ascii="Myriad Pro Light" w:hAnsi="Myriad Pro Light"/>
        </w:rPr>
      </w:pPr>
      <w:r>
        <w:rPr>
          <w:rFonts w:ascii="Myriad Pro Light" w:hAnsi="Myriad Pro Light"/>
        </w:rPr>
        <w:lastRenderedPageBreak/>
        <w:t xml:space="preserve">       </w:t>
      </w:r>
      <w:r w:rsidR="001931AF" w:rsidRPr="00E33ABF">
        <w:rPr>
          <w:rFonts w:ascii="Myriad Pro Light" w:hAnsi="Myriad Pro Light"/>
        </w:rPr>
        <w:t xml:space="preserve">Professional Engineer Requirements: Drawings and structural calculations to be signed and sealed by a professional engineer licensed to practice in the project state. </w:t>
      </w:r>
    </w:p>
    <w:p w14:paraId="2A8C227A" w14:textId="77777777" w:rsidR="001931AF" w:rsidRPr="00EE1A7F" w:rsidRDefault="005A18B6" w:rsidP="005A18B6">
      <w:pPr>
        <w:widowControl/>
        <w:numPr>
          <w:ilvl w:val="0"/>
          <w:numId w:val="26"/>
        </w:numPr>
        <w:autoSpaceDE/>
        <w:autoSpaceDN/>
        <w:ind w:left="900" w:hanging="540"/>
        <w:outlineLvl w:val="0"/>
        <w:rPr>
          <w:rFonts w:ascii="Myriad Pro Light" w:hAnsi="Myriad Pro Light"/>
        </w:rPr>
      </w:pPr>
      <w:r>
        <w:rPr>
          <w:rFonts w:ascii="Myriad Pro Light" w:hAnsi="Myriad Pro Light"/>
        </w:rPr>
        <w:t xml:space="preserve">       </w:t>
      </w:r>
      <w:r w:rsidR="001931AF" w:rsidRPr="00E33ABF">
        <w:rPr>
          <w:rFonts w:ascii="Myriad Pro Light" w:hAnsi="Myriad Pro Light"/>
        </w:rPr>
        <w:t xml:space="preserve">Warranty: Provide written warranty to the owner that all products will be free of defective materials </w:t>
      </w:r>
      <w:r w:rsidR="001931AF" w:rsidRPr="00EE1A7F">
        <w:rPr>
          <w:rFonts w:ascii="Myriad Pro Light" w:hAnsi="Myriad Pro Light"/>
        </w:rPr>
        <w:t xml:space="preserve">or workmanship for a period of one year from date of installation. </w:t>
      </w:r>
    </w:p>
    <w:p w14:paraId="5D136528" w14:textId="77777777" w:rsidR="00EE1A7F" w:rsidRPr="00EE1A7F" w:rsidRDefault="005A18B6" w:rsidP="005A18B6">
      <w:pPr>
        <w:pStyle w:val="PR1"/>
        <w:numPr>
          <w:ilvl w:val="0"/>
          <w:numId w:val="26"/>
        </w:numPr>
        <w:tabs>
          <w:tab w:val="left" w:pos="720"/>
          <w:tab w:val="left" w:pos="864"/>
        </w:tabs>
        <w:spacing w:before="0"/>
        <w:ind w:left="900" w:hanging="540"/>
        <w:rPr>
          <w:rFonts w:ascii="Myriad Pro Light" w:hAnsi="Myriad Pro Light"/>
          <w:color w:val="000000"/>
          <w:sz w:val="22"/>
          <w:szCs w:val="22"/>
        </w:rPr>
      </w:pPr>
      <w:bookmarkStart w:id="8" w:name="_Hlk101443885"/>
      <w:r>
        <w:rPr>
          <w:rFonts w:ascii="Myriad Pro Light" w:hAnsi="Myriad Pro Light"/>
          <w:color w:val="000000"/>
          <w:sz w:val="22"/>
          <w:szCs w:val="22"/>
        </w:rPr>
        <w:t xml:space="preserve">    </w:t>
      </w:r>
      <w:r w:rsidR="00EE1A7F" w:rsidRPr="00EE1A7F">
        <w:rPr>
          <w:rFonts w:ascii="Myriad Pro Light" w:hAnsi="Myriad Pro Light"/>
          <w:color w:val="000000"/>
          <w:sz w:val="22"/>
          <w:szCs w:val="22"/>
        </w:rPr>
        <w:t>Manufacturer Qualifications: Approved manufacturers must be approved by the Architect before 10 days prior to the bid date.</w:t>
      </w:r>
    </w:p>
    <w:p w14:paraId="4C1C8A45" w14:textId="77777777" w:rsidR="00EE1A7F" w:rsidRPr="00CE1E0D" w:rsidRDefault="005A18B6" w:rsidP="005A18B6">
      <w:pPr>
        <w:widowControl/>
        <w:numPr>
          <w:ilvl w:val="0"/>
          <w:numId w:val="26"/>
        </w:numPr>
        <w:autoSpaceDE/>
        <w:autoSpaceDN/>
        <w:ind w:left="900" w:hanging="540"/>
        <w:outlineLvl w:val="0"/>
        <w:rPr>
          <w:rFonts w:ascii="Myriad Pro Light" w:hAnsi="Myriad Pro Light"/>
        </w:rPr>
      </w:pPr>
      <w:r>
        <w:rPr>
          <w:rFonts w:ascii="Myriad Pro Light" w:hAnsi="Myriad Pro Light"/>
        </w:rPr>
        <w:t xml:space="preserve">       </w:t>
      </w:r>
      <w:r w:rsidR="00EE1A7F" w:rsidRPr="00CE1E0D">
        <w:rPr>
          <w:rFonts w:ascii="Myriad Pro Light" w:hAnsi="Myriad Pro Light"/>
        </w:rPr>
        <w:t>Pre-Approval of Comparable Products:  Submit the following in accordance with project blast design requirements, within time allowed for approval.</w:t>
      </w:r>
    </w:p>
    <w:p w14:paraId="7DF151A1" w14:textId="77777777" w:rsidR="00CE1E0D" w:rsidRDefault="00CE1E0D" w:rsidP="00CE1E0D">
      <w:pPr>
        <w:widowControl/>
        <w:autoSpaceDE/>
        <w:autoSpaceDN/>
        <w:ind w:left="1080"/>
        <w:outlineLvl w:val="0"/>
        <w:rPr>
          <w:rFonts w:ascii="Myriad Pro Light" w:hAnsi="Myriad Pro Light"/>
        </w:rPr>
      </w:pPr>
    </w:p>
    <w:p w14:paraId="2DD58227" w14:textId="77777777" w:rsidR="00EE1A7F" w:rsidRPr="00EE1A7F" w:rsidRDefault="00EE1A7F" w:rsidP="004E1F2E">
      <w:pPr>
        <w:widowControl/>
        <w:numPr>
          <w:ilvl w:val="1"/>
          <w:numId w:val="32"/>
        </w:numPr>
        <w:autoSpaceDE/>
        <w:autoSpaceDN/>
        <w:outlineLvl w:val="0"/>
        <w:rPr>
          <w:rFonts w:ascii="Myriad Pro Light" w:hAnsi="Myriad Pro Light"/>
        </w:rPr>
      </w:pPr>
      <w:r w:rsidRPr="00CE1E0D">
        <w:rPr>
          <w:rFonts w:ascii="Myriad Pro Light" w:hAnsi="Myriad Pro Light"/>
        </w:rPr>
        <w:t>Product data, including certified independent signed and sealed engineering data and analysis indicating proposed comparable louver is in compliance with blast design requirements up to a __ psi Blast Pressure (P) at an Impulse Rate (I) of __ psi-msec.</w:t>
      </w:r>
    </w:p>
    <w:bookmarkEnd w:id="8"/>
    <w:p w14:paraId="72EEE4F6" w14:textId="77777777" w:rsidR="00EE1A7F" w:rsidRPr="00E33ABF" w:rsidRDefault="00EE1A7F" w:rsidP="00EE1A7F">
      <w:pPr>
        <w:widowControl/>
        <w:autoSpaceDE/>
        <w:autoSpaceDN/>
        <w:ind w:left="720"/>
        <w:outlineLvl w:val="0"/>
        <w:rPr>
          <w:rFonts w:ascii="Myriad Pro Light" w:hAnsi="Myriad Pro Light"/>
        </w:rPr>
      </w:pPr>
    </w:p>
    <w:p w14:paraId="51D2A68E" w14:textId="77777777"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1.05 Delivery, Storage and Handling</w:t>
      </w:r>
    </w:p>
    <w:p w14:paraId="194C72B9" w14:textId="77777777" w:rsidR="001931AF" w:rsidRPr="00E33ABF" w:rsidRDefault="005A18B6" w:rsidP="005A18B6">
      <w:pPr>
        <w:widowControl/>
        <w:numPr>
          <w:ilvl w:val="0"/>
          <w:numId w:val="27"/>
        </w:numPr>
        <w:autoSpaceDE/>
        <w:autoSpaceDN/>
        <w:ind w:left="900" w:hanging="540"/>
        <w:outlineLvl w:val="0"/>
        <w:rPr>
          <w:rFonts w:ascii="Myriad Pro Light" w:hAnsi="Myriad Pro Light"/>
        </w:rPr>
      </w:pPr>
      <w:r>
        <w:rPr>
          <w:rFonts w:ascii="Myriad Pro Light" w:hAnsi="Myriad Pro Light"/>
        </w:rPr>
        <w:t xml:space="preserve">       </w:t>
      </w:r>
      <w:r w:rsidR="001931AF" w:rsidRPr="00E33ABF">
        <w:rPr>
          <w:rFonts w:ascii="Myriad Pro Light" w:hAnsi="Myriad Pro Light"/>
        </w:rPr>
        <w:t>Delivery: At the time of delivery all materials shall be visually inspected for damage. Any damaged boxes, crates, louver sections, etc. shall be noted on the receiving ticket and immediately reported to the shipping company and the material manufacturer.</w:t>
      </w:r>
    </w:p>
    <w:p w14:paraId="24D9F495" w14:textId="77777777" w:rsidR="001931AF" w:rsidRPr="00E33ABF" w:rsidRDefault="005A18B6" w:rsidP="005A18B6">
      <w:pPr>
        <w:widowControl/>
        <w:numPr>
          <w:ilvl w:val="0"/>
          <w:numId w:val="27"/>
        </w:numPr>
        <w:autoSpaceDE/>
        <w:autoSpaceDN/>
        <w:ind w:left="810" w:hanging="450"/>
        <w:outlineLvl w:val="0"/>
        <w:rPr>
          <w:rFonts w:ascii="Myriad Pro Light" w:hAnsi="Myriad Pro Light"/>
        </w:rPr>
      </w:pPr>
      <w:r>
        <w:rPr>
          <w:rFonts w:ascii="Myriad Pro Light" w:hAnsi="Myriad Pro Light"/>
        </w:rPr>
        <w:t xml:space="preserve">       </w:t>
      </w:r>
      <w:r w:rsidR="001931AF" w:rsidRPr="00E33ABF">
        <w:rPr>
          <w:rFonts w:ascii="Myriad Pro Light" w:hAnsi="Myriad Pro Light"/>
        </w:rPr>
        <w:t xml:space="preserve">Storage: </w:t>
      </w:r>
    </w:p>
    <w:p w14:paraId="5888B5A5" w14:textId="77777777" w:rsidR="001931AF" w:rsidRPr="00E33ABF" w:rsidRDefault="001931AF" w:rsidP="004E1F2E">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Material may be stored flat</w:t>
      </w:r>
      <w:r w:rsidR="00252EEF">
        <w:rPr>
          <w:rFonts w:ascii="Myriad Pro Light" w:hAnsi="Myriad Pro Light"/>
        </w:rPr>
        <w:t>, on</w:t>
      </w:r>
      <w:r w:rsidRPr="00E33ABF">
        <w:rPr>
          <w:rFonts w:ascii="Myriad Pro Light" w:hAnsi="Myriad Pro Light"/>
        </w:rPr>
        <w:t xml:space="preserve"> end or on its side. </w:t>
      </w:r>
    </w:p>
    <w:p w14:paraId="0FAD59A7" w14:textId="77777777" w:rsidR="001931AF" w:rsidRPr="00E33ABF" w:rsidRDefault="001931AF" w:rsidP="004E1F2E">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Material may be stored either indoors or outdoors. </w:t>
      </w:r>
    </w:p>
    <w:p w14:paraId="085525ED" w14:textId="77777777" w:rsidR="001931AF" w:rsidRPr="00E33ABF" w:rsidRDefault="001931AF" w:rsidP="004E1F2E">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If stored outdoors the material must be raised sufficiently off the ground to prevent it being flooded. </w:t>
      </w:r>
    </w:p>
    <w:p w14:paraId="459CA8CC" w14:textId="77777777" w:rsidR="001931AF" w:rsidRPr="00E33ABF" w:rsidRDefault="001931AF" w:rsidP="004E1F2E">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If stored </w:t>
      </w:r>
      <w:r w:rsidR="00E33ABF" w:rsidRPr="00E33ABF">
        <w:rPr>
          <w:rFonts w:ascii="Myriad Pro Light" w:hAnsi="Myriad Pro Light"/>
        </w:rPr>
        <w:t>outdoors</w:t>
      </w:r>
      <w:r w:rsidRPr="00E33ABF">
        <w:rPr>
          <w:rFonts w:ascii="Myriad Pro Light" w:hAnsi="Myriad Pro Light"/>
        </w:rPr>
        <w:t xml:space="preserve"> the material must be covered with a </w:t>
      </w:r>
      <w:r w:rsidR="00E33ABF" w:rsidRPr="00E33ABF">
        <w:rPr>
          <w:rFonts w:ascii="Myriad Pro Light" w:hAnsi="Myriad Pro Light"/>
        </w:rPr>
        <w:t>weatherproof</w:t>
      </w:r>
      <w:r w:rsidRPr="00E33ABF">
        <w:rPr>
          <w:rFonts w:ascii="Myriad Pro Light" w:hAnsi="Myriad Pro Light"/>
        </w:rPr>
        <w:t xml:space="preserve"> </w:t>
      </w:r>
      <w:r w:rsidR="00E33ABF" w:rsidRPr="00E33ABF">
        <w:rPr>
          <w:rFonts w:ascii="Myriad Pro Light" w:hAnsi="Myriad Pro Light"/>
        </w:rPr>
        <w:t>flame-resistant</w:t>
      </w:r>
      <w:r w:rsidRPr="00E33ABF">
        <w:rPr>
          <w:rFonts w:ascii="Myriad Pro Light" w:hAnsi="Myriad Pro Light"/>
        </w:rPr>
        <w:t xml:space="preserve"> sheeting or tarpaulin. </w:t>
      </w:r>
    </w:p>
    <w:p w14:paraId="260480B0" w14:textId="77777777" w:rsidR="001931AF" w:rsidRPr="00E33ABF" w:rsidRDefault="005A18B6" w:rsidP="00ED65A6">
      <w:pPr>
        <w:widowControl/>
        <w:numPr>
          <w:ilvl w:val="0"/>
          <w:numId w:val="27"/>
        </w:numPr>
        <w:autoSpaceDE/>
        <w:autoSpaceDN/>
        <w:ind w:left="900" w:hanging="540"/>
        <w:outlineLvl w:val="0"/>
        <w:rPr>
          <w:rFonts w:ascii="Myriad Pro Light" w:hAnsi="Myriad Pro Light"/>
        </w:rPr>
      </w:pPr>
      <w:r>
        <w:rPr>
          <w:rFonts w:ascii="Myriad Pro Light" w:hAnsi="Myriad Pro Light"/>
        </w:rPr>
        <w:t xml:space="preserve">       </w:t>
      </w:r>
      <w:r w:rsidR="001931AF" w:rsidRPr="00E33ABF">
        <w:rPr>
          <w:rFonts w:ascii="Myriad Pro Light" w:hAnsi="Myriad Pro Light"/>
        </w:rPr>
        <w:t xml:space="preserve">Handling: </w:t>
      </w:r>
    </w:p>
    <w:p w14:paraId="15C9ACF7" w14:textId="77777777" w:rsidR="001931AF" w:rsidRPr="00E33ABF" w:rsidRDefault="001931AF" w:rsidP="004E1F2E">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Material shall be handled in accordance with sound material handling practices and in such a way as to minimize racking. </w:t>
      </w:r>
    </w:p>
    <w:p w14:paraId="74FD4F14" w14:textId="77777777" w:rsidR="001931AF" w:rsidRPr="00E33ABF" w:rsidRDefault="001931AF" w:rsidP="004E1F2E">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Louver sections may be hoisted by attaching straps to the jambs and lifting the section while it is in a vertical position. </w:t>
      </w:r>
    </w:p>
    <w:p w14:paraId="34CF99D1" w14:textId="77777777" w:rsidR="001931AF" w:rsidRPr="00E33ABF" w:rsidRDefault="001931AF" w:rsidP="004E1F2E">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Louver sections should only be lifted and carried by the jambs. Heads, </w:t>
      </w:r>
      <w:r w:rsidR="00E33ABF" w:rsidRPr="00E33ABF">
        <w:rPr>
          <w:rFonts w:ascii="Myriad Pro Light" w:hAnsi="Myriad Pro Light"/>
        </w:rPr>
        <w:t>sills,</w:t>
      </w:r>
      <w:r w:rsidRPr="00E33ABF">
        <w:rPr>
          <w:rFonts w:ascii="Myriad Pro Light" w:hAnsi="Myriad Pro Light"/>
        </w:rPr>
        <w:t xml:space="preserve"> and blades are not to be used for lifting or hoisting louver sections. </w:t>
      </w:r>
    </w:p>
    <w:p w14:paraId="1B4CC1F7" w14:textId="77777777" w:rsidR="008F3963" w:rsidRPr="00E33ABF" w:rsidRDefault="008F3963" w:rsidP="008F3963">
      <w:pPr>
        <w:pStyle w:val="PlainText"/>
        <w:rPr>
          <w:rFonts w:ascii="Myriad Pro Light" w:hAnsi="Myriad Pro Light" w:cs="Arial"/>
          <w:sz w:val="22"/>
          <w:szCs w:val="22"/>
        </w:rPr>
      </w:pPr>
    </w:p>
    <w:p w14:paraId="6AB9EECE"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PART 2 PRODUCTS</w:t>
      </w:r>
    </w:p>
    <w:p w14:paraId="7A0B3903" w14:textId="77777777" w:rsidR="008F3963" w:rsidRPr="00E33ABF" w:rsidRDefault="008F3963" w:rsidP="008F3963">
      <w:pPr>
        <w:pStyle w:val="PlainText"/>
        <w:rPr>
          <w:rFonts w:ascii="Myriad Pro Light" w:hAnsi="Myriad Pro Light" w:cs="Arial"/>
          <w:sz w:val="22"/>
          <w:szCs w:val="22"/>
        </w:rPr>
      </w:pPr>
    </w:p>
    <w:p w14:paraId="1B9722AD"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2.01 Manufacturers</w:t>
      </w:r>
    </w:p>
    <w:p w14:paraId="101A009F" w14:textId="77777777" w:rsidR="008F3963" w:rsidRPr="00E33ABF" w:rsidRDefault="008F3963" w:rsidP="00ED65A6">
      <w:pPr>
        <w:pStyle w:val="PlainText"/>
        <w:ind w:left="900" w:hanging="540"/>
        <w:rPr>
          <w:rFonts w:ascii="Myriad Pro Light" w:hAnsi="Myriad Pro Light" w:cs="Arial"/>
          <w:bCs/>
          <w:sz w:val="22"/>
          <w:szCs w:val="22"/>
        </w:rPr>
      </w:pPr>
      <w:r w:rsidRPr="00E33ABF">
        <w:rPr>
          <w:rFonts w:ascii="Myriad Pro Light" w:hAnsi="Myriad Pro Light" w:cs="Arial"/>
          <w:bCs/>
          <w:sz w:val="22"/>
          <w:szCs w:val="22"/>
        </w:rPr>
        <w:t xml:space="preserve">A. </w:t>
      </w:r>
      <w:r w:rsidR="00ED65A6">
        <w:rPr>
          <w:rFonts w:ascii="Myriad Pro Light" w:hAnsi="Myriad Pro Light" w:cs="Arial"/>
          <w:bCs/>
          <w:sz w:val="22"/>
          <w:szCs w:val="22"/>
        </w:rPr>
        <w:t xml:space="preserve">       </w:t>
      </w:r>
      <w:r w:rsidRPr="00E33ABF">
        <w:rPr>
          <w:rFonts w:ascii="Myriad Pro Light" w:hAnsi="Myriad Pro Light" w:cs="Arial"/>
          <w:bCs/>
          <w:sz w:val="22"/>
          <w:szCs w:val="22"/>
        </w:rPr>
        <w:t xml:space="preserve">Basis of Design – manufactured by Construction Specialties subject to compliance with requirements listed. The louvers and related materials herein specified and indicated on the drawings shall be manufactured by: Construction Specialties, 3 Werner Way, Lebanon, NJ 08833. Tel: 800.233.8493. Email: </w:t>
      </w:r>
      <w:hyperlink r:id="rId8" w:history="1">
        <w:r w:rsidRPr="00E33ABF">
          <w:rPr>
            <w:rStyle w:val="Hyperlink"/>
            <w:rFonts w:ascii="Myriad Pro Light" w:hAnsi="Myriad Pro Light" w:cs="Arial"/>
            <w:bCs/>
            <w:sz w:val="22"/>
            <w:szCs w:val="22"/>
          </w:rPr>
          <w:t>cet@c-sgroup.com</w:t>
        </w:r>
      </w:hyperlink>
      <w:r w:rsidRPr="00E33ABF">
        <w:rPr>
          <w:rFonts w:ascii="Myriad Pro Light" w:hAnsi="Myriad Pro Light" w:cs="Arial"/>
          <w:bCs/>
          <w:sz w:val="22"/>
          <w:szCs w:val="22"/>
        </w:rPr>
        <w:t>. No substitutions.</w:t>
      </w:r>
    </w:p>
    <w:p w14:paraId="509688F6" w14:textId="77777777" w:rsidR="008F3963" w:rsidRPr="00E33ABF" w:rsidRDefault="008F3963" w:rsidP="00ED65A6">
      <w:pPr>
        <w:pStyle w:val="PlainText"/>
        <w:ind w:left="900" w:hanging="540"/>
        <w:rPr>
          <w:rFonts w:ascii="Myriad Pro Light" w:hAnsi="Myriad Pro Light" w:cs="Arial"/>
          <w:bCs/>
          <w:sz w:val="22"/>
          <w:szCs w:val="22"/>
        </w:rPr>
      </w:pPr>
      <w:r w:rsidRPr="00E33ABF">
        <w:rPr>
          <w:rFonts w:ascii="Myriad Pro Light" w:hAnsi="Myriad Pro Light" w:cs="Arial"/>
          <w:bCs/>
          <w:sz w:val="22"/>
          <w:szCs w:val="22"/>
        </w:rPr>
        <w:t>B</w:t>
      </w:r>
      <w:r w:rsidRPr="00ED65A6">
        <w:rPr>
          <w:rFonts w:ascii="Myriad Pro Light" w:hAnsi="Myriad Pro Light" w:cs="Arial"/>
          <w:sz w:val="22"/>
          <w:szCs w:val="22"/>
        </w:rPr>
        <w:t>.</w:t>
      </w:r>
      <w:r w:rsidRPr="00E33ABF">
        <w:rPr>
          <w:rFonts w:ascii="Myriad Pro Light" w:hAnsi="Myriad Pro Light" w:cs="Arial"/>
          <w:bCs/>
          <w:sz w:val="22"/>
          <w:szCs w:val="22"/>
        </w:rPr>
        <w:t xml:space="preserve"> </w:t>
      </w:r>
      <w:r w:rsidR="00ED65A6">
        <w:rPr>
          <w:rFonts w:ascii="Myriad Pro Light" w:hAnsi="Myriad Pro Light" w:cs="Arial"/>
          <w:bCs/>
          <w:sz w:val="22"/>
          <w:szCs w:val="22"/>
        </w:rPr>
        <w:t xml:space="preserve">       </w:t>
      </w:r>
      <w:r w:rsidRPr="00E33ABF">
        <w:rPr>
          <w:rFonts w:ascii="Myriad Pro Light" w:hAnsi="Myriad Pro Light" w:cs="Arial"/>
          <w:bCs/>
          <w:sz w:val="22"/>
          <w:szCs w:val="22"/>
        </w:rPr>
        <w:t xml:space="preserve">Drawings and specifications are based on manufacturer’s literature from Construction Specialties, Inc. drawings and specifications unless otherwise indicated. Other manufacturers must be approved equal by Architect/Owner. </w:t>
      </w:r>
    </w:p>
    <w:p w14:paraId="3A111DDC" w14:textId="77777777" w:rsidR="008F3963" w:rsidRPr="00E33ABF" w:rsidRDefault="008F3963" w:rsidP="00ED65A6">
      <w:pPr>
        <w:pStyle w:val="PlainText"/>
        <w:ind w:left="990" w:hanging="1080"/>
        <w:rPr>
          <w:rFonts w:ascii="Myriad Pro Light" w:hAnsi="Myriad Pro Light" w:cs="Arial"/>
          <w:b/>
          <w:sz w:val="22"/>
          <w:szCs w:val="22"/>
        </w:rPr>
      </w:pPr>
      <w:r w:rsidRPr="00E33ABF">
        <w:rPr>
          <w:rFonts w:ascii="Myriad Pro Light" w:hAnsi="Myriad Pro Light" w:cs="Arial"/>
          <w:b/>
          <w:sz w:val="22"/>
          <w:szCs w:val="22"/>
        </w:rPr>
        <w:lastRenderedPageBreak/>
        <w:t xml:space="preserve"> </w:t>
      </w:r>
    </w:p>
    <w:p w14:paraId="3DB34841" w14:textId="77777777" w:rsidR="008F3963" w:rsidRPr="00E33ABF" w:rsidRDefault="008F3963" w:rsidP="008F3963">
      <w:pPr>
        <w:pStyle w:val="PlainText"/>
        <w:rPr>
          <w:rFonts w:ascii="Myriad Pro Light" w:hAnsi="Myriad Pro Light" w:cs="Arial"/>
          <w:sz w:val="22"/>
          <w:szCs w:val="22"/>
        </w:rPr>
      </w:pPr>
    </w:p>
    <w:p w14:paraId="21E7BC75"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2.02 Materials</w:t>
      </w:r>
    </w:p>
    <w:p w14:paraId="52359BFC" w14:textId="77777777" w:rsidR="008F3963" w:rsidRPr="00E33ABF" w:rsidRDefault="008F3963" w:rsidP="00ED65A6">
      <w:pPr>
        <w:pStyle w:val="PlainText"/>
        <w:numPr>
          <w:ilvl w:val="0"/>
          <w:numId w:val="2"/>
        </w:numPr>
        <w:tabs>
          <w:tab w:val="clear" w:pos="1080"/>
          <w:tab w:val="num" w:pos="900"/>
        </w:tabs>
        <w:overflowPunct/>
        <w:autoSpaceDE/>
        <w:autoSpaceDN/>
        <w:adjustRightInd/>
        <w:ind w:left="990" w:hanging="630"/>
        <w:textAlignment w:val="auto"/>
        <w:rPr>
          <w:rFonts w:ascii="Myriad Pro Light" w:hAnsi="Myriad Pro Light" w:cs="Arial"/>
          <w:sz w:val="22"/>
          <w:szCs w:val="22"/>
        </w:rPr>
      </w:pPr>
      <w:r w:rsidRPr="00E33ABF">
        <w:rPr>
          <w:rFonts w:ascii="Myriad Pro Light" w:hAnsi="Myriad Pro Light" w:cs="Arial"/>
          <w:sz w:val="22"/>
          <w:szCs w:val="22"/>
        </w:rPr>
        <w:t>Aluminum Extrusions: ASTM B211, Alloy 6063-T5, 6063-T6 or 6061-T6.</w:t>
      </w:r>
    </w:p>
    <w:p w14:paraId="6DADF753" w14:textId="77777777" w:rsidR="008F3963" w:rsidRPr="00E33ABF" w:rsidRDefault="008F3963" w:rsidP="00ED65A6">
      <w:pPr>
        <w:pStyle w:val="PlainText"/>
        <w:numPr>
          <w:ilvl w:val="0"/>
          <w:numId w:val="2"/>
        </w:numPr>
        <w:tabs>
          <w:tab w:val="clear" w:pos="1080"/>
          <w:tab w:val="num" w:pos="900"/>
        </w:tabs>
        <w:overflowPunct/>
        <w:autoSpaceDE/>
        <w:autoSpaceDN/>
        <w:adjustRightInd/>
        <w:ind w:left="900" w:hanging="540"/>
        <w:textAlignment w:val="auto"/>
        <w:rPr>
          <w:rFonts w:ascii="Myriad Pro Light" w:hAnsi="Myriad Pro Light" w:cs="Arial"/>
          <w:sz w:val="22"/>
          <w:szCs w:val="22"/>
        </w:rPr>
      </w:pPr>
      <w:r w:rsidRPr="00E33ABF">
        <w:rPr>
          <w:rFonts w:ascii="Myriad Pro Light" w:hAnsi="Myriad Pro Light" w:cs="Arial"/>
          <w:sz w:val="22"/>
          <w:szCs w:val="22"/>
        </w:rPr>
        <w:t>Aluminum Sheet: ASTM B3209, Alloy 1100, 3003 or 5005.</w:t>
      </w:r>
    </w:p>
    <w:p w14:paraId="45F610C1" w14:textId="77777777" w:rsidR="008F3963" w:rsidRPr="00E33ABF" w:rsidRDefault="008F3963" w:rsidP="008F3963">
      <w:pPr>
        <w:pStyle w:val="PlainText"/>
        <w:rPr>
          <w:rFonts w:ascii="Myriad Pro Light" w:hAnsi="Myriad Pro Light" w:cs="Arial"/>
          <w:sz w:val="22"/>
          <w:szCs w:val="22"/>
        </w:rPr>
      </w:pPr>
    </w:p>
    <w:p w14:paraId="0BEDA1A5" w14:textId="77777777" w:rsidR="008F3963" w:rsidRPr="00E33ABF" w:rsidRDefault="008F3963" w:rsidP="008F3963">
      <w:pPr>
        <w:pStyle w:val="PlainText"/>
        <w:rPr>
          <w:rFonts w:ascii="Myriad Pro Light" w:hAnsi="Myriad Pro Light" w:cs="Arial"/>
          <w:b/>
          <w:sz w:val="22"/>
          <w:szCs w:val="22"/>
        </w:rPr>
      </w:pPr>
    </w:p>
    <w:p w14:paraId="365EEF23"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2.03 Fabrication, General</w:t>
      </w:r>
    </w:p>
    <w:p w14:paraId="7308F465" w14:textId="77777777" w:rsidR="008F3963" w:rsidRPr="00E33ABF" w:rsidRDefault="008F3963" w:rsidP="00ED65A6">
      <w:pPr>
        <w:pStyle w:val="PlainText"/>
        <w:numPr>
          <w:ilvl w:val="0"/>
          <w:numId w:val="3"/>
        </w:numPr>
        <w:tabs>
          <w:tab w:val="clear" w:pos="1080"/>
          <w:tab w:val="num" w:pos="900"/>
        </w:tabs>
        <w:overflowPunct/>
        <w:autoSpaceDE/>
        <w:autoSpaceDN/>
        <w:adjustRightInd/>
        <w:ind w:left="900" w:hanging="540"/>
        <w:textAlignment w:val="auto"/>
        <w:rPr>
          <w:rFonts w:ascii="Myriad Pro Light" w:hAnsi="Myriad Pro Light" w:cs="Arial"/>
          <w:sz w:val="22"/>
          <w:szCs w:val="22"/>
        </w:rPr>
      </w:pPr>
      <w:r w:rsidRPr="00E33ABF">
        <w:rPr>
          <w:rFonts w:ascii="Myriad Pro Light" w:hAnsi="Myriad Pro Light" w:cs="Arial"/>
          <w:sz w:val="22"/>
          <w:szCs w:val="22"/>
        </w:rPr>
        <w:t xml:space="preserve">Provide CS louver models, bird screens, blank-off panels, structural </w:t>
      </w:r>
      <w:r w:rsidR="00E33ABF" w:rsidRPr="00E33ABF">
        <w:rPr>
          <w:rFonts w:ascii="Myriad Pro Light" w:hAnsi="Myriad Pro Light" w:cs="Arial"/>
          <w:sz w:val="22"/>
          <w:szCs w:val="22"/>
        </w:rPr>
        <w:t>supports,</w:t>
      </w:r>
      <w:r w:rsidRPr="00E33ABF">
        <w:rPr>
          <w:rFonts w:ascii="Myriad Pro Light" w:hAnsi="Myriad Pro Light" w:cs="Arial"/>
          <w:sz w:val="22"/>
          <w:szCs w:val="22"/>
        </w:rPr>
        <w:t xml:space="preserve"> and accessories as specified and/or shown on the drawings. Materials, sizes, depths, </w:t>
      </w:r>
      <w:r w:rsidR="00E33ABF" w:rsidRPr="00E33ABF">
        <w:rPr>
          <w:rFonts w:ascii="Myriad Pro Light" w:hAnsi="Myriad Pro Light" w:cs="Arial"/>
          <w:sz w:val="22"/>
          <w:szCs w:val="22"/>
        </w:rPr>
        <w:t>arrangements,</w:t>
      </w:r>
      <w:r w:rsidRPr="00E33ABF">
        <w:rPr>
          <w:rFonts w:ascii="Myriad Pro Light" w:hAnsi="Myriad Pro Light" w:cs="Arial"/>
          <w:sz w:val="22"/>
          <w:szCs w:val="22"/>
        </w:rPr>
        <w:t xml:space="preserve"> and material thickness to be as indicated or as required for optimal performance with respect to strength; durability; and uniform appearance.</w:t>
      </w:r>
    </w:p>
    <w:p w14:paraId="3994A8FF" w14:textId="77777777" w:rsidR="008F3963" w:rsidRPr="00E33ABF" w:rsidRDefault="008F3963" w:rsidP="00ED65A6">
      <w:pPr>
        <w:pStyle w:val="PlainText"/>
        <w:numPr>
          <w:ilvl w:val="0"/>
          <w:numId w:val="3"/>
        </w:numPr>
        <w:tabs>
          <w:tab w:val="clear" w:pos="1080"/>
          <w:tab w:val="num" w:pos="900"/>
        </w:tabs>
        <w:overflowPunct/>
        <w:autoSpaceDE/>
        <w:autoSpaceDN/>
        <w:adjustRightInd/>
        <w:ind w:left="900" w:hanging="540"/>
        <w:textAlignment w:val="auto"/>
        <w:rPr>
          <w:rFonts w:ascii="Myriad Pro Light" w:hAnsi="Myriad Pro Light" w:cs="Arial"/>
          <w:sz w:val="22"/>
          <w:szCs w:val="22"/>
        </w:rPr>
      </w:pPr>
      <w:r w:rsidRPr="00E33ABF">
        <w:rPr>
          <w:rFonts w:ascii="Myriad Pro Light" w:hAnsi="Myriad Pro Light" w:cs="Arial"/>
          <w:sz w:val="22"/>
          <w:szCs w:val="22"/>
        </w:rPr>
        <w:t>Louvers to be mechanically assembled using stainless steel or aluminum fasteners.</w:t>
      </w:r>
    </w:p>
    <w:p w14:paraId="17242478" w14:textId="77777777" w:rsidR="008F3963" w:rsidRPr="00E33ABF" w:rsidRDefault="008F3963" w:rsidP="00ED65A6">
      <w:pPr>
        <w:pStyle w:val="PlainText"/>
        <w:numPr>
          <w:ilvl w:val="0"/>
          <w:numId w:val="3"/>
        </w:numPr>
        <w:tabs>
          <w:tab w:val="clear" w:pos="1080"/>
          <w:tab w:val="num" w:pos="900"/>
        </w:tabs>
        <w:overflowPunct/>
        <w:autoSpaceDE/>
        <w:autoSpaceDN/>
        <w:adjustRightInd/>
        <w:ind w:left="900" w:hanging="540"/>
        <w:textAlignment w:val="auto"/>
        <w:rPr>
          <w:rFonts w:ascii="Myriad Pro Light" w:hAnsi="Myriad Pro Light" w:cs="Arial"/>
          <w:sz w:val="22"/>
          <w:szCs w:val="22"/>
        </w:rPr>
      </w:pPr>
      <w:r w:rsidRPr="00E33ABF">
        <w:rPr>
          <w:rFonts w:ascii="Myriad Pro Light" w:hAnsi="Myriad Pro Light" w:cs="Arial"/>
          <w:sz w:val="22"/>
          <w:szCs w:val="22"/>
        </w:rPr>
        <w:t>Include supports, anchorage, and accessories required for complete assembly.</w:t>
      </w:r>
    </w:p>
    <w:p w14:paraId="6097BD4C" w14:textId="77777777" w:rsidR="008F3963" w:rsidRPr="00E33ABF" w:rsidRDefault="008F3963" w:rsidP="008F3963">
      <w:pPr>
        <w:pStyle w:val="PlainText"/>
        <w:rPr>
          <w:rFonts w:ascii="Myriad Pro Light" w:hAnsi="Myriad Pro Light" w:cs="Arial"/>
          <w:sz w:val="22"/>
          <w:szCs w:val="22"/>
        </w:rPr>
      </w:pPr>
    </w:p>
    <w:p w14:paraId="3846052B" w14:textId="77777777" w:rsidR="00E33ABF" w:rsidRDefault="00E33ABF" w:rsidP="00E33ABF">
      <w:pPr>
        <w:pStyle w:val="H4"/>
        <w:rPr>
          <w:rFonts w:ascii="Myriad Pro Light" w:hAnsi="Myriad Pro Light"/>
          <w:sz w:val="22"/>
          <w:szCs w:val="22"/>
        </w:rPr>
      </w:pPr>
      <w:r w:rsidRPr="00E33ABF">
        <w:rPr>
          <w:rFonts w:ascii="Myriad Pro Light" w:hAnsi="Myriad Pro Light"/>
          <w:sz w:val="22"/>
          <w:szCs w:val="22"/>
        </w:rPr>
        <w:t>2.04 Louver Models</w:t>
      </w:r>
    </w:p>
    <w:p w14:paraId="7141266C" w14:textId="77777777" w:rsidR="00975E5A" w:rsidRPr="00ED65A6" w:rsidRDefault="00975E5A" w:rsidP="00ED65A6">
      <w:pPr>
        <w:pStyle w:val="Heading1"/>
        <w:widowControl/>
        <w:numPr>
          <w:ilvl w:val="0"/>
          <w:numId w:val="29"/>
        </w:numPr>
        <w:tabs>
          <w:tab w:val="clear" w:pos="1080"/>
          <w:tab w:val="num" w:pos="900"/>
        </w:tabs>
        <w:autoSpaceDE/>
        <w:autoSpaceDN/>
        <w:ind w:left="900" w:hanging="540"/>
        <w:rPr>
          <w:rFonts w:ascii="Myriad Pro Light" w:hAnsi="Myriad Pro Light"/>
          <w:bCs w:val="0"/>
          <w:color w:val="000000"/>
          <w:sz w:val="22"/>
        </w:rPr>
      </w:pPr>
      <w:r w:rsidRPr="00ED65A6">
        <w:rPr>
          <w:rFonts w:ascii="Myriad Pro Light" w:hAnsi="Myriad Pro Light"/>
          <w:bCs w:val="0"/>
          <w:color w:val="000000"/>
          <w:sz w:val="22"/>
        </w:rPr>
        <w:t>CS 5” (127mm) Deep Storm Resistant Fixed Vertical Blast Louver Model BL-5809</w:t>
      </w:r>
    </w:p>
    <w:p w14:paraId="6B6BFB56" w14:textId="77777777" w:rsidR="00975E5A" w:rsidRPr="00ED65A6" w:rsidRDefault="00975E5A" w:rsidP="004E1F2E">
      <w:pPr>
        <w:widowControl/>
        <w:numPr>
          <w:ilvl w:val="1"/>
          <w:numId w:val="29"/>
        </w:numPr>
        <w:tabs>
          <w:tab w:val="clear" w:pos="1800"/>
          <w:tab w:val="num" w:pos="1530"/>
        </w:tabs>
        <w:autoSpaceDE/>
        <w:autoSpaceDN/>
        <w:ind w:left="1530" w:hanging="450"/>
        <w:rPr>
          <w:rFonts w:ascii="Myriad Pro Light" w:hAnsi="Myriad Pro Light"/>
          <w:color w:val="000000"/>
        </w:rPr>
      </w:pPr>
      <w:r w:rsidRPr="00ED65A6">
        <w:rPr>
          <w:rFonts w:ascii="Myriad Pro Light" w:hAnsi="Myriad Pro Light"/>
          <w:color w:val="000000"/>
        </w:rPr>
        <w:t>Material: Heads, sills, jambs and mullions to be one-piece structural aluminum</w:t>
      </w:r>
      <w:r w:rsidR="0085383A" w:rsidRPr="00ED65A6">
        <w:rPr>
          <w:rFonts w:ascii="Myriad Pro Light" w:hAnsi="Myriad Pro Light"/>
          <w:color w:val="000000"/>
        </w:rPr>
        <w:t xml:space="preserve"> members</w:t>
      </w:r>
      <w:r w:rsidRPr="00ED65A6">
        <w:rPr>
          <w:rFonts w:ascii="Myriad Pro Light" w:hAnsi="Myriad Pro Light"/>
          <w:color w:val="000000"/>
        </w:rPr>
        <w:t xml:space="preserve">. </w:t>
      </w:r>
      <w:r w:rsidR="0085383A" w:rsidRPr="00ED65A6">
        <w:rPr>
          <w:rFonts w:ascii="Myriad Pro Light" w:hAnsi="Myriad Pro Light"/>
          <w:color w:val="000000"/>
        </w:rPr>
        <w:t>Louver consists of a 5” deep system.</w:t>
      </w:r>
      <w:r w:rsidR="00522EE1" w:rsidRPr="00ED65A6">
        <w:rPr>
          <w:rFonts w:ascii="Myriad Pro Light" w:hAnsi="Myriad Pro Light"/>
          <w:color w:val="000000"/>
        </w:rPr>
        <w:t xml:space="preserve"> </w:t>
      </w:r>
      <w:r w:rsidR="0085383A" w:rsidRPr="00ED65A6">
        <w:rPr>
          <w:rFonts w:ascii="Myriad Pro Light" w:hAnsi="Myriad Pro Light"/>
          <w:color w:val="000000"/>
        </w:rPr>
        <w:t>Louver to consist of a vertical blade in a drainable frame</w:t>
      </w:r>
      <w:r w:rsidRPr="00ED65A6">
        <w:rPr>
          <w:rFonts w:ascii="Myriad Pro Light" w:hAnsi="Myriad Pro Light"/>
          <w:color w:val="000000"/>
        </w:rPr>
        <w:t>. Louvers to be supplied with 4” (101.6mm) high by full depth sill flashings formed from minimum 0.050” (1.27mm) thick aluminum. Sill flashings to have welded side panels. Louvers and sill flashings to be installed in accordance with the manufacturer’s recommended procedures to ensure complete water integrity performance of the louver system. Material thickness to be as follows: Heads, sills, jambs and mullions: Determined by Blast Load.  Blades: Determined by Blast Load.</w:t>
      </w:r>
    </w:p>
    <w:p w14:paraId="2896070F" w14:textId="77777777" w:rsidR="00975E5A" w:rsidRPr="00F419FB" w:rsidRDefault="00975E5A" w:rsidP="00975E5A">
      <w:pPr>
        <w:ind w:left="1530"/>
        <w:rPr>
          <w:color w:val="000000"/>
        </w:rPr>
      </w:pPr>
    </w:p>
    <w:p w14:paraId="1E9984D2" w14:textId="77777777" w:rsidR="00975E5A" w:rsidRPr="00ED65A6" w:rsidRDefault="00975E5A" w:rsidP="004E1F2E">
      <w:pPr>
        <w:widowControl/>
        <w:numPr>
          <w:ilvl w:val="1"/>
          <w:numId w:val="34"/>
        </w:numPr>
        <w:tabs>
          <w:tab w:val="clear" w:pos="1800"/>
        </w:tabs>
        <w:autoSpaceDE/>
        <w:autoSpaceDN/>
        <w:ind w:left="1440"/>
        <w:rPr>
          <w:rFonts w:ascii="Myriad Pro Light" w:hAnsi="Myriad Pro Light"/>
          <w:color w:val="000000"/>
        </w:rPr>
      </w:pPr>
      <w:r w:rsidRPr="00ED65A6">
        <w:rPr>
          <w:rFonts w:ascii="Myriad Pro Light" w:hAnsi="Myriad Pro Light"/>
          <w:color w:val="000000"/>
        </w:rPr>
        <w:t>Blast Design Loads: Louvers to conform to project blast design, and be supported with blast calculations signed and sealed from an engineer to withstand up to a 4 psi Blast Pressure (P) at an Impulse (I) of 28 psi-msec.</w:t>
      </w:r>
    </w:p>
    <w:p w14:paraId="028932E0" w14:textId="77777777" w:rsidR="00975E5A" w:rsidRPr="00ED65A6" w:rsidRDefault="00975E5A" w:rsidP="00975E5A">
      <w:pPr>
        <w:rPr>
          <w:rFonts w:ascii="Myriad Pro Light" w:hAnsi="Myriad Pro Light"/>
          <w:color w:val="000000"/>
        </w:rPr>
      </w:pPr>
    </w:p>
    <w:p w14:paraId="647172E5" w14:textId="77777777" w:rsidR="00975E5A" w:rsidRPr="00ED65A6" w:rsidRDefault="00975E5A" w:rsidP="00975E5A">
      <w:pPr>
        <w:jc w:val="center"/>
        <w:rPr>
          <w:rFonts w:ascii="Myriad Pro Light" w:hAnsi="Myriad Pro Light"/>
          <w:color w:val="000000"/>
          <w:sz w:val="24"/>
          <w:szCs w:val="24"/>
        </w:rPr>
      </w:pPr>
      <w:r w:rsidRPr="0049302F">
        <w:rPr>
          <w:rFonts w:ascii="Myriad Pro Light" w:hAnsi="Myriad Pro Light"/>
          <w:color w:val="000000"/>
          <w:sz w:val="24"/>
          <w:szCs w:val="24"/>
        </w:rPr>
        <w:t>OR</w:t>
      </w:r>
    </w:p>
    <w:p w14:paraId="6F51ABE2" w14:textId="77777777" w:rsidR="00975E5A" w:rsidRPr="00ED65A6" w:rsidRDefault="00975E5A" w:rsidP="00975E5A">
      <w:pPr>
        <w:jc w:val="center"/>
        <w:rPr>
          <w:rFonts w:ascii="Myriad Pro Light" w:hAnsi="Myriad Pro Light"/>
          <w:color w:val="000000"/>
          <w:sz w:val="24"/>
          <w:szCs w:val="24"/>
        </w:rPr>
      </w:pPr>
    </w:p>
    <w:p w14:paraId="2B3BF523" w14:textId="77777777" w:rsidR="00975E5A" w:rsidRPr="00ED65A6" w:rsidRDefault="00975E5A" w:rsidP="004E1F2E">
      <w:pPr>
        <w:widowControl/>
        <w:numPr>
          <w:ilvl w:val="0"/>
          <w:numId w:val="35"/>
        </w:numPr>
        <w:autoSpaceDE/>
        <w:autoSpaceDN/>
        <w:rPr>
          <w:rFonts w:ascii="Myriad Pro Light" w:hAnsi="Myriad Pro Light"/>
          <w:color w:val="000000"/>
        </w:rPr>
      </w:pPr>
      <w:r w:rsidRPr="00ED65A6">
        <w:rPr>
          <w:rFonts w:ascii="Myriad Pro Light" w:hAnsi="Myriad Pro Light"/>
          <w:color w:val="000000"/>
        </w:rPr>
        <w:t>Blast Design Loads: Louvers to conform to project blast design, and be supported with blast</w:t>
      </w:r>
    </w:p>
    <w:p w14:paraId="36381941" w14:textId="77777777" w:rsidR="00975E5A" w:rsidRPr="00ED65A6" w:rsidRDefault="00975E5A" w:rsidP="00975E5A">
      <w:pPr>
        <w:ind w:left="1080"/>
        <w:rPr>
          <w:rFonts w:ascii="Myriad Pro Light" w:hAnsi="Myriad Pro Light"/>
          <w:color w:val="000000"/>
        </w:rPr>
      </w:pPr>
      <w:r w:rsidRPr="00ED65A6">
        <w:rPr>
          <w:rFonts w:ascii="Myriad Pro Light" w:hAnsi="Myriad Pro Light"/>
          <w:color w:val="000000"/>
        </w:rPr>
        <w:t xml:space="preserve">       calculations signed and sealed from an engineer to withstand up to a 6 psi Blast Pressure (P) at</w:t>
      </w:r>
    </w:p>
    <w:p w14:paraId="212DAEC7" w14:textId="77777777" w:rsidR="00975E5A" w:rsidRPr="00ED65A6" w:rsidRDefault="00975E5A" w:rsidP="00975E5A">
      <w:pPr>
        <w:ind w:left="1080"/>
        <w:rPr>
          <w:rFonts w:ascii="Myriad Pro Light" w:hAnsi="Myriad Pro Light"/>
          <w:color w:val="000000"/>
        </w:rPr>
      </w:pPr>
      <w:r w:rsidRPr="00ED65A6">
        <w:rPr>
          <w:rFonts w:ascii="Myriad Pro Light" w:hAnsi="Myriad Pro Light"/>
          <w:color w:val="000000"/>
        </w:rPr>
        <w:t xml:space="preserve">       an Impulse (I) of 42 psi-msec.</w:t>
      </w:r>
    </w:p>
    <w:p w14:paraId="7096CBCD" w14:textId="77777777" w:rsidR="00975E5A" w:rsidRPr="00ED65A6" w:rsidRDefault="00975E5A" w:rsidP="00975E5A">
      <w:pPr>
        <w:ind w:left="1080"/>
        <w:rPr>
          <w:rFonts w:ascii="Myriad Pro Light" w:hAnsi="Myriad Pro Light"/>
          <w:color w:val="000000"/>
        </w:rPr>
      </w:pPr>
    </w:p>
    <w:p w14:paraId="64156A90" w14:textId="77777777" w:rsidR="00975E5A" w:rsidRPr="00ED65A6" w:rsidRDefault="00975E5A" w:rsidP="00975E5A">
      <w:pPr>
        <w:jc w:val="center"/>
        <w:rPr>
          <w:rFonts w:ascii="Myriad Pro Light" w:hAnsi="Myriad Pro Light"/>
          <w:color w:val="000000"/>
          <w:sz w:val="24"/>
          <w:szCs w:val="24"/>
        </w:rPr>
      </w:pPr>
      <w:r w:rsidRPr="0049302F">
        <w:rPr>
          <w:rFonts w:ascii="Myriad Pro Light" w:hAnsi="Myriad Pro Light"/>
          <w:color w:val="000000"/>
          <w:sz w:val="24"/>
          <w:szCs w:val="24"/>
        </w:rPr>
        <w:t>OR</w:t>
      </w:r>
    </w:p>
    <w:p w14:paraId="24A5F027" w14:textId="77777777" w:rsidR="00975E5A" w:rsidRPr="00ED65A6" w:rsidRDefault="00975E5A" w:rsidP="00975E5A">
      <w:pPr>
        <w:jc w:val="center"/>
        <w:rPr>
          <w:rFonts w:ascii="Myriad Pro Light" w:hAnsi="Myriad Pro Light"/>
          <w:color w:val="000000"/>
          <w:sz w:val="24"/>
          <w:szCs w:val="24"/>
        </w:rPr>
      </w:pPr>
    </w:p>
    <w:p w14:paraId="0CFAD9D8" w14:textId="77777777" w:rsidR="00975E5A" w:rsidRPr="00ED65A6" w:rsidRDefault="00975E5A" w:rsidP="004E1F2E">
      <w:pPr>
        <w:widowControl/>
        <w:numPr>
          <w:ilvl w:val="0"/>
          <w:numId w:val="36"/>
        </w:numPr>
        <w:autoSpaceDE/>
        <w:autoSpaceDN/>
        <w:rPr>
          <w:rFonts w:ascii="Myriad Pro Light" w:hAnsi="Myriad Pro Light"/>
          <w:color w:val="000000"/>
        </w:rPr>
      </w:pPr>
      <w:r w:rsidRPr="00ED65A6">
        <w:rPr>
          <w:rFonts w:ascii="Myriad Pro Light" w:hAnsi="Myriad Pro Light"/>
          <w:color w:val="000000"/>
        </w:rPr>
        <w:t>Blast Design Loads: Louvers to conform to project blast design, and be supported with blast</w:t>
      </w:r>
    </w:p>
    <w:p w14:paraId="0E83E680" w14:textId="77777777" w:rsidR="00975E5A" w:rsidRPr="00ED65A6" w:rsidRDefault="00975E5A" w:rsidP="00B70FE6">
      <w:pPr>
        <w:ind w:left="1530" w:hanging="450"/>
        <w:rPr>
          <w:rFonts w:ascii="Myriad Pro Light" w:hAnsi="Myriad Pro Light"/>
          <w:color w:val="000000"/>
        </w:rPr>
      </w:pPr>
      <w:r w:rsidRPr="00ED65A6">
        <w:rPr>
          <w:rFonts w:ascii="Myriad Pro Light" w:hAnsi="Myriad Pro Light"/>
          <w:color w:val="000000"/>
        </w:rPr>
        <w:t xml:space="preserve">       calculations signed and sealed from an engineer to withstand up to an 8 psi Blast Pressure (P) at an Impulse (I) of 59 psi-msec.</w:t>
      </w:r>
    </w:p>
    <w:p w14:paraId="752E645C" w14:textId="77777777" w:rsidR="00975E5A" w:rsidRPr="00ED65A6" w:rsidRDefault="00975E5A" w:rsidP="00975E5A">
      <w:pPr>
        <w:jc w:val="center"/>
        <w:rPr>
          <w:rFonts w:ascii="Myriad Pro Light" w:hAnsi="Myriad Pro Light"/>
          <w:color w:val="000000"/>
          <w:sz w:val="24"/>
          <w:szCs w:val="24"/>
        </w:rPr>
      </w:pPr>
      <w:r w:rsidRPr="0049302F">
        <w:rPr>
          <w:rFonts w:ascii="Myriad Pro Light" w:hAnsi="Myriad Pro Light"/>
          <w:color w:val="000000"/>
          <w:sz w:val="24"/>
          <w:szCs w:val="24"/>
        </w:rPr>
        <w:lastRenderedPageBreak/>
        <w:t>OR</w:t>
      </w:r>
    </w:p>
    <w:p w14:paraId="0FCD0F8A" w14:textId="77777777" w:rsidR="00975E5A" w:rsidRPr="00F419FB" w:rsidRDefault="00975E5A" w:rsidP="00975E5A">
      <w:pPr>
        <w:jc w:val="center"/>
        <w:rPr>
          <w:b/>
          <w:color w:val="000000"/>
          <w:sz w:val="24"/>
          <w:szCs w:val="24"/>
        </w:rPr>
      </w:pPr>
    </w:p>
    <w:p w14:paraId="48D9ED2F" w14:textId="77777777" w:rsidR="00975E5A" w:rsidRPr="00ED65A6" w:rsidRDefault="00975E5A" w:rsidP="004E1F2E">
      <w:pPr>
        <w:widowControl/>
        <w:numPr>
          <w:ilvl w:val="0"/>
          <w:numId w:val="39"/>
        </w:numPr>
        <w:autoSpaceDE/>
        <w:autoSpaceDN/>
        <w:rPr>
          <w:rFonts w:ascii="Myriad Pro Light" w:hAnsi="Myriad Pro Light"/>
          <w:color w:val="000000"/>
        </w:rPr>
      </w:pPr>
      <w:r w:rsidRPr="00ED65A6">
        <w:rPr>
          <w:rFonts w:ascii="Myriad Pro Light" w:hAnsi="Myriad Pro Light"/>
          <w:color w:val="000000"/>
        </w:rPr>
        <w:t>Blast Design Loads: Louvers to conform to project blast design, and be supported with blast</w:t>
      </w:r>
    </w:p>
    <w:p w14:paraId="6B6D0BEC" w14:textId="77777777" w:rsidR="00975E5A" w:rsidRPr="00ED65A6" w:rsidRDefault="00975E5A" w:rsidP="00975E5A">
      <w:pPr>
        <w:ind w:left="1425"/>
        <w:rPr>
          <w:rFonts w:ascii="Myriad Pro Light" w:hAnsi="Myriad Pro Light"/>
          <w:color w:val="000000"/>
        </w:rPr>
      </w:pPr>
      <w:r w:rsidRPr="00ED65A6">
        <w:rPr>
          <w:rFonts w:ascii="Myriad Pro Light" w:hAnsi="Myriad Pro Light"/>
          <w:color w:val="000000"/>
        </w:rPr>
        <w:t>calculations signed and sealed from an engineer to withstand up to a 12.6 psi Blast Pressure (P) at an Impulse (I) of 77.8 psi-msec.</w:t>
      </w:r>
    </w:p>
    <w:p w14:paraId="516F537F" w14:textId="77777777" w:rsidR="00975E5A" w:rsidRPr="00ED65A6" w:rsidRDefault="00975E5A" w:rsidP="00975E5A">
      <w:pPr>
        <w:rPr>
          <w:rFonts w:ascii="Myriad Pro Light" w:hAnsi="Myriad Pro Light"/>
          <w:color w:val="000000"/>
        </w:rPr>
      </w:pPr>
    </w:p>
    <w:p w14:paraId="36E3053B" w14:textId="77777777" w:rsidR="00975E5A" w:rsidRPr="00ED65A6" w:rsidRDefault="00975E5A" w:rsidP="00975E5A">
      <w:pPr>
        <w:jc w:val="center"/>
        <w:rPr>
          <w:rFonts w:ascii="Myriad Pro Light" w:hAnsi="Myriad Pro Light"/>
          <w:color w:val="000000"/>
          <w:sz w:val="24"/>
          <w:szCs w:val="24"/>
        </w:rPr>
      </w:pPr>
      <w:r w:rsidRPr="0049302F">
        <w:rPr>
          <w:rFonts w:ascii="Myriad Pro Light" w:hAnsi="Myriad Pro Light"/>
          <w:color w:val="000000"/>
          <w:sz w:val="24"/>
          <w:szCs w:val="24"/>
        </w:rPr>
        <w:t>OR</w:t>
      </w:r>
    </w:p>
    <w:p w14:paraId="3E4C76F5" w14:textId="77777777" w:rsidR="00975E5A" w:rsidRPr="00ED65A6" w:rsidRDefault="00975E5A" w:rsidP="00975E5A">
      <w:pPr>
        <w:jc w:val="center"/>
        <w:rPr>
          <w:rFonts w:ascii="Myriad Pro Light" w:hAnsi="Myriad Pro Light"/>
          <w:color w:val="000000"/>
          <w:sz w:val="24"/>
          <w:szCs w:val="24"/>
        </w:rPr>
      </w:pPr>
    </w:p>
    <w:p w14:paraId="167C7CA2" w14:textId="77777777" w:rsidR="00975E5A" w:rsidRPr="00ED65A6" w:rsidRDefault="00975E5A" w:rsidP="004E1F2E">
      <w:pPr>
        <w:widowControl/>
        <w:numPr>
          <w:ilvl w:val="0"/>
          <w:numId w:val="37"/>
        </w:numPr>
        <w:autoSpaceDE/>
        <w:autoSpaceDN/>
        <w:rPr>
          <w:rFonts w:ascii="Myriad Pro Light" w:hAnsi="Myriad Pro Light"/>
          <w:color w:val="000000"/>
        </w:rPr>
      </w:pPr>
      <w:r w:rsidRPr="00ED65A6">
        <w:rPr>
          <w:rFonts w:ascii="Myriad Pro Light" w:hAnsi="Myriad Pro Light"/>
          <w:color w:val="000000"/>
        </w:rPr>
        <w:t>Blast Design Loads: Louvers to conform to project blast design, and be supported with blast</w:t>
      </w:r>
    </w:p>
    <w:p w14:paraId="40C60E58" w14:textId="77777777" w:rsidR="00975E5A" w:rsidRPr="00ED65A6" w:rsidRDefault="00975E5A" w:rsidP="00975E5A">
      <w:pPr>
        <w:ind w:left="1080"/>
        <w:rPr>
          <w:rFonts w:ascii="Myriad Pro Light" w:hAnsi="Myriad Pro Light"/>
          <w:color w:val="000000"/>
        </w:rPr>
      </w:pPr>
      <w:r w:rsidRPr="00ED65A6">
        <w:rPr>
          <w:rFonts w:ascii="Myriad Pro Light" w:hAnsi="Myriad Pro Light"/>
          <w:color w:val="000000"/>
        </w:rPr>
        <w:t xml:space="preserve">       calculations signed and sealed from an engineer to withstand up to a_____ psi Blast Pressure </w:t>
      </w:r>
    </w:p>
    <w:p w14:paraId="0921285A" w14:textId="77777777" w:rsidR="00975E5A" w:rsidRPr="00ED65A6" w:rsidRDefault="00975E5A" w:rsidP="00975E5A">
      <w:pPr>
        <w:ind w:left="1080"/>
        <w:rPr>
          <w:rFonts w:ascii="Myriad Pro Light" w:hAnsi="Myriad Pro Light"/>
          <w:color w:val="000000"/>
          <w:u w:val="single"/>
        </w:rPr>
      </w:pPr>
      <w:r w:rsidRPr="00ED65A6">
        <w:rPr>
          <w:rFonts w:ascii="Myriad Pro Light" w:hAnsi="Myriad Pro Light"/>
          <w:color w:val="000000"/>
        </w:rPr>
        <w:t xml:space="preserve">      (P) at an Impulse (I) of ________ psi-msec. </w:t>
      </w:r>
      <w:r w:rsidRPr="00ED65A6">
        <w:rPr>
          <w:rFonts w:ascii="Myriad Pro Light" w:hAnsi="Myriad Pro Light"/>
          <w:color w:val="000000"/>
          <w:u w:val="single"/>
        </w:rPr>
        <w:t>(Architect to define Blast Pressure (P) and Impulse</w:t>
      </w:r>
    </w:p>
    <w:p w14:paraId="5815CB20" w14:textId="77777777" w:rsidR="00975E5A" w:rsidRPr="00ED65A6" w:rsidRDefault="00975E5A" w:rsidP="00975E5A">
      <w:pPr>
        <w:ind w:left="1080"/>
        <w:rPr>
          <w:rFonts w:ascii="Myriad Pro Light" w:hAnsi="Myriad Pro Light"/>
          <w:color w:val="000000"/>
          <w:u w:val="single"/>
        </w:rPr>
      </w:pPr>
      <w:r w:rsidRPr="00ED65A6">
        <w:rPr>
          <w:rFonts w:ascii="Myriad Pro Light" w:hAnsi="Myriad Pro Light"/>
          <w:color w:val="000000"/>
        </w:rPr>
        <w:t xml:space="preserve">      </w:t>
      </w:r>
      <w:r w:rsidRPr="00ED65A6">
        <w:rPr>
          <w:rFonts w:ascii="Myriad Pro Light" w:hAnsi="Myriad Pro Light"/>
          <w:color w:val="000000"/>
          <w:u w:val="single"/>
        </w:rPr>
        <w:t>(I)</w:t>
      </w:r>
      <w:r w:rsidRPr="00ED65A6">
        <w:rPr>
          <w:rFonts w:ascii="Myriad Pro Light" w:hAnsi="Myriad Pro Light"/>
          <w:color w:val="000000"/>
        </w:rPr>
        <w:t xml:space="preserve"> </w:t>
      </w:r>
      <w:r w:rsidRPr="00ED65A6">
        <w:rPr>
          <w:rFonts w:ascii="Myriad Pro Light" w:hAnsi="Myriad Pro Light"/>
          <w:color w:val="000000"/>
          <w:u w:val="single"/>
        </w:rPr>
        <w:t>Project Specific Requirements in blanks above)</w:t>
      </w:r>
    </w:p>
    <w:p w14:paraId="571E80F0" w14:textId="77777777" w:rsidR="00975E5A" w:rsidRDefault="00975E5A" w:rsidP="00975E5A">
      <w:pPr>
        <w:ind w:left="1530"/>
      </w:pPr>
    </w:p>
    <w:p w14:paraId="484549C2" w14:textId="77777777" w:rsidR="00975E5A" w:rsidRPr="00ED65A6" w:rsidRDefault="00975E5A" w:rsidP="004E1F2E">
      <w:pPr>
        <w:widowControl/>
        <w:numPr>
          <w:ilvl w:val="1"/>
          <w:numId w:val="38"/>
        </w:numPr>
        <w:tabs>
          <w:tab w:val="clear" w:pos="1800"/>
          <w:tab w:val="num" w:pos="1440"/>
        </w:tabs>
        <w:autoSpaceDE/>
        <w:autoSpaceDN/>
        <w:ind w:hanging="720"/>
        <w:rPr>
          <w:rFonts w:ascii="Myriad Pro Light" w:hAnsi="Myriad Pro Light"/>
        </w:rPr>
      </w:pPr>
      <w:r w:rsidRPr="00ED65A6">
        <w:rPr>
          <w:rFonts w:ascii="Myriad Pro Light" w:hAnsi="Myriad Pro Light"/>
        </w:rPr>
        <w:t>AMCA Performance: A 4’ x 4’ unit shall conform to the following:</w:t>
      </w:r>
    </w:p>
    <w:p w14:paraId="252B77C3" w14:textId="77777777" w:rsidR="00975E5A" w:rsidRPr="00ED65A6" w:rsidRDefault="00975E5A" w:rsidP="00975E5A">
      <w:pPr>
        <w:tabs>
          <w:tab w:val="num" w:pos="1530"/>
        </w:tabs>
        <w:rPr>
          <w:rFonts w:ascii="Myriad Pro Light" w:hAnsi="Myriad Pro Light"/>
          <w:sz w:val="2"/>
          <w:szCs w:val="2"/>
        </w:rPr>
      </w:pPr>
    </w:p>
    <w:tbl>
      <w:tblPr>
        <w:tblW w:w="0" w:type="auto"/>
        <w:tblInd w:w="1440" w:type="dxa"/>
        <w:tblLayout w:type="fixed"/>
        <w:tblCellMar>
          <w:left w:w="0" w:type="dxa"/>
          <w:right w:w="0" w:type="dxa"/>
        </w:tblCellMar>
        <w:tblLook w:val="0000" w:firstRow="0" w:lastRow="0" w:firstColumn="0" w:lastColumn="0" w:noHBand="0" w:noVBand="0"/>
      </w:tblPr>
      <w:tblGrid>
        <w:gridCol w:w="5580"/>
        <w:gridCol w:w="2430"/>
      </w:tblGrid>
      <w:tr w:rsidR="00975E5A" w:rsidRPr="00ED65A6" w14:paraId="4DF3AB9F" w14:textId="77777777" w:rsidTr="004D2F4E">
        <w:tblPrEx>
          <w:tblCellMar>
            <w:top w:w="0" w:type="dxa"/>
            <w:left w:w="0" w:type="dxa"/>
            <w:bottom w:w="0" w:type="dxa"/>
            <w:right w:w="0" w:type="dxa"/>
          </w:tblCellMar>
        </w:tblPrEx>
        <w:trPr>
          <w:trHeight w:val="261"/>
        </w:trPr>
        <w:tc>
          <w:tcPr>
            <w:tcW w:w="5580" w:type="dxa"/>
            <w:tcBorders>
              <w:top w:val="single" w:sz="4" w:space="0" w:color="auto"/>
              <w:left w:val="single" w:sz="4" w:space="0" w:color="auto"/>
              <w:bottom w:val="single" w:sz="4" w:space="0" w:color="auto"/>
              <w:right w:val="single" w:sz="4" w:space="0" w:color="auto"/>
            </w:tcBorders>
            <w:vAlign w:val="center"/>
          </w:tcPr>
          <w:p w14:paraId="0F9E36FB" w14:textId="77777777" w:rsidR="00975E5A" w:rsidRPr="00ED65A6" w:rsidRDefault="00975E5A" w:rsidP="00FC40F5">
            <w:pPr>
              <w:pStyle w:val="Header"/>
              <w:rPr>
                <w:rFonts w:ascii="Myriad Pro Light" w:eastAsia="Batang" w:hAnsi="Myriad Pro Light"/>
              </w:rPr>
            </w:pPr>
            <w:r w:rsidRPr="00ED65A6">
              <w:rPr>
                <w:rFonts w:ascii="Myriad Pro Light" w:eastAsia="Batang" w:hAnsi="Myriad Pro Light"/>
              </w:rPr>
              <w:t>Free Area</w:t>
            </w:r>
          </w:p>
        </w:tc>
        <w:tc>
          <w:tcPr>
            <w:tcW w:w="2430" w:type="dxa"/>
            <w:tcBorders>
              <w:top w:val="single" w:sz="4" w:space="0" w:color="auto"/>
              <w:left w:val="single" w:sz="4" w:space="0" w:color="auto"/>
              <w:bottom w:val="single" w:sz="4" w:space="0" w:color="auto"/>
              <w:right w:val="single" w:sz="4" w:space="0" w:color="auto"/>
            </w:tcBorders>
            <w:vAlign w:val="center"/>
          </w:tcPr>
          <w:p w14:paraId="43AFE512" w14:textId="77777777" w:rsidR="00717026" w:rsidRPr="00ED65A6" w:rsidRDefault="00975E5A" w:rsidP="00FC40F5">
            <w:pPr>
              <w:pStyle w:val="Header"/>
              <w:rPr>
                <w:rFonts w:ascii="Myriad Pro Light" w:hAnsi="Myriad Pro Light"/>
              </w:rPr>
            </w:pPr>
            <w:r w:rsidRPr="00ED65A6">
              <w:rPr>
                <w:rFonts w:ascii="Myriad Pro Light" w:hAnsi="Myriad Pro Light"/>
              </w:rPr>
              <w:t>8.67 sq. ft. (0.810 sq. m.)</w:t>
            </w:r>
          </w:p>
        </w:tc>
      </w:tr>
      <w:tr w:rsidR="00717026" w:rsidRPr="00ED65A6" w14:paraId="5D307670" w14:textId="77777777" w:rsidTr="004D2F4E">
        <w:tblPrEx>
          <w:tblCellMar>
            <w:top w:w="0" w:type="dxa"/>
            <w:left w:w="0" w:type="dxa"/>
            <w:bottom w:w="0" w:type="dxa"/>
            <w:right w:w="0" w:type="dxa"/>
          </w:tblCellMar>
        </w:tblPrEx>
        <w:trPr>
          <w:trHeight w:val="261"/>
        </w:trPr>
        <w:tc>
          <w:tcPr>
            <w:tcW w:w="5580" w:type="dxa"/>
            <w:tcBorders>
              <w:top w:val="single" w:sz="4" w:space="0" w:color="auto"/>
              <w:left w:val="single" w:sz="4" w:space="0" w:color="auto"/>
              <w:bottom w:val="single" w:sz="4" w:space="0" w:color="auto"/>
              <w:right w:val="single" w:sz="4" w:space="0" w:color="auto"/>
            </w:tcBorders>
            <w:vAlign w:val="center"/>
          </w:tcPr>
          <w:p w14:paraId="180BC290" w14:textId="77777777" w:rsidR="00717026" w:rsidRPr="00ED65A6" w:rsidRDefault="00717026" w:rsidP="00FC40F5">
            <w:pPr>
              <w:pStyle w:val="Header"/>
              <w:rPr>
                <w:rFonts w:ascii="Myriad Pro Light" w:eastAsia="Batang" w:hAnsi="Myriad Pro Light"/>
              </w:rPr>
            </w:pPr>
            <w:r w:rsidRPr="00ED65A6">
              <w:rPr>
                <w:rFonts w:ascii="Myriad Pro Light" w:eastAsia="Batang" w:hAnsi="Myriad Pro Light"/>
              </w:rPr>
              <w:t>Free Area Velocity at Point of Beginning Water Penetration</w:t>
            </w:r>
          </w:p>
        </w:tc>
        <w:tc>
          <w:tcPr>
            <w:tcW w:w="2430" w:type="dxa"/>
            <w:tcBorders>
              <w:top w:val="single" w:sz="4" w:space="0" w:color="auto"/>
              <w:left w:val="single" w:sz="4" w:space="0" w:color="auto"/>
              <w:bottom w:val="single" w:sz="4" w:space="0" w:color="auto"/>
              <w:right w:val="single" w:sz="4" w:space="0" w:color="auto"/>
            </w:tcBorders>
            <w:vAlign w:val="center"/>
          </w:tcPr>
          <w:p w14:paraId="1633D2F3" w14:textId="77777777" w:rsidR="00717026" w:rsidRPr="00ED65A6" w:rsidRDefault="00717026" w:rsidP="00FC40F5">
            <w:pPr>
              <w:pStyle w:val="Header"/>
              <w:rPr>
                <w:rFonts w:ascii="Myriad Pro Light" w:hAnsi="Myriad Pro Light"/>
              </w:rPr>
            </w:pPr>
            <w:r w:rsidRPr="00ED65A6">
              <w:rPr>
                <w:rFonts w:ascii="Myriad Pro Light" w:hAnsi="Myriad Pro Light"/>
              </w:rPr>
              <w:t>1,250 FPM (6.</w:t>
            </w:r>
            <w:r w:rsidR="004D2F4E">
              <w:rPr>
                <w:rFonts w:ascii="Myriad Pro Light" w:hAnsi="Myriad Pro Light"/>
              </w:rPr>
              <w:t>09</w:t>
            </w:r>
            <w:r w:rsidRPr="00ED65A6">
              <w:rPr>
                <w:rFonts w:ascii="Myriad Pro Light" w:hAnsi="Myriad Pro Light"/>
              </w:rPr>
              <w:t xml:space="preserve"> m/s)</w:t>
            </w:r>
          </w:p>
        </w:tc>
      </w:tr>
      <w:tr w:rsidR="00717026" w:rsidRPr="00ED65A6" w14:paraId="0FAE721D" w14:textId="77777777" w:rsidTr="004D2F4E">
        <w:tblPrEx>
          <w:tblCellMar>
            <w:top w:w="0" w:type="dxa"/>
            <w:left w:w="0" w:type="dxa"/>
            <w:bottom w:w="0" w:type="dxa"/>
            <w:right w:w="0" w:type="dxa"/>
          </w:tblCellMar>
        </w:tblPrEx>
        <w:trPr>
          <w:trHeight w:val="261"/>
        </w:trPr>
        <w:tc>
          <w:tcPr>
            <w:tcW w:w="5580" w:type="dxa"/>
            <w:tcBorders>
              <w:top w:val="single" w:sz="4" w:space="0" w:color="auto"/>
              <w:left w:val="single" w:sz="4" w:space="0" w:color="auto"/>
              <w:bottom w:val="single" w:sz="4" w:space="0" w:color="auto"/>
              <w:right w:val="single" w:sz="4" w:space="0" w:color="auto"/>
            </w:tcBorders>
            <w:vAlign w:val="center"/>
          </w:tcPr>
          <w:p w14:paraId="273C8F70" w14:textId="77777777" w:rsidR="00717026" w:rsidRPr="00ED65A6" w:rsidRDefault="00717026" w:rsidP="00FC40F5">
            <w:pPr>
              <w:pStyle w:val="Header"/>
              <w:rPr>
                <w:rFonts w:ascii="Myriad Pro Light" w:eastAsia="Batang" w:hAnsi="Myriad Pro Light"/>
              </w:rPr>
            </w:pPr>
            <w:r w:rsidRPr="00ED65A6">
              <w:rPr>
                <w:rFonts w:ascii="Myriad Pro Light" w:eastAsia="Batang" w:hAnsi="Myriad Pro Light"/>
              </w:rPr>
              <w:t>(@0.01 oz./sq.ft. free area based on 15 min. interval test)</w:t>
            </w:r>
          </w:p>
        </w:tc>
        <w:tc>
          <w:tcPr>
            <w:tcW w:w="2430" w:type="dxa"/>
            <w:tcBorders>
              <w:top w:val="single" w:sz="4" w:space="0" w:color="auto"/>
              <w:left w:val="single" w:sz="4" w:space="0" w:color="auto"/>
              <w:bottom w:val="single" w:sz="4" w:space="0" w:color="auto"/>
              <w:right w:val="single" w:sz="4" w:space="0" w:color="auto"/>
            </w:tcBorders>
            <w:vAlign w:val="center"/>
          </w:tcPr>
          <w:p w14:paraId="595792FA" w14:textId="77777777" w:rsidR="00717026" w:rsidRPr="00ED65A6" w:rsidRDefault="00717026" w:rsidP="00FC40F5">
            <w:pPr>
              <w:pStyle w:val="Header"/>
              <w:rPr>
                <w:rFonts w:ascii="Myriad Pro Light" w:hAnsi="Myriad Pro Light"/>
              </w:rPr>
            </w:pPr>
          </w:p>
        </w:tc>
      </w:tr>
      <w:tr w:rsidR="00975E5A" w:rsidRPr="00ED65A6" w14:paraId="0902185F" w14:textId="77777777" w:rsidTr="004D2F4E">
        <w:tblPrEx>
          <w:tblCellMar>
            <w:top w:w="0" w:type="dxa"/>
            <w:left w:w="0" w:type="dxa"/>
            <w:bottom w:w="0" w:type="dxa"/>
            <w:right w:w="0" w:type="dxa"/>
          </w:tblCellMar>
        </w:tblPrEx>
        <w:tc>
          <w:tcPr>
            <w:tcW w:w="5580" w:type="dxa"/>
            <w:tcBorders>
              <w:top w:val="single" w:sz="4" w:space="0" w:color="auto"/>
              <w:left w:val="single" w:sz="4" w:space="0" w:color="auto"/>
              <w:bottom w:val="single" w:sz="4" w:space="0" w:color="auto"/>
              <w:right w:val="single" w:sz="4" w:space="0" w:color="auto"/>
            </w:tcBorders>
            <w:vAlign w:val="center"/>
          </w:tcPr>
          <w:p w14:paraId="325C8E97" w14:textId="77777777" w:rsidR="00975E5A" w:rsidRPr="00ED65A6" w:rsidRDefault="00975E5A" w:rsidP="00FC40F5">
            <w:pPr>
              <w:pStyle w:val="Header"/>
              <w:rPr>
                <w:rFonts w:ascii="Myriad Pro Light" w:hAnsi="Myriad Pro Light"/>
                <w:sz w:val="2"/>
                <w:szCs w:val="2"/>
              </w:rPr>
            </w:pPr>
          </w:p>
        </w:tc>
        <w:tc>
          <w:tcPr>
            <w:tcW w:w="2430" w:type="dxa"/>
            <w:tcBorders>
              <w:top w:val="single" w:sz="4" w:space="0" w:color="auto"/>
              <w:left w:val="single" w:sz="4" w:space="0" w:color="auto"/>
              <w:bottom w:val="single" w:sz="4" w:space="0" w:color="auto"/>
              <w:right w:val="single" w:sz="4" w:space="0" w:color="auto"/>
            </w:tcBorders>
            <w:vAlign w:val="center"/>
          </w:tcPr>
          <w:p w14:paraId="23D6F858" w14:textId="77777777" w:rsidR="00975E5A" w:rsidRPr="00ED65A6" w:rsidRDefault="00975E5A" w:rsidP="00FC40F5">
            <w:pPr>
              <w:rPr>
                <w:rFonts w:ascii="Myriad Pro Light" w:hAnsi="Myriad Pro Light"/>
              </w:rPr>
            </w:pPr>
          </w:p>
        </w:tc>
      </w:tr>
      <w:tr w:rsidR="00975E5A" w:rsidRPr="00ED65A6" w14:paraId="1FAF2319" w14:textId="77777777" w:rsidTr="004D2F4E">
        <w:tblPrEx>
          <w:tblCellMar>
            <w:top w:w="0" w:type="dxa"/>
            <w:left w:w="0" w:type="dxa"/>
            <w:bottom w:w="0" w:type="dxa"/>
            <w:right w:w="0" w:type="dxa"/>
          </w:tblCellMar>
        </w:tblPrEx>
        <w:tc>
          <w:tcPr>
            <w:tcW w:w="5580" w:type="dxa"/>
            <w:tcBorders>
              <w:top w:val="single" w:sz="4" w:space="0" w:color="auto"/>
              <w:left w:val="single" w:sz="4" w:space="0" w:color="auto"/>
              <w:bottom w:val="single" w:sz="4" w:space="0" w:color="auto"/>
              <w:right w:val="single" w:sz="4" w:space="0" w:color="auto"/>
            </w:tcBorders>
            <w:vAlign w:val="center"/>
          </w:tcPr>
          <w:p w14:paraId="306DA42B" w14:textId="77777777" w:rsidR="00975E5A" w:rsidRPr="00ED65A6" w:rsidRDefault="00975E5A" w:rsidP="00FC40F5">
            <w:pPr>
              <w:pStyle w:val="Header"/>
              <w:rPr>
                <w:rFonts w:ascii="Myriad Pro Light" w:hAnsi="Myriad Pro Light"/>
              </w:rPr>
            </w:pPr>
            <w:r w:rsidRPr="00ED65A6">
              <w:rPr>
                <w:rFonts w:ascii="Myriad Pro Light" w:hAnsi="Myriad Pro Light"/>
              </w:rPr>
              <w:t>Intake Pressure drop at 1,</w:t>
            </w:r>
            <w:r w:rsidR="005B436A" w:rsidRPr="00ED65A6">
              <w:rPr>
                <w:rFonts w:ascii="Myriad Pro Light" w:hAnsi="Myriad Pro Light"/>
              </w:rPr>
              <w:t>00</w:t>
            </w:r>
            <w:r w:rsidRPr="00ED65A6">
              <w:rPr>
                <w:rFonts w:ascii="Myriad Pro Light" w:hAnsi="Myriad Pro Light"/>
              </w:rPr>
              <w:t xml:space="preserve">0 fpm free area velocity </w:t>
            </w:r>
          </w:p>
        </w:tc>
        <w:tc>
          <w:tcPr>
            <w:tcW w:w="2430" w:type="dxa"/>
            <w:tcBorders>
              <w:top w:val="single" w:sz="4" w:space="0" w:color="auto"/>
              <w:left w:val="single" w:sz="4" w:space="0" w:color="auto"/>
              <w:bottom w:val="single" w:sz="4" w:space="0" w:color="auto"/>
              <w:right w:val="single" w:sz="4" w:space="0" w:color="auto"/>
            </w:tcBorders>
            <w:vAlign w:val="center"/>
          </w:tcPr>
          <w:p w14:paraId="793FCD2D" w14:textId="77777777" w:rsidR="00975E5A" w:rsidRPr="00ED65A6" w:rsidRDefault="00975E5A" w:rsidP="00FC40F5">
            <w:pPr>
              <w:rPr>
                <w:rFonts w:ascii="Myriad Pro Light" w:hAnsi="Myriad Pro Light"/>
              </w:rPr>
            </w:pPr>
            <w:r w:rsidRPr="00ED65A6">
              <w:rPr>
                <w:rFonts w:ascii="Myriad Pro Light" w:hAnsi="Myriad Pro Light"/>
              </w:rPr>
              <w:t>0.197 in. H</w:t>
            </w:r>
            <w:r w:rsidRPr="00ED65A6">
              <w:rPr>
                <w:rFonts w:ascii="Myriad Pro Light" w:hAnsi="Myriad Pro Light"/>
                <w:vertAlign w:val="subscript"/>
              </w:rPr>
              <w:t>2</w:t>
            </w:r>
            <w:r w:rsidRPr="00ED65A6">
              <w:rPr>
                <w:rFonts w:ascii="Myriad Pro Light" w:hAnsi="Myriad Pro Light"/>
              </w:rPr>
              <w:t>O (49 Pa)</w:t>
            </w:r>
          </w:p>
        </w:tc>
      </w:tr>
      <w:tr w:rsidR="00975E5A" w:rsidRPr="00ED65A6" w14:paraId="1561C5C8" w14:textId="77777777" w:rsidTr="004D2F4E">
        <w:tblPrEx>
          <w:tblCellMar>
            <w:top w:w="0" w:type="dxa"/>
            <w:left w:w="0" w:type="dxa"/>
            <w:bottom w:w="0" w:type="dxa"/>
            <w:right w:w="0" w:type="dxa"/>
          </w:tblCellMar>
        </w:tblPrEx>
        <w:tc>
          <w:tcPr>
            <w:tcW w:w="5580" w:type="dxa"/>
            <w:tcBorders>
              <w:top w:val="single" w:sz="4" w:space="0" w:color="auto"/>
            </w:tcBorders>
            <w:vAlign w:val="center"/>
          </w:tcPr>
          <w:p w14:paraId="1CE2315A" w14:textId="77777777" w:rsidR="00975E5A" w:rsidRPr="00ED65A6" w:rsidRDefault="00975E5A" w:rsidP="00FC40F5">
            <w:pPr>
              <w:pStyle w:val="Header"/>
              <w:rPr>
                <w:rFonts w:ascii="Myriad Pro Light" w:hAnsi="Myriad Pro Light"/>
              </w:rPr>
            </w:pPr>
          </w:p>
        </w:tc>
        <w:tc>
          <w:tcPr>
            <w:tcW w:w="2430" w:type="dxa"/>
            <w:tcBorders>
              <w:top w:val="single" w:sz="4" w:space="0" w:color="auto"/>
            </w:tcBorders>
            <w:vAlign w:val="center"/>
          </w:tcPr>
          <w:p w14:paraId="2C8C172C" w14:textId="77777777" w:rsidR="00975E5A" w:rsidRPr="00ED65A6" w:rsidRDefault="00975E5A" w:rsidP="00FC40F5">
            <w:pPr>
              <w:rPr>
                <w:rFonts w:ascii="Myriad Pro Light" w:hAnsi="Myriad Pro Light"/>
              </w:rPr>
            </w:pPr>
          </w:p>
        </w:tc>
      </w:tr>
    </w:tbl>
    <w:p w14:paraId="62ED587B" w14:textId="77777777" w:rsidR="00975E5A" w:rsidRDefault="00975E5A" w:rsidP="00BF4A42">
      <w:pPr>
        <w:numPr>
          <w:ilvl w:val="0"/>
          <w:numId w:val="42"/>
        </w:numPr>
        <w:rPr>
          <w:rFonts w:ascii="Myriad Pro Light" w:hAnsi="Myriad Pro Light"/>
        </w:rPr>
      </w:pPr>
      <w:r w:rsidRPr="00ED65A6">
        <w:rPr>
          <w:rFonts w:ascii="Myriad Pro Light" w:hAnsi="Myriad Pro Light"/>
        </w:rPr>
        <w:t xml:space="preserve">Wind Driven Rain Performance: AMCA certified and licensed to bear the AMCA seal.  </w:t>
      </w:r>
      <w:bookmarkStart w:id="9" w:name="_Hlk102723097"/>
      <w:r w:rsidRPr="00ED65A6">
        <w:rPr>
          <w:rFonts w:ascii="Myriad Pro Light" w:hAnsi="Myriad Pro Light"/>
        </w:rPr>
        <w:t xml:space="preserve">The louver test was based on a 39.370"(1.00m) x 39.370" (1.00 m) core area.  Unit tested at a rainfall rate of 3.0 inches per hour (75 mm/hr) with a wind directed to the face of the louver at a velocity 29.1-mph (13 m/s) and a rainfall rate of 8.0 inches per hour (203 m/s) with a wind directed at the face of the louver at a velocity of 50 mph (22.3m/s). </w:t>
      </w:r>
      <w:bookmarkEnd w:id="9"/>
      <w:r w:rsidRPr="00ED65A6">
        <w:rPr>
          <w:rFonts w:ascii="Myriad Pro Light" w:hAnsi="Myriad Pro Light"/>
        </w:rPr>
        <w:t>The test data shall show the water penetration effectiveness rating at each corresponding ventilation rate.</w:t>
      </w:r>
    </w:p>
    <w:p w14:paraId="466843D2" w14:textId="77777777" w:rsidR="00E231C7" w:rsidRDefault="00E231C7" w:rsidP="00E231C7">
      <w:pPr>
        <w:ind w:left="1536"/>
        <w:rPr>
          <w:rFonts w:ascii="Myriad Pro Light" w:hAnsi="Myriad Pro Light"/>
        </w:rPr>
      </w:pPr>
    </w:p>
    <w:p w14:paraId="28FEA0AA" w14:textId="1F4CE8B9" w:rsidR="00E231C7" w:rsidRDefault="000C155E" w:rsidP="00E231C7">
      <w:pPr>
        <w:ind w:left="540"/>
        <w:rPr>
          <w:rFonts w:ascii="Myriad Pro Light" w:hAnsi="Myriad Pro Light"/>
        </w:rPr>
      </w:pPr>
      <w:bookmarkStart w:id="10" w:name="_Hlk102723140"/>
      <w:r w:rsidRPr="00551B74">
        <w:rPr>
          <w:noProof/>
        </w:rPr>
        <w:drawing>
          <wp:inline distT="0" distB="0" distL="0" distR="0" wp14:anchorId="5D728567" wp14:editId="4CC43C5F">
            <wp:extent cx="6224905" cy="2046605"/>
            <wp:effectExtent l="0" t="0" r="0" b="0"/>
            <wp:docPr id="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24905" cy="2046605"/>
                    </a:xfrm>
                    <a:prstGeom prst="rect">
                      <a:avLst/>
                    </a:prstGeom>
                    <a:noFill/>
                    <a:ln>
                      <a:noFill/>
                    </a:ln>
                  </pic:spPr>
                </pic:pic>
              </a:graphicData>
            </a:graphic>
          </wp:inline>
        </w:drawing>
      </w:r>
      <w:bookmarkEnd w:id="10"/>
    </w:p>
    <w:p w14:paraId="4B665746" w14:textId="77777777" w:rsidR="00B70FE6" w:rsidRPr="00ED65A6" w:rsidRDefault="00B70FE6" w:rsidP="00975E5A">
      <w:pPr>
        <w:ind w:left="1440"/>
        <w:rPr>
          <w:rFonts w:ascii="Myriad Pro Light" w:hAnsi="Myriad Pro Light"/>
        </w:rPr>
      </w:pPr>
    </w:p>
    <w:p w14:paraId="302EF724" w14:textId="77777777" w:rsidR="00ED705A" w:rsidRPr="00ED65A6" w:rsidRDefault="00ED705A" w:rsidP="00BF4A42">
      <w:pPr>
        <w:numPr>
          <w:ilvl w:val="0"/>
          <w:numId w:val="42"/>
        </w:numPr>
        <w:rPr>
          <w:rFonts w:ascii="Myriad Pro Light" w:hAnsi="Myriad Pro Light"/>
        </w:rPr>
      </w:pPr>
      <w:r w:rsidRPr="00ED65A6">
        <w:rPr>
          <w:rFonts w:ascii="Myriad Pro Light" w:hAnsi="Myriad Pro Light"/>
        </w:rPr>
        <w:t xml:space="preserve">Louver shall be approved to bear the AMCA Listing Label. </w:t>
      </w:r>
      <w:bookmarkStart w:id="11" w:name="_Hlk102723111"/>
      <w:r w:rsidRPr="00ED65A6">
        <w:rPr>
          <w:rFonts w:ascii="Myriad Pro Light" w:hAnsi="Myriad Pro Light"/>
        </w:rPr>
        <w:t xml:space="preserve">The AMCA listing Label applies to Wind Borne Debris Impact Louvers </w:t>
      </w:r>
      <w:r w:rsidR="00FB3407" w:rsidRPr="00ED65A6">
        <w:rPr>
          <w:rFonts w:ascii="Myriad Pro Light" w:hAnsi="Myriad Pro Light"/>
        </w:rPr>
        <w:t xml:space="preserve">for Enhanced Protection </w:t>
      </w:r>
      <w:r w:rsidRPr="00ED65A6">
        <w:rPr>
          <w:rFonts w:ascii="Myriad Pro Light" w:hAnsi="Myriad Pro Light"/>
        </w:rPr>
        <w:t xml:space="preserve">(AMCA 540). The AMCA Listing Label applies to High Velocity Wind Driven Rain Resistant Louvers </w:t>
      </w:r>
      <w:r w:rsidR="009D1762" w:rsidRPr="00ED65A6">
        <w:rPr>
          <w:rFonts w:ascii="Myriad Pro Light" w:hAnsi="Myriad Pro Light"/>
        </w:rPr>
        <w:t xml:space="preserve">tested in the fully open </w:t>
      </w:r>
      <w:r w:rsidR="009D1762" w:rsidRPr="00ED65A6">
        <w:rPr>
          <w:rFonts w:ascii="Myriad Pro Light" w:hAnsi="Myriad Pro Light"/>
        </w:rPr>
        <w:lastRenderedPageBreak/>
        <w:t xml:space="preserve">position that permits airflow through the louver </w:t>
      </w:r>
      <w:r w:rsidRPr="00ED65A6">
        <w:rPr>
          <w:rFonts w:ascii="Myriad Pro Light" w:hAnsi="Myriad Pro Light"/>
        </w:rPr>
        <w:t xml:space="preserve">(AMCA 550). Louvers </w:t>
      </w:r>
      <w:r w:rsidR="00FB3407" w:rsidRPr="00ED65A6">
        <w:rPr>
          <w:rFonts w:ascii="Myriad Pro Light" w:hAnsi="Myriad Pro Light"/>
        </w:rPr>
        <w:t>shall comply with wind-driven rain intrusion requirements without the use of a damper.</w:t>
      </w:r>
      <w:bookmarkEnd w:id="11"/>
    </w:p>
    <w:p w14:paraId="14CBEA56" w14:textId="0AE6B13F" w:rsidR="00394E57" w:rsidRPr="000C4C44" w:rsidRDefault="000C155E" w:rsidP="00394E57">
      <w:pPr>
        <w:rPr>
          <w:sz w:val="24"/>
          <w:szCs w:val="24"/>
        </w:rPr>
      </w:pPr>
      <w:r>
        <w:rPr>
          <w:noProof/>
        </w:rPr>
        <mc:AlternateContent>
          <mc:Choice Requires="wps">
            <w:drawing>
              <wp:anchor distT="36576" distB="36576" distL="36576" distR="36576" simplePos="0" relativeHeight="251657728" behindDoc="0" locked="0" layoutInCell="1" allowOverlap="1" wp14:anchorId="0D74A473" wp14:editId="38D2D29D">
                <wp:simplePos x="0" y="0"/>
                <wp:positionH relativeFrom="column">
                  <wp:posOffset>528320</wp:posOffset>
                </wp:positionH>
                <wp:positionV relativeFrom="paragraph">
                  <wp:posOffset>6399530</wp:posOffset>
                </wp:positionV>
                <wp:extent cx="6343015" cy="1073150"/>
                <wp:effectExtent l="0" t="0" r="0" b="0"/>
                <wp:wrapNone/>
                <wp:docPr id="49712806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6343015" cy="1073150"/>
                        </a:xfrm>
                        <a:prstGeom prst="rect">
                          <a:avLst/>
                        </a:prstGeom>
                        <a:noFill/>
                        <a:ln>
                          <a:noFill/>
                        </a:ln>
                        <a:effectLst/>
                      </wps:spPr>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0F22C7" id="Rectangle 6" o:spid="_x0000_s1026" style="position:absolute;margin-left:41.6pt;margin-top:503.9pt;width:499.45pt;height:84.5pt;z-index:2516577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" filled="f" stroked="f">
                <o:lock v:ext="edit" shapetype="t"/>
                <v:textbox inset="0,0,0,0"/>
              </v:rect>
            </w:pict>
          </mc:Fallback>
        </mc:AlternateContent>
      </w:r>
    </w:p>
    <w:p w14:paraId="6DE998F1" w14:textId="77777777" w:rsidR="00394E57" w:rsidRPr="00394E57" w:rsidRDefault="00394E57" w:rsidP="002909FA">
      <w:pPr>
        <w:ind w:left="288"/>
        <w:rPr>
          <w:lang w:bidi="ar-SA"/>
        </w:rPr>
      </w:pPr>
    </w:p>
    <w:p w14:paraId="359D3C21" w14:textId="77777777" w:rsidR="00E33ABF" w:rsidRPr="00E33ABF" w:rsidRDefault="00E33ABF" w:rsidP="00E33ABF">
      <w:pPr>
        <w:tabs>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b/>
        </w:rPr>
      </w:pPr>
    </w:p>
    <w:p w14:paraId="6C188B16" w14:textId="77777777" w:rsidR="00707441" w:rsidRPr="00E33ABF" w:rsidRDefault="00707441" w:rsidP="00C86BDC">
      <w:pPr>
        <w:widowControl/>
        <w:numPr>
          <w:ilvl w:val="1"/>
          <w:numId w:val="8"/>
        </w:numPr>
        <w:tabs>
          <w:tab w:val="left" w:pos="54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E33ABF">
        <w:rPr>
          <w:rFonts w:ascii="Myriad Pro Light" w:hAnsi="Myriad Pro Light"/>
          <w:b/>
        </w:rPr>
        <w:t>Finishes</w:t>
      </w:r>
    </w:p>
    <w:p w14:paraId="049CC7AD" w14:textId="1148404D" w:rsidR="00707441" w:rsidRPr="00E33ABF" w:rsidRDefault="00C86BDC" w:rsidP="00C86BDC">
      <w:pPr>
        <w:widowControl/>
        <w:numPr>
          <w:ilvl w:val="0"/>
          <w:numId w:val="13"/>
        </w:numPr>
        <w:tabs>
          <w:tab w:val="clear" w:pos="900"/>
          <w:tab w:val="left" w:pos="450"/>
          <w:tab w:val="num" w:pos="81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720" w:hanging="450"/>
        <w:rPr>
          <w:rFonts w:ascii="Myriad Pro Light" w:hAnsi="Myriad Pro Light"/>
        </w:rPr>
      </w:pPr>
      <w:r>
        <w:rPr>
          <w:rFonts w:ascii="Myriad Pro Light" w:hAnsi="Myriad Pro Light"/>
        </w:rPr>
        <w:t xml:space="preserve">     </w:t>
      </w:r>
      <w:r w:rsidR="00707441" w:rsidRPr="00E33ABF">
        <w:rPr>
          <w:rFonts w:ascii="Myriad Pro Light" w:hAnsi="Myriad Pro Light"/>
        </w:rPr>
        <w:t xml:space="preserve">General: Comply with NAAMM "Metal Finishes Manual" for finish designations and application recommendations, except as otherwise indicated. </w:t>
      </w:r>
      <w:r w:rsidR="00843A9F">
        <w:t>Factory assembled prior to factory applied finish</w:t>
      </w:r>
      <w:r w:rsidR="000C155E">
        <w:t xml:space="preserve">. </w:t>
      </w:r>
      <w:r w:rsidR="00707441" w:rsidRPr="00E33ABF">
        <w:rPr>
          <w:rFonts w:ascii="Myriad Pro Light" w:hAnsi="Myriad Pro Light"/>
        </w:rPr>
        <w:t xml:space="preserve">Protect finishes on exposed surfaces prior to shipment. Remove scratches and blemishes from exposed surfaces that will be visible after completing finishing process.  </w:t>
      </w:r>
      <w:r w:rsidR="00707441" w:rsidRPr="00E33ABF">
        <w:rPr>
          <w:rFonts w:ascii="Myriad Pro Light" w:hAnsi="Myriad Pro Light"/>
        </w:rPr>
        <w:tab/>
        <w:t>Provide color as indicated or, if not otherwise indicated, as selected by architect.</w:t>
      </w:r>
    </w:p>
    <w:p w14:paraId="0DA4F4EB" w14:textId="1EFB04E3" w:rsidR="00707441" w:rsidRPr="00E33ABF" w:rsidRDefault="00C86BDC" w:rsidP="00C86BDC">
      <w:pPr>
        <w:widowControl/>
        <w:numPr>
          <w:ilvl w:val="0"/>
          <w:numId w:val="13"/>
        </w:numPr>
        <w:tabs>
          <w:tab w:val="clear" w:pos="900"/>
          <w:tab w:val="left" w:pos="540"/>
          <w:tab w:val="num" w:pos="810"/>
          <w:tab w:val="left" w:pos="1440"/>
          <w:tab w:val="center" w:pos="3600"/>
          <w:tab w:val="center" w:pos="4320"/>
          <w:tab w:val="center" w:pos="5040"/>
          <w:tab w:val="center" w:pos="5760"/>
          <w:tab w:val="center" w:pos="6480"/>
          <w:tab w:val="center" w:pos="7200"/>
          <w:tab w:val="center" w:pos="7920"/>
          <w:tab w:val="center" w:pos="8640"/>
        </w:tabs>
        <w:autoSpaceDE/>
        <w:autoSpaceDN/>
        <w:ind w:left="720" w:hanging="450"/>
        <w:rPr>
          <w:rFonts w:ascii="Myriad Pro Light" w:hAnsi="Myriad Pro Light"/>
        </w:rPr>
      </w:pPr>
      <w:r>
        <w:rPr>
          <w:rFonts w:ascii="Myriad Pro Light" w:hAnsi="Myriad Pro Light"/>
        </w:rPr>
        <w:t xml:space="preserve">    </w:t>
      </w:r>
      <w:r w:rsidR="00707441" w:rsidRPr="00E33ABF">
        <w:rPr>
          <w:rFonts w:ascii="Myriad Pro Light" w:hAnsi="Myriad Pro Light"/>
        </w:rPr>
        <w:t>100% Fluoropolymer Resin Powder Coat System complying with AAMA-2605-5 standards for gloss and color retention</w:t>
      </w:r>
      <w:r w:rsidR="000C155E" w:rsidRPr="00E33ABF">
        <w:rPr>
          <w:rFonts w:ascii="Myriad Pro Light" w:hAnsi="Myriad Pro Light"/>
        </w:rPr>
        <w:t xml:space="preserve">. </w:t>
      </w:r>
      <w:r w:rsidR="00707441" w:rsidRPr="00E33ABF">
        <w:rPr>
          <w:rFonts w:ascii="Myriad Pro Light" w:hAnsi="Myriad Pro Light"/>
        </w:rPr>
        <w:t>Finish thickness to be 1.5 to 3.0 mils</w:t>
      </w:r>
      <w:r w:rsidR="000C155E" w:rsidRPr="00E33ABF">
        <w:rPr>
          <w:rFonts w:ascii="Myriad Pro Light" w:hAnsi="Myriad Pro Light"/>
        </w:rPr>
        <w:t xml:space="preserve">. </w:t>
      </w:r>
    </w:p>
    <w:p w14:paraId="0C549046" w14:textId="0CED1C40" w:rsidR="00707441" w:rsidRPr="00E33ABF" w:rsidRDefault="00707441" w:rsidP="004E1F2E">
      <w:pPr>
        <w:pStyle w:val="ListParagraph"/>
        <w:widowControl/>
        <w:numPr>
          <w:ilvl w:val="0"/>
          <w:numId w:val="21"/>
        </w:numPr>
        <w:autoSpaceDE/>
        <w:autoSpaceDN/>
        <w:rPr>
          <w:rFonts w:ascii="Myriad Pro Light" w:hAnsi="Myriad Pro Light"/>
        </w:rPr>
      </w:pPr>
      <w:r w:rsidRPr="00E33ABF">
        <w:rPr>
          <w:rFonts w:ascii="Myriad Pro Light" w:hAnsi="Myriad Pro Light"/>
        </w:rPr>
        <w:t>Finish to allow zero VOCs to be emitted into facility of application or at job site</w:t>
      </w:r>
      <w:r w:rsidR="000C155E" w:rsidRPr="00E33ABF">
        <w:rPr>
          <w:rFonts w:ascii="Myriad Pro Light" w:hAnsi="Myriad Pro Light"/>
        </w:rPr>
        <w:t xml:space="preserve">. </w:t>
      </w:r>
    </w:p>
    <w:p w14:paraId="232F8A0C" w14:textId="77777777" w:rsidR="00707441" w:rsidRPr="00E33ABF" w:rsidRDefault="00707441" w:rsidP="004E1F2E">
      <w:pPr>
        <w:pStyle w:val="ListParagraph"/>
        <w:widowControl/>
        <w:numPr>
          <w:ilvl w:val="0"/>
          <w:numId w:val="21"/>
        </w:numPr>
        <w:autoSpaceDE/>
        <w:autoSpaceDN/>
        <w:rPr>
          <w:rFonts w:ascii="Myriad Pro Light" w:hAnsi="Myriad Pro Light"/>
        </w:rPr>
      </w:pPr>
      <w:r w:rsidRPr="00E33ABF">
        <w:rPr>
          <w:rFonts w:ascii="Myriad Pro Light" w:hAnsi="Myriad Pro Light"/>
        </w:rPr>
        <w:t>Finish to adhere to a 4H Hardness rating.</w:t>
      </w:r>
    </w:p>
    <w:p w14:paraId="71CFC62C" w14:textId="77777777" w:rsidR="00707441" w:rsidRPr="00E33ABF" w:rsidRDefault="00707441" w:rsidP="004E1F2E">
      <w:pPr>
        <w:pStyle w:val="ListParagraph"/>
        <w:widowControl/>
        <w:numPr>
          <w:ilvl w:val="0"/>
          <w:numId w:val="21"/>
        </w:numPr>
        <w:autoSpaceDE/>
        <w:autoSpaceDN/>
        <w:rPr>
          <w:rFonts w:ascii="Myriad Pro Light" w:hAnsi="Myriad Pro Light"/>
        </w:rPr>
      </w:pPr>
      <w:r w:rsidRPr="00E33ABF">
        <w:rPr>
          <w:rFonts w:ascii="Myriad Pro Light" w:hAnsi="Myriad Pro Light"/>
        </w:rPr>
        <w:t>Furnish manufacturers twenty (20) year warranty for finish for gloss and color retention.</w:t>
      </w:r>
    </w:p>
    <w:p w14:paraId="4AF281B1" w14:textId="77777777" w:rsidR="00707441" w:rsidRPr="00E33ABF" w:rsidRDefault="00707441" w:rsidP="00707441">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546638F1"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70A366FD"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47B2F843" w14:textId="4BCA56CE" w:rsidR="000A13F3" w:rsidRPr="000A13F3" w:rsidRDefault="000A13F3" w:rsidP="000A13F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080" w:hanging="360"/>
        <w:rPr>
          <w:rStyle w:val="markedcontent"/>
          <w:rFonts w:ascii="Myriad Pro Light" w:hAnsi="Myriad Pro Light" w:cs="Arial"/>
        </w:rPr>
      </w:pPr>
      <w:r>
        <w:rPr>
          <w:rStyle w:val="markedcontent"/>
          <w:rFonts w:ascii="Myriad Pro Light" w:hAnsi="Myriad Pro Light" w:cs="Arial"/>
        </w:rPr>
        <w:t>B.</w:t>
      </w:r>
      <w:r w:rsidR="00707441" w:rsidRPr="000A13F3">
        <w:rPr>
          <w:rStyle w:val="markedcontent"/>
          <w:rFonts w:ascii="Myriad Pro Light" w:hAnsi="Myriad Pro Light" w:cs="Arial"/>
        </w:rPr>
        <w:t xml:space="preserve">   </w:t>
      </w:r>
      <w:r w:rsidRPr="000A13F3">
        <w:rPr>
          <w:rStyle w:val="markedcontent"/>
          <w:rFonts w:ascii="Myriad Pro Light" w:hAnsi="Myriad Pro Light" w:cs="Arial"/>
        </w:rPr>
        <w:t xml:space="preserve"> </w:t>
      </w:r>
      <w:bookmarkStart w:id="12" w:name="_Hlk79410899"/>
      <w:bookmarkStart w:id="13" w:name="_Hlk79436078"/>
      <w:bookmarkStart w:id="14" w:name="_Hlk79487523"/>
      <w:bookmarkStart w:id="15" w:name="_Hlk79411040"/>
      <w:r w:rsidRPr="000A13F3">
        <w:rPr>
          <w:rStyle w:val="markedcontent"/>
          <w:rFonts w:ascii="Myriad Pro Light" w:hAnsi="Myriad Pro Light" w:cs="Arial"/>
        </w:rPr>
        <w:t>Wood Grain Powder Coat Finish is durable, with superior scratch and fade resistance. Available in 1</w:t>
      </w:r>
      <w:r w:rsidR="000C155E">
        <w:rPr>
          <w:rStyle w:val="markedcontent"/>
          <w:rFonts w:ascii="Myriad Pro Light" w:hAnsi="Myriad Pro Light" w:cs="Arial"/>
        </w:rPr>
        <w:t>1</w:t>
      </w:r>
      <w:r w:rsidRPr="000A13F3">
        <w:rPr>
          <w:rStyle w:val="markedcontent"/>
          <w:rFonts w:ascii="Myriad Pro Light" w:hAnsi="Myriad Pro Light" w:cs="Arial"/>
        </w:rPr>
        <w:t xml:space="preserve"> </w:t>
      </w:r>
      <w:r>
        <w:rPr>
          <w:rStyle w:val="markedcontent"/>
          <w:rFonts w:ascii="Myriad Pro Light" w:hAnsi="Myriad Pro Light" w:cs="Arial"/>
        </w:rPr>
        <w:t xml:space="preserve"> </w:t>
      </w:r>
      <w:r w:rsidRPr="000A13F3">
        <w:rPr>
          <w:rStyle w:val="markedcontent"/>
          <w:rFonts w:ascii="Myriad Pro Light" w:hAnsi="Myriad Pro Light" w:cs="Arial"/>
        </w:rPr>
        <w:t>standard wood grain patterns with textured finish.</w:t>
      </w:r>
    </w:p>
    <w:p w14:paraId="37EB0206" w14:textId="77777777" w:rsidR="000A13F3" w:rsidRPr="00132C6A" w:rsidRDefault="000A13F3" w:rsidP="000A13F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Style w:val="markedcontent"/>
          <w:rFonts w:ascii="Myriad Pro Light" w:hAnsi="Myriad Pro Light"/>
          <w:highlight w:val="yellow"/>
        </w:rPr>
      </w:pPr>
    </w:p>
    <w:p w14:paraId="4DB9784B" w14:textId="77777777" w:rsidR="000A13F3" w:rsidRPr="003A5214" w:rsidRDefault="000A13F3" w:rsidP="004E1F2E">
      <w:pPr>
        <w:pStyle w:val="BodyText"/>
        <w:widowControl/>
        <w:numPr>
          <w:ilvl w:val="0"/>
          <w:numId w:val="33"/>
        </w:numPr>
        <w:autoSpaceDE/>
        <w:autoSpaceDN/>
        <w:spacing w:line="244" w:lineRule="auto"/>
        <w:ind w:left="1856" w:right="113"/>
        <w:jc w:val="both"/>
        <w:rPr>
          <w:rFonts w:ascii="Myriad Pro Light" w:hAnsi="Myriad Pro Light"/>
          <w:color w:val="231F20"/>
          <w:sz w:val="22"/>
          <w:szCs w:val="22"/>
        </w:rPr>
      </w:pPr>
      <w:bookmarkStart w:id="16" w:name="_Hlk79411396"/>
      <w:bookmarkStart w:id="17" w:name="_Hlk79410857"/>
      <w:r w:rsidRPr="003A5214">
        <w:rPr>
          <w:rFonts w:ascii="Myriad Pro Light" w:hAnsi="Myriad Pro Light"/>
          <w:color w:val="231F20"/>
          <w:sz w:val="22"/>
          <w:szCs w:val="22"/>
        </w:rPr>
        <w:t>Pretreatment: E-CLPS Chrome Free five stage aluminum pretreatment system. Complies with AAMA 2603 AAMA 2604 and AAMA 2605 Superior Performance Standard and meets EPA, OSHA, State and Local environmental requirements and contains no chromates, cyanides or other heavy metals. Waste treatment is usually a simple pH neutralization and disposal to the sanitary sewer.</w:t>
      </w:r>
    </w:p>
    <w:p w14:paraId="5F48C676" w14:textId="77777777" w:rsidR="000A13F3" w:rsidRPr="003A5214" w:rsidRDefault="000A13F3" w:rsidP="000A13F3">
      <w:pPr>
        <w:pStyle w:val="BodyText"/>
        <w:widowControl/>
        <w:autoSpaceDE/>
        <w:autoSpaceDN/>
        <w:spacing w:line="244" w:lineRule="auto"/>
        <w:ind w:left="3116" w:right="113"/>
        <w:jc w:val="both"/>
        <w:rPr>
          <w:rFonts w:ascii="Myriad Pro Light" w:hAnsi="Myriad Pro Light"/>
          <w:color w:val="231F20"/>
          <w:sz w:val="22"/>
          <w:szCs w:val="22"/>
        </w:rPr>
      </w:pPr>
    </w:p>
    <w:p w14:paraId="05F28851" w14:textId="77777777" w:rsidR="000A13F3" w:rsidRPr="003A5214" w:rsidRDefault="000A13F3" w:rsidP="004E1F2E">
      <w:pPr>
        <w:pStyle w:val="ListParagraph"/>
        <w:widowControl/>
        <w:numPr>
          <w:ilvl w:val="0"/>
          <w:numId w:val="33"/>
        </w:numPr>
        <w:autoSpaceDE/>
        <w:autoSpaceDN/>
        <w:ind w:left="1856"/>
        <w:rPr>
          <w:rFonts w:ascii="Myriad Pro Light" w:hAnsi="Myriad Pro Light" w:cs="Times New Roman"/>
          <w:color w:val="231F20"/>
        </w:rPr>
      </w:pPr>
      <w:r w:rsidRPr="003A5214">
        <w:rPr>
          <w:rFonts w:ascii="Myriad Pro Light" w:hAnsi="Myriad Pro Light" w:cs="Times New Roman"/>
          <w:color w:val="231F20"/>
        </w:rPr>
        <w:t>Bonded Sublimated Film Finishes: Wood finish use a polyurethane powder coat with ink based wood grain patterns sublimated into the base powder effectively tattooing the powder. The combined effect creates all the aesthetic aspects of real wood while offering the same environmental advantages of powder coated finishes.</w:t>
      </w:r>
    </w:p>
    <w:p w14:paraId="44645109" w14:textId="77777777" w:rsidR="000A13F3" w:rsidRPr="003A5214" w:rsidRDefault="000A13F3" w:rsidP="000A13F3">
      <w:pPr>
        <w:widowControl/>
        <w:autoSpaceDE/>
        <w:autoSpaceDN/>
        <w:ind w:left="3116"/>
        <w:rPr>
          <w:rFonts w:ascii="Myriad Pro Light" w:hAnsi="Myriad Pro Light" w:cs="Times New Roman"/>
          <w:color w:val="231F20"/>
        </w:rPr>
      </w:pPr>
    </w:p>
    <w:p w14:paraId="5785964B" w14:textId="77777777" w:rsidR="000A13F3" w:rsidRPr="003A5214" w:rsidRDefault="000A13F3" w:rsidP="004E1F2E">
      <w:pPr>
        <w:pStyle w:val="ListParagraph"/>
        <w:numPr>
          <w:ilvl w:val="0"/>
          <w:numId w:val="33"/>
        </w:numPr>
        <w:ind w:left="1856"/>
        <w:rPr>
          <w:rFonts w:ascii="Myriad Pro" w:hAnsi="Myriad Pro"/>
        </w:rPr>
      </w:pPr>
      <w:r w:rsidRPr="003A5214">
        <w:rPr>
          <w:rFonts w:ascii="Myriad Pro Light" w:hAnsi="Myriad Pro Light"/>
        </w:rPr>
        <w:t>Furnish manufacturers ten (10) year warranty for finish for gloss and color retention</w:t>
      </w:r>
      <w:r w:rsidRPr="003A5214">
        <w:rPr>
          <w:rFonts w:ascii="Myriad Pro" w:hAnsi="Myriad Pro"/>
        </w:rPr>
        <w:t>.</w:t>
      </w:r>
    </w:p>
    <w:bookmarkEnd w:id="12"/>
    <w:bookmarkEnd w:id="13"/>
    <w:bookmarkEnd w:id="16"/>
    <w:p w14:paraId="3AE394C9" w14:textId="77777777" w:rsidR="000A13F3" w:rsidRPr="003D3CE6" w:rsidRDefault="000A13F3" w:rsidP="000A13F3">
      <w:pPr>
        <w:pStyle w:val="ListParagraph"/>
        <w:ind w:left="1115"/>
        <w:rPr>
          <w:rFonts w:ascii="Myriad Pro" w:hAnsi="Myriad Pro"/>
        </w:rPr>
      </w:pPr>
    </w:p>
    <w:bookmarkEnd w:id="17"/>
    <w:p w14:paraId="47CFBF2E" w14:textId="77777777" w:rsidR="000A13F3" w:rsidRPr="003D3CE6" w:rsidRDefault="000A13F3" w:rsidP="000A13F3">
      <w:pPr>
        <w:ind w:left="5049"/>
        <w:rPr>
          <w:rFonts w:ascii="Myriad Pro" w:hAnsi="Myriad Pro"/>
        </w:rPr>
      </w:pPr>
      <w:r>
        <w:rPr>
          <w:rFonts w:ascii="Myriad Pro" w:hAnsi="Myriad Pro"/>
        </w:rPr>
        <w:t>OR</w:t>
      </w:r>
    </w:p>
    <w:bookmarkEnd w:id="14"/>
    <w:bookmarkEnd w:id="15"/>
    <w:p w14:paraId="07E63197" w14:textId="77777777" w:rsidR="00707441" w:rsidRPr="000A13F3" w:rsidRDefault="00707441" w:rsidP="000A13F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720"/>
        <w:rPr>
          <w:rFonts w:ascii="Myriad Pro Light" w:hAnsi="Myriad Pro Light"/>
        </w:rPr>
      </w:pPr>
    </w:p>
    <w:p w14:paraId="25091439" w14:textId="77777777" w:rsidR="00707441" w:rsidRPr="00E33ABF" w:rsidRDefault="00707441" w:rsidP="00707441">
      <w:pPr>
        <w:tabs>
          <w:tab w:val="left" w:pos="540"/>
          <w:tab w:val="left" w:pos="900"/>
          <w:tab w:val="left" w:pos="1080"/>
          <w:tab w:val="center" w:pos="3600"/>
          <w:tab w:val="center" w:pos="4320"/>
          <w:tab w:val="center" w:pos="5040"/>
          <w:tab w:val="center" w:pos="5760"/>
          <w:tab w:val="center" w:pos="6480"/>
          <w:tab w:val="center" w:pos="7200"/>
          <w:tab w:val="center" w:pos="7920"/>
          <w:tab w:val="center" w:pos="8640"/>
        </w:tabs>
        <w:ind w:left="540" w:firstLine="180"/>
        <w:rPr>
          <w:rFonts w:ascii="Myriad Pro Light" w:hAnsi="Myriad Pro Light"/>
        </w:rPr>
      </w:pPr>
      <w:r w:rsidRPr="00E33ABF">
        <w:rPr>
          <w:rFonts w:ascii="Myriad Pro Light" w:hAnsi="Myriad Pro Light"/>
        </w:rPr>
        <w:t>B.</w:t>
      </w:r>
      <w:r w:rsidRPr="00E33ABF">
        <w:rPr>
          <w:rFonts w:ascii="Myriad Pro Light" w:hAnsi="Myriad Pro Light"/>
        </w:rPr>
        <w:tab/>
        <w:t>Three Coat Fluorocarbon Coating</w:t>
      </w:r>
    </w:p>
    <w:p w14:paraId="6859822E" w14:textId="77777777" w:rsidR="00707441" w:rsidRPr="00E33ABF" w:rsidRDefault="00707441" w:rsidP="004E1F2E">
      <w:pPr>
        <w:widowControl/>
        <w:numPr>
          <w:ilvl w:val="1"/>
          <w:numId w:val="17"/>
        </w:numPr>
        <w:autoSpaceDE/>
        <w:autoSpaceDN/>
        <w:rPr>
          <w:rFonts w:ascii="Myriad Pro Light" w:hAnsi="Myriad Pro Light"/>
        </w:rPr>
      </w:pPr>
      <w:r w:rsidRPr="00E33ABF">
        <w:rPr>
          <w:rFonts w:ascii="Myriad Pro Light" w:hAnsi="Myriad Pro Light"/>
        </w:rPr>
        <w:t>Louvers to be finished with a minimum 1.4 mil (0.035mm) thick full strength 70% resin, 3 coat Fluoropolymer system.</w:t>
      </w:r>
    </w:p>
    <w:p w14:paraId="4CE416BF" w14:textId="77777777" w:rsidR="00707441" w:rsidRPr="00E33ABF" w:rsidRDefault="00707441" w:rsidP="004E1F2E">
      <w:pPr>
        <w:widowControl/>
        <w:numPr>
          <w:ilvl w:val="1"/>
          <w:numId w:val="17"/>
        </w:numPr>
        <w:autoSpaceDE/>
        <w:autoSpaceDN/>
        <w:rPr>
          <w:rFonts w:ascii="Myriad Pro Light" w:hAnsi="Myriad Pro Light"/>
        </w:rPr>
      </w:pPr>
      <w:r w:rsidRPr="00E33ABF">
        <w:rPr>
          <w:rFonts w:ascii="Myriad Pro Light" w:hAnsi="Myriad Pro Light"/>
        </w:rPr>
        <w:t xml:space="preserve">All aluminum shall be thoroughly cleaned, etched, and given a chromated conversion pre-treatment before application of the Kynar/Hylar coating. The coating shall consist of a </w:t>
      </w:r>
      <w:r w:rsidRPr="00E33ABF">
        <w:rPr>
          <w:rFonts w:ascii="Myriad Pro Light" w:hAnsi="Myriad Pro Light"/>
        </w:rPr>
        <w:lastRenderedPageBreak/>
        <w:t>primer, a high metallic color coat and a clear PVF2 topcoat. It shall receive a bake cycle of 17 minutes at 450°F. All finishing procedures shall be one continuous operation in the plant of the manufacturer.</w:t>
      </w:r>
    </w:p>
    <w:p w14:paraId="654976C6" w14:textId="77777777" w:rsidR="00707441" w:rsidRPr="00E33ABF" w:rsidRDefault="00707441" w:rsidP="004E1F2E">
      <w:pPr>
        <w:widowControl/>
        <w:numPr>
          <w:ilvl w:val="1"/>
          <w:numId w:val="17"/>
        </w:numPr>
        <w:autoSpaceDE/>
        <w:autoSpaceDN/>
        <w:rPr>
          <w:rFonts w:ascii="Myriad Pro Light" w:hAnsi="Myriad Pro Light"/>
        </w:rPr>
      </w:pPr>
      <w:r w:rsidRPr="00E33ABF">
        <w:rPr>
          <w:rFonts w:ascii="Myriad Pro Light" w:hAnsi="Myriad Pro Light"/>
        </w:rPr>
        <w:t>Manufacturer to furnish an extended 20 limited warranty for the Kynar/Hylar coating. This limited warranty shall begin on the date of material shipment.</w:t>
      </w:r>
    </w:p>
    <w:p w14:paraId="4E5E7E84" w14:textId="77777777" w:rsidR="00707441" w:rsidRPr="00E33ABF"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1A288012"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1EC5FE85"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CC1EED6" w14:textId="77777777" w:rsidR="00707441" w:rsidRPr="00E33ABF" w:rsidRDefault="00707441" w:rsidP="004E1F2E">
      <w:pPr>
        <w:widowControl/>
        <w:numPr>
          <w:ilvl w:val="0"/>
          <w:numId w:val="15"/>
        </w:numPr>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Two Coat Fluorocarbon Coating</w:t>
      </w:r>
    </w:p>
    <w:p w14:paraId="26F45C43" w14:textId="77777777" w:rsidR="00707441" w:rsidRPr="00E33ABF" w:rsidRDefault="00707441" w:rsidP="004E1F2E">
      <w:pPr>
        <w:widowControl/>
        <w:numPr>
          <w:ilvl w:val="1"/>
          <w:numId w:val="18"/>
        </w:numPr>
        <w:autoSpaceDE/>
        <w:autoSpaceDN/>
        <w:rPr>
          <w:rFonts w:ascii="Myriad Pro Light" w:hAnsi="Myriad Pro Light"/>
        </w:rPr>
      </w:pPr>
      <w:r w:rsidRPr="00E33ABF">
        <w:rPr>
          <w:rFonts w:ascii="Myriad Pro Light" w:hAnsi="Myriad Pro Light"/>
        </w:rPr>
        <w:t>Louvers to be finished with a minimum 1.0 mil (0.025mm) thick full strength 70% resin, 2 coat Fluoropolymer system.</w:t>
      </w:r>
    </w:p>
    <w:p w14:paraId="07844BFD" w14:textId="77777777" w:rsidR="00707441" w:rsidRPr="00E33ABF" w:rsidRDefault="00707441" w:rsidP="004E1F2E">
      <w:pPr>
        <w:widowControl/>
        <w:numPr>
          <w:ilvl w:val="1"/>
          <w:numId w:val="18"/>
        </w:numPr>
        <w:autoSpaceDE/>
        <w:autoSpaceDN/>
        <w:rPr>
          <w:rFonts w:ascii="Myriad Pro Light" w:hAnsi="Myriad Pro Light"/>
        </w:rPr>
      </w:pPr>
      <w:r w:rsidRPr="00E33ABF">
        <w:rPr>
          <w:rFonts w:ascii="Myriad Pro Light" w:hAnsi="Myriad Pro Light"/>
        </w:rPr>
        <w:t>All aluminum shall be thoroughly cleaned, etched and given a chromated conversion pre-treatment before application of the MICA II coating. The coating shall consist of a primer and a pearlescent pigmented PFV2 topcoat. It shall receive a bake cycle of 17 minutes at 450°F. All finishing procedures shall be one continuous operation in the plant of the manufacturer.</w:t>
      </w:r>
    </w:p>
    <w:p w14:paraId="7963CD9F" w14:textId="77777777" w:rsidR="00707441" w:rsidRPr="00E33ABF" w:rsidRDefault="00707441" w:rsidP="004E1F2E">
      <w:pPr>
        <w:widowControl/>
        <w:numPr>
          <w:ilvl w:val="1"/>
          <w:numId w:val="18"/>
        </w:numPr>
        <w:autoSpaceDE/>
        <w:autoSpaceDN/>
        <w:rPr>
          <w:rFonts w:ascii="Myriad Pro Light" w:hAnsi="Myriad Pro Light"/>
        </w:rPr>
      </w:pPr>
      <w:r w:rsidRPr="00E33ABF">
        <w:rPr>
          <w:rFonts w:ascii="Myriad Pro Light" w:hAnsi="Myriad Pro Light"/>
        </w:rPr>
        <w:t>Manufacturer to furnish an extended 20 limited warranty for the Kynar/Hylar coating. This limited warranty shall begin on the date of material shipment.</w:t>
      </w:r>
    </w:p>
    <w:p w14:paraId="04D44D1E"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5F9F3138"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79300975"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42E7BEB9" w14:textId="77777777" w:rsidR="00707441" w:rsidRPr="00E33ABF" w:rsidRDefault="00707441" w:rsidP="004E1F2E">
      <w:pPr>
        <w:widowControl/>
        <w:numPr>
          <w:ilvl w:val="0"/>
          <w:numId w:val="14"/>
        </w:num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Clear Anodize</w:t>
      </w:r>
    </w:p>
    <w:p w14:paraId="4F8C845D" w14:textId="77777777" w:rsidR="00707441" w:rsidRPr="00E33ABF" w:rsidRDefault="00707441" w:rsidP="004E1F2E">
      <w:pPr>
        <w:widowControl/>
        <w:numPr>
          <w:ilvl w:val="1"/>
          <w:numId w:val="19"/>
        </w:numPr>
        <w:autoSpaceDE/>
        <w:autoSpaceDN/>
        <w:rPr>
          <w:rFonts w:ascii="Myriad Pro Light" w:hAnsi="Myriad Pro Light"/>
        </w:rPr>
      </w:pPr>
      <w:r w:rsidRPr="00E33ABF">
        <w:rPr>
          <w:rFonts w:ascii="Myriad Pro Light" w:hAnsi="Myriad Pro Light"/>
        </w:rPr>
        <w:t xml:space="preserve">Louvers to be given a one-hour 215R1 Architectural Class I anodic coating of 0.7 mil (0.018mm) thickness (Aluminum Association designation AA-C22A41). </w:t>
      </w:r>
    </w:p>
    <w:p w14:paraId="5CBED6B9" w14:textId="77777777" w:rsidR="00707441" w:rsidRPr="00E33ABF" w:rsidRDefault="00707441" w:rsidP="004E1F2E">
      <w:pPr>
        <w:widowControl/>
        <w:numPr>
          <w:ilvl w:val="1"/>
          <w:numId w:val="19"/>
        </w:numPr>
        <w:autoSpaceDE/>
        <w:autoSpaceDN/>
        <w:rPr>
          <w:rFonts w:ascii="Myriad Pro Light" w:hAnsi="Myriad Pro Light"/>
        </w:rPr>
      </w:pPr>
      <w:r w:rsidRPr="00E33ABF">
        <w:rPr>
          <w:rFonts w:ascii="Myriad Pro Light" w:hAnsi="Myriad Pro Light"/>
        </w:rPr>
        <w:t xml:space="preserve">The thickness of the coating shall be tested in accordance with ASTM B244-68. </w:t>
      </w:r>
    </w:p>
    <w:p w14:paraId="2040697A" w14:textId="77777777" w:rsidR="00707441" w:rsidRPr="00E33ABF" w:rsidRDefault="00707441" w:rsidP="004E1F2E">
      <w:pPr>
        <w:widowControl/>
        <w:numPr>
          <w:ilvl w:val="1"/>
          <w:numId w:val="19"/>
        </w:numPr>
        <w:autoSpaceDE/>
        <w:autoSpaceDN/>
        <w:rPr>
          <w:rFonts w:ascii="Myriad Pro Light" w:hAnsi="Myriad Pro Light"/>
        </w:rPr>
      </w:pPr>
      <w:r w:rsidRPr="00E33ABF">
        <w:rPr>
          <w:rFonts w:ascii="Myriad Pro Light" w:hAnsi="Myriad Pro Light"/>
        </w:rPr>
        <w:t>The coating shall be sealed to pass the ASTM B136-77 Modified Dye Stain Test.</w:t>
      </w:r>
    </w:p>
    <w:p w14:paraId="621B20DF" w14:textId="77777777" w:rsidR="00707441" w:rsidRPr="00E33ABF"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45C8E3A7"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46D252F0"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0DC48FCA" w14:textId="77777777" w:rsidR="00707441" w:rsidRPr="00E33ABF" w:rsidRDefault="00707441" w:rsidP="004E1F2E">
      <w:pPr>
        <w:widowControl/>
        <w:numPr>
          <w:ilvl w:val="0"/>
          <w:numId w:val="16"/>
        </w:numPr>
        <w:tabs>
          <w:tab w:val="left" w:pos="540"/>
          <w:tab w:val="left" w:pos="900"/>
          <w:tab w:val="left" w:pos="1170"/>
          <w:tab w:val="left" w:pos="1260"/>
          <w:tab w:val="left" w:pos="162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Bronze Anodic</w:t>
      </w:r>
    </w:p>
    <w:p w14:paraId="48CD009D" w14:textId="77777777" w:rsidR="00707441" w:rsidRPr="00E33ABF" w:rsidRDefault="00707441" w:rsidP="004E1F2E">
      <w:pPr>
        <w:widowControl/>
        <w:numPr>
          <w:ilvl w:val="1"/>
          <w:numId w:val="20"/>
        </w:numPr>
        <w:autoSpaceDE/>
        <w:autoSpaceDN/>
        <w:rPr>
          <w:rFonts w:ascii="Myriad Pro Light" w:hAnsi="Myriad Pro Light"/>
        </w:rPr>
      </w:pPr>
      <w:r w:rsidRPr="00E33ABF">
        <w:rPr>
          <w:rFonts w:ascii="Myriad Pro Light" w:hAnsi="Myriad Pro Light"/>
        </w:rPr>
        <w:t>Louvers to be given a Bronze Anodic Architectural Class 1 coating of 0.7 mil (0.018mm) minimum thickness; and a minimum weight of 27 mg. per sq. in.</w:t>
      </w:r>
    </w:p>
    <w:p w14:paraId="7B9D64C4" w14:textId="77777777" w:rsidR="00707441" w:rsidRPr="00E33ABF" w:rsidRDefault="00707441" w:rsidP="004E1F2E">
      <w:pPr>
        <w:widowControl/>
        <w:numPr>
          <w:ilvl w:val="1"/>
          <w:numId w:val="20"/>
        </w:numPr>
        <w:autoSpaceDE/>
        <w:autoSpaceDN/>
        <w:rPr>
          <w:rFonts w:ascii="Myriad Pro Light" w:hAnsi="Myriad Pro Light"/>
        </w:rPr>
      </w:pPr>
      <w:r w:rsidRPr="00E33ABF">
        <w:rPr>
          <w:rFonts w:ascii="Myriad Pro Light" w:hAnsi="Myriad Pro Light"/>
        </w:rPr>
        <w:t>The thickness of the coating shall be tested in accordance with ASTM B244-68.</w:t>
      </w:r>
    </w:p>
    <w:p w14:paraId="602FBC52" w14:textId="77777777" w:rsidR="00707441" w:rsidRPr="00E33ABF" w:rsidRDefault="00707441" w:rsidP="004E1F2E">
      <w:pPr>
        <w:widowControl/>
        <w:numPr>
          <w:ilvl w:val="1"/>
          <w:numId w:val="20"/>
        </w:numPr>
        <w:autoSpaceDE/>
        <w:autoSpaceDN/>
        <w:rPr>
          <w:rFonts w:ascii="Myriad Pro Light" w:hAnsi="Myriad Pro Light"/>
        </w:rPr>
      </w:pPr>
      <w:r w:rsidRPr="00E33ABF">
        <w:rPr>
          <w:rFonts w:ascii="Myriad Pro Light" w:hAnsi="Myriad Pro Light"/>
        </w:rPr>
        <w:t>The coating shall be sealed to pass the ASTM B136-77 Modified Dye Stain Test.</w:t>
      </w:r>
    </w:p>
    <w:p w14:paraId="22587F37" w14:textId="77777777" w:rsidR="008F3963" w:rsidRPr="00E33ABF" w:rsidRDefault="008F3963" w:rsidP="008F3963">
      <w:pPr>
        <w:tabs>
          <w:tab w:val="left" w:pos="54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38152A43" w14:textId="77777777" w:rsidR="008F3963" w:rsidRPr="00E33ABF" w:rsidRDefault="008F3963" w:rsidP="00394E57">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r w:rsidRPr="00E33ABF">
        <w:rPr>
          <w:rFonts w:ascii="Myriad Pro Light" w:hAnsi="Myriad Pro Light" w:cs="Arial"/>
          <w:b/>
        </w:rPr>
        <w:t xml:space="preserve"> Bird Screens</w:t>
      </w:r>
    </w:p>
    <w:p w14:paraId="1F03188B" w14:textId="77777777" w:rsidR="008F3963" w:rsidRPr="00E33ABF" w:rsidRDefault="00334DDF" w:rsidP="00394E57">
      <w:pPr>
        <w:widowControl/>
        <w:numPr>
          <w:ilvl w:val="0"/>
          <w:numId w:val="1"/>
        </w:numPr>
        <w:tabs>
          <w:tab w:val="left" w:pos="540"/>
          <w:tab w:val="left" w:pos="1080"/>
          <w:tab w:val="center" w:pos="3600"/>
          <w:tab w:val="center" w:pos="4320"/>
          <w:tab w:val="center" w:pos="5040"/>
          <w:tab w:val="center" w:pos="5760"/>
          <w:tab w:val="center" w:pos="6480"/>
          <w:tab w:val="center" w:pos="7200"/>
          <w:tab w:val="center" w:pos="7920"/>
          <w:tab w:val="center" w:pos="8640"/>
        </w:tabs>
        <w:autoSpaceDE/>
        <w:autoSpaceDN/>
        <w:ind w:hanging="180"/>
        <w:rPr>
          <w:rFonts w:ascii="Myriad Pro Light" w:hAnsi="Myriad Pro Light" w:cs="Arial"/>
        </w:rPr>
      </w:pPr>
      <w:r>
        <w:rPr>
          <w:rFonts w:ascii="Myriad Pro Light" w:hAnsi="Myriad Pro Light" w:cs="Arial"/>
        </w:rPr>
        <w:t xml:space="preserve">    </w:t>
      </w:r>
      <w:r w:rsidR="008F3963" w:rsidRPr="00E33ABF">
        <w:rPr>
          <w:rFonts w:ascii="Myriad Pro Light" w:hAnsi="Myriad Pro Light" w:cs="Arial"/>
        </w:rPr>
        <w:t>Unless otherwise indicated, all louvers to be furnished with mill finish bird or insect screens.</w:t>
      </w:r>
    </w:p>
    <w:p w14:paraId="54D15BEB" w14:textId="77777777" w:rsidR="008F3963" w:rsidRPr="00E33ABF" w:rsidRDefault="008F3963" w:rsidP="00394E57">
      <w:pPr>
        <w:pStyle w:val="PlainText"/>
        <w:numPr>
          <w:ilvl w:val="0"/>
          <w:numId w:val="11"/>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Screens to be </w:t>
      </w:r>
      <w:r w:rsidR="000E0217">
        <w:rPr>
          <w:rFonts w:ascii="Myriad Pro Light" w:hAnsi="Myriad Pro Light" w:cs="Arial"/>
          <w:sz w:val="22"/>
          <w:szCs w:val="22"/>
        </w:rPr>
        <w:t>1/2</w:t>
      </w:r>
      <w:r w:rsidRPr="00E33ABF">
        <w:rPr>
          <w:rFonts w:ascii="Myriad Pro Light" w:hAnsi="Myriad Pro Light" w:cs="Arial"/>
          <w:sz w:val="22"/>
          <w:szCs w:val="22"/>
        </w:rPr>
        <w:t>” (1</w:t>
      </w:r>
      <w:r w:rsidR="000E0217">
        <w:rPr>
          <w:rFonts w:ascii="Myriad Pro Light" w:hAnsi="Myriad Pro Light" w:cs="Arial"/>
          <w:sz w:val="22"/>
          <w:szCs w:val="22"/>
        </w:rPr>
        <w:t>2</w:t>
      </w:r>
      <w:r w:rsidRPr="00E33ABF">
        <w:rPr>
          <w:rFonts w:ascii="Myriad Pro Light" w:hAnsi="Myriad Pro Light" w:cs="Arial"/>
          <w:sz w:val="22"/>
          <w:szCs w:val="22"/>
        </w:rPr>
        <w:t>.</w:t>
      </w:r>
      <w:r w:rsidR="000E0217">
        <w:rPr>
          <w:rFonts w:ascii="Myriad Pro Light" w:hAnsi="Myriad Pro Light" w:cs="Arial"/>
          <w:sz w:val="22"/>
          <w:szCs w:val="22"/>
        </w:rPr>
        <w:t>7</w:t>
      </w:r>
      <w:r w:rsidRPr="00E33ABF">
        <w:rPr>
          <w:rFonts w:ascii="Myriad Pro Light" w:hAnsi="Myriad Pro Light" w:cs="Arial"/>
          <w:sz w:val="22"/>
          <w:szCs w:val="22"/>
        </w:rPr>
        <w:t>mm) mesh, 0.0</w:t>
      </w:r>
      <w:r w:rsidR="000E0217">
        <w:rPr>
          <w:rFonts w:ascii="Myriad Pro Light" w:hAnsi="Myriad Pro Light" w:cs="Arial"/>
          <w:sz w:val="22"/>
          <w:szCs w:val="22"/>
        </w:rPr>
        <w:t>63</w:t>
      </w:r>
      <w:r w:rsidRPr="00E33ABF">
        <w:rPr>
          <w:rFonts w:ascii="Myriad Pro Light" w:hAnsi="Myriad Pro Light" w:cs="Arial"/>
          <w:sz w:val="22"/>
          <w:szCs w:val="22"/>
        </w:rPr>
        <w:t>” (1.</w:t>
      </w:r>
      <w:r w:rsidR="000E0217">
        <w:rPr>
          <w:rFonts w:ascii="Myriad Pro Light" w:hAnsi="Myriad Pro Light" w:cs="Arial"/>
          <w:sz w:val="22"/>
          <w:szCs w:val="22"/>
        </w:rPr>
        <w:t>60</w:t>
      </w:r>
      <w:r w:rsidRPr="00E33ABF">
        <w:rPr>
          <w:rFonts w:ascii="Myriad Pro Light" w:hAnsi="Myriad Pro Light" w:cs="Arial"/>
          <w:sz w:val="22"/>
          <w:szCs w:val="22"/>
        </w:rPr>
        <w:t>mm) thick expanded and flattened aluminum bird screen secured within 0.055” (1.40mm) thick extruded aluminum frames. Frames to have mitered corners and corner locks.</w:t>
      </w:r>
    </w:p>
    <w:p w14:paraId="7EC034E3"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2EB9E599"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540"/>
        <w:rPr>
          <w:rFonts w:ascii="Myriad Pro Light" w:hAnsi="Myriad Pro Light" w:cs="Arial"/>
        </w:rPr>
      </w:pP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t>OR</w:t>
      </w:r>
    </w:p>
    <w:p w14:paraId="2CA9DF3F" w14:textId="77777777" w:rsidR="008F3963" w:rsidRPr="00E33ABF" w:rsidRDefault="008F3963" w:rsidP="008F3963">
      <w:pPr>
        <w:pStyle w:val="Header"/>
        <w:tabs>
          <w:tab w:val="left" w:pos="540"/>
          <w:tab w:val="left" w:pos="900"/>
          <w:tab w:val="left" w:pos="1440"/>
          <w:tab w:val="center" w:pos="3600"/>
          <w:tab w:val="center" w:pos="5040"/>
          <w:tab w:val="center" w:pos="5760"/>
          <w:tab w:val="center" w:pos="6480"/>
          <w:tab w:val="center" w:pos="7200"/>
          <w:tab w:val="center" w:pos="7920"/>
          <w:tab w:val="center" w:pos="8640"/>
        </w:tabs>
        <w:rPr>
          <w:rFonts w:ascii="Myriad Pro Light" w:hAnsi="Myriad Pro Light" w:cs="Arial"/>
        </w:rPr>
      </w:pPr>
    </w:p>
    <w:p w14:paraId="0BE6445D" w14:textId="77777777" w:rsidR="008F3963" w:rsidRPr="00E33ABF" w:rsidRDefault="008F3963" w:rsidP="00394E57">
      <w:pPr>
        <w:pStyle w:val="PlainText"/>
        <w:numPr>
          <w:ilvl w:val="0"/>
          <w:numId w:val="1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Screens to be 18 x 16 aluminum mesh 0.011” (0.279mm) diameter wire insect screens secured within 0.055” (1.40mm) thick extruded aluminum frames. Frames to have mitered corners and corner locks.</w:t>
      </w:r>
    </w:p>
    <w:p w14:paraId="1BD95A69"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7C6E3194" w14:textId="77777777" w:rsidR="008F3963" w:rsidRPr="00E33ABF" w:rsidRDefault="008F3963" w:rsidP="00394E57">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r w:rsidRPr="00E33ABF">
        <w:rPr>
          <w:rFonts w:ascii="Myriad Pro Light" w:hAnsi="Myriad Pro Light" w:cs="Arial"/>
          <w:b/>
        </w:rPr>
        <w:t xml:space="preserve"> Blank Offs</w:t>
      </w:r>
    </w:p>
    <w:p w14:paraId="2A70E6E4" w14:textId="77777777" w:rsidR="00334DDF" w:rsidRPr="0066138E" w:rsidRDefault="00C86BDC" w:rsidP="00334DDF">
      <w:pPr>
        <w:pStyle w:val="Default"/>
        <w:numPr>
          <w:ilvl w:val="0"/>
          <w:numId w:val="9"/>
        </w:numPr>
        <w:ind w:left="1108"/>
        <w:rPr>
          <w:rFonts w:ascii="Myriad Pro Light" w:hAnsi="Myriad Pro Light"/>
          <w:sz w:val="22"/>
          <w:szCs w:val="22"/>
        </w:rPr>
      </w:pPr>
      <w:bookmarkStart w:id="18" w:name="_Hlk79006191"/>
      <w:bookmarkStart w:id="19" w:name="_Hlk78298078"/>
      <w:bookmarkStart w:id="20" w:name="_Hlk78296243"/>
      <w:bookmarkStart w:id="21" w:name="_Hlk78988400"/>
      <w:r>
        <w:rPr>
          <w:rFonts w:ascii="Myriad Pro Light" w:hAnsi="Myriad Pro Light"/>
          <w:sz w:val="22"/>
          <w:szCs w:val="22"/>
        </w:rPr>
        <w:t xml:space="preserve">   </w:t>
      </w:r>
      <w:r w:rsidR="00334DDF" w:rsidRPr="0066138E">
        <w:rPr>
          <w:rFonts w:ascii="Myriad Pro Light" w:hAnsi="Myriad Pro Light"/>
          <w:sz w:val="22"/>
          <w:szCs w:val="22"/>
        </w:rPr>
        <w:t>F</w:t>
      </w:r>
      <w:bookmarkStart w:id="22" w:name="_Hlk79006494"/>
      <w:r w:rsidR="00334DDF" w:rsidRPr="0066138E">
        <w:rPr>
          <w:rFonts w:ascii="Myriad Pro Light" w:hAnsi="Myriad Pro Light"/>
          <w:sz w:val="22"/>
          <w:szCs w:val="22"/>
        </w:rPr>
        <w:t xml:space="preserve">urnish as specified and where indicated on the drawings. </w:t>
      </w:r>
      <w:r w:rsidR="00334DDF">
        <w:rPr>
          <w:rFonts w:ascii="Myriad Pro Light" w:hAnsi="Myriad Pro Light"/>
          <w:sz w:val="22"/>
          <w:szCs w:val="22"/>
        </w:rPr>
        <w:t>Blank- off</w:t>
      </w:r>
      <w:r w:rsidR="00334DDF" w:rsidRPr="0066138E">
        <w:rPr>
          <w:rFonts w:ascii="Myriad Pro Light" w:hAnsi="Myriad Pro Light"/>
          <w:sz w:val="22"/>
          <w:szCs w:val="22"/>
        </w:rPr>
        <w:t xml:space="preserve"> panel systems to be </w:t>
      </w:r>
      <w:bookmarkStart w:id="23" w:name="_Hlk78298299"/>
      <w:r w:rsidR="00334DDF" w:rsidRPr="0066138E">
        <w:rPr>
          <w:rFonts w:ascii="Myriad Pro Light" w:hAnsi="Myriad Pro Light"/>
          <w:sz w:val="22"/>
          <w:szCs w:val="22"/>
        </w:rPr>
        <w:t xml:space="preserve">fabricated and installed on the louver by the louver manufacturer. </w:t>
      </w:r>
    </w:p>
    <w:p w14:paraId="48567080" w14:textId="77777777" w:rsidR="00334DDF" w:rsidRPr="00391FE5" w:rsidRDefault="00334DDF" w:rsidP="00334DDF">
      <w:pPr>
        <w:pStyle w:val="Default"/>
        <w:rPr>
          <w:rFonts w:ascii="Myriad Pro Light" w:hAnsi="Myriad Pro Light"/>
          <w:sz w:val="22"/>
          <w:szCs w:val="22"/>
        </w:rPr>
      </w:pPr>
    </w:p>
    <w:p w14:paraId="3726B6C4" w14:textId="77777777" w:rsidR="00334DDF" w:rsidRPr="00391FE5" w:rsidRDefault="00334DDF" w:rsidP="00334DDF">
      <w:pPr>
        <w:pStyle w:val="Default"/>
        <w:rPr>
          <w:rFonts w:ascii="Myriad Pro Light" w:hAnsi="Myriad Pro Light"/>
          <w:sz w:val="22"/>
          <w:szCs w:val="22"/>
        </w:rPr>
      </w:pPr>
      <w:r w:rsidRPr="00391FE5">
        <w:rPr>
          <w:rFonts w:ascii="Myriad Pro Light" w:hAnsi="Myriad Pro Light"/>
          <w:sz w:val="22"/>
          <w:szCs w:val="22"/>
        </w:rPr>
        <w:t xml:space="preserve">                               </w:t>
      </w:r>
    </w:p>
    <w:p w14:paraId="633E55FE" w14:textId="038EE9B7" w:rsidR="00334DDF" w:rsidRPr="00391FE5" w:rsidRDefault="00C86BDC" w:rsidP="00334DDF">
      <w:pPr>
        <w:pStyle w:val="ListParagraph"/>
        <w:widowControl/>
        <w:numPr>
          <w:ilvl w:val="0"/>
          <w:numId w:val="9"/>
        </w:numPr>
        <w:autoSpaceDE/>
        <w:autoSpaceDN/>
        <w:ind w:left="1108"/>
        <w:rPr>
          <w:rFonts w:ascii="Myriad Pro Light" w:eastAsia="Times New Roman" w:hAnsi="Myriad Pro Light" w:cs="Times New Roman"/>
        </w:rPr>
      </w:pPr>
      <w:r>
        <w:rPr>
          <w:rFonts w:ascii="Myriad Pro Light" w:hAnsi="Myriad Pro Light" w:cs="Times New Roman"/>
        </w:rPr>
        <w:t xml:space="preserve">   </w:t>
      </w:r>
      <w:r w:rsidR="00334DDF" w:rsidRPr="00391FE5">
        <w:rPr>
          <w:rFonts w:ascii="Myriad Pro Light" w:hAnsi="Myriad Pro Light" w:cs="Times New Roman"/>
        </w:rPr>
        <w:t xml:space="preserve">Custom fabricated </w:t>
      </w:r>
      <w:r w:rsidR="00334DDF">
        <w:rPr>
          <w:rFonts w:ascii="Myriad Pro Light" w:hAnsi="Myriad Pro Light" w:cs="Times New Roman"/>
        </w:rPr>
        <w:t>blank- off</w:t>
      </w:r>
      <w:r w:rsidR="00334DDF" w:rsidRPr="00391FE5">
        <w:rPr>
          <w:rFonts w:ascii="Myriad Pro Light" w:hAnsi="Myriad Pro Light" w:cs="Times New Roman"/>
        </w:rPr>
        <w:t xml:space="preserve"> panels’ factory sealed and quality tested. Includes </w:t>
      </w:r>
      <w:r w:rsidR="00334DDF" w:rsidRPr="00391FE5">
        <w:rPr>
          <w:rFonts w:ascii="Myriad Pro Light" w:eastAsia="Times New Roman" w:hAnsi="Myriad Pro Light" w:cs="Times New Roman"/>
        </w:rPr>
        <w:t>independent 0.50” aluminum sheet forming the primary air and water seal, which is adhered with butyl tape and whose perimeter is fully sealed and tooled with weather silicone</w:t>
      </w:r>
      <w:r w:rsidR="000C155E" w:rsidRPr="00391FE5">
        <w:rPr>
          <w:rFonts w:ascii="Myriad Pro Light" w:eastAsia="Times New Roman" w:hAnsi="Myriad Pro Light" w:cs="Times New Roman"/>
        </w:rPr>
        <w:t xml:space="preserve">. </w:t>
      </w:r>
      <w:r w:rsidR="00334DDF" w:rsidRPr="00391FE5">
        <w:rPr>
          <w:rFonts w:ascii="Myriad Pro Light" w:eastAsia="Times New Roman" w:hAnsi="Myriad Pro Light" w:cs="Times New Roman"/>
        </w:rPr>
        <w:t>Any insulated blank-off panels are to be fastened independently to the rear side of the louver, through dry zones of the framing and NOT penetrating any part of the primary sealing sheet.</w:t>
      </w:r>
    </w:p>
    <w:p w14:paraId="6975D47A" w14:textId="77777777" w:rsidR="00334DDF" w:rsidRPr="00391FE5" w:rsidRDefault="00334DDF" w:rsidP="00334DDF">
      <w:pPr>
        <w:pStyle w:val="ListParagraph"/>
        <w:ind w:left="1108"/>
        <w:rPr>
          <w:rFonts w:ascii="Myriad Pro Light" w:eastAsia="Times New Roman" w:hAnsi="Myriad Pro Light" w:cs="Times New Roman"/>
        </w:rPr>
      </w:pPr>
    </w:p>
    <w:p w14:paraId="6865390A" w14:textId="77777777" w:rsidR="00334DDF" w:rsidRPr="00391FE5" w:rsidRDefault="00334DDF" w:rsidP="00334DDF">
      <w:pPr>
        <w:pStyle w:val="ListParagraph"/>
        <w:ind w:left="1108" w:firstLine="0"/>
        <w:rPr>
          <w:rFonts w:ascii="Myriad Pro Light" w:eastAsia="Times New Roman" w:hAnsi="Myriad Pro Light" w:cs="Times New Roman"/>
        </w:rPr>
      </w:pPr>
      <w:r w:rsidRPr="00391FE5">
        <w:rPr>
          <w:rFonts w:ascii="Myriad Pro Light" w:eastAsia="Times New Roman" w:hAnsi="Myriad Pro Light" w:cs="Times New Roman"/>
        </w:rPr>
        <w:t xml:space="preserve">Bird/insect screen shall be installed directly the back of the louver frame in between the louver and </w:t>
      </w:r>
      <w:r>
        <w:rPr>
          <w:rFonts w:ascii="Myriad Pro Light" w:eastAsia="Times New Roman" w:hAnsi="Myriad Pro Light" w:cs="Times New Roman"/>
        </w:rPr>
        <w:t>Blank- off</w:t>
      </w:r>
      <w:r w:rsidRPr="00391FE5">
        <w:rPr>
          <w:rFonts w:ascii="Myriad Pro Light" w:eastAsia="Times New Roman" w:hAnsi="Myriad Pro Light" w:cs="Times New Roman"/>
        </w:rPr>
        <w:t xml:space="preserve"> system.</w:t>
      </w:r>
    </w:p>
    <w:p w14:paraId="0E4A23FB" w14:textId="77777777" w:rsidR="00334DDF" w:rsidRPr="00391FE5" w:rsidRDefault="00334DDF" w:rsidP="00334DDF">
      <w:pPr>
        <w:pStyle w:val="ListParagraph"/>
        <w:ind w:left="1108"/>
        <w:rPr>
          <w:rFonts w:ascii="Myriad Pro Light" w:eastAsia="Times New Roman" w:hAnsi="Myriad Pro Light" w:cs="Times New Roman"/>
        </w:rPr>
      </w:pPr>
    </w:p>
    <w:p w14:paraId="4D530483" w14:textId="77777777" w:rsidR="00334DDF" w:rsidRPr="00391FE5" w:rsidRDefault="00334DDF" w:rsidP="00334DDF">
      <w:pPr>
        <w:pStyle w:val="ListParagraph"/>
        <w:ind w:left="1108" w:hanging="360"/>
        <w:rPr>
          <w:rFonts w:ascii="Myriad Pro Light" w:eastAsia="Times New Roman" w:hAnsi="Myriad Pro Light" w:cs="Times New Roman"/>
        </w:rPr>
      </w:pPr>
      <w:r>
        <w:rPr>
          <w:rFonts w:ascii="Myriad Pro Light" w:eastAsia="Times New Roman" w:hAnsi="Myriad Pro Light" w:cs="Times New Roman"/>
        </w:rPr>
        <w:t xml:space="preserve">         </w:t>
      </w:r>
      <w:r w:rsidRPr="00391FE5">
        <w:rPr>
          <w:rFonts w:ascii="Myriad Pro Light" w:eastAsia="Times New Roman" w:hAnsi="Myriad Pro Light" w:cs="Times New Roman"/>
        </w:rPr>
        <w:t>Includes in-house quality control testing.</w:t>
      </w:r>
    </w:p>
    <w:p w14:paraId="04E0F581" w14:textId="77777777" w:rsidR="00334DDF" w:rsidRPr="00391FE5" w:rsidRDefault="00334DDF" w:rsidP="00334DDF">
      <w:pPr>
        <w:pStyle w:val="Default"/>
        <w:ind w:left="1800"/>
        <w:rPr>
          <w:rFonts w:ascii="Myriad Pro Light" w:hAnsi="Myriad Pro Light"/>
          <w:sz w:val="22"/>
          <w:szCs w:val="22"/>
        </w:rPr>
      </w:pPr>
    </w:p>
    <w:p w14:paraId="4536F628" w14:textId="77777777" w:rsidR="00334DDF" w:rsidRPr="00391FE5" w:rsidRDefault="00334DDF" w:rsidP="00334DDF">
      <w:pPr>
        <w:pStyle w:val="Default"/>
        <w:ind w:left="1108" w:hanging="360"/>
        <w:rPr>
          <w:rFonts w:ascii="Myriad Pro Light" w:hAnsi="Myriad Pro Light"/>
          <w:sz w:val="22"/>
          <w:szCs w:val="22"/>
        </w:rPr>
      </w:pPr>
      <w:r w:rsidRPr="00391FE5">
        <w:rPr>
          <w:rFonts w:ascii="Myriad Pro Light" w:hAnsi="Myriad Pro Light"/>
          <w:sz w:val="22"/>
          <w:szCs w:val="22"/>
        </w:rPr>
        <w:t xml:space="preserve">C.    0.050” (1.27mm) thick </w:t>
      </w:r>
      <w:r>
        <w:rPr>
          <w:rFonts w:ascii="Myriad Pro Light" w:hAnsi="Myriad Pro Light"/>
          <w:sz w:val="22"/>
          <w:szCs w:val="22"/>
        </w:rPr>
        <w:t>aluminum s</w:t>
      </w:r>
      <w:r w:rsidRPr="00391FE5">
        <w:rPr>
          <w:rFonts w:ascii="Myriad Pro Light" w:hAnsi="Myriad Pro Light"/>
          <w:sz w:val="22"/>
          <w:szCs w:val="22"/>
        </w:rPr>
        <w:t xml:space="preserve">heet </w:t>
      </w:r>
      <w:r>
        <w:rPr>
          <w:rFonts w:ascii="Myriad Pro Light" w:hAnsi="Myriad Pro Light"/>
          <w:sz w:val="22"/>
          <w:szCs w:val="22"/>
        </w:rPr>
        <w:t>b</w:t>
      </w:r>
      <w:r w:rsidRPr="00391FE5">
        <w:rPr>
          <w:rFonts w:ascii="Myriad Pro Light" w:hAnsi="Myriad Pro Light"/>
          <w:sz w:val="22"/>
          <w:szCs w:val="22"/>
        </w:rPr>
        <w:t>lank</w:t>
      </w:r>
      <w:r>
        <w:rPr>
          <w:rFonts w:ascii="Myriad Pro Light" w:hAnsi="Myriad Pro Light"/>
          <w:sz w:val="22"/>
          <w:szCs w:val="22"/>
        </w:rPr>
        <w:t>-o</w:t>
      </w:r>
      <w:r w:rsidRPr="00391FE5">
        <w:rPr>
          <w:rFonts w:ascii="Myriad Pro Light" w:hAnsi="Myriad Pro Light"/>
          <w:sz w:val="22"/>
          <w:szCs w:val="22"/>
        </w:rPr>
        <w:t>ff (uninsulated) panels</w:t>
      </w:r>
      <w:r>
        <w:rPr>
          <w:rFonts w:ascii="Myriad Pro Light" w:hAnsi="Myriad Pro Light"/>
          <w:sz w:val="22"/>
          <w:szCs w:val="22"/>
        </w:rPr>
        <w:t>, model SO</w:t>
      </w:r>
      <w:r w:rsidRPr="00391FE5">
        <w:rPr>
          <w:rFonts w:ascii="Myriad Pro Light" w:hAnsi="Myriad Pro Light"/>
          <w:sz w:val="22"/>
          <w:szCs w:val="22"/>
        </w:rPr>
        <w:t xml:space="preserve">. Panels to be finished with standard black Kynar 500 minimum </w:t>
      </w:r>
      <w:r>
        <w:rPr>
          <w:rFonts w:ascii="Myriad Pro Light" w:hAnsi="Myriad Pro Light"/>
          <w:sz w:val="22"/>
          <w:szCs w:val="22"/>
        </w:rPr>
        <w:t>1</w:t>
      </w:r>
      <w:r w:rsidRPr="00391FE5">
        <w:rPr>
          <w:rFonts w:ascii="Myriad Pro Light" w:hAnsi="Myriad Pro Light"/>
          <w:sz w:val="22"/>
          <w:szCs w:val="22"/>
        </w:rPr>
        <w:t xml:space="preserve"> mil (0.025mm) thick full strength 70% resin Fluoropolymer coating unless otherwise specified.</w:t>
      </w:r>
    </w:p>
    <w:p w14:paraId="688E4162" w14:textId="77777777" w:rsidR="00334DDF" w:rsidRPr="00391FE5" w:rsidRDefault="00334DDF" w:rsidP="00334DDF">
      <w:pPr>
        <w:pStyle w:val="Default"/>
        <w:ind w:left="208"/>
        <w:jc w:val="center"/>
        <w:rPr>
          <w:rFonts w:ascii="Myriad Pro Light" w:hAnsi="Myriad Pro Light"/>
          <w:sz w:val="22"/>
          <w:szCs w:val="22"/>
        </w:rPr>
      </w:pPr>
      <w:r w:rsidRPr="00391FE5">
        <w:rPr>
          <w:rFonts w:ascii="Myriad Pro Light" w:hAnsi="Myriad Pro Light"/>
          <w:sz w:val="22"/>
          <w:szCs w:val="22"/>
        </w:rPr>
        <w:t xml:space="preserve"> </w:t>
      </w:r>
    </w:p>
    <w:p w14:paraId="346F392C" w14:textId="77777777" w:rsidR="00334DDF" w:rsidRPr="00391FE5" w:rsidRDefault="00334DDF" w:rsidP="00334DDF">
      <w:pPr>
        <w:pStyle w:val="Default"/>
        <w:ind w:left="748"/>
        <w:rPr>
          <w:rFonts w:ascii="Myriad Pro Light" w:hAnsi="Myriad Pro Light"/>
          <w:sz w:val="22"/>
          <w:szCs w:val="22"/>
        </w:rPr>
      </w:pPr>
    </w:p>
    <w:p w14:paraId="29F12E65" w14:textId="77777777" w:rsidR="00334DDF" w:rsidRPr="00027754" w:rsidRDefault="00C86BDC" w:rsidP="00334DDF">
      <w:pPr>
        <w:pStyle w:val="Default"/>
        <w:numPr>
          <w:ilvl w:val="0"/>
          <w:numId w:val="10"/>
        </w:numPr>
        <w:ind w:left="1108"/>
        <w:rPr>
          <w:rFonts w:ascii="Myriad Pro Light" w:hAnsi="Myriad Pro Light"/>
          <w:sz w:val="22"/>
          <w:szCs w:val="22"/>
        </w:rPr>
      </w:pPr>
      <w:r>
        <w:rPr>
          <w:rFonts w:ascii="Myriad Pro Light" w:hAnsi="Myriad Pro Light"/>
          <w:sz w:val="22"/>
          <w:szCs w:val="22"/>
        </w:rPr>
        <w:t xml:space="preserve">   </w:t>
      </w:r>
      <w:r w:rsidR="00334DDF" w:rsidRPr="00027754">
        <w:rPr>
          <w:rFonts w:ascii="Myriad Pro Light" w:hAnsi="Myriad Pro Light"/>
          <w:sz w:val="22"/>
          <w:szCs w:val="22"/>
        </w:rPr>
        <w:t>1” (25.4mm) thick</w:t>
      </w:r>
      <w:r w:rsidR="00334DDF" w:rsidRPr="00391FE5">
        <w:rPr>
          <w:rFonts w:ascii="Myriad Pro Light" w:hAnsi="Myriad Pro Light"/>
          <w:sz w:val="22"/>
          <w:szCs w:val="22"/>
        </w:rPr>
        <w:t xml:space="preserve"> </w:t>
      </w:r>
      <w:r w:rsidR="00334DDF">
        <w:rPr>
          <w:rFonts w:ascii="Myriad Pro Light" w:hAnsi="Myriad Pro Light"/>
          <w:sz w:val="22"/>
          <w:szCs w:val="22"/>
        </w:rPr>
        <w:t>i</w:t>
      </w:r>
      <w:r w:rsidR="00334DDF" w:rsidRPr="00391FE5">
        <w:rPr>
          <w:rFonts w:ascii="Myriad Pro Light" w:hAnsi="Myriad Pro Light"/>
          <w:sz w:val="22"/>
          <w:szCs w:val="22"/>
        </w:rPr>
        <w:t>nsulated blank-off panels</w:t>
      </w:r>
      <w:r w:rsidR="00334DDF">
        <w:rPr>
          <w:rFonts w:ascii="Myriad Pro Light" w:hAnsi="Myriad Pro Light"/>
          <w:sz w:val="22"/>
          <w:szCs w:val="22"/>
        </w:rPr>
        <w:t xml:space="preserve"> model IBO-1S,</w:t>
      </w:r>
      <w:r w:rsidR="00334DDF" w:rsidRPr="00391FE5">
        <w:rPr>
          <w:rFonts w:ascii="Myriad Pro Light" w:hAnsi="Myriad Pro Light"/>
          <w:sz w:val="22"/>
          <w:szCs w:val="22"/>
        </w:rPr>
        <w:t xml:space="preserve"> fabricated with hydrophobic fire rated mineral wool</w:t>
      </w:r>
      <w:r w:rsidR="00334DDF">
        <w:rPr>
          <w:rFonts w:ascii="Myriad Pro Light" w:hAnsi="Myriad Pro Light"/>
          <w:sz w:val="22"/>
          <w:szCs w:val="22"/>
        </w:rPr>
        <w:t xml:space="preserve"> </w:t>
      </w:r>
      <w:r w:rsidR="00334DDF" w:rsidRPr="00391FE5">
        <w:rPr>
          <w:rFonts w:ascii="Myriad Pro Light" w:hAnsi="Myriad Pro Light"/>
          <w:sz w:val="22"/>
          <w:szCs w:val="22"/>
        </w:rPr>
        <w:t>core having an R-value of 4 per inch (</w:t>
      </w:r>
      <w:r w:rsidR="00334DDF" w:rsidRPr="00391FE5">
        <w:rPr>
          <w:rFonts w:ascii="Myriad Pro Light" w:hAnsi="Myriad Pro Light"/>
          <w:position w:val="8"/>
          <w:sz w:val="22"/>
          <w:szCs w:val="22"/>
          <w:vertAlign w:val="superscript"/>
        </w:rPr>
        <w:t>0</w:t>
      </w:r>
      <w:r w:rsidR="00334DDF" w:rsidRPr="00391FE5">
        <w:rPr>
          <w:rFonts w:ascii="Myriad Pro Light" w:hAnsi="Myriad Pro Light"/>
          <w:sz w:val="22"/>
          <w:szCs w:val="22"/>
        </w:rPr>
        <w:t>F*ft</w:t>
      </w:r>
      <w:r w:rsidR="00334DDF" w:rsidRPr="00391FE5">
        <w:rPr>
          <w:rFonts w:ascii="Myriad Pro Light" w:hAnsi="Myriad Pro Light"/>
          <w:position w:val="8"/>
          <w:sz w:val="22"/>
          <w:szCs w:val="22"/>
          <w:vertAlign w:val="superscript"/>
        </w:rPr>
        <w:t>2</w:t>
      </w:r>
      <w:r w:rsidR="00334DDF" w:rsidRPr="00391FE5">
        <w:rPr>
          <w:rFonts w:ascii="Myriad Pro Light" w:hAnsi="Myriad Pro Light"/>
          <w:sz w:val="22"/>
          <w:szCs w:val="22"/>
        </w:rPr>
        <w:t>*h/Btu)</w:t>
      </w:r>
      <w:r w:rsidR="00334DDF">
        <w:rPr>
          <w:rFonts w:ascii="Myriad Pro Light" w:hAnsi="Myriad Pro Light"/>
          <w:sz w:val="22"/>
          <w:szCs w:val="22"/>
        </w:rPr>
        <w:t xml:space="preserve">, </w:t>
      </w:r>
      <w:r w:rsidR="00334DDF" w:rsidRPr="00027754">
        <w:rPr>
          <w:rFonts w:ascii="Myriad Pro Light" w:hAnsi="Myriad Pro Light"/>
          <w:sz w:val="22"/>
          <w:szCs w:val="22"/>
        </w:rPr>
        <w:t>faced on both sides with 0.032” (0.81 mm) thick aluminum sheet.  Panel perimeter frame to be 0.0</w:t>
      </w:r>
      <w:r w:rsidR="00334DDF">
        <w:rPr>
          <w:rFonts w:ascii="Myriad Pro Light" w:hAnsi="Myriad Pro Light"/>
          <w:sz w:val="22"/>
          <w:szCs w:val="22"/>
        </w:rPr>
        <w:t>8</w:t>
      </w:r>
      <w:r w:rsidR="00334DDF" w:rsidRPr="00027754">
        <w:rPr>
          <w:rFonts w:ascii="Myriad Pro Light" w:hAnsi="Myriad Pro Light"/>
          <w:sz w:val="22"/>
          <w:szCs w:val="22"/>
        </w:rPr>
        <w:t>0” (</w:t>
      </w:r>
      <w:r w:rsidR="00334DDF">
        <w:rPr>
          <w:rFonts w:ascii="Myriad Pro Light" w:hAnsi="Myriad Pro Light"/>
          <w:sz w:val="22"/>
          <w:szCs w:val="22"/>
        </w:rPr>
        <w:t xml:space="preserve">2.03 </w:t>
      </w:r>
      <w:r w:rsidR="00334DDF" w:rsidRPr="00027754">
        <w:rPr>
          <w:rFonts w:ascii="Myriad Pro Light" w:hAnsi="Myriad Pro Light"/>
          <w:sz w:val="22"/>
          <w:szCs w:val="22"/>
        </w:rPr>
        <w:t xml:space="preserve">mm) thick-formed aluminum channels. Panel frame to be mitered at the corners. Panels to be finished with standard black Kynar 500 minimum </w:t>
      </w:r>
      <w:r w:rsidR="00334DDF">
        <w:rPr>
          <w:rFonts w:ascii="Myriad Pro Light" w:hAnsi="Myriad Pro Light"/>
          <w:sz w:val="22"/>
          <w:szCs w:val="22"/>
        </w:rPr>
        <w:t>1</w:t>
      </w:r>
      <w:r w:rsidR="00334DDF" w:rsidRPr="00027754">
        <w:rPr>
          <w:rFonts w:ascii="Myriad Pro Light" w:hAnsi="Myriad Pro Light"/>
          <w:sz w:val="22"/>
          <w:szCs w:val="22"/>
        </w:rPr>
        <w:t xml:space="preserve"> mil (0.025mm) thick full strength 70% resin Fluoropolymer coating unless otherwise specified. </w:t>
      </w:r>
    </w:p>
    <w:p w14:paraId="248D9144" w14:textId="77777777" w:rsidR="00334DDF" w:rsidRPr="00391FE5" w:rsidRDefault="00334DDF" w:rsidP="00334DDF">
      <w:pPr>
        <w:pStyle w:val="Default"/>
        <w:ind w:left="1108" w:hanging="360"/>
        <w:jc w:val="center"/>
        <w:rPr>
          <w:rFonts w:ascii="Myriad Pro Light" w:hAnsi="Myriad Pro Light"/>
          <w:i/>
          <w:iCs/>
          <w:sz w:val="22"/>
          <w:szCs w:val="22"/>
        </w:rPr>
      </w:pPr>
    </w:p>
    <w:p w14:paraId="660A967F" w14:textId="77777777" w:rsidR="00334DDF" w:rsidRPr="00DA1272" w:rsidRDefault="00334DDF" w:rsidP="00334DDF">
      <w:pPr>
        <w:pStyle w:val="Default"/>
        <w:ind w:left="1108" w:hanging="360"/>
        <w:jc w:val="center"/>
        <w:rPr>
          <w:rFonts w:ascii="Myriad Pro Light" w:hAnsi="Myriad Pro Light"/>
          <w:sz w:val="22"/>
          <w:szCs w:val="22"/>
        </w:rPr>
      </w:pPr>
      <w:r>
        <w:rPr>
          <w:rFonts w:ascii="Myriad Pro Light" w:hAnsi="Myriad Pro Light"/>
          <w:sz w:val="22"/>
          <w:szCs w:val="22"/>
        </w:rPr>
        <w:t>O</w:t>
      </w:r>
      <w:r w:rsidRPr="00DA1272">
        <w:rPr>
          <w:rFonts w:ascii="Myriad Pro Light" w:hAnsi="Myriad Pro Light"/>
          <w:sz w:val="22"/>
          <w:szCs w:val="22"/>
        </w:rPr>
        <w:t>R</w:t>
      </w:r>
    </w:p>
    <w:p w14:paraId="3F3C7A33" w14:textId="77777777" w:rsidR="00334DDF" w:rsidRPr="00391FE5" w:rsidRDefault="00334DDF" w:rsidP="00334DDF">
      <w:pPr>
        <w:pStyle w:val="Default"/>
        <w:ind w:left="1108" w:hanging="360"/>
        <w:jc w:val="center"/>
        <w:rPr>
          <w:rFonts w:ascii="Myriad Pro Light" w:hAnsi="Myriad Pro Light"/>
          <w:i/>
          <w:iCs/>
          <w:sz w:val="22"/>
          <w:szCs w:val="22"/>
        </w:rPr>
      </w:pPr>
    </w:p>
    <w:p w14:paraId="0E28DE3B" w14:textId="77777777" w:rsidR="00334DDF" w:rsidRPr="00391FE5" w:rsidRDefault="00334DDF" w:rsidP="00334DDF">
      <w:pPr>
        <w:pStyle w:val="Default"/>
        <w:ind w:left="1108"/>
        <w:rPr>
          <w:rFonts w:ascii="Myriad Pro Light" w:hAnsi="Myriad Pro Light"/>
          <w:sz w:val="22"/>
          <w:szCs w:val="22"/>
        </w:rPr>
      </w:pPr>
      <w:r>
        <w:rPr>
          <w:rFonts w:ascii="Myriad Pro Light" w:hAnsi="Myriad Pro Light"/>
          <w:sz w:val="22"/>
          <w:szCs w:val="22"/>
        </w:rPr>
        <w:t>2” (50.8mm) thick i</w:t>
      </w:r>
      <w:r w:rsidRPr="00391FE5">
        <w:rPr>
          <w:rFonts w:ascii="Myriad Pro Light" w:hAnsi="Myriad Pro Light"/>
          <w:sz w:val="22"/>
          <w:szCs w:val="22"/>
        </w:rPr>
        <w:t>nsulated blank-off panels</w:t>
      </w:r>
      <w:r>
        <w:rPr>
          <w:rFonts w:ascii="Myriad Pro Light" w:hAnsi="Myriad Pro Light"/>
          <w:sz w:val="22"/>
          <w:szCs w:val="22"/>
        </w:rPr>
        <w:t xml:space="preserve"> model IBO-2S,</w:t>
      </w:r>
      <w:r w:rsidRPr="00391FE5">
        <w:rPr>
          <w:rFonts w:ascii="Myriad Pro Light" w:hAnsi="Myriad Pro Light"/>
          <w:sz w:val="22"/>
          <w:szCs w:val="22"/>
        </w:rPr>
        <w:t xml:space="preserve"> fabricated with hydrophobic fire rated mineral wool core having an R-value of 4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 faced on both sides with 0.032” (0.81 mm) thick aluminum sheet.  Panel perimeter frame to be 0.0</w:t>
      </w:r>
      <w:r>
        <w:rPr>
          <w:rFonts w:ascii="Myriad Pro Light" w:hAnsi="Myriad Pro Light"/>
          <w:sz w:val="22"/>
          <w:szCs w:val="22"/>
        </w:rPr>
        <w:t>8</w:t>
      </w:r>
      <w:r w:rsidRPr="00391FE5">
        <w:rPr>
          <w:rFonts w:ascii="Myriad Pro Light" w:hAnsi="Myriad Pro Light"/>
          <w:sz w:val="22"/>
          <w:szCs w:val="22"/>
        </w:rPr>
        <w:t>0” (</w:t>
      </w:r>
      <w:r>
        <w:rPr>
          <w:rFonts w:ascii="Myriad Pro Light" w:hAnsi="Myriad Pro Light"/>
          <w:sz w:val="22"/>
          <w:szCs w:val="22"/>
        </w:rPr>
        <w:t>2.03</w:t>
      </w:r>
      <w:r w:rsidRPr="00391FE5">
        <w:rPr>
          <w:rFonts w:ascii="Myriad Pro Light" w:hAnsi="Myriad Pro Light"/>
          <w:sz w:val="22"/>
          <w:szCs w:val="22"/>
        </w:rPr>
        <w:t xml:space="preserve">mm) thick-formed aluminum channels. Panel frame to be mitered at the corners. Panels to be finished with standard black Kynar 500 minimum </w:t>
      </w:r>
      <w:r>
        <w:rPr>
          <w:rFonts w:ascii="Myriad Pro Light" w:hAnsi="Myriad Pro Light"/>
          <w:sz w:val="22"/>
          <w:szCs w:val="22"/>
        </w:rPr>
        <w:t>1</w:t>
      </w:r>
      <w:r w:rsidRPr="00391FE5">
        <w:rPr>
          <w:rFonts w:ascii="Myriad Pro Light" w:hAnsi="Myriad Pro Light"/>
          <w:sz w:val="22"/>
          <w:szCs w:val="22"/>
        </w:rPr>
        <w:t xml:space="preserve"> mil (0.025mm) thick full strength 70% resin Fluoropolymer coating unless otherwise specified. </w:t>
      </w:r>
    </w:p>
    <w:p w14:paraId="50E23FE5" w14:textId="77777777" w:rsidR="00334DDF" w:rsidRPr="00391FE5" w:rsidRDefault="00334DDF" w:rsidP="00334DDF">
      <w:pPr>
        <w:pStyle w:val="Default"/>
        <w:ind w:left="1108" w:hanging="360"/>
        <w:rPr>
          <w:rFonts w:ascii="Myriad Pro Light" w:hAnsi="Myriad Pro Light"/>
          <w:sz w:val="22"/>
          <w:szCs w:val="22"/>
        </w:rPr>
      </w:pPr>
    </w:p>
    <w:p w14:paraId="12BA1274" w14:textId="77777777" w:rsidR="00334DDF" w:rsidRPr="00DA1272" w:rsidRDefault="00334DDF" w:rsidP="00334DDF">
      <w:pPr>
        <w:pStyle w:val="Default"/>
        <w:ind w:left="1108" w:hanging="360"/>
        <w:jc w:val="center"/>
        <w:rPr>
          <w:rFonts w:ascii="Myriad Pro Light" w:hAnsi="Myriad Pro Light"/>
          <w:sz w:val="22"/>
          <w:szCs w:val="22"/>
        </w:rPr>
      </w:pPr>
      <w:r w:rsidRPr="00DA1272">
        <w:rPr>
          <w:rFonts w:ascii="Myriad Pro Light" w:hAnsi="Myriad Pro Light"/>
          <w:sz w:val="22"/>
          <w:szCs w:val="22"/>
        </w:rPr>
        <w:t>OR</w:t>
      </w:r>
    </w:p>
    <w:p w14:paraId="0762B2F4" w14:textId="77777777" w:rsidR="00334DDF" w:rsidRPr="00391FE5" w:rsidRDefault="00334DDF" w:rsidP="00334DDF">
      <w:pPr>
        <w:pStyle w:val="Default"/>
        <w:ind w:left="1108" w:hanging="360"/>
        <w:jc w:val="center"/>
        <w:rPr>
          <w:rFonts w:ascii="Myriad Pro Light" w:hAnsi="Myriad Pro Light"/>
          <w:sz w:val="22"/>
          <w:szCs w:val="22"/>
        </w:rPr>
      </w:pPr>
    </w:p>
    <w:p w14:paraId="7077E0B4" w14:textId="77777777" w:rsidR="00334DDF" w:rsidRPr="00391FE5" w:rsidRDefault="00334DDF" w:rsidP="00334DDF">
      <w:pPr>
        <w:pStyle w:val="Default"/>
        <w:ind w:left="1108"/>
        <w:rPr>
          <w:rFonts w:ascii="Myriad Pro Light" w:hAnsi="Myriad Pro Light"/>
          <w:sz w:val="22"/>
          <w:szCs w:val="22"/>
        </w:rPr>
      </w:pPr>
      <w:r>
        <w:rPr>
          <w:rFonts w:ascii="Myriad Pro Light" w:hAnsi="Myriad Pro Light"/>
          <w:sz w:val="22"/>
          <w:szCs w:val="22"/>
        </w:rPr>
        <w:t>3” (76.2mm) thick i</w:t>
      </w:r>
      <w:r w:rsidRPr="00391FE5">
        <w:rPr>
          <w:rFonts w:ascii="Myriad Pro Light" w:hAnsi="Myriad Pro Light"/>
          <w:sz w:val="22"/>
          <w:szCs w:val="22"/>
        </w:rPr>
        <w:t xml:space="preserve">nsulated blank-off panels </w:t>
      </w:r>
      <w:r>
        <w:rPr>
          <w:rFonts w:ascii="Myriad Pro Light" w:hAnsi="Myriad Pro Light"/>
          <w:sz w:val="22"/>
          <w:szCs w:val="22"/>
        </w:rPr>
        <w:t xml:space="preserve">model IBO-3S, </w:t>
      </w:r>
      <w:r w:rsidRPr="00391FE5">
        <w:rPr>
          <w:rFonts w:ascii="Myriad Pro Light" w:hAnsi="Myriad Pro Light"/>
          <w:sz w:val="22"/>
          <w:szCs w:val="22"/>
        </w:rPr>
        <w:t>fabricated with hydrophobic fire rated mineral wool core having an R-value of 4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r>
        <w:rPr>
          <w:rFonts w:ascii="Myriad Pro Light" w:hAnsi="Myriad Pro Light"/>
          <w:sz w:val="22"/>
          <w:szCs w:val="22"/>
        </w:rPr>
        <w:t>,</w:t>
      </w:r>
      <w:r w:rsidRPr="00391FE5">
        <w:rPr>
          <w:rFonts w:ascii="Myriad Pro Light" w:hAnsi="Myriad Pro Light"/>
          <w:sz w:val="22"/>
          <w:szCs w:val="22"/>
        </w:rPr>
        <w:t xml:space="preserve"> </w:t>
      </w:r>
      <w:r>
        <w:rPr>
          <w:rFonts w:ascii="Myriad Pro Light" w:hAnsi="Myriad Pro Light"/>
          <w:sz w:val="22"/>
          <w:szCs w:val="22"/>
        </w:rPr>
        <w:t>faced</w:t>
      </w:r>
      <w:r w:rsidRPr="00391FE5">
        <w:rPr>
          <w:rFonts w:ascii="Myriad Pro Light" w:hAnsi="Myriad Pro Light"/>
          <w:sz w:val="22"/>
          <w:szCs w:val="22"/>
        </w:rPr>
        <w:t xml:space="preserve"> on both sides with 0.032” (0.81 mm) thick aluminum sheet.  Panel perimeter frame to be 0.0</w:t>
      </w:r>
      <w:r>
        <w:rPr>
          <w:rFonts w:ascii="Myriad Pro Light" w:hAnsi="Myriad Pro Light"/>
          <w:sz w:val="22"/>
          <w:szCs w:val="22"/>
        </w:rPr>
        <w:t>8</w:t>
      </w:r>
      <w:r w:rsidRPr="00391FE5">
        <w:rPr>
          <w:rFonts w:ascii="Myriad Pro Light" w:hAnsi="Myriad Pro Light"/>
          <w:sz w:val="22"/>
          <w:szCs w:val="22"/>
        </w:rPr>
        <w:t>0” (</w:t>
      </w:r>
      <w:r>
        <w:rPr>
          <w:rFonts w:ascii="Myriad Pro Light" w:hAnsi="Myriad Pro Light"/>
          <w:sz w:val="22"/>
          <w:szCs w:val="22"/>
        </w:rPr>
        <w:t>2.03</w:t>
      </w:r>
      <w:r w:rsidRPr="00391FE5">
        <w:rPr>
          <w:rFonts w:ascii="Myriad Pro Light" w:hAnsi="Myriad Pro Light"/>
          <w:sz w:val="22"/>
          <w:szCs w:val="22"/>
        </w:rPr>
        <w:t xml:space="preserve">mm) thick-formed aluminum channels. Panel frame to be mitered at the corners. Panels to be finished with standard black Kynar 500 minimum </w:t>
      </w:r>
      <w:r>
        <w:rPr>
          <w:rFonts w:ascii="Myriad Pro Light" w:hAnsi="Myriad Pro Light"/>
          <w:sz w:val="22"/>
          <w:szCs w:val="22"/>
        </w:rPr>
        <w:t>1</w:t>
      </w:r>
      <w:r w:rsidRPr="00391FE5">
        <w:rPr>
          <w:rFonts w:ascii="Myriad Pro Light" w:hAnsi="Myriad Pro Light"/>
          <w:sz w:val="22"/>
          <w:szCs w:val="22"/>
        </w:rPr>
        <w:t xml:space="preserve"> mil (0.025mm) thick full strength 70% resin Fluoropolymer coating unless otherwise specified</w:t>
      </w:r>
      <w:bookmarkEnd w:id="18"/>
      <w:r w:rsidRPr="00391FE5">
        <w:rPr>
          <w:rFonts w:ascii="Myriad Pro Light" w:hAnsi="Myriad Pro Light"/>
          <w:sz w:val="22"/>
          <w:szCs w:val="22"/>
        </w:rPr>
        <w:t xml:space="preserve">. </w:t>
      </w:r>
    </w:p>
    <w:bookmarkEnd w:id="19"/>
    <w:bookmarkEnd w:id="22"/>
    <w:bookmarkEnd w:id="23"/>
    <w:p w14:paraId="41F43DB8" w14:textId="77777777" w:rsidR="00334DDF" w:rsidRPr="00391FE5" w:rsidRDefault="00334DDF" w:rsidP="00334DDF">
      <w:pPr>
        <w:rPr>
          <w:rFonts w:ascii="Myriad Pro Light" w:hAnsi="Myriad Pro Light" w:cs="Times New Roman"/>
        </w:rPr>
      </w:pPr>
    </w:p>
    <w:bookmarkEnd w:id="20"/>
    <w:p w14:paraId="51F09E13" w14:textId="77777777" w:rsidR="00334DDF" w:rsidRPr="00E33ABF" w:rsidRDefault="00334DDF" w:rsidP="00334DDF">
      <w:pPr>
        <w:widowControl/>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p>
    <w:bookmarkEnd w:id="21"/>
    <w:p w14:paraId="16ED1DC4" w14:textId="77777777" w:rsidR="008F3963" w:rsidRPr="00E33ABF" w:rsidRDefault="00334DDF" w:rsidP="008F3963">
      <w:pPr>
        <w:tabs>
          <w:tab w:val="left" w:pos="720"/>
          <w:tab w:val="left" w:pos="1080"/>
          <w:tab w:val="center" w:pos="3600"/>
          <w:tab w:val="center" w:pos="4320"/>
          <w:tab w:val="center" w:pos="5040"/>
          <w:tab w:val="center" w:pos="5760"/>
          <w:tab w:val="center" w:pos="6480"/>
          <w:tab w:val="center" w:pos="7200"/>
          <w:tab w:val="center" w:pos="7920"/>
          <w:tab w:val="center" w:pos="8640"/>
        </w:tabs>
        <w:ind w:left="1080" w:hanging="1080"/>
        <w:rPr>
          <w:rFonts w:ascii="Myriad Pro Light" w:hAnsi="Myriad Pro Light" w:cs="Arial"/>
          <w:b/>
        </w:rPr>
      </w:pPr>
      <w:r>
        <w:rPr>
          <w:rFonts w:ascii="Myriad Pro Light" w:hAnsi="Myriad Pro Light" w:cs="Arial"/>
          <w:b/>
        </w:rPr>
        <w:t>P</w:t>
      </w:r>
      <w:r w:rsidR="008F3963" w:rsidRPr="00E33ABF">
        <w:rPr>
          <w:rFonts w:ascii="Myriad Pro Light" w:hAnsi="Myriad Pro Light" w:cs="Arial"/>
          <w:b/>
        </w:rPr>
        <w:t>ART 3 EXECUTION</w:t>
      </w:r>
    </w:p>
    <w:p w14:paraId="219B9A08" w14:textId="77777777" w:rsidR="008F3963" w:rsidRPr="00E33ABF" w:rsidRDefault="008F3963" w:rsidP="008F3963">
      <w:pPr>
        <w:pStyle w:val="PlainText"/>
        <w:rPr>
          <w:rFonts w:ascii="Myriad Pro Light" w:hAnsi="Myriad Pro Light" w:cs="Arial"/>
          <w:sz w:val="22"/>
          <w:szCs w:val="22"/>
        </w:rPr>
      </w:pPr>
    </w:p>
    <w:p w14:paraId="6970F6BA" w14:textId="77777777" w:rsidR="008F3963" w:rsidRPr="00E33ABF" w:rsidRDefault="008F3963" w:rsidP="008F3963">
      <w:pPr>
        <w:pStyle w:val="PlainText"/>
        <w:rPr>
          <w:rFonts w:ascii="Myriad Pro Light" w:hAnsi="Myriad Pro Light" w:cs="Arial"/>
          <w:sz w:val="22"/>
          <w:szCs w:val="22"/>
        </w:rPr>
      </w:pPr>
      <w:r w:rsidRPr="00E33ABF">
        <w:rPr>
          <w:rFonts w:ascii="Myriad Pro Light" w:hAnsi="Myriad Pro Light" w:cs="Arial"/>
          <w:b/>
          <w:sz w:val="22"/>
          <w:szCs w:val="22"/>
        </w:rPr>
        <w:t>3.01 Examination:</w:t>
      </w:r>
      <w:r w:rsidRPr="00E33ABF">
        <w:rPr>
          <w:rFonts w:ascii="Myriad Pro Light" w:hAnsi="Myriad Pro Light" w:cs="Arial"/>
          <w:sz w:val="22"/>
          <w:szCs w:val="22"/>
        </w:rPr>
        <w:t xml:space="preserve"> Examine openings to receive the work. Do not proceed until any unsatisfactory conditions have been corrected.</w:t>
      </w:r>
    </w:p>
    <w:p w14:paraId="2DB624E6" w14:textId="77777777" w:rsidR="008F3963" w:rsidRPr="00E33ABF" w:rsidRDefault="008F3963" w:rsidP="008F3963">
      <w:pPr>
        <w:pStyle w:val="PlainText"/>
        <w:rPr>
          <w:rFonts w:ascii="Myriad Pro Light" w:hAnsi="Myriad Pro Light" w:cs="Arial"/>
          <w:sz w:val="22"/>
          <w:szCs w:val="22"/>
        </w:rPr>
      </w:pPr>
    </w:p>
    <w:p w14:paraId="3FB2518A"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3.02 Installation</w:t>
      </w:r>
      <w:r w:rsidR="00707441" w:rsidRPr="00E33ABF">
        <w:rPr>
          <w:rFonts w:ascii="Myriad Pro Light" w:hAnsi="Myriad Pro Light" w:cs="Arial"/>
          <w:b/>
          <w:sz w:val="22"/>
          <w:szCs w:val="22"/>
        </w:rPr>
        <w:t xml:space="preserve"> </w:t>
      </w:r>
    </w:p>
    <w:p w14:paraId="36EEE7A3" w14:textId="77777777" w:rsidR="00707441" w:rsidRPr="00E33ABF" w:rsidRDefault="00707441" w:rsidP="00394E57">
      <w:pPr>
        <w:pStyle w:val="PlainText"/>
        <w:numPr>
          <w:ilvl w:val="0"/>
          <w:numId w:val="4"/>
        </w:numPr>
        <w:rPr>
          <w:rFonts w:ascii="Myriad Pro Light" w:hAnsi="Myriad Pro Light"/>
          <w:sz w:val="22"/>
          <w:szCs w:val="22"/>
        </w:rPr>
      </w:pPr>
      <w:r w:rsidRPr="00E33ABF">
        <w:rPr>
          <w:rFonts w:ascii="Myriad Pro Light" w:hAnsi="Myriad Pro Light"/>
          <w:sz w:val="22"/>
          <w:szCs w:val="22"/>
        </w:rPr>
        <w:t>Comply with manufacturer's instructions and recommendations for installation of the work.</w:t>
      </w:r>
    </w:p>
    <w:p w14:paraId="06391D27" w14:textId="77777777" w:rsidR="00707441" w:rsidRPr="00E33ABF" w:rsidRDefault="00707441" w:rsidP="00394E57">
      <w:pPr>
        <w:pStyle w:val="PlainText"/>
        <w:numPr>
          <w:ilvl w:val="0"/>
          <w:numId w:val="4"/>
        </w:numPr>
        <w:rPr>
          <w:rFonts w:ascii="Myriad Pro Light" w:hAnsi="Myriad Pro Light"/>
          <w:sz w:val="22"/>
          <w:szCs w:val="22"/>
        </w:rPr>
      </w:pPr>
      <w:r w:rsidRPr="00E33ABF">
        <w:rPr>
          <w:rFonts w:ascii="Myriad Pro Light" w:hAnsi="Myriad Pro Light"/>
          <w:sz w:val="22"/>
          <w:szCs w:val="22"/>
        </w:rPr>
        <w:t>Verify dimensions of supporting structure at the site by accurate field measurements so that the work will be accurately designed, fabricated, and fitted to the structure.</w:t>
      </w:r>
    </w:p>
    <w:p w14:paraId="582018D7" w14:textId="77777777" w:rsidR="00707441" w:rsidRPr="00E33ABF" w:rsidRDefault="00707441" w:rsidP="00394E57">
      <w:pPr>
        <w:pStyle w:val="PlainText"/>
        <w:numPr>
          <w:ilvl w:val="0"/>
          <w:numId w:val="4"/>
        </w:numPr>
        <w:rPr>
          <w:rFonts w:ascii="Myriad Pro Light" w:hAnsi="Myriad Pro Light"/>
          <w:sz w:val="22"/>
          <w:szCs w:val="22"/>
        </w:rPr>
      </w:pPr>
      <w:r w:rsidRPr="00E33ABF">
        <w:rPr>
          <w:rFonts w:ascii="Myriad Pro Light" w:hAnsi="Myriad Pro Light"/>
          <w:sz w:val="22"/>
          <w:szCs w:val="22"/>
        </w:rPr>
        <w:t>Anchor louvers to the building substructure as indicated on architectural drawings.</w:t>
      </w:r>
    </w:p>
    <w:p w14:paraId="6265C85F" w14:textId="77777777" w:rsidR="00707441" w:rsidRPr="00E33ABF" w:rsidRDefault="00707441" w:rsidP="00394E57">
      <w:pPr>
        <w:pStyle w:val="PlainText"/>
        <w:numPr>
          <w:ilvl w:val="0"/>
          <w:numId w:val="4"/>
        </w:numPr>
        <w:rPr>
          <w:rFonts w:ascii="Myriad Pro Light" w:hAnsi="Myriad Pro Light"/>
          <w:sz w:val="22"/>
          <w:szCs w:val="22"/>
        </w:rPr>
      </w:pPr>
      <w:r w:rsidRPr="00E33ABF">
        <w:rPr>
          <w:rFonts w:ascii="Myriad Pro Light" w:hAnsi="Myriad Pro Light"/>
          <w:sz w:val="22"/>
          <w:szCs w:val="22"/>
        </w:rPr>
        <w:t>Erection Tolerances:</w:t>
      </w:r>
    </w:p>
    <w:p w14:paraId="75C4BD4C" w14:textId="77777777" w:rsidR="00707441" w:rsidRPr="00E33ABF" w:rsidRDefault="00707441" w:rsidP="00394E57">
      <w:pPr>
        <w:pStyle w:val="PlainText"/>
        <w:numPr>
          <w:ilvl w:val="1"/>
          <w:numId w:val="4"/>
        </w:numPr>
        <w:rPr>
          <w:rFonts w:ascii="Myriad Pro Light" w:hAnsi="Myriad Pro Light"/>
          <w:sz w:val="22"/>
          <w:szCs w:val="22"/>
        </w:rPr>
      </w:pPr>
      <w:r w:rsidRPr="00E33ABF">
        <w:rPr>
          <w:rFonts w:ascii="Myriad Pro Light" w:hAnsi="Myriad Pro Light"/>
          <w:sz w:val="22"/>
          <w:szCs w:val="22"/>
        </w:rPr>
        <w:t>Maximum variation from plane or location shown on the approved shop drawings: 1/8" per 12 feet of length, but not exceeding 1/2" in any total building length or portion thereof (non-cumulative).</w:t>
      </w:r>
    </w:p>
    <w:p w14:paraId="179F162E" w14:textId="77777777" w:rsidR="00707441" w:rsidRPr="00E33ABF" w:rsidRDefault="00707441" w:rsidP="00394E57">
      <w:pPr>
        <w:pStyle w:val="PlainText"/>
        <w:numPr>
          <w:ilvl w:val="1"/>
          <w:numId w:val="4"/>
        </w:numPr>
        <w:rPr>
          <w:rFonts w:ascii="Myriad Pro Light" w:hAnsi="Myriad Pro Light"/>
          <w:sz w:val="22"/>
          <w:szCs w:val="22"/>
        </w:rPr>
      </w:pPr>
      <w:r w:rsidRPr="00E33ABF">
        <w:rPr>
          <w:rFonts w:ascii="Myriad Pro Light" w:hAnsi="Myriad Pro Light"/>
          <w:sz w:val="22"/>
          <w:szCs w:val="22"/>
        </w:rPr>
        <w:t>Maximum offset from true alignment between two members abutting end to end, edge-to-edge in line or separated by less than 3": 1/16" (shop or field joints). This limiting condition shall prevail under both load and no-load conditions.</w:t>
      </w:r>
    </w:p>
    <w:p w14:paraId="4D22A911" w14:textId="77777777" w:rsidR="00707441" w:rsidRPr="00E33ABF" w:rsidRDefault="00707441" w:rsidP="00394E57">
      <w:pPr>
        <w:pStyle w:val="PlainText"/>
        <w:numPr>
          <w:ilvl w:val="0"/>
          <w:numId w:val="4"/>
        </w:numPr>
        <w:rPr>
          <w:rFonts w:ascii="Myriad Pro Light" w:hAnsi="Myriad Pro Light"/>
          <w:sz w:val="22"/>
          <w:szCs w:val="22"/>
        </w:rPr>
      </w:pPr>
      <w:r w:rsidRPr="00E33ABF">
        <w:rPr>
          <w:rFonts w:ascii="Myriad Pro Light" w:hAnsi="Myriad Pro Light"/>
          <w:sz w:val="22"/>
          <w:szCs w:val="22"/>
        </w:rPr>
        <w:t>Cut and trim component parts during erection only with the approval of the manufacturer or fabricator, and in accordance with his recommendations. Restore finish completely. Remove and replace members where cutting and trimming has impaired the strength or appearance of the assembly.</w:t>
      </w:r>
    </w:p>
    <w:p w14:paraId="45BCE085" w14:textId="77777777" w:rsidR="00707441" w:rsidRPr="00E33ABF" w:rsidRDefault="00707441" w:rsidP="00394E57">
      <w:pPr>
        <w:pStyle w:val="PlainText"/>
        <w:numPr>
          <w:ilvl w:val="0"/>
          <w:numId w:val="4"/>
        </w:numPr>
        <w:rPr>
          <w:rFonts w:ascii="Myriad Pro Light" w:hAnsi="Myriad Pro Light"/>
          <w:sz w:val="22"/>
          <w:szCs w:val="22"/>
        </w:rPr>
      </w:pPr>
      <w:r w:rsidRPr="00E33ABF">
        <w:rPr>
          <w:rFonts w:ascii="Myriad Pro Light" w:hAnsi="Myriad Pro Light"/>
          <w:sz w:val="22"/>
          <w:szCs w:val="22"/>
        </w:rPr>
        <w:t>Do not erect warped, bowed, deformed, or otherwise damaged or defaced members. Remove and replace any members damaged in the erection process as directed.</w:t>
      </w:r>
    </w:p>
    <w:p w14:paraId="79FE2501" w14:textId="77777777" w:rsidR="00707441" w:rsidRPr="00E33ABF" w:rsidRDefault="00707441" w:rsidP="00394E57">
      <w:pPr>
        <w:pStyle w:val="PlainText"/>
        <w:numPr>
          <w:ilvl w:val="0"/>
          <w:numId w:val="4"/>
        </w:numPr>
        <w:rPr>
          <w:rFonts w:ascii="Myriad Pro Light" w:hAnsi="Myriad Pro Light"/>
          <w:sz w:val="22"/>
          <w:szCs w:val="22"/>
        </w:rPr>
      </w:pPr>
      <w:r w:rsidRPr="00E33ABF">
        <w:rPr>
          <w:rFonts w:ascii="Myriad Pro Light" w:hAnsi="Myriad Pro Light"/>
          <w:sz w:val="22"/>
          <w:szCs w:val="22"/>
        </w:rPr>
        <w:t>Set units level, plumb and true to line, with uniform joints.</w:t>
      </w:r>
    </w:p>
    <w:p w14:paraId="25DE9DA3" w14:textId="77777777" w:rsidR="00707441" w:rsidRPr="00E33ABF" w:rsidRDefault="00707441" w:rsidP="008F3963">
      <w:pPr>
        <w:pStyle w:val="PlainText"/>
        <w:rPr>
          <w:rFonts w:ascii="Myriad Pro Light" w:hAnsi="Myriad Pro Light" w:cs="Arial"/>
          <w:b/>
          <w:sz w:val="22"/>
          <w:szCs w:val="22"/>
        </w:rPr>
      </w:pPr>
    </w:p>
    <w:p w14:paraId="68523CDF"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3.03 Protection</w:t>
      </w:r>
    </w:p>
    <w:p w14:paraId="35F61BDE" w14:textId="77777777" w:rsidR="008F3963" w:rsidRPr="00E33ABF" w:rsidRDefault="008F3963" w:rsidP="00394E57">
      <w:pPr>
        <w:pStyle w:val="PlainText"/>
        <w:numPr>
          <w:ilvl w:val="0"/>
          <w:numId w:val="5"/>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Protect installed materials to prevent damage by other trades. Use materials that may be easily removed without leaving residue or permanent stains.</w:t>
      </w:r>
    </w:p>
    <w:p w14:paraId="3D97D9DB" w14:textId="77777777" w:rsidR="008F3963" w:rsidRPr="00E33ABF" w:rsidRDefault="008F3963" w:rsidP="008F3963">
      <w:pPr>
        <w:pStyle w:val="PlainText"/>
        <w:rPr>
          <w:rFonts w:ascii="Myriad Pro Light" w:hAnsi="Myriad Pro Light" w:cs="Arial"/>
          <w:sz w:val="22"/>
          <w:szCs w:val="22"/>
        </w:rPr>
      </w:pPr>
    </w:p>
    <w:p w14:paraId="058D87F8"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3.04 Adjusting and </w:t>
      </w:r>
      <w:r w:rsidR="00707441" w:rsidRPr="00E33ABF">
        <w:rPr>
          <w:rFonts w:ascii="Myriad Pro Light" w:hAnsi="Myriad Pro Light" w:cs="Arial"/>
          <w:b/>
          <w:sz w:val="22"/>
          <w:szCs w:val="22"/>
        </w:rPr>
        <w:t>C</w:t>
      </w:r>
      <w:r w:rsidRPr="00E33ABF">
        <w:rPr>
          <w:rFonts w:ascii="Myriad Pro Light" w:hAnsi="Myriad Pro Light" w:cs="Arial"/>
          <w:b/>
          <w:sz w:val="22"/>
          <w:szCs w:val="22"/>
        </w:rPr>
        <w:t>leaning</w:t>
      </w:r>
    </w:p>
    <w:p w14:paraId="21A5EDAB" w14:textId="77777777" w:rsidR="008F3963" w:rsidRPr="00E33ABF" w:rsidRDefault="008F3963" w:rsidP="00394E5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Immediately clean exposed surfaces of the louvers to remove fingerprints and dirt accumulation during the installation process. Do not let soiling remain until the final cleaning.</w:t>
      </w:r>
    </w:p>
    <w:p w14:paraId="759B71EA" w14:textId="77777777" w:rsidR="008F3963" w:rsidRPr="00E33ABF" w:rsidRDefault="008F3963" w:rsidP="00394E5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lastRenderedPageBreak/>
        <w:t>Before final inspection, clean exposed surfaces with water and a mild soap or detergent not harmful to the material finishes. Thoroughly rinse surfaces and dry.</w:t>
      </w:r>
    </w:p>
    <w:p w14:paraId="676E1212" w14:textId="77777777" w:rsidR="008F3963" w:rsidRPr="00E33ABF" w:rsidRDefault="008F3963" w:rsidP="00394E5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Restore louvers and accessory components damaged during installation and construction so no evidence remains of corrective work. If results of restoration are unsuccessful, as determined by the Architect, remove damaged materials and replace with new materials.</w:t>
      </w:r>
    </w:p>
    <w:p w14:paraId="04B82452" w14:textId="77777777" w:rsidR="008F3963" w:rsidRPr="00E33ABF" w:rsidRDefault="008F3963" w:rsidP="00394E57">
      <w:pPr>
        <w:pStyle w:val="PlainText"/>
        <w:numPr>
          <w:ilvl w:val="1"/>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Touch up minor abrasions in finishes with a compatible air-dried coating that matches the color and gloss of the factory applied coating.</w:t>
      </w:r>
    </w:p>
    <w:p w14:paraId="275600DB" w14:textId="77777777" w:rsidR="008F3963" w:rsidRPr="00E33ABF" w:rsidRDefault="008F3963" w:rsidP="008F3963">
      <w:pPr>
        <w:rPr>
          <w:rFonts w:ascii="Myriad Pro Light" w:hAnsi="Myriad Pro Light" w:cs="Arial"/>
        </w:rPr>
      </w:pPr>
    </w:p>
    <w:p w14:paraId="296BABB3" w14:textId="77777777" w:rsidR="008F3963" w:rsidRPr="00E33ABF" w:rsidRDefault="008F3963" w:rsidP="008F3963">
      <w:pPr>
        <w:jc w:val="center"/>
        <w:rPr>
          <w:rFonts w:ascii="Myriad Pro Light" w:hAnsi="Myriad Pro Light" w:cs="Arial"/>
        </w:rPr>
      </w:pPr>
      <w:r w:rsidRPr="00E33ABF">
        <w:rPr>
          <w:rFonts w:ascii="Myriad Pro Light" w:hAnsi="Myriad Pro Light" w:cs="Arial"/>
        </w:rPr>
        <w:t>End of Section</w:t>
      </w:r>
    </w:p>
    <w:p w14:paraId="22A6B936" w14:textId="77777777" w:rsidR="008F3963" w:rsidRPr="00E33ABF" w:rsidRDefault="008F3963" w:rsidP="008F3963">
      <w:pPr>
        <w:pStyle w:val="PlainText"/>
        <w:rPr>
          <w:rFonts w:ascii="Myriad Pro Light" w:hAnsi="Myriad Pro Light" w:cs="Arial"/>
          <w:sz w:val="22"/>
          <w:szCs w:val="22"/>
        </w:rPr>
      </w:pPr>
    </w:p>
    <w:p w14:paraId="711C1585" w14:textId="77777777" w:rsidR="008F3963" w:rsidRPr="00E33ABF" w:rsidRDefault="008F3963" w:rsidP="008F3963">
      <w:pPr>
        <w:pStyle w:val="PlainText"/>
        <w:rPr>
          <w:rFonts w:ascii="Myriad Pro Light" w:hAnsi="Myriad Pro Light" w:cs="Arial"/>
          <w:b/>
          <w:sz w:val="22"/>
          <w:szCs w:val="22"/>
        </w:rPr>
      </w:pPr>
    </w:p>
    <w:sectPr w:rsidR="008F3963" w:rsidRPr="00E33ABF" w:rsidSect="00C90F1C">
      <w:headerReference w:type="default" r:id="rId10"/>
      <w:footerReference w:type="default" r:id="rId11"/>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8CFD18" w14:textId="77777777" w:rsidR="00B16F25" w:rsidRDefault="00B16F25">
      <w:r>
        <w:separator/>
      </w:r>
    </w:p>
  </w:endnote>
  <w:endnote w:type="continuationSeparator" w:id="0">
    <w:p w14:paraId="41D72D67" w14:textId="77777777" w:rsidR="00B16F25" w:rsidRDefault="00B16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Pro-Light">
    <w:altName w:val="Calibri"/>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altName w:val="Segoe UI Light"/>
    <w:panose1 w:val="00000000000000000000"/>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yriad Pro">
    <w:altName w:val="Segoe UI"/>
    <w:panose1 w:val="00000000000000000000"/>
    <w:charset w:val="00"/>
    <w:family w:val="swiss"/>
    <w:notTrueType/>
    <w:pitch w:val="variable"/>
    <w:sig w:usb0="A00002AF" w:usb1="5000204B"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500962" w14:textId="47E9F01D" w:rsidR="002C056E" w:rsidRDefault="000C155E">
    <w:pPr>
      <w:pStyle w:val="BodyText"/>
      <w:spacing w:line="14" w:lineRule="auto"/>
    </w:pPr>
    <w:r>
      <w:rPr>
        <w:noProof/>
      </w:rPr>
      <mc:AlternateContent>
        <mc:Choice Requires="wps">
          <w:drawing>
            <wp:anchor distT="0" distB="0" distL="114300" distR="114300" simplePos="0" relativeHeight="251657728" behindDoc="1" locked="0" layoutInCell="1" allowOverlap="1" wp14:anchorId="77F2FC61" wp14:editId="4ABCCBF9">
              <wp:simplePos x="0" y="0"/>
              <wp:positionH relativeFrom="page">
                <wp:posOffset>4450715</wp:posOffset>
              </wp:positionH>
              <wp:positionV relativeFrom="page">
                <wp:posOffset>9345295</wp:posOffset>
              </wp:positionV>
              <wp:extent cx="2646045" cy="504825"/>
              <wp:effectExtent l="0" t="0" r="0" b="0"/>
              <wp:wrapNone/>
              <wp:docPr id="6543937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6045" cy="504825"/>
                      </a:xfrm>
                      <a:prstGeom prst="rect">
                        <a:avLst/>
                      </a:prstGeom>
                      <a:noFill/>
                      <a:ln>
                        <a:noFill/>
                      </a:ln>
                    </wps:spPr>
                    <wps:txbx>
                      <w:txbxContent>
                        <w:p w14:paraId="4EB6677B"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46ACB35F"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6A6A2D9C" w14:textId="77777777"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Inc.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F2FC61" id="_x0000_t202" coordsize="21600,21600" o:spt="202" path="m,l,21600r21600,l21600,xe">
              <v:stroke joinstyle="miter"/>
              <v:path gradientshapeok="t" o:connecttype="rect"/>
            </v:shapetype>
            <v:shape id="Text Box 3" o:spid="_x0000_s1027" type="#_x0000_t202" style="position:absolute;margin-left:350.45pt;margin-top:735.85pt;width:208.35pt;height:39.75pt;z-index:-251658752;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" filled="f" stroked="f">
              <v:textbox inset="0,0,0,0">
                <w:txbxContent>
                  <w:p w14:paraId="4EB6677B"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46ACB35F"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6A6A2D9C" w14:textId="77777777"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Inc.  </w:t>
                    </w:r>
                  </w:p>
                </w:txbxContent>
              </v:textbox>
              <w10:wrap anchorx="page" anchory="page"/>
            </v:shape>
          </w:pict>
        </mc:Fallback>
      </mc:AlternateContent>
    </w:r>
    <w:r>
      <w:rPr>
        <w:noProof/>
      </w:rPr>
      <mc:AlternateContent>
        <mc:Choice Requires="wps">
          <w:drawing>
            <wp:anchor distT="0" distB="0" distL="114300" distR="114300" simplePos="0" relativeHeight="251656704" behindDoc="1" locked="0" layoutInCell="1" allowOverlap="1" wp14:anchorId="3FC8FFA3" wp14:editId="65FD08E9">
              <wp:simplePos x="0" y="0"/>
              <wp:positionH relativeFrom="page">
                <wp:posOffset>3488690</wp:posOffset>
              </wp:positionH>
              <wp:positionV relativeFrom="page">
                <wp:posOffset>9340215</wp:posOffset>
              </wp:positionV>
              <wp:extent cx="725170" cy="288290"/>
              <wp:effectExtent l="0" t="0" r="0" b="0"/>
              <wp:wrapNone/>
              <wp:docPr id="19188876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5170" cy="288290"/>
                      </a:xfrm>
                      <a:prstGeom prst="rect">
                        <a:avLst/>
                      </a:prstGeom>
                      <a:noFill/>
                      <a:ln>
                        <a:noFill/>
                      </a:ln>
                    </wps:spPr>
                    <wps:txbx>
                      <w:txbxContent>
                        <w:p w14:paraId="5CA6CCCF" w14:textId="77777777" w:rsidR="009525AD" w:rsidRDefault="009525AD" w:rsidP="009525AD">
                          <w:pPr>
                            <w:spacing w:line="208" w:lineRule="exact"/>
                            <w:ind w:left="20"/>
                            <w:rPr>
                              <w:sz w:val="18"/>
                            </w:rPr>
                          </w:pPr>
                          <w:r>
                            <w:rPr>
                              <w:color w:val="231F20"/>
                              <w:sz w:val="18"/>
                            </w:rPr>
                            <w:t>c-sgroup.com</w:t>
                          </w:r>
                        </w:p>
                        <w:p w14:paraId="060C1A5D"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C8FFA3" id="Text Box 2" o:spid="_x0000_s1028" type="#_x0000_t202" style="position:absolute;margin-left:274.7pt;margin-top:735.45pt;width:57.1pt;height:22.7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" filled="f" stroked="f">
              <v:textbox inset="0,0,0,0">
                <w:txbxContent>
                  <w:p w14:paraId="5CA6CCCF" w14:textId="77777777" w:rsidR="009525AD" w:rsidRDefault="009525AD" w:rsidP="009525AD">
                    <w:pPr>
                      <w:spacing w:line="208" w:lineRule="exact"/>
                      <w:ind w:left="20"/>
                      <w:rPr>
                        <w:sz w:val="18"/>
                      </w:rPr>
                    </w:pPr>
                    <w:r>
                      <w:rPr>
                        <w:color w:val="231F20"/>
                        <w:sz w:val="18"/>
                      </w:rPr>
                      <w:t>c-sgroup.com</w:t>
                    </w:r>
                  </w:p>
                  <w:p w14:paraId="060C1A5D"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Pr>
        <w:noProof/>
      </w:rPr>
      <w:drawing>
        <wp:anchor distT="0" distB="0" distL="0" distR="0" simplePos="0" relativeHeight="251654656" behindDoc="1" locked="0" layoutInCell="1" allowOverlap="1" wp14:anchorId="1D03F2E6" wp14:editId="454C6171">
          <wp:simplePos x="0" y="0"/>
          <wp:positionH relativeFrom="page">
            <wp:posOffset>706120</wp:posOffset>
          </wp:positionH>
          <wp:positionV relativeFrom="page">
            <wp:posOffset>9344025</wp:posOffset>
          </wp:positionV>
          <wp:extent cx="1882775" cy="273050"/>
          <wp:effectExtent l="0" t="0" r="0" b="0"/>
          <wp:wrapNone/>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2775" cy="2730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294967293" distB="4294967293" distL="114300" distR="114300" simplePos="0" relativeHeight="251655680" behindDoc="1" locked="0" layoutInCell="1" allowOverlap="1" wp14:anchorId="3B8A1D7F" wp14:editId="6ACBD2FB">
              <wp:simplePos x="0" y="0"/>
              <wp:positionH relativeFrom="page">
                <wp:posOffset>685800</wp:posOffset>
              </wp:positionH>
              <wp:positionV relativeFrom="page">
                <wp:posOffset>9230359</wp:posOffset>
              </wp:positionV>
              <wp:extent cx="6400800" cy="0"/>
              <wp:effectExtent l="0" t="0" r="0" b="0"/>
              <wp:wrapNone/>
              <wp:docPr id="143316782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1E73A1AC" id="Straight Connector 1" o:spid="_x0000_s1026" style="position:absolute;z-index:-251660800;visibility:visible;mso-wrap-style:square;mso-width-percent:0;mso-height-percent:0;mso-wrap-distance-left:9pt;mso-wrap-distance-top:-8e-5mm;mso-wrap-distance-right:9pt;mso-wrap-distance-bottom:-8e-5mm;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9B7E6E" w14:textId="77777777" w:rsidR="00B16F25" w:rsidRDefault="00B16F25">
      <w:r>
        <w:separator/>
      </w:r>
    </w:p>
  </w:footnote>
  <w:footnote w:type="continuationSeparator" w:id="0">
    <w:p w14:paraId="6909CD22" w14:textId="77777777" w:rsidR="00B16F25" w:rsidRDefault="00B16F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47EDE5" w14:textId="523E88DA" w:rsidR="000C155E" w:rsidRDefault="000C155E" w:rsidP="000C155E">
    <w:pPr>
      <w:pStyle w:val="Title"/>
      <w:ind w:left="0"/>
      <w:rPr>
        <w:color w:val="D2232A"/>
        <w:spacing w:val="-8"/>
        <w:lang w:bidi="en-US"/>
      </w:rPr>
    </w:pPr>
    <w:r>
      <w:rPr>
        <w:noProof/>
      </w:rPr>
      <mc:AlternateContent>
        <mc:Choice Requires="wps">
          <w:drawing>
            <wp:anchor distT="45720" distB="45720" distL="114300" distR="114300" simplePos="0" relativeHeight="251659776" behindDoc="0" locked="0" layoutInCell="1" allowOverlap="1" wp14:anchorId="1DDF4569" wp14:editId="3DD5E853">
              <wp:simplePos x="0" y="0"/>
              <wp:positionH relativeFrom="margin">
                <wp:align>right</wp:align>
              </wp:positionH>
              <wp:positionV relativeFrom="paragraph">
                <wp:posOffset>419100</wp:posOffset>
              </wp:positionV>
              <wp:extent cx="737235" cy="271780"/>
              <wp:effectExtent l="0" t="0" r="0" b="0"/>
              <wp:wrapSquare wrapText="bothSides"/>
              <wp:docPr id="26723121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71780"/>
                      </a:xfrm>
                      <a:prstGeom prst="rect">
                        <a:avLst/>
                      </a:prstGeom>
                      <a:noFill/>
                      <a:ln w="9525">
                        <a:noFill/>
                        <a:miter lim="800000"/>
                        <a:headEnd/>
                        <a:tailEnd/>
                      </a:ln>
                    </wps:spPr>
                    <wps:txbx>
                      <w:txbxContent>
                        <w:p w14:paraId="4C967185" w14:textId="77777777" w:rsidR="000C155E" w:rsidRDefault="000C155E" w:rsidP="000C155E">
                          <w:pPr>
                            <w:jc w:val="right"/>
                            <w:rPr>
                              <w:rFonts w:ascii="Myriad Pro Light" w:hAnsi="Myriad Pro Light"/>
                              <w:sz w:val="15"/>
                              <w:szCs w:val="15"/>
                            </w:rPr>
                          </w:pPr>
                          <w:r>
                            <w:rPr>
                              <w:rFonts w:ascii="Myriad Pro Light" w:hAnsi="Myriad Pro Light"/>
                              <w:sz w:val="15"/>
                              <w:szCs w:val="15"/>
                            </w:rPr>
                            <w:t>06/17/2024</w:t>
                          </w:r>
                        </w:p>
                        <w:p w14:paraId="428DE99C" w14:textId="77777777" w:rsidR="000C155E" w:rsidRDefault="000C155E" w:rsidP="000C155E">
                          <w:pPr>
                            <w:jc w:val="right"/>
                            <w:rPr>
                              <w:rFonts w:ascii="Myriad Pro Light" w:hAnsi="Myriad Pro Light"/>
                              <w:sz w:val="15"/>
                              <w:szCs w:val="15"/>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DF4569" id="_x0000_t202" coordsize="21600,21600" o:spt="202" path="m,l,21600r21600,l21600,xe">
              <v:stroke joinstyle="miter"/>
              <v:path gradientshapeok="t" o:connecttype="rect"/>
            </v:shapetype>
            <v:shape id="Text Box 4" o:spid="_x0000_s1026" type="#_x0000_t202" style="position:absolute;margin-left:6.85pt;margin-top:33pt;width:58.05pt;height:21.4pt;z-index:2516597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" filled="f" stroked="f">
              <v:textbox>
                <w:txbxContent>
                  <w:p w14:paraId="4C967185" w14:textId="77777777" w:rsidR="000C155E" w:rsidRDefault="000C155E" w:rsidP="000C155E">
                    <w:pPr>
                      <w:jc w:val="right"/>
                      <w:rPr>
                        <w:rFonts w:ascii="Myriad Pro Light" w:hAnsi="Myriad Pro Light"/>
                        <w:sz w:val="15"/>
                        <w:szCs w:val="15"/>
                      </w:rPr>
                    </w:pPr>
                    <w:r>
                      <w:rPr>
                        <w:rFonts w:ascii="Myriad Pro Light" w:hAnsi="Myriad Pro Light"/>
                        <w:sz w:val="15"/>
                        <w:szCs w:val="15"/>
                      </w:rPr>
                      <w:t>06/17/2024</w:t>
                    </w:r>
                  </w:p>
                  <w:p w14:paraId="428DE99C" w14:textId="77777777" w:rsidR="000C155E" w:rsidRDefault="000C155E" w:rsidP="000C155E">
                    <w:pPr>
                      <w:jc w:val="right"/>
                      <w:rPr>
                        <w:rFonts w:ascii="Myriad Pro Light" w:hAnsi="Myriad Pro Light"/>
                        <w:sz w:val="15"/>
                        <w:szCs w:val="15"/>
                      </w:rPr>
                    </w:pPr>
                  </w:p>
                </w:txbxContent>
              </v:textbox>
              <w10:wrap type="square" anchorx="margin"/>
            </v:shape>
          </w:pict>
        </mc:Fallback>
      </mc:AlternateContent>
    </w:r>
  </w:p>
  <w:p w14:paraId="377E5D6F" w14:textId="77777777" w:rsidR="000C155E" w:rsidRPr="008757B9" w:rsidRDefault="000C155E" w:rsidP="000C155E">
    <w:pPr>
      <w:pStyle w:val="Header"/>
    </w:pPr>
    <w:r>
      <w:rPr>
        <w:b/>
        <w:color w:val="414042"/>
        <w:sz w:val="20"/>
      </w:rPr>
      <w:t>ARCHITECTURAL</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Pr>
        <w:b/>
        <w:color w:val="414042"/>
        <w:spacing w:val="15"/>
        <w:sz w:val="20"/>
      </w:rPr>
      <w:t xml:space="preserve"> </w:t>
    </w:r>
    <w:r>
      <w:rPr>
        <w:b/>
        <w:color w:val="414042"/>
        <w:sz w:val="20"/>
      </w:rPr>
      <w:t>- LOUVER SPECIFICATION</w:t>
    </w:r>
  </w:p>
  <w:p w14:paraId="285A7EBE" w14:textId="6322E41F" w:rsidR="002C056E" w:rsidRDefault="002C056E">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071865D8"/>
    <w:multiLevelType w:val="multilevel"/>
    <w:tmpl w:val="D0DE83E6"/>
    <w:lvl w:ilvl="0">
      <w:start w:val="2"/>
      <w:numFmt w:val="decimal"/>
      <w:lvlText w:val="%1."/>
      <w:lvlJc w:val="left"/>
      <w:pPr>
        <w:tabs>
          <w:tab w:val="num" w:pos="1440"/>
        </w:tabs>
        <w:ind w:left="1440" w:hanging="360"/>
      </w:pPr>
      <w:rPr>
        <w:rFonts w:hint="default"/>
      </w:rPr>
    </w:lvl>
    <w:lvl w:ilvl="1">
      <w:start w:val="1"/>
      <w:numFmt w:val="decimal"/>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6" w15:restartNumberingAfterBreak="0">
    <w:nsid w:val="09152858"/>
    <w:multiLevelType w:val="multilevel"/>
    <w:tmpl w:val="7556E628"/>
    <w:lvl w:ilvl="0">
      <w:start w:val="1"/>
      <w:numFmt w:val="decimal"/>
      <w:lvlText w:val="%1."/>
      <w:lvlJc w:val="left"/>
      <w:pPr>
        <w:tabs>
          <w:tab w:val="num" w:pos="1080"/>
        </w:tabs>
        <w:ind w:left="1080" w:hanging="360"/>
      </w:pPr>
      <w:rPr>
        <w:rFonts w:hint="default"/>
      </w:rPr>
    </w:lvl>
    <w:lvl w:ilvl="1">
      <w:start w:val="2"/>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7" w15:restartNumberingAfterBreak="0">
    <w:nsid w:val="09D0191A"/>
    <w:multiLevelType w:val="hybridMultilevel"/>
    <w:tmpl w:val="67EAEA0A"/>
    <w:lvl w:ilvl="0" w:tplc="0409000F">
      <w:start w:val="1"/>
      <w:numFmt w:val="decimal"/>
      <w:lvlText w:val="%1."/>
      <w:lvlJc w:val="left"/>
      <w:pPr>
        <w:ind w:left="1536" w:hanging="360"/>
      </w:pPr>
    </w:lvl>
    <w:lvl w:ilvl="1" w:tplc="04090019" w:tentative="1">
      <w:start w:val="1"/>
      <w:numFmt w:val="lowerLetter"/>
      <w:lvlText w:val="%2."/>
      <w:lvlJc w:val="left"/>
      <w:pPr>
        <w:ind w:left="2256" w:hanging="360"/>
      </w:pPr>
    </w:lvl>
    <w:lvl w:ilvl="2" w:tplc="0409001B" w:tentative="1">
      <w:start w:val="1"/>
      <w:numFmt w:val="lowerRoman"/>
      <w:lvlText w:val="%3."/>
      <w:lvlJc w:val="right"/>
      <w:pPr>
        <w:ind w:left="2976" w:hanging="180"/>
      </w:pPr>
    </w:lvl>
    <w:lvl w:ilvl="3" w:tplc="0409000F" w:tentative="1">
      <w:start w:val="1"/>
      <w:numFmt w:val="decimal"/>
      <w:lvlText w:val="%4."/>
      <w:lvlJc w:val="left"/>
      <w:pPr>
        <w:ind w:left="3696" w:hanging="360"/>
      </w:pPr>
    </w:lvl>
    <w:lvl w:ilvl="4" w:tplc="04090019" w:tentative="1">
      <w:start w:val="1"/>
      <w:numFmt w:val="lowerLetter"/>
      <w:lvlText w:val="%5."/>
      <w:lvlJc w:val="left"/>
      <w:pPr>
        <w:ind w:left="4416" w:hanging="360"/>
      </w:pPr>
    </w:lvl>
    <w:lvl w:ilvl="5" w:tplc="0409001B" w:tentative="1">
      <w:start w:val="1"/>
      <w:numFmt w:val="lowerRoman"/>
      <w:lvlText w:val="%6."/>
      <w:lvlJc w:val="right"/>
      <w:pPr>
        <w:ind w:left="5136" w:hanging="180"/>
      </w:pPr>
    </w:lvl>
    <w:lvl w:ilvl="6" w:tplc="0409000F" w:tentative="1">
      <w:start w:val="1"/>
      <w:numFmt w:val="decimal"/>
      <w:lvlText w:val="%7."/>
      <w:lvlJc w:val="left"/>
      <w:pPr>
        <w:ind w:left="5856" w:hanging="360"/>
      </w:pPr>
    </w:lvl>
    <w:lvl w:ilvl="7" w:tplc="04090019" w:tentative="1">
      <w:start w:val="1"/>
      <w:numFmt w:val="lowerLetter"/>
      <w:lvlText w:val="%8."/>
      <w:lvlJc w:val="left"/>
      <w:pPr>
        <w:ind w:left="6576" w:hanging="360"/>
      </w:pPr>
    </w:lvl>
    <w:lvl w:ilvl="8" w:tplc="0409001B" w:tentative="1">
      <w:start w:val="1"/>
      <w:numFmt w:val="lowerRoman"/>
      <w:lvlText w:val="%9."/>
      <w:lvlJc w:val="right"/>
      <w:pPr>
        <w:ind w:left="7296" w:hanging="180"/>
      </w:pPr>
    </w:lvl>
  </w:abstractNum>
  <w:abstractNum w:abstractNumId="8" w15:restartNumberingAfterBreak="0">
    <w:nsid w:val="0F2B1DCB"/>
    <w:multiLevelType w:val="multilevel"/>
    <w:tmpl w:val="40B85FA2"/>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13380DEC"/>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14C32FAD"/>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1" w15:restartNumberingAfterBreak="0">
    <w:nsid w:val="1EED156B"/>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2" w15:restartNumberingAfterBreak="0">
    <w:nsid w:val="229C6342"/>
    <w:multiLevelType w:val="hybridMultilevel"/>
    <w:tmpl w:val="3F60AEF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2C893323"/>
    <w:multiLevelType w:val="multilevel"/>
    <w:tmpl w:val="F01AB7FC"/>
    <w:lvl w:ilvl="0">
      <w:start w:val="2"/>
      <w:numFmt w:val="decimal"/>
      <w:lvlText w:val="%1"/>
      <w:lvlJc w:val="left"/>
      <w:pPr>
        <w:tabs>
          <w:tab w:val="num" w:pos="360"/>
        </w:tabs>
        <w:ind w:left="360" w:hanging="360"/>
      </w:pPr>
      <w:rPr>
        <w:rFonts w:hint="default"/>
      </w:rPr>
    </w:lvl>
    <w:lvl w:ilvl="1">
      <w:start w:val="5"/>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6977A70"/>
    <w:multiLevelType w:val="multilevel"/>
    <w:tmpl w:val="10587516"/>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5" w15:restartNumberingAfterBreak="0">
    <w:nsid w:val="3CDB62A8"/>
    <w:multiLevelType w:val="hybridMultilevel"/>
    <w:tmpl w:val="5DC8365E"/>
    <w:lvl w:ilvl="0" w:tplc="6C28D4A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7" w15:restartNumberingAfterBreak="0">
    <w:nsid w:val="4B624144"/>
    <w:multiLevelType w:val="multilevel"/>
    <w:tmpl w:val="6B4CC63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 w15:restartNumberingAfterBreak="0">
    <w:nsid w:val="4CAF1C36"/>
    <w:multiLevelType w:val="multilevel"/>
    <w:tmpl w:val="0A0A5FC6"/>
    <w:lvl w:ilvl="0">
      <w:start w:val="1"/>
      <w:numFmt w:val="upperLetter"/>
      <w:lvlText w:val="%1."/>
      <w:lvlJc w:val="left"/>
      <w:pPr>
        <w:tabs>
          <w:tab w:val="num" w:pos="1080"/>
        </w:tabs>
        <w:ind w:left="1080" w:hanging="360"/>
      </w:pPr>
      <w:rPr>
        <w:rFonts w:hint="default"/>
      </w:rPr>
    </w:lvl>
    <w:lvl w:ilvl="1">
      <w:start w:val="3"/>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0" w15:restartNumberingAfterBreak="0">
    <w:nsid w:val="4E1A74BD"/>
    <w:multiLevelType w:val="multilevel"/>
    <w:tmpl w:val="7F78C686"/>
    <w:lvl w:ilvl="0">
      <w:start w:val="2"/>
      <w:numFmt w:val="decimal"/>
      <w:lvlText w:val="%1."/>
      <w:lvlJc w:val="left"/>
      <w:pPr>
        <w:tabs>
          <w:tab w:val="num" w:pos="1440"/>
        </w:tabs>
        <w:ind w:left="1440" w:hanging="360"/>
      </w:pPr>
      <w:rPr>
        <w:rFonts w:hint="default"/>
      </w:rPr>
    </w:lvl>
    <w:lvl w:ilvl="1">
      <w:start w:val="1"/>
      <w:numFmt w:val="decimal"/>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21" w15:restartNumberingAfterBreak="0">
    <w:nsid w:val="4F0E1699"/>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2" w15:restartNumberingAfterBreak="0">
    <w:nsid w:val="5073208D"/>
    <w:multiLevelType w:val="hybridMultilevel"/>
    <w:tmpl w:val="0156851E"/>
    <w:lvl w:ilvl="0" w:tplc="4DB47352">
      <w:start w:val="4"/>
      <w:numFmt w:val="decimal"/>
      <w:lvlText w:val="%1."/>
      <w:lvlJc w:val="left"/>
      <w:pPr>
        <w:ind w:left="153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E23C79"/>
    <w:multiLevelType w:val="multilevel"/>
    <w:tmpl w:val="CC905D48"/>
    <w:lvl w:ilvl="0">
      <w:start w:val="3"/>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4" w15:restartNumberingAfterBreak="0">
    <w:nsid w:val="53837E95"/>
    <w:multiLevelType w:val="hybridMultilevel"/>
    <w:tmpl w:val="24F2B174"/>
    <w:lvl w:ilvl="0" w:tplc="FFFFFFFF">
      <w:start w:val="1"/>
      <w:numFmt w:val="upperLetter"/>
      <w:lvlText w:val="%1."/>
      <w:lvlJc w:val="left"/>
      <w:pPr>
        <w:tabs>
          <w:tab w:val="num" w:pos="900"/>
        </w:tabs>
        <w:ind w:left="900" w:hanging="360"/>
      </w:pPr>
      <w:rPr>
        <w:rFonts w:hint="default"/>
      </w:rPr>
    </w:lvl>
    <w:lvl w:ilvl="1" w:tplc="FFFFFFFF">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5" w15:restartNumberingAfterBreak="0">
    <w:nsid w:val="59671EFB"/>
    <w:multiLevelType w:val="multilevel"/>
    <w:tmpl w:val="35AA4D36"/>
    <w:lvl w:ilvl="0">
      <w:start w:val="2"/>
      <w:numFmt w:val="decimal"/>
      <w:lvlText w:val="%1."/>
      <w:lvlJc w:val="left"/>
      <w:pPr>
        <w:tabs>
          <w:tab w:val="num" w:pos="1440"/>
        </w:tabs>
        <w:ind w:left="1440" w:hanging="360"/>
      </w:pPr>
      <w:rPr>
        <w:rFonts w:hint="default"/>
      </w:rPr>
    </w:lvl>
    <w:lvl w:ilvl="1">
      <w:start w:val="1"/>
      <w:numFmt w:val="decimal"/>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26"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7" w15:restartNumberingAfterBreak="0">
    <w:nsid w:val="61E71644"/>
    <w:multiLevelType w:val="hybridMultilevel"/>
    <w:tmpl w:val="D0749CCE"/>
    <w:lvl w:ilvl="0" w:tplc="082CD638">
      <w:start w:val="4"/>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32F4A92"/>
    <w:multiLevelType w:val="hybridMultilevel"/>
    <w:tmpl w:val="2B524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5B76ED"/>
    <w:multiLevelType w:val="hybridMultilevel"/>
    <w:tmpl w:val="B9C6679E"/>
    <w:lvl w:ilvl="0" w:tplc="383CC316">
      <w:start w:val="4"/>
      <w:numFmt w:val="decimal"/>
      <w:lvlText w:val="%1."/>
      <w:lvlJc w:val="left"/>
      <w:pPr>
        <w:ind w:left="153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A47DDA"/>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1"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2"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3" w15:restartNumberingAfterBreak="0">
    <w:nsid w:val="6E8C45A4"/>
    <w:multiLevelType w:val="multilevel"/>
    <w:tmpl w:val="D0DE83E6"/>
    <w:lvl w:ilvl="0">
      <w:start w:val="2"/>
      <w:numFmt w:val="decimal"/>
      <w:lvlText w:val="%1."/>
      <w:lvlJc w:val="left"/>
      <w:pPr>
        <w:tabs>
          <w:tab w:val="num" w:pos="1440"/>
        </w:tabs>
        <w:ind w:left="1440" w:hanging="360"/>
      </w:pPr>
      <w:rPr>
        <w:rFonts w:hint="default"/>
      </w:rPr>
    </w:lvl>
    <w:lvl w:ilvl="1">
      <w:start w:val="1"/>
      <w:numFmt w:val="decimal"/>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rPr>
        <w:rFonts w:hint="default"/>
      </w:rPr>
    </w:lvl>
    <w:lvl w:ilvl="3">
      <w:start w:val="1"/>
      <w:numFmt w:val="decimal"/>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34" w15:restartNumberingAfterBreak="0">
    <w:nsid w:val="6F1A182F"/>
    <w:multiLevelType w:val="hybridMultilevel"/>
    <w:tmpl w:val="E7F89FC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15:restartNumberingAfterBreak="0">
    <w:nsid w:val="6F6539A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6"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7" w15:restartNumberingAfterBreak="0">
    <w:nsid w:val="7EA12E06"/>
    <w:multiLevelType w:val="multilevel"/>
    <w:tmpl w:val="ADD2FE88"/>
    <w:lvl w:ilvl="0">
      <w:start w:val="2"/>
      <w:numFmt w:val="decimal"/>
      <w:lvlText w:val="%1"/>
      <w:lvlJc w:val="left"/>
      <w:pPr>
        <w:tabs>
          <w:tab w:val="num" w:pos="360"/>
        </w:tabs>
        <w:ind w:left="360" w:hanging="360"/>
      </w:pPr>
      <w:rPr>
        <w:rFonts w:hint="default"/>
      </w:rPr>
    </w:lvl>
    <w:lvl w:ilvl="1">
      <w:start w:val="6"/>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15:restartNumberingAfterBreak="0">
    <w:nsid w:val="7F664DB4"/>
    <w:multiLevelType w:val="multilevel"/>
    <w:tmpl w:val="B1E89856"/>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ind w:left="3240" w:hanging="360"/>
      </w:pPr>
      <w:rPr>
        <w:rFonts w:hint="default"/>
      </w:r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382287726">
    <w:abstractNumId w:val="24"/>
  </w:num>
  <w:num w:numId="2" w16cid:durableId="1831873504">
    <w:abstractNumId w:val="26"/>
  </w:num>
  <w:num w:numId="3" w16cid:durableId="1905486684">
    <w:abstractNumId w:val="30"/>
  </w:num>
  <w:num w:numId="4" w16cid:durableId="1998996296">
    <w:abstractNumId w:val="32"/>
  </w:num>
  <w:num w:numId="5" w16cid:durableId="1491096735">
    <w:abstractNumId w:val="4"/>
  </w:num>
  <w:num w:numId="6" w16cid:durableId="657073790">
    <w:abstractNumId w:val="31"/>
  </w:num>
  <w:num w:numId="7" w16cid:durableId="1654673296">
    <w:abstractNumId w:val="37"/>
  </w:num>
  <w:num w:numId="8" w16cid:durableId="253321276">
    <w:abstractNumId w:val="13"/>
  </w:num>
  <w:num w:numId="9" w16cid:durableId="462429540">
    <w:abstractNumId w:val="15"/>
  </w:num>
  <w:num w:numId="10" w16cid:durableId="734014396">
    <w:abstractNumId w:val="27"/>
  </w:num>
  <w:num w:numId="11" w16cid:durableId="222066435">
    <w:abstractNumId w:val="10"/>
  </w:num>
  <w:num w:numId="12" w16cid:durableId="1971862436">
    <w:abstractNumId w:val="11"/>
  </w:num>
  <w:num w:numId="13" w16cid:durableId="1047100079">
    <w:abstractNumId w:val="16"/>
  </w:num>
  <w:num w:numId="14" w16cid:durableId="1280841485">
    <w:abstractNumId w:val="14"/>
  </w:num>
  <w:num w:numId="15" w16cid:durableId="1913084124">
    <w:abstractNumId w:val="8"/>
  </w:num>
  <w:num w:numId="16" w16cid:durableId="1244992285">
    <w:abstractNumId w:val="17"/>
  </w:num>
  <w:num w:numId="17" w16cid:durableId="1709334742">
    <w:abstractNumId w:val="36"/>
  </w:num>
  <w:num w:numId="18" w16cid:durableId="905840191">
    <w:abstractNumId w:val="18"/>
  </w:num>
  <w:num w:numId="19" w16cid:durableId="1373572646">
    <w:abstractNumId w:val="9"/>
  </w:num>
  <w:num w:numId="20" w16cid:durableId="1800613746">
    <w:abstractNumId w:val="21"/>
  </w:num>
  <w:num w:numId="21" w16cid:durableId="1961766241">
    <w:abstractNumId w:val="12"/>
  </w:num>
  <w:num w:numId="22" w16cid:durableId="456920123">
    <w:abstractNumId w:val="0"/>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3" w16cid:durableId="1635794592">
    <w:abstractNumId w:val="0"/>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4" w16cid:durableId="903030246">
    <w:abstractNumId w:val="1"/>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5" w16cid:durableId="336813064">
    <w:abstractNumId w:val="1"/>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6" w16cid:durableId="1901137114">
    <w:abstractNumId w:val="2"/>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7" w16cid:durableId="1131754387">
    <w:abstractNumId w:val="3"/>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8" w16cid:durableId="1426000986">
    <w:abstractNumId w:val="3"/>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9" w16cid:durableId="266545969">
    <w:abstractNumId w:val="35"/>
  </w:num>
  <w:num w:numId="30" w16cid:durableId="577784904">
    <w:abstractNumId w:val="7"/>
  </w:num>
  <w:num w:numId="31" w16cid:durableId="748967644">
    <w:abstractNumId w:val="38"/>
  </w:num>
  <w:num w:numId="32" w16cid:durableId="1861040487">
    <w:abstractNumId w:val="23"/>
  </w:num>
  <w:num w:numId="33" w16cid:durableId="1901165739">
    <w:abstractNumId w:val="28"/>
  </w:num>
  <w:num w:numId="34" w16cid:durableId="316569609">
    <w:abstractNumId w:val="6"/>
  </w:num>
  <w:num w:numId="35" w16cid:durableId="934441724">
    <w:abstractNumId w:val="25"/>
  </w:num>
  <w:num w:numId="36" w16cid:durableId="109664402">
    <w:abstractNumId w:val="33"/>
  </w:num>
  <w:num w:numId="37" w16cid:durableId="448859210">
    <w:abstractNumId w:val="20"/>
  </w:num>
  <w:num w:numId="38" w16cid:durableId="539904194">
    <w:abstractNumId w:val="19"/>
  </w:num>
  <w:num w:numId="39" w16cid:durableId="2090803824">
    <w:abstractNumId w:val="5"/>
  </w:num>
  <w:num w:numId="40" w16cid:durableId="1804078481">
    <w:abstractNumId w:val="22"/>
  </w:num>
  <w:num w:numId="41" w16cid:durableId="417792690">
    <w:abstractNumId w:val="34"/>
  </w:num>
  <w:num w:numId="42" w16cid:durableId="91518120">
    <w:abstractNumId w:val="2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158E6"/>
    <w:rsid w:val="00047809"/>
    <w:rsid w:val="000803E2"/>
    <w:rsid w:val="000A13F3"/>
    <w:rsid w:val="000C155E"/>
    <w:rsid w:val="000E0217"/>
    <w:rsid w:val="00155D81"/>
    <w:rsid w:val="00181651"/>
    <w:rsid w:val="001931AF"/>
    <w:rsid w:val="001D17DE"/>
    <w:rsid w:val="001E05E6"/>
    <w:rsid w:val="001E1B1E"/>
    <w:rsid w:val="001F6721"/>
    <w:rsid w:val="002000FB"/>
    <w:rsid w:val="00217A5D"/>
    <w:rsid w:val="0022592F"/>
    <w:rsid w:val="00226A7A"/>
    <w:rsid w:val="00252EEF"/>
    <w:rsid w:val="00266ACC"/>
    <w:rsid w:val="00287776"/>
    <w:rsid w:val="002909FA"/>
    <w:rsid w:val="002A2E66"/>
    <w:rsid w:val="002C056E"/>
    <w:rsid w:val="002C6FA7"/>
    <w:rsid w:val="00330376"/>
    <w:rsid w:val="00334DDF"/>
    <w:rsid w:val="00375CA7"/>
    <w:rsid w:val="003853F2"/>
    <w:rsid w:val="00391FE5"/>
    <w:rsid w:val="00394E57"/>
    <w:rsid w:val="003D08DE"/>
    <w:rsid w:val="00452D66"/>
    <w:rsid w:val="00455B83"/>
    <w:rsid w:val="00467C80"/>
    <w:rsid w:val="00490CBD"/>
    <w:rsid w:val="0049302F"/>
    <w:rsid w:val="00493ED8"/>
    <w:rsid w:val="004D2F4E"/>
    <w:rsid w:val="004E1F2E"/>
    <w:rsid w:val="00522EE1"/>
    <w:rsid w:val="00543383"/>
    <w:rsid w:val="00574EB0"/>
    <w:rsid w:val="00587725"/>
    <w:rsid w:val="00594EA6"/>
    <w:rsid w:val="005A18B6"/>
    <w:rsid w:val="005B436A"/>
    <w:rsid w:val="005E21A0"/>
    <w:rsid w:val="00656A05"/>
    <w:rsid w:val="00697C82"/>
    <w:rsid w:val="006A07CA"/>
    <w:rsid w:val="006C7AB2"/>
    <w:rsid w:val="006F39D0"/>
    <w:rsid w:val="00707441"/>
    <w:rsid w:val="00717026"/>
    <w:rsid w:val="00730E54"/>
    <w:rsid w:val="00743C38"/>
    <w:rsid w:val="00743C40"/>
    <w:rsid w:val="0074680E"/>
    <w:rsid w:val="0078059C"/>
    <w:rsid w:val="007E491C"/>
    <w:rsid w:val="00814DD2"/>
    <w:rsid w:val="00830B5A"/>
    <w:rsid w:val="00843A9F"/>
    <w:rsid w:val="0085383A"/>
    <w:rsid w:val="008C0015"/>
    <w:rsid w:val="008D356C"/>
    <w:rsid w:val="008F3963"/>
    <w:rsid w:val="008F5191"/>
    <w:rsid w:val="00947B63"/>
    <w:rsid w:val="009525AD"/>
    <w:rsid w:val="00955096"/>
    <w:rsid w:val="00974F6C"/>
    <w:rsid w:val="00975E5A"/>
    <w:rsid w:val="009827DB"/>
    <w:rsid w:val="009D1762"/>
    <w:rsid w:val="00A95886"/>
    <w:rsid w:val="00AB2E3C"/>
    <w:rsid w:val="00AC2D3C"/>
    <w:rsid w:val="00AC32EC"/>
    <w:rsid w:val="00AD1C42"/>
    <w:rsid w:val="00B1473E"/>
    <w:rsid w:val="00B16F25"/>
    <w:rsid w:val="00B32912"/>
    <w:rsid w:val="00B4092D"/>
    <w:rsid w:val="00B70FE6"/>
    <w:rsid w:val="00B76612"/>
    <w:rsid w:val="00BE116E"/>
    <w:rsid w:val="00BE3009"/>
    <w:rsid w:val="00BF4A42"/>
    <w:rsid w:val="00C554FC"/>
    <w:rsid w:val="00C66AC0"/>
    <w:rsid w:val="00C83646"/>
    <w:rsid w:val="00C86BDC"/>
    <w:rsid w:val="00C90F1C"/>
    <w:rsid w:val="00C968C5"/>
    <w:rsid w:val="00CA6EDC"/>
    <w:rsid w:val="00CD50E8"/>
    <w:rsid w:val="00CE1E0D"/>
    <w:rsid w:val="00D34D9D"/>
    <w:rsid w:val="00D55DFC"/>
    <w:rsid w:val="00D94088"/>
    <w:rsid w:val="00DB7265"/>
    <w:rsid w:val="00DD5470"/>
    <w:rsid w:val="00E231C7"/>
    <w:rsid w:val="00E33ABF"/>
    <w:rsid w:val="00E53005"/>
    <w:rsid w:val="00E530C8"/>
    <w:rsid w:val="00E54DB1"/>
    <w:rsid w:val="00E864EA"/>
    <w:rsid w:val="00ED65A6"/>
    <w:rsid w:val="00ED705A"/>
    <w:rsid w:val="00EE1A7F"/>
    <w:rsid w:val="00EE31B4"/>
    <w:rsid w:val="00F03A30"/>
    <w:rsid w:val="00F41442"/>
    <w:rsid w:val="00F76E0F"/>
    <w:rsid w:val="00FB3407"/>
    <w:rsid w:val="00FB50FA"/>
    <w:rsid w:val="00FC4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CF041"/>
  <w15:docId w15:val="{A91AB2C6-9D4D-4767-BD58-2C2C32BCE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MyriadPro-Light" w:eastAsia="MyriadPro-Light" w:hAnsi="MyriadPro-Light" w:cs="MyriadPro-Light"/>
      <w:sz w:val="22"/>
      <w:szCs w:val="22"/>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Cambria" w:eastAsia="Times New Roman" w:hAnsi="Cambria" w:cs="Times New Roman"/>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Calibr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link w:val="PlainText"/>
    <w:rsid w:val="00E530C8"/>
    <w:rPr>
      <w:rFonts w:ascii="Courier New" w:eastAsia="Times New Roman" w:hAnsi="Courier New" w:cs="Times New Roman"/>
      <w:sz w:val="20"/>
      <w:szCs w:val="20"/>
    </w:rPr>
  </w:style>
  <w:style w:type="character" w:customStyle="1" w:styleId="Heading5Char">
    <w:name w:val="Heading 5 Char"/>
    <w:link w:val="Heading5"/>
    <w:uiPriority w:val="9"/>
    <w:semiHidden/>
    <w:rsid w:val="00E530C8"/>
    <w:rPr>
      <w:rFonts w:ascii="Cambria" w:eastAsia="Times New Roman" w:hAnsi="Cambria" w:cs="Times New Roman"/>
      <w:color w:val="365F91"/>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autoSpaceDE w:val="0"/>
      <w:autoSpaceDN w:val="0"/>
      <w:adjustRightInd w:val="0"/>
    </w:pPr>
    <w:rPr>
      <w:rFonts w:ascii="Times New Roman" w:hAnsi="Times New Roman"/>
      <w:color w:val="000000"/>
      <w:sz w:val="24"/>
      <w:szCs w:val="24"/>
    </w:rPr>
  </w:style>
  <w:style w:type="paragraph" w:customStyle="1" w:styleId="H4">
    <w:name w:val="H4"/>
    <w:basedOn w:val="Normal"/>
    <w:next w:val="Normal"/>
    <w:rsid w:val="001931AF"/>
    <w:pPr>
      <w:keepNext/>
      <w:widowControl/>
      <w:autoSpaceDE/>
      <w:autoSpaceDN/>
      <w:spacing w:before="100" w:after="100"/>
      <w:outlineLvl w:val="4"/>
    </w:pPr>
    <w:rPr>
      <w:rFonts w:ascii="Times New Roman" w:eastAsia="Times New Roman" w:hAnsi="Times New Roman" w:cs="Times New Roman"/>
      <w:b/>
      <w:snapToGrid w:val="0"/>
      <w:sz w:val="24"/>
      <w:szCs w:val="20"/>
      <w:lang w:bidi="ar-SA"/>
    </w:rPr>
  </w:style>
  <w:style w:type="character" w:styleId="Strong">
    <w:name w:val="Strong"/>
    <w:qFormat/>
    <w:rsid w:val="00E33ABF"/>
    <w:rPr>
      <w:b/>
    </w:rPr>
  </w:style>
  <w:style w:type="character" w:customStyle="1" w:styleId="BodyTextChar">
    <w:name w:val="Body Text Char"/>
    <w:link w:val="BodyText"/>
    <w:uiPriority w:val="1"/>
    <w:rsid w:val="000A13F3"/>
    <w:rPr>
      <w:rFonts w:ascii="MyriadPro-Light" w:eastAsia="MyriadPro-Light" w:hAnsi="MyriadPro-Light" w:cs="MyriadPro-Light"/>
      <w:sz w:val="20"/>
      <w:szCs w:val="20"/>
      <w:lang w:bidi="en-US"/>
    </w:rPr>
  </w:style>
  <w:style w:type="paragraph" w:customStyle="1" w:styleId="PR1">
    <w:name w:val="PR1"/>
    <w:basedOn w:val="Normal"/>
    <w:rsid w:val="00EE1A7F"/>
    <w:pPr>
      <w:widowControl/>
      <w:tabs>
        <w:tab w:val="num" w:pos="3960"/>
      </w:tabs>
      <w:suppressAutoHyphens/>
      <w:autoSpaceDE/>
      <w:autoSpaceDN/>
      <w:spacing w:before="240"/>
      <w:ind w:left="3960" w:hanging="360"/>
      <w:jc w:val="both"/>
      <w:outlineLvl w:val="2"/>
    </w:pPr>
    <w:rPr>
      <w:rFonts w:ascii="Tahoma" w:eastAsia="Times New Roman" w:hAnsi="Tahoma" w:cs="Times New Roman"/>
      <w:sz w:val="20"/>
      <w:szCs w:val="20"/>
      <w:lang w:bidi="ar-SA"/>
    </w:rPr>
  </w:style>
  <w:style w:type="paragraph" w:customStyle="1" w:styleId="PR2">
    <w:name w:val="PR2"/>
    <w:basedOn w:val="Normal"/>
    <w:rsid w:val="00EE1A7F"/>
    <w:pPr>
      <w:widowControl/>
      <w:tabs>
        <w:tab w:val="num" w:pos="4680"/>
      </w:tabs>
      <w:suppressAutoHyphens/>
      <w:autoSpaceDE/>
      <w:autoSpaceDN/>
      <w:ind w:left="4680" w:hanging="180"/>
      <w:jc w:val="both"/>
      <w:outlineLvl w:val="3"/>
    </w:pPr>
    <w:rPr>
      <w:rFonts w:ascii="Tahoma" w:eastAsia="Times New Roman" w:hAnsi="Tahoma" w:cs="Times New Roman"/>
      <w:sz w:val="20"/>
      <w:szCs w:val="20"/>
      <w:lang w:bidi="ar-SA"/>
    </w:rPr>
  </w:style>
  <w:style w:type="paragraph" w:customStyle="1" w:styleId="PR3">
    <w:name w:val="PR3"/>
    <w:basedOn w:val="Normal"/>
    <w:rsid w:val="00EE1A7F"/>
    <w:pPr>
      <w:widowControl/>
      <w:tabs>
        <w:tab w:val="left" w:pos="2016"/>
        <w:tab w:val="num" w:pos="5400"/>
      </w:tabs>
      <w:suppressAutoHyphens/>
      <w:autoSpaceDE/>
      <w:autoSpaceDN/>
      <w:ind w:left="2016" w:hanging="360"/>
      <w:jc w:val="both"/>
      <w:outlineLvl w:val="4"/>
    </w:pPr>
    <w:rPr>
      <w:rFonts w:ascii="Tahoma" w:eastAsia="Times New Roman" w:hAnsi="Tahoma" w:cs="Times New Roman"/>
      <w:sz w:val="20"/>
      <w:szCs w:val="20"/>
      <w:lang w:bidi="ar-SA"/>
    </w:rPr>
  </w:style>
  <w:style w:type="paragraph" w:styleId="Title">
    <w:name w:val="Title"/>
    <w:basedOn w:val="Normal"/>
    <w:link w:val="TitleChar"/>
    <w:uiPriority w:val="10"/>
    <w:qFormat/>
    <w:rsid w:val="000C155E"/>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0C155E"/>
    <w:rPr>
      <w:rFonts w:ascii="Sabon LT Pro" w:eastAsia="Sabon LT Pro" w:hAnsi="Sabon LT Pro" w:cs="Sabon LT Pro"/>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793FAD-4EC4-42C5-BCFA-376F45CC0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3014</Words>
  <Characters>17186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20160</CharactersWithSpaces>
  <SharedDoc>false</SharedDoc>
  <HLinks>
    <vt:vector size="6" baseType="variant">
      <vt:variant>
        <vt:i4>2293849</vt:i4>
      </vt:variant>
      <vt:variant>
        <vt:i4>0</vt:i4>
      </vt:variant>
      <vt:variant>
        <vt:i4>0</vt:i4>
      </vt:variant>
      <vt:variant>
        <vt:i4>5</vt:i4>
      </vt:variant>
      <vt:variant>
        <vt:lpwstr>mailto:cet@c-sgroup.com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Teffeteller</dc:creator>
  <cp:keywords/>
  <cp:lastModifiedBy>Olivia Labbate</cp:lastModifiedBy>
  <cp:revision>2</cp:revision>
  <cp:lastPrinted>2023-01-19T19:25:00Z</cp:lastPrinted>
  <dcterms:created xsi:type="dcterms:W3CDTF">2024-06-18T13:26:00Z</dcterms:created>
  <dcterms:modified xsi:type="dcterms:W3CDTF">2024-06-18T13:26:00Z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