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D2404" w14:textId="77777777" w:rsidR="00B126D3" w:rsidRDefault="00B126D3" w:rsidP="00B126D3">
      <w:pPr>
        <w:pStyle w:val="Title"/>
        <w:ind w:left="0"/>
      </w:pPr>
      <w:r>
        <w:rPr>
          <w:color w:val="D2232A"/>
          <w:spacing w:val="-8"/>
          <w:lang w:bidi="en-US"/>
        </w:rPr>
        <w:t>Architectural Louvers</w:t>
      </w:r>
    </w:p>
    <w:p w14:paraId="387B78E8" w14:textId="77777777" w:rsidR="00B126D3" w:rsidRPr="00E95ED7" w:rsidRDefault="00B126D3" w:rsidP="00B126D3">
      <w:pPr>
        <w:pStyle w:val="BodyText"/>
        <w:spacing w:before="5"/>
        <w:rPr>
          <w:rFonts w:ascii="Sabon LT Pro"/>
          <w:sz w:val="13"/>
        </w:rPr>
      </w:pPr>
    </w:p>
    <w:p w14:paraId="73DA32BF" w14:textId="0D60559F" w:rsidR="00B126D3" w:rsidRDefault="00B126D3" w:rsidP="00B126D3">
      <w:pPr>
        <w:spacing w:before="146"/>
        <w:rPr>
          <w:rFonts w:ascii="Myriad Pro Light"/>
          <w:b/>
        </w:rPr>
      </w:pPr>
      <w:r>
        <w:rPr>
          <w:noProof/>
        </w:rPr>
        <mc:AlternateContent>
          <mc:Choice Requires="wps">
            <w:drawing>
              <wp:anchor distT="0" distB="0" distL="0" distR="0" simplePos="0" relativeHeight="251661312" behindDoc="1" locked="0" layoutInCell="1" allowOverlap="1" wp14:anchorId="00A1854C" wp14:editId="4F83611E">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D2CC2" id="Freeform: Shape 3" o:spid="_x0000_s1026" style="position:absolute;margin-left:0;margin-top:1.25pt;width:327pt;height:.1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PL-5700 </w:t>
      </w:r>
      <w:r>
        <w:rPr>
          <w:rFonts w:ascii="Myriad Pro Light"/>
          <w:b/>
        </w:rPr>
        <w:t>–</w:t>
      </w:r>
      <w:r>
        <w:rPr>
          <w:rFonts w:ascii="Myriad Pro Light"/>
          <w:b/>
        </w:rPr>
        <w:t xml:space="preserve"> </w:t>
      </w:r>
      <w:r>
        <w:rPr>
          <w:rFonts w:ascii="Myriad Pro Light"/>
          <w:b/>
        </w:rPr>
        <w:t>1.00</w:t>
      </w:r>
      <w:r>
        <w:rPr>
          <w:rFonts w:ascii="Myriad Pro Light"/>
          <w:b/>
        </w:rPr>
        <w:t>”</w:t>
      </w:r>
      <w:r>
        <w:rPr>
          <w:rFonts w:ascii="Myriad Pro Light"/>
          <w:b/>
        </w:rPr>
        <w:t xml:space="preserve"> hole pattern</w:t>
      </w:r>
    </w:p>
    <w:p w14:paraId="14D9BAC2" w14:textId="77777777" w:rsidR="00B126D3" w:rsidRDefault="00B126D3" w:rsidP="00B126D3">
      <w:pPr>
        <w:spacing w:before="18"/>
        <w:rPr>
          <w:rFonts w:ascii="Myriad Pro Light"/>
          <w:color w:val="231F20"/>
          <w:sz w:val="20"/>
        </w:rPr>
      </w:pPr>
      <w:r>
        <w:rPr>
          <w:rFonts w:ascii="Myriad Pro Light"/>
          <w:color w:val="231F20"/>
          <w:sz w:val="20"/>
        </w:rPr>
        <w:t>Suggested Specifications | Section 08 90 00</w:t>
      </w:r>
    </w:p>
    <w:p w14:paraId="7FDE5135" w14:textId="77777777" w:rsidR="00B126D3" w:rsidRDefault="00B126D3" w:rsidP="00B126D3">
      <w:pPr>
        <w:pStyle w:val="BodyText"/>
        <w:tabs>
          <w:tab w:val="left" w:pos="180"/>
          <w:tab w:val="left" w:pos="360"/>
        </w:tabs>
        <w:ind w:left="90"/>
        <w:rPr>
          <w:rFonts w:ascii="Myriad Pro Light" w:hAnsi="Myriad Pro Light"/>
          <w:b/>
          <w:bCs/>
          <w:sz w:val="22"/>
          <w:szCs w:val="22"/>
        </w:rPr>
      </w:pPr>
    </w:p>
    <w:p w14:paraId="484C512A" w14:textId="77777777" w:rsidR="00B126D3" w:rsidRDefault="00B126D3" w:rsidP="00B126D3">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General</w:t>
      </w:r>
    </w:p>
    <w:p w14:paraId="472DC962" w14:textId="1D2B5A70" w:rsidR="001931AF" w:rsidRPr="00B126D3" w:rsidRDefault="00B126D3" w:rsidP="00B126D3">
      <w:pPr>
        <w:pStyle w:val="BodyText"/>
        <w:tabs>
          <w:tab w:val="left" w:pos="180"/>
          <w:tab w:val="left" w:pos="360"/>
        </w:tabs>
        <w:rPr>
          <w:rFonts w:ascii="Myriad Pro Light" w:hAnsi="Myriad Pro Light"/>
          <w:b/>
          <w:sz w:val="22"/>
          <w:szCs w:val="22"/>
        </w:rPr>
      </w:pPr>
      <w:r w:rsidRPr="00B126D3">
        <w:rPr>
          <w:rFonts w:ascii="Myriad Pro Light" w:hAnsi="Myriad Pro Light"/>
          <w:b/>
          <w:sz w:val="22"/>
          <w:szCs w:val="22"/>
        </w:rPr>
        <w:tab/>
      </w:r>
      <w:r w:rsidR="001931AF" w:rsidRPr="00B126D3">
        <w:rPr>
          <w:rFonts w:ascii="Myriad Pro Light" w:hAnsi="Myriad Pro Light"/>
          <w:b/>
          <w:sz w:val="22"/>
          <w:szCs w:val="22"/>
        </w:rPr>
        <w:t>1.01 Summary</w:t>
      </w:r>
    </w:p>
    <w:p w14:paraId="42938D9E" w14:textId="32846012"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blank-off panels, structural supports and attachment brackets as shown on the drawings, as specified, and as needed for a complete and proper installation. </w:t>
      </w:r>
    </w:p>
    <w:p w14:paraId="31ACB825"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4A2143CD" w14:textId="00780078" w:rsidR="001931AF" w:rsidRPr="00F10AD8" w:rsidRDefault="00A451C1" w:rsidP="00F10AD8">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 xml:space="preserve">Vertical </w:t>
      </w:r>
      <w:r w:rsidR="00F10AD8">
        <w:rPr>
          <w:rFonts w:ascii="Myriad Pro Light" w:hAnsi="Myriad Pro Light"/>
        </w:rPr>
        <w:t>storm-resistant louvers</w:t>
      </w:r>
      <w:r w:rsidR="001931AF" w:rsidRPr="00F10AD8">
        <w:rPr>
          <w:rFonts w:ascii="Myriad Pro Light" w:hAnsi="Myriad Pro Light"/>
        </w:rPr>
        <w:t xml:space="preserve">. </w:t>
      </w:r>
    </w:p>
    <w:p w14:paraId="7932D993"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394E5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482223CC"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Standard 500-L Laboratory Methods of Testing Louvers for Rating </w:t>
      </w:r>
    </w:p>
    <w:p w14:paraId="7551D1B6"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3072A5CF" w14:textId="7A5B04F3" w:rsidR="001931AF" w:rsidRDefault="001931AF" w:rsidP="001931AF">
      <w:pPr>
        <w:pStyle w:val="H4"/>
        <w:rPr>
          <w:rFonts w:ascii="Myriad Pro Light" w:hAnsi="Myriad Pro Light"/>
          <w:sz w:val="22"/>
          <w:szCs w:val="22"/>
        </w:rPr>
      </w:pPr>
      <w:r w:rsidRPr="00E33ABF">
        <w:rPr>
          <w:rFonts w:ascii="Myriad Pro Light" w:hAnsi="Myriad Pro Light"/>
          <w:sz w:val="22"/>
          <w:szCs w:val="22"/>
        </w:rPr>
        <w:t>1.03 Submittals</w:t>
      </w:r>
    </w:p>
    <w:p w14:paraId="123B9ACB" w14:textId="77777777" w:rsidR="00334DDF" w:rsidRPr="00971945" w:rsidRDefault="00334DDF" w:rsidP="00334DDF">
      <w:pPr>
        <w:pStyle w:val="PlainText"/>
        <w:numPr>
          <w:ilvl w:val="0"/>
          <w:numId w:val="38"/>
        </w:numPr>
        <w:rPr>
          <w:rFonts w:ascii="Myriad Pro Light" w:hAnsi="Myriad Pro Light"/>
          <w:sz w:val="22"/>
          <w:szCs w:val="22"/>
        </w:rPr>
      </w:pPr>
      <w:bookmarkStart w:id="0" w:name="_Hlk79046628"/>
      <w:bookmarkStart w:id="1" w:name="_Hlk78990275"/>
      <w:bookmarkStart w:id="2" w:name="_Hlk78297762"/>
      <w:r w:rsidRPr="00971945">
        <w:rPr>
          <w:rFonts w:ascii="Myriad Pro Light" w:hAnsi="Myriad Pro Light"/>
          <w:sz w:val="22"/>
          <w:szCs w:val="22"/>
        </w:rPr>
        <w:t>Product Data</w:t>
      </w:r>
    </w:p>
    <w:p w14:paraId="13AE247B" w14:textId="77777777" w:rsidR="00334DDF" w:rsidRPr="00971945" w:rsidRDefault="00334DDF" w:rsidP="00334DDF">
      <w:pPr>
        <w:pStyle w:val="PlainText"/>
        <w:numPr>
          <w:ilvl w:val="1"/>
          <w:numId w:val="38"/>
        </w:numPr>
        <w:rPr>
          <w:rFonts w:ascii="Myriad Pro Light" w:hAnsi="Myriad Pro Light"/>
          <w:sz w:val="22"/>
          <w:szCs w:val="22"/>
        </w:rPr>
      </w:pPr>
      <w:r w:rsidRPr="00971945">
        <w:rPr>
          <w:rFonts w:ascii="Myriad Pro Light" w:hAnsi="Myriad Pro Light"/>
          <w:sz w:val="22"/>
          <w:szCs w:val="22"/>
        </w:rPr>
        <w:lastRenderedPageBreak/>
        <w:t>Air flow and water entrainment performance test results.</w:t>
      </w:r>
    </w:p>
    <w:p w14:paraId="1ABA4825" w14:textId="77777777" w:rsidR="00334DDF" w:rsidRPr="00971945" w:rsidRDefault="00334DDF" w:rsidP="00334DDF">
      <w:pPr>
        <w:pStyle w:val="PlainText"/>
        <w:numPr>
          <w:ilvl w:val="1"/>
          <w:numId w:val="38"/>
        </w:numPr>
        <w:rPr>
          <w:rFonts w:ascii="Myriad Pro Light" w:hAnsi="Myriad Pro Light"/>
          <w:sz w:val="22"/>
          <w:szCs w:val="22"/>
        </w:rPr>
      </w:pPr>
      <w:r w:rsidRPr="00971945">
        <w:rPr>
          <w:rFonts w:ascii="Myriad Pro Light" w:hAnsi="Myriad Pro Light"/>
          <w:sz w:val="22"/>
          <w:szCs w:val="22"/>
        </w:rPr>
        <w:t>Material types and thickness.</w:t>
      </w:r>
    </w:p>
    <w:p w14:paraId="776E7586" w14:textId="77777777" w:rsidR="00334DDF" w:rsidRPr="00971945" w:rsidRDefault="00334DDF" w:rsidP="00334DDF">
      <w:pPr>
        <w:pStyle w:val="PlainText"/>
        <w:numPr>
          <w:ilvl w:val="0"/>
          <w:numId w:val="38"/>
        </w:numPr>
        <w:rPr>
          <w:rFonts w:ascii="Myriad Pro Light" w:hAnsi="Myriad Pro Light"/>
          <w:sz w:val="22"/>
          <w:szCs w:val="22"/>
        </w:rPr>
      </w:pPr>
      <w:bookmarkStart w:id="3" w:name="_Hlk78297017"/>
      <w:bookmarkStart w:id="4" w:name="_Hlk78296589"/>
      <w:bookmarkStart w:id="5" w:name="_Hlk78295968"/>
      <w:r w:rsidRPr="00971945">
        <w:rPr>
          <w:rFonts w:ascii="Myriad Pro Light" w:hAnsi="Myriad Pro Light"/>
          <w:sz w:val="22"/>
          <w:szCs w:val="22"/>
        </w:rPr>
        <w:t>Shop Drawings – Full Shop Drawings</w:t>
      </w:r>
    </w:p>
    <w:p w14:paraId="639F9DD3" w14:textId="77777777" w:rsidR="00334DDF" w:rsidRPr="00971945" w:rsidRDefault="00334DDF" w:rsidP="00334DDF">
      <w:pPr>
        <w:pStyle w:val="PlainText"/>
        <w:numPr>
          <w:ilvl w:val="1"/>
          <w:numId w:val="38"/>
        </w:numPr>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7D768323" w14:textId="77777777" w:rsidR="00334DDF" w:rsidRPr="00971945" w:rsidRDefault="00334DDF" w:rsidP="00334DDF">
      <w:pPr>
        <w:pStyle w:val="PlainText"/>
        <w:numPr>
          <w:ilvl w:val="1"/>
          <w:numId w:val="38"/>
        </w:numPr>
        <w:rPr>
          <w:rFonts w:ascii="Myriad Pro Light" w:hAnsi="Myriad Pro Light"/>
          <w:sz w:val="22"/>
          <w:szCs w:val="22"/>
        </w:rPr>
      </w:pPr>
      <w:r w:rsidRPr="00971945">
        <w:rPr>
          <w:rFonts w:ascii="Myriad Pro Light" w:hAnsi="Myriad Pro Light"/>
          <w:sz w:val="22"/>
          <w:szCs w:val="22"/>
        </w:rPr>
        <w:t xml:space="preserve">Include building elevations, key plan, and all relevant datum </w:t>
      </w:r>
      <w:proofErr w:type="gramStart"/>
      <w:r w:rsidRPr="00971945">
        <w:rPr>
          <w:rFonts w:ascii="Myriad Pro Light" w:hAnsi="Myriad Pro Light"/>
          <w:sz w:val="22"/>
          <w:szCs w:val="22"/>
        </w:rPr>
        <w:t>dimensions on</w:t>
      </w:r>
      <w:proofErr w:type="gramEnd"/>
      <w:r w:rsidRPr="00971945">
        <w:rPr>
          <w:rFonts w:ascii="Myriad Pro Light" w:hAnsi="Myriad Pro Light"/>
          <w:sz w:val="22"/>
          <w:szCs w:val="22"/>
        </w:rPr>
        <w:t xml:space="preserve"> to allow for ease of locating louvers relative to the overall building and relative to adjacent construction elements.</w:t>
      </w:r>
    </w:p>
    <w:p w14:paraId="4691CD9A" w14:textId="77777777" w:rsidR="00334DDF" w:rsidRPr="00971945" w:rsidRDefault="00334DDF" w:rsidP="00334DDF">
      <w:pPr>
        <w:pStyle w:val="PlainText"/>
        <w:numPr>
          <w:ilvl w:val="1"/>
          <w:numId w:val="38"/>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62895865" w14:textId="77777777" w:rsidR="00334DDF" w:rsidRPr="00971945" w:rsidRDefault="00334DDF" w:rsidP="00334DDF">
      <w:pPr>
        <w:pStyle w:val="PlainText"/>
        <w:numPr>
          <w:ilvl w:val="1"/>
          <w:numId w:val="38"/>
        </w:numPr>
        <w:rPr>
          <w:rFonts w:ascii="Myriad Pro Light" w:hAnsi="Myriad Pro Light"/>
          <w:sz w:val="22"/>
          <w:szCs w:val="22"/>
        </w:rPr>
      </w:pPr>
      <w:r w:rsidRPr="00971945">
        <w:rPr>
          <w:rFonts w:ascii="Myriad Pro Light" w:hAnsi="Myriad Pro Light"/>
          <w:sz w:val="22"/>
          <w:szCs w:val="22"/>
        </w:rPr>
        <w:t>Include signed and sealed structural calculations.</w:t>
      </w:r>
    </w:p>
    <w:p w14:paraId="4A111786" w14:textId="77777777" w:rsidR="00334DDF" w:rsidRPr="00971945" w:rsidRDefault="00334DDF" w:rsidP="00334DDF">
      <w:pPr>
        <w:pStyle w:val="PlainText"/>
        <w:numPr>
          <w:ilvl w:val="1"/>
          <w:numId w:val="38"/>
        </w:numPr>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0CC03AB0" w14:textId="77777777" w:rsidR="00334DDF" w:rsidRPr="00971945" w:rsidRDefault="00334DDF" w:rsidP="00334DDF">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5981E98" w14:textId="77777777" w:rsidR="00334DDF" w:rsidRPr="00971945" w:rsidRDefault="00334DDF" w:rsidP="00334DD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971945">
        <w:rPr>
          <w:rFonts w:ascii="Myriad Pro Light" w:hAnsi="Myriad Pro Light"/>
        </w:rPr>
        <w:t>OR</w:t>
      </w:r>
    </w:p>
    <w:p w14:paraId="77DA90F2" w14:textId="77777777" w:rsidR="00334DDF" w:rsidRPr="00971945" w:rsidRDefault="00334DDF" w:rsidP="00334DDF">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16F78B0E" w14:textId="77777777" w:rsidR="00334DDF" w:rsidRPr="00971945" w:rsidRDefault="00334DDF" w:rsidP="00334DDF">
      <w:pPr>
        <w:pStyle w:val="PlainText"/>
        <w:numPr>
          <w:ilvl w:val="0"/>
          <w:numId w:val="39"/>
        </w:numPr>
        <w:rPr>
          <w:rFonts w:ascii="Myriad Pro Light" w:hAnsi="Myriad Pro Light"/>
          <w:sz w:val="22"/>
          <w:szCs w:val="22"/>
        </w:rPr>
      </w:pPr>
      <w:r w:rsidRPr="00971945">
        <w:rPr>
          <w:rFonts w:ascii="Myriad Pro Light" w:hAnsi="Myriad Pro Light"/>
          <w:sz w:val="22"/>
          <w:szCs w:val="22"/>
        </w:rPr>
        <w:t>Shop Drawings – Unit Drawings</w:t>
      </w:r>
    </w:p>
    <w:p w14:paraId="319E445F" w14:textId="77777777" w:rsidR="00334DDF" w:rsidRPr="00971945" w:rsidRDefault="00334DDF" w:rsidP="00334DDF">
      <w:pPr>
        <w:pStyle w:val="PlainText"/>
        <w:numPr>
          <w:ilvl w:val="1"/>
          <w:numId w:val="39"/>
        </w:numPr>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1FB1B167" w14:textId="77777777" w:rsidR="00334DDF" w:rsidRPr="00971945" w:rsidRDefault="00334DDF" w:rsidP="00334DDF">
      <w:pPr>
        <w:pStyle w:val="PlainText"/>
        <w:numPr>
          <w:ilvl w:val="1"/>
          <w:numId w:val="39"/>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7EEF7B6E" w14:textId="77777777" w:rsidR="00334DDF" w:rsidRPr="00971945" w:rsidRDefault="00334DDF" w:rsidP="00334DDF">
      <w:pPr>
        <w:pStyle w:val="PlainText"/>
        <w:numPr>
          <w:ilvl w:val="1"/>
          <w:numId w:val="39"/>
        </w:numPr>
        <w:rPr>
          <w:rFonts w:ascii="Myriad Pro Light" w:hAnsi="Myriad Pro Light"/>
          <w:sz w:val="22"/>
          <w:szCs w:val="22"/>
        </w:rPr>
      </w:pPr>
      <w:r w:rsidRPr="00971945">
        <w:rPr>
          <w:rFonts w:ascii="Myriad Pro Light" w:hAnsi="Myriad Pro Light"/>
          <w:sz w:val="22"/>
          <w:szCs w:val="22"/>
        </w:rPr>
        <w:t>Include signed and sealed structural calculations.</w:t>
      </w:r>
      <w:bookmarkEnd w:id="3"/>
    </w:p>
    <w:bookmarkEnd w:id="4"/>
    <w:p w14:paraId="445F21F2" w14:textId="77777777" w:rsidR="00334DDF" w:rsidRPr="00971945" w:rsidRDefault="00334DDF" w:rsidP="00334DDF">
      <w:pPr>
        <w:pStyle w:val="PlainText"/>
        <w:rPr>
          <w:rFonts w:ascii="Myriad Pro Light" w:hAnsi="Myriad Pro Light"/>
          <w:sz w:val="22"/>
          <w:szCs w:val="22"/>
        </w:rPr>
      </w:pPr>
    </w:p>
    <w:bookmarkEnd w:id="5"/>
    <w:p w14:paraId="51EC924C" w14:textId="2F3A647B" w:rsidR="00334DDF" w:rsidRPr="00A72C1B" w:rsidRDefault="00334DDF" w:rsidP="00334DDF">
      <w:pPr>
        <w:pStyle w:val="PlainText"/>
        <w:numPr>
          <w:ilvl w:val="0"/>
          <w:numId w:val="39"/>
        </w:numPr>
        <w:rPr>
          <w:rFonts w:ascii="Myriad Pro Light" w:hAnsi="Myriad Pro Light"/>
          <w:sz w:val="22"/>
          <w:szCs w:val="22"/>
        </w:rPr>
      </w:pPr>
      <w:r w:rsidRPr="00971945">
        <w:rPr>
          <w:rFonts w:ascii="Myriad Pro Light" w:hAnsi="Myriad Pro Light"/>
          <w:sz w:val="22"/>
          <w:szCs w:val="22"/>
        </w:rPr>
        <w:t>Samples</w:t>
      </w:r>
    </w:p>
    <w:p w14:paraId="7BB55A7A" w14:textId="77777777" w:rsidR="00334DDF" w:rsidRPr="00971945"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Metal Chips standard size 3” x 5” choose from 16 colors.</w:t>
      </w:r>
    </w:p>
    <w:p w14:paraId="128B782F" w14:textId="77777777" w:rsidR="00334DDF" w:rsidRPr="00971945"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Standard KYNAR Color Card standard size 81/2” x 11” shows all 20 colors.</w:t>
      </w:r>
    </w:p>
    <w:p w14:paraId="0B8E5AC0" w14:textId="77777777" w:rsidR="00334DDF"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20 colors.</w:t>
      </w:r>
    </w:p>
    <w:p w14:paraId="6F3C29A6" w14:textId="77777777" w:rsidR="00334DDF" w:rsidRPr="00E55564" w:rsidRDefault="00334DDF" w:rsidP="00334DDF">
      <w:pPr>
        <w:widowControl/>
        <w:autoSpaceDE/>
        <w:autoSpaceDN/>
        <w:outlineLvl w:val="0"/>
        <w:rPr>
          <w:rFonts w:ascii="Myriad Pro Light" w:hAnsi="Myriad Pro Light"/>
        </w:rPr>
      </w:pPr>
    </w:p>
    <w:p w14:paraId="7216C475" w14:textId="77777777" w:rsidR="00334DDF" w:rsidRPr="00E530C8" w:rsidRDefault="00334DDF" w:rsidP="00334DDF">
      <w:pPr>
        <w:pStyle w:val="PlainText"/>
        <w:numPr>
          <w:ilvl w:val="0"/>
          <w:numId w:val="39"/>
        </w:numPr>
        <w:rPr>
          <w:rFonts w:ascii="Myriad Pro Light" w:hAnsi="Myriad Pro Light"/>
          <w:sz w:val="22"/>
          <w:szCs w:val="22"/>
        </w:rPr>
      </w:pPr>
      <w:r w:rsidRPr="00E530C8">
        <w:rPr>
          <w:rFonts w:ascii="Myriad Pro Light" w:hAnsi="Myriad Pro Light"/>
          <w:sz w:val="22"/>
          <w:szCs w:val="22"/>
        </w:rPr>
        <w:t>Submit color chips for approva</w:t>
      </w:r>
      <w:bookmarkEnd w:id="0"/>
      <w:r w:rsidRPr="00E530C8">
        <w:rPr>
          <w:rFonts w:ascii="Myriad Pro Light" w:hAnsi="Myriad Pro Light"/>
          <w:sz w:val="22"/>
          <w:szCs w:val="22"/>
        </w:rPr>
        <w:t>l</w:t>
      </w:r>
      <w:bookmarkEnd w:id="1"/>
      <w:r w:rsidRPr="00E530C8">
        <w:rPr>
          <w:rFonts w:ascii="Myriad Pro Light" w:hAnsi="Myriad Pro Light"/>
          <w:sz w:val="22"/>
          <w:szCs w:val="22"/>
        </w:rPr>
        <w:t>.</w:t>
      </w:r>
    </w:p>
    <w:bookmarkEnd w:id="2"/>
    <w:p w14:paraId="10D9E53A" w14:textId="77777777" w:rsidR="00334DDF" w:rsidRPr="00334DDF" w:rsidRDefault="00334DDF" w:rsidP="00334DDF">
      <w:pPr>
        <w:rPr>
          <w:lang w:bidi="ar-SA"/>
        </w:rPr>
      </w:pPr>
    </w:p>
    <w:p w14:paraId="367DF7FC"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1.04 Quality Assurance</w:t>
      </w:r>
    </w:p>
    <w:p w14:paraId="199F5D7C" w14:textId="41659129"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084B742C"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31359B53" w14:textId="58996FAD" w:rsidR="001931AF" w:rsidRPr="002D5838" w:rsidRDefault="001931AF" w:rsidP="002D5838">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1.05 Delivery, Storage and Handling</w:t>
      </w:r>
    </w:p>
    <w:p w14:paraId="0A79C0B9"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Storage: </w:t>
      </w:r>
    </w:p>
    <w:p w14:paraId="5691D799" w14:textId="05EBA48E"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Material may be stored flat</w:t>
      </w:r>
      <w:r w:rsidR="002D5838">
        <w:rPr>
          <w:rFonts w:ascii="Myriad Pro Light" w:hAnsi="Myriad Pro Light"/>
        </w:rPr>
        <w:t xml:space="preserve"> o</w:t>
      </w:r>
      <w:r w:rsidRPr="00E33ABF">
        <w:rPr>
          <w:rFonts w:ascii="Myriad Pro Light" w:hAnsi="Myriad Pro Light"/>
        </w:rPr>
        <w:t xml:space="preserve">n end or on its side. </w:t>
      </w:r>
    </w:p>
    <w:p w14:paraId="3408E21F"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may be stored either indoors or outdoors. </w:t>
      </w:r>
    </w:p>
    <w:p w14:paraId="53D79B6C"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45E2A4BA"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Louver sections should only be lifted and carried by the jambs.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6080582B" w:rsidR="008F3963" w:rsidRPr="00E33ABF" w:rsidRDefault="008F3963" w:rsidP="00A72C1B">
      <w:pPr>
        <w:pStyle w:val="PlainText"/>
        <w:ind w:left="740" w:hanging="380"/>
        <w:rPr>
          <w:rFonts w:ascii="Myriad Pro Light" w:hAnsi="Myriad Pro Light" w:cs="Arial"/>
          <w:bCs/>
          <w:sz w:val="22"/>
          <w:szCs w:val="22"/>
        </w:rPr>
      </w:pPr>
      <w:r w:rsidRPr="00E33ABF">
        <w:rPr>
          <w:rFonts w:ascii="Myriad Pro Light" w:hAnsi="Myriad Pro Light" w:cs="Arial"/>
          <w:bCs/>
          <w:sz w:val="22"/>
          <w:szCs w:val="22"/>
        </w:rPr>
        <w:t xml:space="preserve">A. </w:t>
      </w:r>
      <w:r w:rsidR="00A72C1B">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61140286" w:rsidR="008F3963" w:rsidRPr="00E33ABF" w:rsidRDefault="008F3963" w:rsidP="00A72C1B">
      <w:pPr>
        <w:pStyle w:val="PlainText"/>
        <w:ind w:left="740" w:hanging="380"/>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A72C1B">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be approved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2DE256B2" w14:textId="4548845A" w:rsidR="008F3963" w:rsidRPr="00A72C1B"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394E5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65E3C9E5" w14:textId="76763F1B" w:rsidR="008F3963" w:rsidRPr="00A72C1B" w:rsidRDefault="008F3963" w:rsidP="008F3963">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5A8C64E4"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9553581" w14:textId="77777777"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7FA3220C" w:rsidR="00E33ABF" w:rsidRDefault="00E33ABF" w:rsidP="00E33ABF">
      <w:pPr>
        <w:pStyle w:val="H4"/>
        <w:rPr>
          <w:rFonts w:ascii="Myriad Pro Light" w:hAnsi="Myriad Pro Light"/>
          <w:sz w:val="22"/>
          <w:szCs w:val="22"/>
        </w:rPr>
      </w:pPr>
      <w:r w:rsidRPr="00E33ABF">
        <w:rPr>
          <w:rFonts w:ascii="Myriad Pro Light" w:hAnsi="Myriad Pro Light"/>
          <w:sz w:val="22"/>
          <w:szCs w:val="22"/>
        </w:rPr>
        <w:lastRenderedPageBreak/>
        <w:t>2.04 Louver Models</w:t>
      </w:r>
    </w:p>
    <w:p w14:paraId="5942E904" w14:textId="32400214" w:rsidR="00394E57" w:rsidRPr="002D5838" w:rsidRDefault="00394E57" w:rsidP="00394E57">
      <w:pPr>
        <w:pStyle w:val="Heading1"/>
        <w:widowControl/>
        <w:numPr>
          <w:ilvl w:val="0"/>
          <w:numId w:val="35"/>
        </w:numPr>
        <w:autoSpaceDE/>
        <w:autoSpaceDN/>
        <w:rPr>
          <w:rFonts w:ascii="Myriad Pro Light" w:hAnsi="Myriad Pro Light"/>
          <w:bCs w:val="0"/>
          <w:color w:val="000000"/>
          <w:sz w:val="22"/>
        </w:rPr>
      </w:pPr>
      <w:r w:rsidRPr="002D5838">
        <w:rPr>
          <w:rFonts w:ascii="Myriad Pro Light" w:hAnsi="Myriad Pro Light"/>
          <w:bCs w:val="0"/>
          <w:color w:val="000000"/>
          <w:sz w:val="22"/>
        </w:rPr>
        <w:t xml:space="preserve">CS 7.5” (190.5 mm) Deep Perforated Vertical </w:t>
      </w:r>
      <w:r w:rsidR="00334DDF" w:rsidRPr="002D5838">
        <w:rPr>
          <w:rFonts w:ascii="Myriad Pro Light" w:hAnsi="Myriad Pro Light"/>
          <w:bCs w:val="0"/>
          <w:color w:val="000000"/>
          <w:sz w:val="22"/>
        </w:rPr>
        <w:t>Storm-Resistant</w:t>
      </w:r>
      <w:r w:rsidRPr="002D5838">
        <w:rPr>
          <w:rFonts w:ascii="Myriad Pro Light" w:hAnsi="Myriad Pro Light"/>
          <w:bCs w:val="0"/>
          <w:color w:val="000000"/>
          <w:sz w:val="22"/>
        </w:rPr>
        <w:t xml:space="preserve"> Fixed Louver Model PL-5700</w:t>
      </w:r>
    </w:p>
    <w:p w14:paraId="76F2263A" w14:textId="3C5D004B" w:rsidR="00394E57" w:rsidRDefault="00394E57" w:rsidP="00394E57">
      <w:pPr>
        <w:widowControl/>
        <w:numPr>
          <w:ilvl w:val="1"/>
          <w:numId w:val="35"/>
        </w:numPr>
        <w:tabs>
          <w:tab w:val="clear" w:pos="1800"/>
          <w:tab w:val="num" w:pos="1530"/>
        </w:tabs>
        <w:autoSpaceDE/>
        <w:autoSpaceDN/>
        <w:ind w:left="1530" w:hanging="450"/>
      </w:pPr>
      <w:r w:rsidRPr="002D5838">
        <w:rPr>
          <w:rFonts w:ascii="Myriad Pro Light" w:hAnsi="Myriad Pro Light"/>
        </w:rPr>
        <w:t xml:space="preserve">Material: Heads, sills, jambs and mullions to be one-piece structural aluminum members with integral caulking slot and retaining beads. Mullions shall be sliding interlock type. Blades to be one-piece aluminum extrusions with front lip gutter and multiple secondary gutters designed to catch and direct water to sill. Louvers to be supplied with 4” (101.6mm) high by full depth sill flashings formed from minimum 0.050” (1.27mm) thick aluminum. Sill flashings </w:t>
      </w:r>
      <w:proofErr w:type="gramStart"/>
      <w:r w:rsidRPr="002D5838">
        <w:rPr>
          <w:rFonts w:ascii="Myriad Pro Light" w:hAnsi="Myriad Pro Light"/>
        </w:rPr>
        <w:t>to have</w:t>
      </w:r>
      <w:proofErr w:type="gramEnd"/>
      <w:r w:rsidRPr="002D5838">
        <w:rPr>
          <w:rFonts w:ascii="Myriad Pro Light" w:hAnsi="Myriad Pro Light"/>
        </w:rPr>
        <w:t xml:space="preserve"> welded side panels. Louvers and sill flashings to be installed in accordance with the manufacturer’s recommended procedures to ensure complete water integrity performance of the louver system. </w:t>
      </w:r>
      <w:r w:rsidR="00F10AD8" w:rsidRPr="002D5838">
        <w:rPr>
          <w:rFonts w:ascii="Myriad Pro Light" w:hAnsi="Myriad Pro Light"/>
        </w:rPr>
        <w:t>M</w:t>
      </w:r>
      <w:r w:rsidRPr="002D5838">
        <w:rPr>
          <w:rFonts w:ascii="Myriad Pro Light" w:hAnsi="Myriad Pro Light"/>
        </w:rPr>
        <w:t xml:space="preserve">aterial </w:t>
      </w:r>
      <w:r w:rsidR="00F10AD8" w:rsidRPr="002D5838">
        <w:rPr>
          <w:rFonts w:ascii="Myriad Pro Light" w:hAnsi="Myriad Pro Light"/>
        </w:rPr>
        <w:t xml:space="preserve">nominal </w:t>
      </w:r>
      <w:r w:rsidRPr="002D5838">
        <w:rPr>
          <w:rFonts w:ascii="Myriad Pro Light" w:hAnsi="Myriad Pro Light"/>
        </w:rPr>
        <w:t>thickness to be as follows: Heads, sills, jambs and mullions: Minimum of 0.100” (2.54 mm). Fixed blades: 0.060” (1.52mm)</w:t>
      </w:r>
      <w:r w:rsidR="00237F74" w:rsidRPr="002D5838">
        <w:rPr>
          <w:rFonts w:ascii="Myriad Pro Light" w:hAnsi="Myriad Pro Light"/>
        </w:rPr>
        <w:t xml:space="preserve">. </w:t>
      </w:r>
      <w:r w:rsidRPr="002D5838">
        <w:rPr>
          <w:rFonts w:ascii="Myriad Pro Light" w:hAnsi="Myriad Pro Light"/>
        </w:rPr>
        <w:t xml:space="preserve">Perforated Face to be .125” perforated aluminum panel </w:t>
      </w:r>
      <w:r w:rsidR="00A54D7C" w:rsidRPr="002D5838">
        <w:rPr>
          <w:rFonts w:ascii="Myriad Pro Light" w:hAnsi="Myriad Pro Light"/>
        </w:rPr>
        <w:t xml:space="preserve">with a hole pattern of </w:t>
      </w:r>
      <w:r w:rsidR="003D42BA">
        <w:rPr>
          <w:rFonts w:ascii="Myriad Pro Light" w:hAnsi="Myriad Pro Light"/>
        </w:rPr>
        <w:t>1.000</w:t>
      </w:r>
      <w:r w:rsidR="00A54D7C" w:rsidRPr="002D5838">
        <w:rPr>
          <w:rFonts w:ascii="Myriad Pro Light" w:hAnsi="Myriad Pro Light"/>
        </w:rPr>
        <w:t xml:space="preserve">” diameter x </w:t>
      </w:r>
      <w:r w:rsidR="003D42BA">
        <w:rPr>
          <w:rFonts w:ascii="Myriad Pro Light" w:hAnsi="Myriad Pro Light"/>
        </w:rPr>
        <w:t>1</w:t>
      </w:r>
      <w:r w:rsidR="00A54D7C" w:rsidRPr="002D5838">
        <w:rPr>
          <w:rFonts w:ascii="Myriad Pro Light" w:hAnsi="Myriad Pro Light"/>
        </w:rPr>
        <w:t>.</w:t>
      </w:r>
      <w:r w:rsidR="003D42BA">
        <w:rPr>
          <w:rFonts w:ascii="Myriad Pro Light" w:hAnsi="Myriad Pro Light"/>
        </w:rPr>
        <w:t>2</w:t>
      </w:r>
      <w:r w:rsidR="00A54D7C" w:rsidRPr="002D5838">
        <w:rPr>
          <w:rFonts w:ascii="Myriad Pro Light" w:hAnsi="Myriad Pro Light"/>
        </w:rPr>
        <w:t>50” centers, staggered</w:t>
      </w:r>
      <w:r w:rsidR="00237F74" w:rsidRPr="002D5838">
        <w:rPr>
          <w:rFonts w:ascii="Myriad Pro Light" w:hAnsi="Myriad Pro Light"/>
        </w:rPr>
        <w:t xml:space="preserve">. </w:t>
      </w:r>
      <w:r w:rsidRPr="002D5838">
        <w:rPr>
          <w:rFonts w:ascii="Myriad Pro Light" w:hAnsi="Myriad Pro Light"/>
        </w:rPr>
        <w:t xml:space="preserve">Perforated element is face fastened to rear frame and </w:t>
      </w:r>
      <w:r w:rsidR="00F10AD8" w:rsidRPr="002D5838">
        <w:rPr>
          <w:rFonts w:ascii="Myriad Pro Light" w:hAnsi="Myriad Pro Light"/>
        </w:rPr>
        <w:t xml:space="preserve">additionally </w:t>
      </w:r>
      <w:r w:rsidRPr="002D5838">
        <w:rPr>
          <w:rFonts w:ascii="Myriad Pro Light" w:hAnsi="Myriad Pro Light"/>
        </w:rPr>
        <w:t>supported as required to minimize deflection, warping, “oil canning” etc. and to comply with all engineering criteria. Spacing and location of rear supports will be determined by engineering analysis and shall be identified on the shop drawings. Louver manufactures must supply test data results from an 3</w:t>
      </w:r>
      <w:r w:rsidRPr="002D5838">
        <w:rPr>
          <w:rFonts w:ascii="Myriad Pro Light" w:hAnsi="Myriad Pro Light"/>
          <w:vertAlign w:val="superscript"/>
        </w:rPr>
        <w:t>rd</w:t>
      </w:r>
      <w:r w:rsidRPr="002D5838">
        <w:rPr>
          <w:rFonts w:ascii="Myriad Pro Light" w:hAnsi="Myriad Pro Light"/>
        </w:rPr>
        <w:t xml:space="preserve"> party organization that have perforated sheet with rear blades in a single frame that meet or exceed performance listed below.</w:t>
      </w:r>
      <w:r w:rsidRPr="002242FD">
        <w:rPr>
          <w:highlight w:val="yellow"/>
        </w:rPr>
        <w:br/>
      </w:r>
    </w:p>
    <w:p w14:paraId="42B16EDD" w14:textId="3CB6B55B" w:rsidR="00394E57" w:rsidRPr="002D5838" w:rsidRDefault="00394E57" w:rsidP="00394E57">
      <w:pPr>
        <w:widowControl/>
        <w:numPr>
          <w:ilvl w:val="1"/>
          <w:numId w:val="35"/>
        </w:numPr>
        <w:tabs>
          <w:tab w:val="clear" w:pos="1800"/>
          <w:tab w:val="num" w:pos="1530"/>
        </w:tabs>
        <w:autoSpaceDE/>
        <w:autoSpaceDN/>
        <w:ind w:hanging="720"/>
        <w:rPr>
          <w:rFonts w:ascii="Myriad Pro Light" w:hAnsi="Myriad Pro Light"/>
        </w:rPr>
      </w:pPr>
      <w:r w:rsidRPr="002D5838">
        <w:rPr>
          <w:rFonts w:ascii="Myriad Pro Light" w:hAnsi="Myriad Pro Light"/>
        </w:rPr>
        <w:t>Performance</w:t>
      </w:r>
      <w:r w:rsidR="0072031D" w:rsidRPr="002D5838">
        <w:rPr>
          <w:rFonts w:ascii="Myriad Pro Light" w:hAnsi="Myriad Pro Light"/>
        </w:rPr>
        <w:t xml:space="preserve"> tested in accordance with AMCA 500-</w:t>
      </w:r>
      <w:proofErr w:type="gramStart"/>
      <w:r w:rsidR="0072031D" w:rsidRPr="002D5838">
        <w:rPr>
          <w:rFonts w:ascii="Myriad Pro Light" w:hAnsi="Myriad Pro Light"/>
        </w:rPr>
        <w:t xml:space="preserve">L </w:t>
      </w:r>
      <w:r w:rsidRPr="002D5838">
        <w:rPr>
          <w:rFonts w:ascii="Myriad Pro Light" w:hAnsi="Myriad Pro Light"/>
        </w:rPr>
        <w:t>:</w:t>
      </w:r>
      <w:proofErr w:type="gramEnd"/>
      <w:r w:rsidRPr="002D5838">
        <w:rPr>
          <w:rFonts w:ascii="Myriad Pro Light" w:hAnsi="Myriad Pro Light"/>
        </w:rPr>
        <w:t xml:space="preserve"> A 4’ x 4’ unit shall conform to the following:</w:t>
      </w:r>
    </w:p>
    <w:p w14:paraId="2BF6EE6D" w14:textId="77777777" w:rsidR="00394E57" w:rsidRPr="002D5838" w:rsidRDefault="00394E57" w:rsidP="00394E57">
      <w:pPr>
        <w:tabs>
          <w:tab w:val="num" w:pos="1530"/>
        </w:tabs>
        <w:rPr>
          <w:rFonts w:ascii="Myriad Pro Light" w:hAnsi="Myriad Pro Light"/>
        </w:rPr>
      </w:pPr>
    </w:p>
    <w:tbl>
      <w:tblPr>
        <w:tblW w:w="0" w:type="auto"/>
        <w:tblInd w:w="1440" w:type="dxa"/>
        <w:tblLayout w:type="fixed"/>
        <w:tblCellMar>
          <w:left w:w="0" w:type="dxa"/>
          <w:right w:w="0" w:type="dxa"/>
        </w:tblCellMar>
        <w:tblLook w:val="0000" w:firstRow="0" w:lastRow="0" w:firstColumn="0" w:lastColumn="0" w:noHBand="0" w:noVBand="0"/>
      </w:tblPr>
      <w:tblGrid>
        <w:gridCol w:w="5400"/>
        <w:gridCol w:w="2160"/>
      </w:tblGrid>
      <w:tr w:rsidR="00394E57" w:rsidRPr="002D5838" w14:paraId="6D9A2309" w14:textId="77777777" w:rsidTr="00A451C1">
        <w:trPr>
          <w:trHeight w:val="261"/>
        </w:trPr>
        <w:tc>
          <w:tcPr>
            <w:tcW w:w="5400" w:type="dxa"/>
            <w:tcBorders>
              <w:top w:val="single" w:sz="4" w:space="0" w:color="auto"/>
              <w:left w:val="single" w:sz="4" w:space="0" w:color="auto"/>
              <w:bottom w:val="single" w:sz="4" w:space="0" w:color="auto"/>
              <w:right w:val="single" w:sz="4" w:space="0" w:color="auto"/>
            </w:tcBorders>
            <w:vAlign w:val="center"/>
          </w:tcPr>
          <w:p w14:paraId="3B2592C8" w14:textId="77777777" w:rsidR="00394E57" w:rsidRPr="002D5838" w:rsidRDefault="00394E57" w:rsidP="000F766A">
            <w:pPr>
              <w:pStyle w:val="Header"/>
              <w:rPr>
                <w:rFonts w:ascii="Myriad Pro Light" w:eastAsia="Batang" w:hAnsi="Myriad Pro Light"/>
              </w:rPr>
            </w:pPr>
            <w:r w:rsidRPr="002D5838">
              <w:rPr>
                <w:rFonts w:ascii="Myriad Pro Light" w:eastAsia="Batang" w:hAnsi="Myriad Pro Light"/>
              </w:rPr>
              <w:t>Free Area</w:t>
            </w:r>
          </w:p>
        </w:tc>
        <w:tc>
          <w:tcPr>
            <w:tcW w:w="2160" w:type="dxa"/>
            <w:tcBorders>
              <w:top w:val="single" w:sz="4" w:space="0" w:color="auto"/>
              <w:left w:val="single" w:sz="4" w:space="0" w:color="auto"/>
              <w:bottom w:val="single" w:sz="4" w:space="0" w:color="auto"/>
              <w:right w:val="single" w:sz="4" w:space="0" w:color="auto"/>
            </w:tcBorders>
            <w:vAlign w:val="center"/>
          </w:tcPr>
          <w:p w14:paraId="2B7CCB90" w14:textId="77777777" w:rsidR="00394E57" w:rsidRPr="002D5838" w:rsidRDefault="00394E57" w:rsidP="000F766A">
            <w:pPr>
              <w:pStyle w:val="Header"/>
              <w:rPr>
                <w:rFonts w:ascii="Myriad Pro Light" w:eastAsia="Batang" w:hAnsi="Myriad Pro Light"/>
              </w:rPr>
            </w:pPr>
            <w:r w:rsidRPr="002D5838">
              <w:rPr>
                <w:rFonts w:ascii="Myriad Pro Light" w:hAnsi="Myriad Pro Light"/>
              </w:rPr>
              <w:t>7.12 sq. ft. (0.66 sq. m.)</w:t>
            </w:r>
          </w:p>
        </w:tc>
      </w:tr>
      <w:tr w:rsidR="003D42BA" w:rsidRPr="002D5838" w14:paraId="3B6029DC" w14:textId="77777777" w:rsidTr="00A451C1">
        <w:tc>
          <w:tcPr>
            <w:tcW w:w="5400" w:type="dxa"/>
            <w:tcBorders>
              <w:top w:val="single" w:sz="4" w:space="0" w:color="auto"/>
              <w:left w:val="single" w:sz="4" w:space="0" w:color="auto"/>
              <w:bottom w:val="single" w:sz="4" w:space="0" w:color="auto"/>
              <w:right w:val="single" w:sz="4" w:space="0" w:color="auto"/>
            </w:tcBorders>
            <w:vAlign w:val="center"/>
          </w:tcPr>
          <w:p w14:paraId="4D3EF44C" w14:textId="2D466269" w:rsidR="003D42BA" w:rsidRPr="002D5838" w:rsidRDefault="003D42BA" w:rsidP="000F766A">
            <w:pPr>
              <w:pStyle w:val="Header"/>
              <w:rPr>
                <w:rFonts w:ascii="Myriad Pro Light" w:eastAsia="Batang" w:hAnsi="Myriad Pro Light"/>
              </w:rPr>
            </w:pPr>
            <w:r w:rsidRPr="002D5838">
              <w:rPr>
                <w:rFonts w:ascii="Myriad Pro Light" w:hAnsi="Myriad Pro Light"/>
              </w:rPr>
              <w:t>Intake pressure drop at 1</w:t>
            </w:r>
            <w:r>
              <w:rPr>
                <w:rFonts w:ascii="Myriad Pro Light" w:hAnsi="Myriad Pro Light"/>
              </w:rPr>
              <w:t>000</w:t>
            </w:r>
            <w:r w:rsidRPr="002D5838">
              <w:rPr>
                <w:rFonts w:ascii="Myriad Pro Light" w:hAnsi="Myriad Pro Light"/>
              </w:rPr>
              <w:t xml:space="preserve"> fpm free area velocity</w:t>
            </w:r>
          </w:p>
        </w:tc>
        <w:tc>
          <w:tcPr>
            <w:tcW w:w="2160" w:type="dxa"/>
            <w:tcBorders>
              <w:top w:val="single" w:sz="4" w:space="0" w:color="auto"/>
              <w:left w:val="single" w:sz="4" w:space="0" w:color="auto"/>
              <w:bottom w:val="single" w:sz="4" w:space="0" w:color="auto"/>
              <w:right w:val="single" w:sz="4" w:space="0" w:color="auto"/>
            </w:tcBorders>
            <w:vAlign w:val="center"/>
          </w:tcPr>
          <w:p w14:paraId="032EF456" w14:textId="5A1C6165" w:rsidR="003D42BA" w:rsidRPr="002D5838" w:rsidRDefault="003D42BA" w:rsidP="000F766A">
            <w:pPr>
              <w:pStyle w:val="Header"/>
              <w:rPr>
                <w:rFonts w:ascii="Myriad Pro Light" w:eastAsia="Batang" w:hAnsi="Myriad Pro Light"/>
              </w:rPr>
            </w:pPr>
            <w:r w:rsidRPr="002D5838">
              <w:rPr>
                <w:rFonts w:ascii="Myriad Pro Light" w:hAnsi="Myriad Pro Light"/>
              </w:rPr>
              <w:t>0.</w:t>
            </w:r>
            <w:r>
              <w:rPr>
                <w:rFonts w:ascii="Myriad Pro Light" w:hAnsi="Myriad Pro Light"/>
              </w:rPr>
              <w:t>17</w:t>
            </w:r>
            <w:r w:rsidRPr="002D5838">
              <w:rPr>
                <w:rFonts w:ascii="Myriad Pro Light" w:hAnsi="Myriad Pro Light"/>
              </w:rPr>
              <w:t xml:space="preserve"> in. H</w:t>
            </w:r>
            <w:r w:rsidRPr="002D5838">
              <w:rPr>
                <w:rFonts w:ascii="Myriad Pro Light" w:hAnsi="Myriad Pro Light"/>
                <w:vertAlign w:val="subscript"/>
              </w:rPr>
              <w:t>2</w:t>
            </w:r>
            <w:r w:rsidRPr="002D5838">
              <w:rPr>
                <w:rFonts w:ascii="Myriad Pro Light" w:hAnsi="Myriad Pro Light"/>
              </w:rPr>
              <w:t>O (4</w:t>
            </w:r>
            <w:r>
              <w:rPr>
                <w:rFonts w:ascii="Myriad Pro Light" w:hAnsi="Myriad Pro Light"/>
              </w:rPr>
              <w:t>2</w:t>
            </w:r>
            <w:r w:rsidRPr="002D5838">
              <w:rPr>
                <w:rFonts w:ascii="Myriad Pro Light" w:hAnsi="Myriad Pro Light"/>
              </w:rPr>
              <w:t>.</w:t>
            </w:r>
            <w:r>
              <w:rPr>
                <w:rFonts w:ascii="Myriad Pro Light" w:hAnsi="Myriad Pro Light"/>
              </w:rPr>
              <w:t>2</w:t>
            </w:r>
            <w:r w:rsidRPr="002D5838">
              <w:rPr>
                <w:rFonts w:ascii="Myriad Pro Light" w:hAnsi="Myriad Pro Light"/>
              </w:rPr>
              <w:t xml:space="preserve"> Pa)</w:t>
            </w:r>
          </w:p>
        </w:tc>
      </w:tr>
    </w:tbl>
    <w:p w14:paraId="22BC2EA7" w14:textId="77777777" w:rsidR="00394E57" w:rsidRPr="002D5838" w:rsidRDefault="00394E57" w:rsidP="00394E57">
      <w:pPr>
        <w:tabs>
          <w:tab w:val="left" w:pos="6840"/>
        </w:tabs>
        <w:ind w:left="1440" w:hanging="360"/>
        <w:rPr>
          <w:rFonts w:ascii="Myriad Pro Light" w:hAnsi="Myriad Pro Light"/>
        </w:rPr>
      </w:pPr>
    </w:p>
    <w:p w14:paraId="28568354" w14:textId="14C69297" w:rsidR="00394E57" w:rsidRPr="002D5838" w:rsidRDefault="00394E57" w:rsidP="00394E57">
      <w:pPr>
        <w:widowControl/>
        <w:numPr>
          <w:ilvl w:val="0"/>
          <w:numId w:val="36"/>
        </w:numPr>
        <w:autoSpaceDE/>
        <w:autoSpaceDN/>
        <w:ind w:left="1440"/>
        <w:rPr>
          <w:rFonts w:ascii="Myriad Pro Light" w:hAnsi="Myriad Pro Light"/>
        </w:rPr>
      </w:pPr>
      <w:r w:rsidRPr="002D5838">
        <w:rPr>
          <w:rFonts w:ascii="Myriad Pro Light" w:hAnsi="Myriad Pro Light"/>
        </w:rPr>
        <w:t>Wind Driven Rain Performance: The louver test was based on a 39.370"(1.00m) x 39.370" (1.00 m) core area</w:t>
      </w:r>
      <w:r w:rsidR="00237F74" w:rsidRPr="002D5838">
        <w:rPr>
          <w:rFonts w:ascii="Myriad Pro Light" w:hAnsi="Myriad Pro Light"/>
        </w:rPr>
        <w:t xml:space="preserve">. </w:t>
      </w:r>
      <w:r w:rsidRPr="002D5838">
        <w:rPr>
          <w:rFonts w:ascii="Myriad Pro Light" w:hAnsi="Myriad Pro Light"/>
        </w:rPr>
        <w:t>Unit tested at a rainfall rate of 3.0 inches per hour (75 mm/hr) with a wind directed to the face of the louver at a velocity 29.1-mph (13 m/s) and a rainfall rate of 8.0 inches per hour (203 m/s) with a wind directed at the face of the louver at a velocity of 50 mph (22.3m/s). The test data shall show the water penetration effectiveness rating at each corresponding ventilation rate.</w:t>
      </w:r>
    </w:p>
    <w:p w14:paraId="19F8F783" w14:textId="1530267A" w:rsidR="00394E57" w:rsidRPr="000C4C44" w:rsidRDefault="00394E57" w:rsidP="00394E57">
      <w:pPr>
        <w:rPr>
          <w:sz w:val="24"/>
          <w:szCs w:val="24"/>
        </w:rPr>
      </w:pPr>
      <w:r>
        <w:rPr>
          <w:noProof/>
        </w:rPr>
        <mc:AlternateContent>
          <mc:Choice Requires="wps">
            <w:drawing>
              <wp:anchor distT="36576" distB="36576" distL="36576" distR="36576" simplePos="0" relativeHeight="251659264" behindDoc="0" locked="0" layoutInCell="1" allowOverlap="1" wp14:anchorId="27B80274" wp14:editId="5C0DB6F1">
                <wp:simplePos x="0" y="0"/>
                <wp:positionH relativeFrom="column">
                  <wp:posOffset>528320</wp:posOffset>
                </wp:positionH>
                <wp:positionV relativeFrom="paragraph">
                  <wp:posOffset>6399530</wp:posOffset>
                </wp:positionV>
                <wp:extent cx="6343015" cy="1073150"/>
                <wp:effectExtent l="0" t="0" r="63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43015" cy="10731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9D047" id="Rectangle 6" o:spid="_x0000_s1026" style="position:absolute;margin-left:41.6pt;margin-top:503.9pt;width:499.45pt;height:8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" filled="f" stroked="f" insetpen="t">
                <v:shadow color="#eeece1"/>
                <o:lock v:ext="edit" shapetype="t"/>
                <v:textbox inset="0,0,0,0"/>
              </v:rect>
            </w:pict>
          </mc:Fallback>
        </mc:AlternateContent>
      </w:r>
    </w:p>
    <w:p w14:paraId="305E2B83" w14:textId="31D8D7FD" w:rsidR="00394E57" w:rsidRPr="00394E57" w:rsidRDefault="003D42BA" w:rsidP="00394E57">
      <w:pPr>
        <w:rPr>
          <w:lang w:bidi="ar-SA"/>
        </w:rPr>
      </w:pPr>
      <w:r>
        <w:rPr>
          <w:noProof/>
        </w:rPr>
        <w:lastRenderedPageBreak/>
        <w:drawing>
          <wp:inline distT="0" distB="0" distL="0" distR="0" wp14:anchorId="66E2CB1E" wp14:editId="568EFEC5">
            <wp:extent cx="6529070" cy="196532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29070" cy="1965325"/>
                    </a:xfrm>
                    <a:prstGeom prst="rect">
                      <a:avLst/>
                    </a:prstGeom>
                  </pic:spPr>
                </pic:pic>
              </a:graphicData>
            </a:graphic>
          </wp:inline>
        </w:drawing>
      </w:r>
    </w:p>
    <w:p w14:paraId="59C31FA5" w14:textId="77777777" w:rsidR="00E33ABF" w:rsidRPr="00E33ABF" w:rsidRDefault="00E33ABF" w:rsidP="00E33ABF">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b/>
        </w:rPr>
      </w:pPr>
    </w:p>
    <w:p w14:paraId="542F2EE0" w14:textId="77777777" w:rsidR="00707441" w:rsidRPr="00E33ABF" w:rsidRDefault="00707441" w:rsidP="00394E5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220474C3" w:rsidR="00707441" w:rsidRPr="00E33ABF" w:rsidRDefault="00707441" w:rsidP="00394E57">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A451C1">
        <w:t>Factory assembled prior to factory applied finish.</w:t>
      </w:r>
      <w:r w:rsidRPr="00E33ABF">
        <w:rPr>
          <w:rFonts w:ascii="Myriad Pro Light" w:hAnsi="Myriad Pro Light"/>
        </w:rPr>
        <w:t xml:space="preserve"> 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0F421972" w:rsidR="00707441" w:rsidRPr="00E33ABF" w:rsidRDefault="00707441" w:rsidP="00394E57">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237F74" w:rsidRPr="00E33ABF">
        <w:rPr>
          <w:rFonts w:ascii="Myriad Pro Light" w:hAnsi="Myriad Pro Light"/>
        </w:rPr>
        <w:t xml:space="preserve">. </w:t>
      </w:r>
      <w:r w:rsidRPr="00E33ABF">
        <w:rPr>
          <w:rFonts w:ascii="Myriad Pro Light" w:hAnsi="Myriad Pro Light"/>
        </w:rPr>
        <w:t>Finish thickness to be 1.5 to 3.0 mils</w:t>
      </w:r>
      <w:r w:rsidR="00237F74" w:rsidRPr="00E33ABF">
        <w:rPr>
          <w:rFonts w:ascii="Myriad Pro Light" w:hAnsi="Myriad Pro Light"/>
        </w:rPr>
        <w:t xml:space="preserve">. </w:t>
      </w:r>
    </w:p>
    <w:p w14:paraId="3D51992E" w14:textId="4FE2DBCD"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Finish to allow zero VOCs to be emitted into facility of application or at job site</w:t>
      </w:r>
      <w:r w:rsidR="00237F74" w:rsidRPr="00E33ABF">
        <w:rPr>
          <w:rFonts w:ascii="Myriad Pro Light" w:hAnsi="Myriad Pro Light"/>
        </w:rPr>
        <w:t xml:space="preserve">. </w:t>
      </w:r>
    </w:p>
    <w:p w14:paraId="7E6E4157" w14:textId="77777777"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109DC8B0"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Furnish manufacturers 20</w:t>
      </w:r>
      <w:r w:rsidR="00A72C1B">
        <w:rPr>
          <w:rFonts w:ascii="Myriad Pro Light" w:hAnsi="Myriad Pro Light"/>
        </w:rPr>
        <w:t>-</w:t>
      </w:r>
      <w:r w:rsidRPr="00E33ABF">
        <w:rPr>
          <w:rFonts w:ascii="Myriad Pro Light" w:hAnsi="Myriad Pro Light"/>
        </w:rPr>
        <w:t>year warranty for finish for gloss and color retention.</w:t>
      </w:r>
    </w:p>
    <w:p w14:paraId="77230F78" w14:textId="77777777" w:rsidR="000A13F3" w:rsidRPr="00A72C1B" w:rsidRDefault="000A13F3" w:rsidP="00A72C1B">
      <w:pPr>
        <w:rPr>
          <w:rFonts w:ascii="Myriad Pro" w:hAnsi="Myriad Pro"/>
        </w:rPr>
      </w:pPr>
      <w:bookmarkStart w:id="6" w:name="_Hlk79410857"/>
      <w:bookmarkStart w:id="7" w:name="_Hlk79487523"/>
      <w:bookmarkStart w:id="8" w:name="_Hlk79411040"/>
    </w:p>
    <w:bookmarkEnd w:id="6"/>
    <w:p w14:paraId="17156C2D" w14:textId="77777777" w:rsidR="000A13F3" w:rsidRPr="003D3CE6" w:rsidRDefault="000A13F3" w:rsidP="000A13F3">
      <w:pPr>
        <w:ind w:left="5049"/>
        <w:rPr>
          <w:rFonts w:ascii="Myriad Pro" w:hAnsi="Myriad Pro"/>
        </w:rPr>
      </w:pPr>
      <w:r>
        <w:rPr>
          <w:rFonts w:ascii="Myriad Pro" w:hAnsi="Myriad Pro"/>
        </w:rPr>
        <w:t>OR</w:t>
      </w:r>
    </w:p>
    <w:bookmarkEnd w:id="7"/>
    <w:bookmarkEnd w:id="8"/>
    <w:p w14:paraId="63A0F3BC" w14:textId="2BE3BE4F" w:rsidR="00707441" w:rsidRPr="000A13F3" w:rsidRDefault="00707441" w:rsidP="000A13F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p>
    <w:p w14:paraId="30B35049" w14:textId="5FF4C986"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r>
      <w:r w:rsidR="00A72C1B">
        <w:rPr>
          <w:rFonts w:ascii="Myriad Pro Light" w:hAnsi="Myriad Pro Light"/>
        </w:rPr>
        <w:tab/>
      </w:r>
      <w:r w:rsidRPr="00E33ABF">
        <w:rPr>
          <w:rFonts w:ascii="Myriad Pro Light" w:hAnsi="Myriad Pro Light"/>
        </w:rPr>
        <w:t>Three Coat Fluorocarbon Coating</w:t>
      </w:r>
    </w:p>
    <w:p w14:paraId="6A1BC3F4" w14:textId="77777777"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Louvers to be finished with a minimum 1.4 mil (0.035mm) thick full strength 70% resin, 3 coat Fluoropolymer system.</w:t>
      </w:r>
    </w:p>
    <w:p w14:paraId="463953C3" w14:textId="3D01FE61"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419AF3AE"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Manufacturer to furnish an extended 20</w:t>
      </w:r>
      <w:r w:rsidR="00A72C1B">
        <w:rPr>
          <w:rFonts w:ascii="Myriad Pro Light" w:hAnsi="Myriad Pro Light"/>
        </w:rPr>
        <w:t>-year</w:t>
      </w:r>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394E57">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Louvers to be finished with a minimum 1.0 mil (0.025mm) thick full strength 70% resin, 2 coat Fluoropolymer system.</w:t>
      </w:r>
    </w:p>
    <w:p w14:paraId="434852BC" w14:textId="77777777"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lastRenderedPageBreak/>
        <w:t>All aluminum shall be thoroughly cleaned,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06865B2D"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Manufacturer to furnish an extended 20</w:t>
      </w:r>
      <w:r w:rsidR="00A72C1B">
        <w:rPr>
          <w:rFonts w:ascii="Myriad Pro Light" w:hAnsi="Myriad Pro Light"/>
        </w:rPr>
        <w:t>-year</w:t>
      </w:r>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394E57">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18CB59F8" w:rsidR="00707441" w:rsidRPr="00E33ABF" w:rsidRDefault="00707441" w:rsidP="00394E57">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2F20D71" w14:textId="5C95B104" w:rsidR="008F3963" w:rsidRDefault="00707441" w:rsidP="001D0DA7">
      <w:pPr>
        <w:widowControl/>
        <w:numPr>
          <w:ilvl w:val="1"/>
          <w:numId w:val="22"/>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20E2E86E" w14:textId="77777777" w:rsidR="00A72C1B" w:rsidRDefault="00A72C1B" w:rsidP="00A72C1B">
      <w:pPr>
        <w:widowControl/>
        <w:autoSpaceDE/>
        <w:autoSpaceDN/>
        <w:rPr>
          <w:rFonts w:ascii="Myriad Pro Light" w:hAnsi="Myriad Pro Light"/>
        </w:rPr>
      </w:pPr>
    </w:p>
    <w:p w14:paraId="3B3E3D0C" w14:textId="14C0F6E9" w:rsidR="00A72C1B" w:rsidRDefault="00A72C1B" w:rsidP="00A72C1B">
      <w:pPr>
        <w:widowControl/>
        <w:autoSpaceDE/>
        <w:autoSpaceDN/>
        <w:jc w:val="center"/>
        <w:rPr>
          <w:rFonts w:ascii="Myriad Pro Light" w:hAnsi="Myriad Pro Light"/>
        </w:rPr>
      </w:pPr>
      <w:r>
        <w:rPr>
          <w:rFonts w:ascii="Myriad Pro Light" w:hAnsi="Myriad Pro Light"/>
        </w:rPr>
        <w:t>OR</w:t>
      </w:r>
    </w:p>
    <w:p w14:paraId="420C4FBE" w14:textId="77777777" w:rsidR="00A72C1B" w:rsidRDefault="00A72C1B" w:rsidP="00A72C1B">
      <w:pPr>
        <w:widowControl/>
        <w:autoSpaceDE/>
        <w:autoSpaceDN/>
        <w:rPr>
          <w:rFonts w:ascii="Myriad Pro Light" w:hAnsi="Myriad Pro Light"/>
        </w:rPr>
      </w:pPr>
    </w:p>
    <w:p w14:paraId="6D5BF4ED" w14:textId="77777777" w:rsidR="00A72C1B" w:rsidRPr="001D5F9E" w:rsidRDefault="00A72C1B" w:rsidP="00A72C1B">
      <w:pPr>
        <w:widowControl/>
        <w:autoSpaceDE/>
        <w:autoSpaceDN/>
        <w:ind w:left="810"/>
        <w:rPr>
          <w:rFonts w:ascii="Myriad Pro Light" w:hAnsi="Myriad Pro Light"/>
        </w:rPr>
      </w:pPr>
      <w:r>
        <w:rPr>
          <w:rFonts w:ascii="Myriad Pro Light" w:hAnsi="Myriad Pro Light"/>
        </w:rPr>
        <w:t>B</w:t>
      </w:r>
      <w:r w:rsidRPr="001D5F9E">
        <w:rPr>
          <w:rFonts w:ascii="Myriad Pro Light" w:hAnsi="Myriad Pro Light"/>
        </w:rPr>
        <w:t>.</w:t>
      </w:r>
      <w:r>
        <w:rPr>
          <w:rFonts w:ascii="Myriad Pro Light" w:hAnsi="Myriad Pro Light"/>
        </w:rPr>
        <w:t xml:space="preserve"> </w:t>
      </w:r>
      <w:r>
        <w:rPr>
          <w:rFonts w:ascii="Myriad Pro Light" w:hAnsi="Myriad Pro Light"/>
        </w:rPr>
        <w:tab/>
      </w:r>
      <w:r>
        <w:rPr>
          <w:rFonts w:ascii="Myriad Pro Light" w:hAnsi="Myriad Pro Light"/>
        </w:rPr>
        <w:tab/>
      </w:r>
      <w:r>
        <w:rPr>
          <w:rFonts w:ascii="Myriad Pro Light" w:hAnsi="Myriad Pro Light"/>
          <w:b/>
          <w:bCs/>
        </w:rPr>
        <w:t xml:space="preserve">Facades by Design™ Custom Imagery and Powder </w:t>
      </w:r>
      <w:r w:rsidRPr="001D5F9E">
        <w:rPr>
          <w:rFonts w:ascii="Myriad Pro Light" w:hAnsi="Myriad Pro Light"/>
        </w:rPr>
        <w:t>Coat Finish</w:t>
      </w:r>
    </w:p>
    <w:p w14:paraId="7BD01E2E" w14:textId="77777777" w:rsidR="00A72C1B" w:rsidRDefault="00A72C1B" w:rsidP="00A72C1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7A22D51A" w14:textId="77777777" w:rsidR="00A72C1B" w:rsidRDefault="00A72C1B" w:rsidP="00A72C1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be emitted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2556332B" w14:textId="77777777" w:rsidR="00A72C1B" w:rsidRDefault="00A72C1B" w:rsidP="00A72C1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while offering the same environmental advantages of powder coated finishes.</w:t>
      </w:r>
    </w:p>
    <w:p w14:paraId="76F5C1AC" w14:textId="77777777" w:rsidR="00A72C1B" w:rsidRDefault="00A72C1B" w:rsidP="00A72C1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4AFA9F43" w14:textId="61AE98FA" w:rsidR="008F3963" w:rsidRPr="00A72C1B" w:rsidRDefault="00A72C1B" w:rsidP="00A72C1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0BBCA6E2" w14:textId="77777777" w:rsidR="008F3963" w:rsidRPr="00E33ABF" w:rsidRDefault="008F3963" w:rsidP="00394E5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63092456" w14:textId="77777777" w:rsidR="00334DDF" w:rsidRPr="0066138E" w:rsidRDefault="00334DDF" w:rsidP="00334DDF">
      <w:pPr>
        <w:pStyle w:val="Default"/>
        <w:numPr>
          <w:ilvl w:val="0"/>
          <w:numId w:val="9"/>
        </w:numPr>
        <w:ind w:left="1108"/>
        <w:rPr>
          <w:rFonts w:ascii="Myriad Pro Light" w:hAnsi="Myriad Pro Light"/>
          <w:sz w:val="22"/>
          <w:szCs w:val="22"/>
        </w:rPr>
      </w:pPr>
      <w:bookmarkStart w:id="9" w:name="_Hlk79006191"/>
      <w:bookmarkStart w:id="10" w:name="_Hlk78298078"/>
      <w:bookmarkStart w:id="11" w:name="_Hlk78296243"/>
      <w:bookmarkStart w:id="12" w:name="_Hlk78988400"/>
      <w:r w:rsidRPr="0066138E">
        <w:rPr>
          <w:rFonts w:ascii="Myriad Pro Light" w:hAnsi="Myriad Pro Light"/>
          <w:sz w:val="22"/>
          <w:szCs w:val="22"/>
        </w:rPr>
        <w:t>F</w:t>
      </w:r>
      <w:bookmarkStart w:id="13" w:name="_Hlk79006494"/>
      <w:r w:rsidRPr="0066138E">
        <w:rPr>
          <w:rFonts w:ascii="Myriad Pro Light" w:hAnsi="Myriad Pro Light"/>
          <w:sz w:val="22"/>
          <w:szCs w:val="22"/>
        </w:rPr>
        <w:t xml:space="preserve">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be </w:t>
      </w:r>
      <w:bookmarkStart w:id="14" w:name="_Hlk78298299"/>
      <w:r w:rsidRPr="0066138E">
        <w:rPr>
          <w:rFonts w:ascii="Myriad Pro Light" w:hAnsi="Myriad Pro Light"/>
          <w:sz w:val="22"/>
          <w:szCs w:val="22"/>
        </w:rPr>
        <w:t xml:space="preserve">fabricated and installed on the louver by the louver manufacturer. </w:t>
      </w:r>
    </w:p>
    <w:p w14:paraId="70C3E2D6" w14:textId="77777777" w:rsidR="00334DDF" w:rsidRPr="00391FE5" w:rsidRDefault="00334DDF" w:rsidP="00334DDF">
      <w:pPr>
        <w:pStyle w:val="Default"/>
        <w:rPr>
          <w:rFonts w:ascii="Myriad Pro Light" w:hAnsi="Myriad Pro Light"/>
          <w:sz w:val="22"/>
          <w:szCs w:val="22"/>
        </w:rPr>
      </w:pPr>
    </w:p>
    <w:p w14:paraId="25E225A7" w14:textId="77777777" w:rsidR="00334DDF" w:rsidRPr="00391FE5" w:rsidRDefault="00334DDF" w:rsidP="00334DDF">
      <w:pPr>
        <w:pStyle w:val="Default"/>
        <w:rPr>
          <w:rFonts w:ascii="Myriad Pro Light" w:hAnsi="Myriad Pro Light"/>
          <w:sz w:val="22"/>
          <w:szCs w:val="22"/>
        </w:rPr>
      </w:pPr>
      <w:r w:rsidRPr="00391FE5">
        <w:rPr>
          <w:rFonts w:ascii="Myriad Pro Light" w:hAnsi="Myriad Pro Light"/>
          <w:sz w:val="22"/>
          <w:szCs w:val="22"/>
        </w:rPr>
        <w:lastRenderedPageBreak/>
        <w:t xml:space="preserve">                               </w:t>
      </w:r>
    </w:p>
    <w:p w14:paraId="0B73F238" w14:textId="098834C4" w:rsidR="00334DDF" w:rsidRDefault="00334DDF" w:rsidP="001D0DA7">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237F74"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7EC17648" w14:textId="77777777" w:rsidR="001D0DA7" w:rsidRPr="001D0DA7" w:rsidRDefault="001D0DA7" w:rsidP="001D0DA7">
      <w:pPr>
        <w:pStyle w:val="ListParagraph"/>
        <w:widowControl/>
        <w:autoSpaceDE/>
        <w:autoSpaceDN/>
        <w:ind w:left="1108" w:firstLine="0"/>
        <w:rPr>
          <w:rFonts w:ascii="Myriad Pro Light" w:eastAsia="Times New Roman" w:hAnsi="Myriad Pro Light" w:cs="Times New Roman"/>
        </w:rPr>
      </w:pPr>
    </w:p>
    <w:p w14:paraId="7A20130D" w14:textId="75B4CF47" w:rsidR="00334DDF" w:rsidRPr="00391FE5" w:rsidRDefault="00334DDF" w:rsidP="00334DDF">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3B87C937" w14:textId="77777777" w:rsidR="00334DDF" w:rsidRPr="00391FE5" w:rsidRDefault="00334DDF" w:rsidP="00334DDF">
      <w:pPr>
        <w:pStyle w:val="Default"/>
        <w:ind w:left="1800"/>
        <w:rPr>
          <w:rFonts w:ascii="Myriad Pro Light" w:hAnsi="Myriad Pro Light"/>
          <w:sz w:val="22"/>
          <w:szCs w:val="22"/>
        </w:rPr>
      </w:pPr>
    </w:p>
    <w:p w14:paraId="633F279B" w14:textId="77777777" w:rsidR="00334DDF" w:rsidRPr="00391FE5" w:rsidRDefault="00334DDF" w:rsidP="00334DDF">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08DF6357" w14:textId="77777777" w:rsidR="00334DDF" w:rsidRPr="00391FE5" w:rsidRDefault="00334DDF" w:rsidP="00334DDF">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7CF2C802" w14:textId="77777777" w:rsidR="00334DDF" w:rsidRPr="00391FE5" w:rsidRDefault="00334DDF" w:rsidP="00334DDF">
      <w:pPr>
        <w:pStyle w:val="Default"/>
        <w:ind w:left="748"/>
        <w:rPr>
          <w:rFonts w:ascii="Myriad Pro Light" w:hAnsi="Myriad Pro Light"/>
          <w:sz w:val="22"/>
          <w:szCs w:val="22"/>
        </w:rPr>
      </w:pPr>
    </w:p>
    <w:p w14:paraId="08EFF8E7" w14:textId="77777777" w:rsidR="00334DDF" w:rsidRPr="00027754" w:rsidRDefault="00334DDF" w:rsidP="00334DDF">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792C7946" w14:textId="77777777" w:rsidR="00334DDF" w:rsidRPr="00391FE5" w:rsidRDefault="00334DDF" w:rsidP="00334DDF">
      <w:pPr>
        <w:pStyle w:val="Default"/>
        <w:ind w:left="1108" w:hanging="360"/>
        <w:jc w:val="center"/>
        <w:rPr>
          <w:rFonts w:ascii="Myriad Pro Light" w:hAnsi="Myriad Pro Light"/>
          <w:i/>
          <w:iCs/>
          <w:sz w:val="22"/>
          <w:szCs w:val="22"/>
        </w:rPr>
      </w:pPr>
    </w:p>
    <w:p w14:paraId="3A357DF2" w14:textId="77777777" w:rsidR="00334DDF" w:rsidRPr="00DA1272" w:rsidRDefault="00334DDF" w:rsidP="00334DDF">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312D8F25" w14:textId="77777777" w:rsidR="00334DDF" w:rsidRPr="00391FE5" w:rsidRDefault="00334DDF" w:rsidP="00334DDF">
      <w:pPr>
        <w:pStyle w:val="Default"/>
        <w:ind w:left="1108" w:hanging="360"/>
        <w:jc w:val="center"/>
        <w:rPr>
          <w:rFonts w:ascii="Myriad Pro Light" w:hAnsi="Myriad Pro Light"/>
          <w:i/>
          <w:iCs/>
          <w:sz w:val="22"/>
          <w:szCs w:val="22"/>
        </w:rPr>
      </w:pPr>
    </w:p>
    <w:p w14:paraId="3BD95D4D" w14:textId="77777777" w:rsidR="00334DDF" w:rsidRPr="00391FE5" w:rsidRDefault="00334DDF" w:rsidP="00334DDF">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1CDD2B2A" w14:textId="77777777" w:rsidR="00334DDF" w:rsidRPr="00391FE5" w:rsidRDefault="00334DDF" w:rsidP="00334DDF">
      <w:pPr>
        <w:pStyle w:val="Default"/>
        <w:ind w:left="1108" w:hanging="360"/>
        <w:rPr>
          <w:rFonts w:ascii="Myriad Pro Light" w:hAnsi="Myriad Pro Light"/>
          <w:sz w:val="22"/>
          <w:szCs w:val="22"/>
        </w:rPr>
      </w:pPr>
    </w:p>
    <w:p w14:paraId="6BCDBC14" w14:textId="77777777" w:rsidR="00334DDF" w:rsidRPr="00DA1272" w:rsidRDefault="00334DDF" w:rsidP="00334DDF">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4EB53297" w14:textId="77777777" w:rsidR="00334DDF" w:rsidRPr="00391FE5" w:rsidRDefault="00334DDF" w:rsidP="00334DDF">
      <w:pPr>
        <w:pStyle w:val="Default"/>
        <w:ind w:left="1108" w:hanging="360"/>
        <w:jc w:val="center"/>
        <w:rPr>
          <w:rFonts w:ascii="Myriad Pro Light" w:hAnsi="Myriad Pro Light"/>
          <w:sz w:val="22"/>
          <w:szCs w:val="22"/>
        </w:rPr>
      </w:pPr>
    </w:p>
    <w:p w14:paraId="1862B748" w14:textId="77777777" w:rsidR="00334DDF" w:rsidRPr="00391FE5" w:rsidRDefault="00334DDF" w:rsidP="00334DDF">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bookmarkEnd w:id="9"/>
      <w:r w:rsidRPr="00391FE5">
        <w:rPr>
          <w:rFonts w:ascii="Myriad Pro Light" w:hAnsi="Myriad Pro Light"/>
          <w:sz w:val="22"/>
          <w:szCs w:val="22"/>
        </w:rPr>
        <w:t xml:space="preserve">. </w:t>
      </w:r>
    </w:p>
    <w:bookmarkEnd w:id="10"/>
    <w:bookmarkEnd w:id="13"/>
    <w:bookmarkEnd w:id="14"/>
    <w:p w14:paraId="1E1DF244" w14:textId="77777777" w:rsidR="00334DDF" w:rsidRPr="00391FE5" w:rsidRDefault="00334DDF" w:rsidP="00334DDF">
      <w:pPr>
        <w:rPr>
          <w:rFonts w:ascii="Myriad Pro Light" w:hAnsi="Myriad Pro Light" w:cs="Times New Roman"/>
        </w:rPr>
      </w:pPr>
    </w:p>
    <w:bookmarkEnd w:id="11"/>
    <w:p w14:paraId="7DE3DB83" w14:textId="77777777" w:rsidR="00334DDF" w:rsidRPr="00E33ABF" w:rsidRDefault="00334DDF" w:rsidP="00334DDF">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bookmarkEnd w:id="12"/>
    <w:p w14:paraId="5E8B775C" w14:textId="4D229E1E" w:rsidR="008F3963" w:rsidRPr="00E33ABF" w:rsidRDefault="00334DDF"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Pr>
          <w:rFonts w:ascii="Myriad Pro Light" w:hAnsi="Myriad Pro Light" w:cs="Arial"/>
          <w:b/>
        </w:rPr>
        <w:t>P</w:t>
      </w:r>
      <w:r w:rsidR="008F3963" w:rsidRPr="00E33ABF">
        <w:rPr>
          <w:rFonts w:ascii="Myriad Pro Light" w:hAnsi="Myriad Pro Light" w:cs="Arial"/>
          <w:b/>
        </w:rPr>
        <w:t>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394E5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E33ABF" w:rsidRDefault="00707441" w:rsidP="00394E5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394E5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E33ABF" w:rsidRDefault="008F3963" w:rsidP="00394E5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E15444">
      <w:headerReference w:type="default" r:id="rId10"/>
      <w:footerReference w:type="default" r:id="rId11"/>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FE7CB" w14:textId="77777777" w:rsidR="003D431C" w:rsidRDefault="003D431C">
      <w:r>
        <w:separator/>
      </w:r>
    </w:p>
  </w:endnote>
  <w:endnote w:type="continuationSeparator" w:id="0">
    <w:p w14:paraId="31C4142A" w14:textId="77777777" w:rsidR="003D431C" w:rsidRDefault="003D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2DBF0F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2DBF0F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34A44" w14:textId="77777777" w:rsidR="003D431C" w:rsidRDefault="003D431C">
      <w:r>
        <w:separator/>
      </w:r>
    </w:p>
  </w:footnote>
  <w:footnote w:type="continuationSeparator" w:id="0">
    <w:p w14:paraId="5020FEAD" w14:textId="77777777" w:rsidR="003D431C" w:rsidRDefault="003D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11E34" w14:textId="77777777" w:rsidR="00B126D3" w:rsidRDefault="00B126D3" w:rsidP="00B126D3">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424F5D3B" wp14:editId="79B86883">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1C3658E7" w14:textId="77777777" w:rsidR="00B126D3" w:rsidRDefault="00B126D3" w:rsidP="00B126D3">
                          <w:pPr>
                            <w:jc w:val="right"/>
                            <w:rPr>
                              <w:rFonts w:ascii="Myriad Pro Light" w:hAnsi="Myriad Pro Light"/>
                              <w:sz w:val="15"/>
                              <w:szCs w:val="15"/>
                            </w:rPr>
                          </w:pPr>
                          <w:r>
                            <w:rPr>
                              <w:rFonts w:ascii="Myriad Pro Light" w:hAnsi="Myriad Pro Light"/>
                              <w:sz w:val="15"/>
                              <w:szCs w:val="15"/>
                            </w:rPr>
                            <w:t>06/17/2024</w:t>
                          </w:r>
                        </w:p>
                        <w:p w14:paraId="6BFD5920" w14:textId="77777777" w:rsidR="00B126D3" w:rsidRDefault="00B126D3" w:rsidP="00B126D3">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4F5D3B"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1C3658E7" w14:textId="77777777" w:rsidR="00B126D3" w:rsidRDefault="00B126D3" w:rsidP="00B126D3">
                    <w:pPr>
                      <w:jc w:val="right"/>
                      <w:rPr>
                        <w:rFonts w:ascii="Myriad Pro Light" w:hAnsi="Myriad Pro Light"/>
                        <w:sz w:val="15"/>
                        <w:szCs w:val="15"/>
                      </w:rPr>
                    </w:pPr>
                    <w:r>
                      <w:rPr>
                        <w:rFonts w:ascii="Myriad Pro Light" w:hAnsi="Myriad Pro Light"/>
                        <w:sz w:val="15"/>
                        <w:szCs w:val="15"/>
                      </w:rPr>
                      <w:t>06/17/2024</w:t>
                    </w:r>
                  </w:p>
                  <w:p w14:paraId="6BFD5920" w14:textId="77777777" w:rsidR="00B126D3" w:rsidRDefault="00B126D3" w:rsidP="00B126D3">
                    <w:pPr>
                      <w:jc w:val="right"/>
                      <w:rPr>
                        <w:rFonts w:ascii="Myriad Pro Light" w:hAnsi="Myriad Pro Light"/>
                        <w:sz w:val="15"/>
                        <w:szCs w:val="15"/>
                      </w:rPr>
                    </w:pPr>
                  </w:p>
                </w:txbxContent>
              </v:textbox>
              <w10:wrap type="square" anchorx="margin"/>
            </v:shape>
          </w:pict>
        </mc:Fallback>
      </mc:AlternateContent>
    </w:r>
  </w:p>
  <w:p w14:paraId="50009B37" w14:textId="77777777" w:rsidR="00B126D3" w:rsidRPr="008757B9" w:rsidRDefault="00B126D3" w:rsidP="00B126D3">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45C7C751" w:rsidR="002C056E" w:rsidRPr="00B126D3" w:rsidRDefault="002C056E" w:rsidP="00B12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2A81EB7"/>
    <w:multiLevelType w:val="multilevel"/>
    <w:tmpl w:val="F5C675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36977A70"/>
    <w:multiLevelType w:val="multilevel"/>
    <w:tmpl w:val="10587516"/>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6"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4B624144"/>
    <w:multiLevelType w:val="multilevel"/>
    <w:tmpl w:val="6B4CC630"/>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3" w15:restartNumberingAfterBreak="0">
    <w:nsid w:val="6F6539A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517573607">
    <w:abstractNumId w:val="24"/>
  </w:num>
  <w:num w:numId="2" w16cid:durableId="773745986">
    <w:abstractNumId w:val="26"/>
  </w:num>
  <w:num w:numId="3" w16cid:durableId="1056322747">
    <w:abstractNumId w:val="29"/>
  </w:num>
  <w:num w:numId="4" w16cid:durableId="1755586970">
    <w:abstractNumId w:val="31"/>
  </w:num>
  <w:num w:numId="5" w16cid:durableId="1848903190">
    <w:abstractNumId w:val="5"/>
  </w:num>
  <w:num w:numId="6" w16cid:durableId="677661211">
    <w:abstractNumId w:val="30"/>
  </w:num>
  <w:num w:numId="7" w16cid:durableId="1159464852">
    <w:abstractNumId w:val="35"/>
  </w:num>
  <w:num w:numId="8" w16cid:durableId="1588613152">
    <w:abstractNumId w:val="13"/>
  </w:num>
  <w:num w:numId="9" w16cid:durableId="628361398">
    <w:abstractNumId w:val="16"/>
  </w:num>
  <w:num w:numId="10" w16cid:durableId="1969703580">
    <w:abstractNumId w:val="27"/>
  </w:num>
  <w:num w:numId="11" w16cid:durableId="199438838">
    <w:abstractNumId w:val="9"/>
  </w:num>
  <w:num w:numId="12" w16cid:durableId="1202935402">
    <w:abstractNumId w:val="11"/>
  </w:num>
  <w:num w:numId="13" w16cid:durableId="1660579378">
    <w:abstractNumId w:val="23"/>
  </w:num>
  <w:num w:numId="14" w16cid:durableId="549341000">
    <w:abstractNumId w:val="17"/>
  </w:num>
  <w:num w:numId="15" w16cid:durableId="1960600797">
    <w:abstractNumId w:val="15"/>
  </w:num>
  <w:num w:numId="16" w16cid:durableId="1998995375">
    <w:abstractNumId w:val="7"/>
  </w:num>
  <w:num w:numId="17" w16cid:durableId="2000767721">
    <w:abstractNumId w:val="18"/>
  </w:num>
  <w:num w:numId="18" w16cid:durableId="1237936719">
    <w:abstractNumId w:val="10"/>
  </w:num>
  <w:num w:numId="19" w16cid:durableId="984823542">
    <w:abstractNumId w:val="34"/>
  </w:num>
  <w:num w:numId="20" w16cid:durableId="42097086">
    <w:abstractNumId w:val="19"/>
  </w:num>
  <w:num w:numId="21" w16cid:durableId="839392326">
    <w:abstractNumId w:val="8"/>
  </w:num>
  <w:num w:numId="22" w16cid:durableId="1380596284">
    <w:abstractNumId w:val="20"/>
  </w:num>
  <w:num w:numId="23" w16cid:durableId="94251260">
    <w:abstractNumId w:val="12"/>
  </w:num>
  <w:num w:numId="24" w16cid:durableId="1533036113">
    <w:abstractNumId w:val="25"/>
  </w:num>
  <w:num w:numId="25" w16cid:durableId="1222059019">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492991304">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502233788">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2126148430">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404109492">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198472190">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344554443">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852650714">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297487786">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617061969">
    <w:abstractNumId w:val="14"/>
  </w:num>
  <w:num w:numId="35" w16cid:durableId="2037122277">
    <w:abstractNumId w:val="33"/>
  </w:num>
  <w:num w:numId="36" w16cid:durableId="1125856490">
    <w:abstractNumId w:val="32"/>
  </w:num>
  <w:num w:numId="37" w16cid:durableId="494956221">
    <w:abstractNumId w:val="6"/>
  </w:num>
  <w:num w:numId="38" w16cid:durableId="2108887730">
    <w:abstractNumId w:val="36"/>
  </w:num>
  <w:num w:numId="39" w16cid:durableId="1653101865">
    <w:abstractNumId w:val="22"/>
  </w:num>
  <w:num w:numId="40" w16cid:durableId="925379544">
    <w:abstractNumId w:val="21"/>
  </w:num>
  <w:num w:numId="41" w16cid:durableId="1061946476">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0A13F3"/>
    <w:rsid w:val="00155D81"/>
    <w:rsid w:val="001931AF"/>
    <w:rsid w:val="001D0DA7"/>
    <w:rsid w:val="001D17DE"/>
    <w:rsid w:val="001E05E6"/>
    <w:rsid w:val="001F6721"/>
    <w:rsid w:val="002000FB"/>
    <w:rsid w:val="00206C58"/>
    <w:rsid w:val="00217A5D"/>
    <w:rsid w:val="00224623"/>
    <w:rsid w:val="0022592F"/>
    <w:rsid w:val="00237F74"/>
    <w:rsid w:val="00266ACC"/>
    <w:rsid w:val="00287776"/>
    <w:rsid w:val="002A2E66"/>
    <w:rsid w:val="002C056E"/>
    <w:rsid w:val="002C6FA7"/>
    <w:rsid w:val="002D5838"/>
    <w:rsid w:val="00330376"/>
    <w:rsid w:val="00334DDF"/>
    <w:rsid w:val="00372E31"/>
    <w:rsid w:val="003853F2"/>
    <w:rsid w:val="00391FE5"/>
    <w:rsid w:val="00394E57"/>
    <w:rsid w:val="003D08DE"/>
    <w:rsid w:val="003D42BA"/>
    <w:rsid w:val="003D431C"/>
    <w:rsid w:val="00455B83"/>
    <w:rsid w:val="00467C80"/>
    <w:rsid w:val="00490CBD"/>
    <w:rsid w:val="00493ED8"/>
    <w:rsid w:val="00526CD7"/>
    <w:rsid w:val="00574EB0"/>
    <w:rsid w:val="005D6100"/>
    <w:rsid w:val="005E21A0"/>
    <w:rsid w:val="00656A05"/>
    <w:rsid w:val="00697C82"/>
    <w:rsid w:val="006F39D0"/>
    <w:rsid w:val="00707441"/>
    <w:rsid w:val="0072031D"/>
    <w:rsid w:val="00730E54"/>
    <w:rsid w:val="00743C38"/>
    <w:rsid w:val="00743C40"/>
    <w:rsid w:val="0074680E"/>
    <w:rsid w:val="0076540B"/>
    <w:rsid w:val="00773D30"/>
    <w:rsid w:val="0078059C"/>
    <w:rsid w:val="007E491C"/>
    <w:rsid w:val="00830B5A"/>
    <w:rsid w:val="008C0015"/>
    <w:rsid w:val="008F3963"/>
    <w:rsid w:val="008F5191"/>
    <w:rsid w:val="00947B63"/>
    <w:rsid w:val="009525AD"/>
    <w:rsid w:val="00955096"/>
    <w:rsid w:val="009827DB"/>
    <w:rsid w:val="00A451C1"/>
    <w:rsid w:val="00A54D7C"/>
    <w:rsid w:val="00A72C1B"/>
    <w:rsid w:val="00A95886"/>
    <w:rsid w:val="00AB2E3C"/>
    <w:rsid w:val="00AC2D3C"/>
    <w:rsid w:val="00AC32EC"/>
    <w:rsid w:val="00AD1C42"/>
    <w:rsid w:val="00AE2567"/>
    <w:rsid w:val="00B126D3"/>
    <w:rsid w:val="00B1473E"/>
    <w:rsid w:val="00B32912"/>
    <w:rsid w:val="00B4092D"/>
    <w:rsid w:val="00B76612"/>
    <w:rsid w:val="00B82E81"/>
    <w:rsid w:val="00BD5A56"/>
    <w:rsid w:val="00C554FC"/>
    <w:rsid w:val="00C66AC0"/>
    <w:rsid w:val="00C83646"/>
    <w:rsid w:val="00C90F1C"/>
    <w:rsid w:val="00C968C5"/>
    <w:rsid w:val="00CA6EDC"/>
    <w:rsid w:val="00CD50E8"/>
    <w:rsid w:val="00D154C6"/>
    <w:rsid w:val="00D34D9D"/>
    <w:rsid w:val="00D94088"/>
    <w:rsid w:val="00DB7265"/>
    <w:rsid w:val="00DC740D"/>
    <w:rsid w:val="00DD443C"/>
    <w:rsid w:val="00DD5470"/>
    <w:rsid w:val="00DE7A2A"/>
    <w:rsid w:val="00E15444"/>
    <w:rsid w:val="00E33ABF"/>
    <w:rsid w:val="00E53005"/>
    <w:rsid w:val="00E530C8"/>
    <w:rsid w:val="00E864EA"/>
    <w:rsid w:val="00E9325C"/>
    <w:rsid w:val="00EE31B4"/>
    <w:rsid w:val="00F03A30"/>
    <w:rsid w:val="00F10AD8"/>
    <w:rsid w:val="00F41442"/>
    <w:rsid w:val="00F76E0F"/>
    <w:rsid w:val="00F91739"/>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basedOn w:val="DefaultParagraphFont"/>
    <w:link w:val="BodyText"/>
    <w:uiPriority w:val="1"/>
    <w:rsid w:val="000A13F3"/>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B126D3"/>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B126D3"/>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42004-5D34-45CF-B46F-50DF3F35A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2567</Words>
  <Characters>14637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3</cp:revision>
  <cp:lastPrinted>2021-07-12T19:18:00Z</cp:lastPrinted>
  <dcterms:created xsi:type="dcterms:W3CDTF">2024-06-17T14:59:00Z</dcterms:created>
  <dcterms:modified xsi:type="dcterms:W3CDTF">2024-06-17T15:15:00Z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