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F8734" w14:textId="77777777" w:rsidR="00273D0A" w:rsidRDefault="00273D0A" w:rsidP="00273D0A">
      <w:pPr>
        <w:pStyle w:val="Title"/>
        <w:ind w:left="0"/>
      </w:pPr>
      <w:bookmarkStart w:id="0" w:name="_Hlk169526914"/>
      <w:r>
        <w:rPr>
          <w:color w:val="D2232A"/>
          <w:spacing w:val="-8"/>
          <w:lang w:bidi="en-US"/>
        </w:rPr>
        <w:t>Architectural Louvers</w:t>
      </w:r>
    </w:p>
    <w:p w14:paraId="7022974D" w14:textId="77777777" w:rsidR="00273D0A" w:rsidRPr="00E95ED7" w:rsidRDefault="00273D0A" w:rsidP="00273D0A">
      <w:pPr>
        <w:pStyle w:val="BodyText"/>
        <w:spacing w:before="5"/>
        <w:rPr>
          <w:rFonts w:ascii="Sabon LT Pro"/>
          <w:sz w:val="13"/>
        </w:rPr>
      </w:pPr>
    </w:p>
    <w:p w14:paraId="7A1354C3" w14:textId="675EC9B1" w:rsidR="00273D0A" w:rsidRDefault="00273D0A" w:rsidP="00273D0A">
      <w:pPr>
        <w:spacing w:before="146"/>
        <w:rPr>
          <w:rFonts w:ascii="Myriad Pro Light"/>
          <w:b/>
        </w:rPr>
      </w:pPr>
      <w:r>
        <w:rPr>
          <w:noProof/>
        </w:rPr>
        <mc:AlternateContent>
          <mc:Choice Requires="wps">
            <w:drawing>
              <wp:anchor distT="0" distB="0" distL="0" distR="0" simplePos="0" relativeHeight="251659264" behindDoc="1" locked="0" layoutInCell="1" allowOverlap="1" wp14:anchorId="4EAD2F84" wp14:editId="6504BF5B">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42C16"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A6080</w:t>
      </w:r>
    </w:p>
    <w:p w14:paraId="52A7BD57" w14:textId="77777777" w:rsidR="00273D0A" w:rsidRDefault="00273D0A" w:rsidP="00273D0A">
      <w:pPr>
        <w:spacing w:before="18"/>
        <w:rPr>
          <w:rFonts w:ascii="Myriad Pro Light"/>
          <w:color w:val="231F20"/>
          <w:sz w:val="20"/>
        </w:rPr>
      </w:pPr>
      <w:r>
        <w:rPr>
          <w:rFonts w:ascii="Myriad Pro Light"/>
          <w:color w:val="231F20"/>
          <w:sz w:val="20"/>
        </w:rPr>
        <w:t>Suggested Specifications | Section 08 90 00</w:t>
      </w:r>
    </w:p>
    <w:p w14:paraId="0817A03B" w14:textId="77777777" w:rsidR="00273D0A" w:rsidRDefault="00273D0A" w:rsidP="00273D0A">
      <w:pPr>
        <w:pStyle w:val="BodyText"/>
        <w:tabs>
          <w:tab w:val="left" w:pos="180"/>
          <w:tab w:val="left" w:pos="360"/>
        </w:tabs>
        <w:ind w:left="90"/>
        <w:rPr>
          <w:rFonts w:ascii="Myriad Pro Light" w:hAnsi="Myriad Pro Light"/>
          <w:b/>
          <w:bCs/>
          <w:sz w:val="22"/>
          <w:szCs w:val="22"/>
        </w:rPr>
      </w:pPr>
    </w:p>
    <w:p w14:paraId="0E01C13A" w14:textId="77777777" w:rsidR="00273D0A" w:rsidRDefault="00273D0A" w:rsidP="00273D0A">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745E800B" w:rsidR="001931AF" w:rsidRPr="00273D0A" w:rsidRDefault="00273D0A" w:rsidP="00273D0A">
      <w:pPr>
        <w:pStyle w:val="BodyText"/>
        <w:tabs>
          <w:tab w:val="left" w:pos="180"/>
          <w:tab w:val="left" w:pos="360"/>
        </w:tabs>
        <w:rPr>
          <w:rFonts w:ascii="Myriad Pro Light" w:hAnsi="Myriad Pro Light"/>
          <w:b/>
          <w:sz w:val="22"/>
          <w:szCs w:val="22"/>
        </w:rPr>
      </w:pPr>
      <w:r>
        <w:rPr>
          <w:rFonts w:ascii="Myriad Pro Light" w:hAnsi="Myriad Pro Light"/>
          <w:b/>
          <w:bCs/>
          <w:sz w:val="22"/>
          <w:szCs w:val="22"/>
        </w:rPr>
        <w:tab/>
      </w:r>
      <w:r w:rsidR="001931AF" w:rsidRPr="00273D0A">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77777777" w:rsidR="001931AF" w:rsidRPr="00E33ABF" w:rsidRDefault="001931AF" w:rsidP="00BD2E74">
      <w:pPr>
        <w:widowControl/>
        <w:numPr>
          <w:ilvl w:val="1"/>
          <w:numId w:val="26"/>
        </w:numPr>
        <w:tabs>
          <w:tab w:val="num" w:pos="1440"/>
        </w:tabs>
        <w:autoSpaceDE/>
        <w:autoSpaceDN/>
        <w:ind w:left="1440" w:hanging="360"/>
        <w:outlineLvl w:val="1"/>
        <w:rPr>
          <w:rFonts w:ascii="Myriad Pro Light" w:hAnsi="Myriad Pro Light"/>
        </w:rPr>
      </w:pPr>
      <w:r w:rsidRPr="00E33ABF">
        <w:rPr>
          <w:rFonts w:ascii="Myriad Pro Light" w:hAnsi="Myriad Pro Light"/>
        </w:rPr>
        <w:t xml:space="preserve">Thin line louvers.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Standard 500-L-99 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1803A485" w14:textId="77777777" w:rsidR="000E2297" w:rsidRPr="00A802E6" w:rsidRDefault="000E2297" w:rsidP="000E2297">
      <w:pPr>
        <w:pStyle w:val="PlainText"/>
        <w:rPr>
          <w:rFonts w:ascii="Myriad Pro Light" w:hAnsi="Myriad Pro Light"/>
          <w:b/>
          <w:color w:val="000000"/>
          <w:sz w:val="22"/>
          <w:szCs w:val="22"/>
        </w:rPr>
      </w:pPr>
      <w:r w:rsidRPr="00A802E6">
        <w:rPr>
          <w:rFonts w:ascii="Myriad Pro Light" w:hAnsi="Myriad Pro Light"/>
          <w:b/>
          <w:color w:val="000000"/>
          <w:sz w:val="22"/>
          <w:szCs w:val="22"/>
        </w:rPr>
        <w:t>1.03 Definitions</w:t>
      </w:r>
    </w:p>
    <w:p w14:paraId="5ECB38A3" w14:textId="77777777" w:rsidR="000E2297" w:rsidRPr="00A802E6" w:rsidRDefault="000E2297" w:rsidP="00BD2E74">
      <w:pPr>
        <w:pStyle w:val="PlainText"/>
        <w:numPr>
          <w:ilvl w:val="0"/>
          <w:numId w:val="34"/>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lastRenderedPageBreak/>
        <w:t xml:space="preserve">Blast Louver: is an Architectural Wall Louver whose frame, blades, anchorages and integral supports supplied by the louver manufacture have </w:t>
      </w:r>
      <w:proofErr w:type="gramStart"/>
      <w:r w:rsidRPr="00A802E6">
        <w:rPr>
          <w:rFonts w:ascii="Myriad Pro Light" w:hAnsi="Myriad Pro Light"/>
          <w:color w:val="000000"/>
          <w:sz w:val="22"/>
          <w:szCs w:val="22"/>
        </w:rPr>
        <w:t>been designed</w:t>
      </w:r>
      <w:proofErr w:type="gramEnd"/>
      <w:r w:rsidRPr="00A802E6">
        <w:rPr>
          <w:rFonts w:ascii="Myriad Pro Light" w:hAnsi="Myriad Pro Light"/>
          <w:color w:val="000000"/>
          <w:sz w:val="22"/>
          <w:szCs w:val="22"/>
        </w:rPr>
        <w:t>, engineered and manufactured to withstand Blast Loading and whose design is supported by detailed structural calculations and analysis by a licensed engineer.</w:t>
      </w:r>
    </w:p>
    <w:p w14:paraId="3548B981" w14:textId="77777777" w:rsidR="000E2297" w:rsidRPr="00A802E6" w:rsidRDefault="000E2297" w:rsidP="00BD2E74">
      <w:pPr>
        <w:pStyle w:val="PlainText"/>
        <w:numPr>
          <w:ilvl w:val="0"/>
          <w:numId w:val="34"/>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t>Blast Loading: is the resultant loading from an explosive threat, the blast parameters established, i.e., Peak Pressure, (P), and Impulse (I) as determined by engineering calculations and analysis.</w:t>
      </w:r>
    </w:p>
    <w:p w14:paraId="2051F89E" w14:textId="03BB8996" w:rsidR="000E2297" w:rsidRPr="00A802E6" w:rsidRDefault="000E2297" w:rsidP="000E2297">
      <w:pPr>
        <w:widowControl/>
        <w:autoSpaceDE/>
        <w:autoSpaceDN/>
        <w:outlineLvl w:val="1"/>
        <w:rPr>
          <w:rFonts w:ascii="Myriad Pro Light" w:hAnsi="Myriad Pro Light"/>
        </w:rPr>
      </w:pPr>
    </w:p>
    <w:p w14:paraId="4C99FE35" w14:textId="77777777" w:rsidR="000E2297" w:rsidRPr="00A802E6" w:rsidRDefault="000E2297" w:rsidP="000E2297">
      <w:pPr>
        <w:widowControl/>
        <w:autoSpaceDE/>
        <w:autoSpaceDN/>
        <w:outlineLvl w:val="1"/>
        <w:rPr>
          <w:rFonts w:ascii="Myriad Pro Light" w:hAnsi="Myriad Pro Light"/>
        </w:rPr>
      </w:pPr>
    </w:p>
    <w:p w14:paraId="7B09E3EC" w14:textId="77777777" w:rsidR="00AE0B00" w:rsidRDefault="001931AF" w:rsidP="00AE0B00">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4</w:t>
      </w:r>
      <w:r w:rsidRPr="00E33ABF">
        <w:rPr>
          <w:rFonts w:ascii="Myriad Pro Light" w:hAnsi="Myriad Pro Light"/>
          <w:sz w:val="22"/>
          <w:szCs w:val="22"/>
        </w:rPr>
        <w:t xml:space="preserve"> Submittals</w:t>
      </w:r>
    </w:p>
    <w:p w14:paraId="744BF43F" w14:textId="77777777" w:rsidR="00AE0B00" w:rsidRPr="00AE0B00" w:rsidRDefault="001931AF" w:rsidP="00AE0B00">
      <w:pPr>
        <w:pStyle w:val="PlainText"/>
        <w:numPr>
          <w:ilvl w:val="0"/>
          <w:numId w:val="37"/>
        </w:numPr>
        <w:rPr>
          <w:rFonts w:ascii="Myriad Pro Light" w:hAnsi="Myriad Pro Light"/>
          <w:sz w:val="22"/>
          <w:szCs w:val="22"/>
        </w:rPr>
      </w:pPr>
      <w:r w:rsidRPr="00E33ABF">
        <w:rPr>
          <w:rFonts w:ascii="Myriad Pro Light" w:hAnsi="Myriad Pro Light"/>
        </w:rPr>
        <w:t xml:space="preserve"> </w:t>
      </w:r>
      <w:bookmarkStart w:id="1" w:name="_Hlk78297762"/>
      <w:bookmarkStart w:id="2" w:name="_Hlk78297975"/>
      <w:r w:rsidR="00AE0B00" w:rsidRPr="00AE0B00">
        <w:rPr>
          <w:rFonts w:ascii="Myriad Pro Light" w:hAnsi="Myriad Pro Light"/>
          <w:sz w:val="22"/>
          <w:szCs w:val="22"/>
        </w:rPr>
        <w:t>Product Data</w:t>
      </w:r>
    </w:p>
    <w:p w14:paraId="20E61458" w14:textId="77777777" w:rsidR="00AE0B00" w:rsidRPr="00AE0B00" w:rsidRDefault="00AE0B00" w:rsidP="00AE0B00">
      <w:pPr>
        <w:widowControl/>
        <w:numPr>
          <w:ilvl w:val="1"/>
          <w:numId w:val="37"/>
        </w:numPr>
        <w:overflowPunct w:val="0"/>
        <w:adjustRightInd w:val="0"/>
        <w:textAlignment w:val="baseline"/>
        <w:rPr>
          <w:rFonts w:ascii="Myriad Pro Light" w:eastAsia="Times New Roman" w:hAnsi="Myriad Pro Light" w:cs="Times New Roman"/>
          <w:lang w:bidi="ar-SA"/>
        </w:rPr>
      </w:pPr>
      <w:r w:rsidRPr="00AE0B00">
        <w:rPr>
          <w:rFonts w:ascii="Myriad Pro Light" w:eastAsia="Times New Roman" w:hAnsi="Myriad Pro Light" w:cs="Times New Roman"/>
          <w:lang w:bidi="ar-SA"/>
        </w:rPr>
        <w:t>Air flow and water entrainment performance test results.</w:t>
      </w:r>
    </w:p>
    <w:p w14:paraId="35A72665" w14:textId="77777777" w:rsidR="00AE0B00" w:rsidRPr="00AE0B00" w:rsidRDefault="00AE0B00" w:rsidP="00AE0B00">
      <w:pPr>
        <w:widowControl/>
        <w:numPr>
          <w:ilvl w:val="1"/>
          <w:numId w:val="37"/>
        </w:numPr>
        <w:overflowPunct w:val="0"/>
        <w:adjustRightInd w:val="0"/>
        <w:textAlignment w:val="baseline"/>
        <w:rPr>
          <w:rFonts w:ascii="Myriad Pro Light" w:eastAsia="Times New Roman" w:hAnsi="Myriad Pro Light" w:cs="Times New Roman"/>
          <w:lang w:bidi="ar-SA"/>
        </w:rPr>
      </w:pPr>
      <w:r w:rsidRPr="00AE0B00">
        <w:rPr>
          <w:rFonts w:ascii="Myriad Pro Light" w:eastAsia="Times New Roman" w:hAnsi="Myriad Pro Light" w:cs="Times New Roman"/>
          <w:lang w:bidi="ar-SA"/>
        </w:rPr>
        <w:t>Material types and thickness.</w:t>
      </w:r>
    </w:p>
    <w:p w14:paraId="6878D3E5" w14:textId="77777777" w:rsidR="00AE0B00" w:rsidRPr="00AE0B00" w:rsidRDefault="00AE0B00" w:rsidP="00AE0B00">
      <w:pPr>
        <w:widowControl/>
        <w:numPr>
          <w:ilvl w:val="0"/>
          <w:numId w:val="37"/>
        </w:numPr>
        <w:overflowPunct w:val="0"/>
        <w:adjustRightInd w:val="0"/>
        <w:textAlignment w:val="baseline"/>
        <w:rPr>
          <w:rFonts w:ascii="Myriad Pro Light" w:eastAsia="Times New Roman" w:hAnsi="Myriad Pro Light" w:cs="Times New Roman"/>
          <w:lang w:bidi="ar-SA"/>
        </w:rPr>
      </w:pPr>
      <w:bookmarkStart w:id="3" w:name="_Hlk78297017"/>
      <w:bookmarkStart w:id="4" w:name="_Hlk78296589"/>
      <w:bookmarkStart w:id="5" w:name="_Hlk78295968"/>
      <w:bookmarkStart w:id="6" w:name="_Hlk78297528"/>
      <w:r w:rsidRPr="00AE0B00">
        <w:rPr>
          <w:rFonts w:ascii="Myriad Pro Light" w:eastAsia="Times New Roman" w:hAnsi="Myriad Pro Light" w:cs="Times New Roman"/>
          <w:lang w:bidi="ar-SA"/>
        </w:rPr>
        <w:t>Shop Drawings – Full Shop Drawings</w:t>
      </w:r>
    </w:p>
    <w:p w14:paraId="7E65E4E9" w14:textId="77777777" w:rsidR="00AE0B00" w:rsidRPr="00AE0B00" w:rsidRDefault="00AE0B00" w:rsidP="00AE0B00">
      <w:pPr>
        <w:widowControl/>
        <w:numPr>
          <w:ilvl w:val="1"/>
          <w:numId w:val="37"/>
        </w:numPr>
        <w:overflowPunct w:val="0"/>
        <w:adjustRightInd w:val="0"/>
        <w:textAlignment w:val="baseline"/>
        <w:rPr>
          <w:rFonts w:ascii="Myriad Pro Light" w:eastAsia="Times New Roman" w:hAnsi="Myriad Pro Light" w:cs="Times New Roman"/>
          <w:lang w:bidi="ar-SA"/>
        </w:rPr>
      </w:pPr>
      <w:r w:rsidRPr="00AE0B00">
        <w:rPr>
          <w:rFonts w:ascii="Myriad Pro Light" w:eastAsia="Times New Roman" w:hAnsi="Myriad Pro Light" w:cs="Times New Roman"/>
          <w:lang w:bidi="ar-SA"/>
        </w:rPr>
        <w:t>Include elevations, plan views, section views, and specific details for each louver.</w:t>
      </w:r>
    </w:p>
    <w:p w14:paraId="260BADFD" w14:textId="77777777" w:rsidR="00AE0B00" w:rsidRPr="00AE0B00" w:rsidRDefault="00AE0B00" w:rsidP="00AE0B00">
      <w:pPr>
        <w:widowControl/>
        <w:numPr>
          <w:ilvl w:val="1"/>
          <w:numId w:val="37"/>
        </w:numPr>
        <w:overflowPunct w:val="0"/>
        <w:adjustRightInd w:val="0"/>
        <w:textAlignment w:val="baseline"/>
        <w:rPr>
          <w:rFonts w:ascii="Myriad Pro Light" w:eastAsia="Times New Roman" w:hAnsi="Myriad Pro Light" w:cs="Times New Roman"/>
          <w:lang w:bidi="ar-SA"/>
        </w:rPr>
      </w:pPr>
      <w:r w:rsidRPr="00AE0B00">
        <w:rPr>
          <w:rFonts w:ascii="Myriad Pro Light" w:eastAsia="Times New Roman" w:hAnsi="Myriad Pro Light" w:cs="Times New Roman"/>
          <w:lang w:bidi="ar-SA"/>
        </w:rPr>
        <w:t xml:space="preserve">Include building elevations, key plan, and all relevant datum </w:t>
      </w:r>
      <w:proofErr w:type="gramStart"/>
      <w:r w:rsidRPr="00AE0B00">
        <w:rPr>
          <w:rFonts w:ascii="Myriad Pro Light" w:eastAsia="Times New Roman" w:hAnsi="Myriad Pro Light" w:cs="Times New Roman"/>
          <w:lang w:bidi="ar-SA"/>
        </w:rPr>
        <w:t>dimensions on</w:t>
      </w:r>
      <w:proofErr w:type="gramEnd"/>
      <w:r w:rsidRPr="00AE0B00">
        <w:rPr>
          <w:rFonts w:ascii="Myriad Pro Light" w:eastAsia="Times New Roman" w:hAnsi="Myriad Pro Light" w:cs="Times New Roman"/>
          <w:lang w:bidi="ar-SA"/>
        </w:rPr>
        <w:t xml:space="preserve"> to allow for ease of locating louvers relative to the overall building and relative to adjacent construction elements.</w:t>
      </w:r>
    </w:p>
    <w:p w14:paraId="291E99C1" w14:textId="77777777" w:rsidR="00AE0B00" w:rsidRPr="00AE0B00" w:rsidRDefault="00AE0B00" w:rsidP="00AE0B00">
      <w:pPr>
        <w:widowControl/>
        <w:numPr>
          <w:ilvl w:val="1"/>
          <w:numId w:val="37"/>
        </w:numPr>
        <w:overflowPunct w:val="0"/>
        <w:adjustRightInd w:val="0"/>
        <w:textAlignment w:val="baseline"/>
        <w:rPr>
          <w:rFonts w:ascii="Myriad Pro Light" w:eastAsia="Times New Roman" w:hAnsi="Myriad Pro Light" w:cs="Times New Roman"/>
          <w:lang w:bidi="ar-SA"/>
        </w:rPr>
      </w:pPr>
      <w:r w:rsidRPr="00AE0B00">
        <w:rPr>
          <w:rFonts w:ascii="Myriad Pro Light" w:eastAsia="Times New Roman" w:hAnsi="Myriad Pro Light" w:cs="Times New Roman"/>
          <w:lang w:bidi="ar-SA"/>
        </w:rPr>
        <w:t>Show anchorage details and connections for all component parts.</w:t>
      </w:r>
    </w:p>
    <w:p w14:paraId="15FD4899" w14:textId="77777777" w:rsidR="00AE0B00" w:rsidRPr="00AE0B00" w:rsidRDefault="00AE0B00" w:rsidP="00AE0B00">
      <w:pPr>
        <w:widowControl/>
        <w:numPr>
          <w:ilvl w:val="1"/>
          <w:numId w:val="37"/>
        </w:numPr>
        <w:overflowPunct w:val="0"/>
        <w:adjustRightInd w:val="0"/>
        <w:textAlignment w:val="baseline"/>
        <w:rPr>
          <w:rFonts w:ascii="Myriad Pro Light" w:eastAsia="Times New Roman" w:hAnsi="Myriad Pro Light" w:cs="Times New Roman"/>
          <w:lang w:bidi="ar-SA"/>
        </w:rPr>
      </w:pPr>
      <w:r w:rsidRPr="00AE0B00">
        <w:rPr>
          <w:rFonts w:ascii="Myriad Pro Light" w:eastAsia="Times New Roman" w:hAnsi="Myriad Pro Light" w:cs="Times New Roman"/>
          <w:lang w:bidi="ar-SA"/>
        </w:rPr>
        <w:t>Include signed and sealed structural calculations.</w:t>
      </w:r>
    </w:p>
    <w:p w14:paraId="30D6D400" w14:textId="77777777" w:rsidR="00AE0B00" w:rsidRPr="00AE0B00" w:rsidRDefault="00AE0B00" w:rsidP="00AE0B00">
      <w:pPr>
        <w:widowControl/>
        <w:numPr>
          <w:ilvl w:val="1"/>
          <w:numId w:val="37"/>
        </w:numPr>
        <w:overflowPunct w:val="0"/>
        <w:adjustRightInd w:val="0"/>
        <w:textAlignment w:val="baseline"/>
        <w:rPr>
          <w:rFonts w:ascii="Myriad Pro Light" w:eastAsia="Times New Roman" w:hAnsi="Myriad Pro Light" w:cs="Times New Roman"/>
          <w:lang w:bidi="ar-SA"/>
        </w:rPr>
      </w:pPr>
      <w:r w:rsidRPr="00AE0B00">
        <w:rPr>
          <w:rFonts w:ascii="Myriad Pro Light" w:eastAsia="Times New Roman" w:hAnsi="Myriad Pro Light" w:cs="Times New Roman"/>
          <w:lang w:bidi="ar-SA"/>
        </w:rPr>
        <w:t>The louver manufacturer shall incorporate a reasonable degree of coordination with adjacent trades, review of supplemental instructions, and new document issuances in their shop drawing issuances and revisions.</w:t>
      </w:r>
    </w:p>
    <w:p w14:paraId="3C8FC33D" w14:textId="77777777" w:rsidR="00AE0B00" w:rsidRPr="00AE0B00" w:rsidRDefault="00AE0B00" w:rsidP="00AE0B00">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241E0AF" w14:textId="77777777" w:rsidR="00AE0B00" w:rsidRPr="00AE0B00" w:rsidRDefault="00AE0B00" w:rsidP="00AE0B0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AE0B00">
        <w:rPr>
          <w:rFonts w:ascii="Myriad Pro Light" w:hAnsi="Myriad Pro Light"/>
        </w:rPr>
        <w:t>OR</w:t>
      </w:r>
    </w:p>
    <w:p w14:paraId="64559E7F" w14:textId="77777777" w:rsidR="00AE0B00" w:rsidRPr="00AE0B00" w:rsidRDefault="00AE0B00" w:rsidP="00AE0B0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43AE50F8" w14:textId="77777777" w:rsidR="00AE0B00" w:rsidRPr="00AE0B00" w:rsidRDefault="00AE0B00" w:rsidP="00AE0B00">
      <w:pPr>
        <w:widowControl/>
        <w:numPr>
          <w:ilvl w:val="0"/>
          <w:numId w:val="38"/>
        </w:numPr>
        <w:overflowPunct w:val="0"/>
        <w:adjustRightInd w:val="0"/>
        <w:textAlignment w:val="baseline"/>
        <w:rPr>
          <w:rFonts w:ascii="Myriad Pro Light" w:eastAsia="Times New Roman" w:hAnsi="Myriad Pro Light" w:cs="Times New Roman"/>
          <w:lang w:bidi="ar-SA"/>
        </w:rPr>
      </w:pPr>
      <w:r w:rsidRPr="00AE0B00">
        <w:rPr>
          <w:rFonts w:ascii="Myriad Pro Light" w:eastAsia="Times New Roman" w:hAnsi="Myriad Pro Light" w:cs="Times New Roman"/>
          <w:lang w:bidi="ar-SA"/>
        </w:rPr>
        <w:t>Shop Drawings – Unit Drawings</w:t>
      </w:r>
    </w:p>
    <w:p w14:paraId="116503FA" w14:textId="77777777" w:rsidR="00AE0B00" w:rsidRPr="00AE0B00" w:rsidRDefault="00AE0B00" w:rsidP="00AE0B00">
      <w:pPr>
        <w:widowControl/>
        <w:numPr>
          <w:ilvl w:val="1"/>
          <w:numId w:val="38"/>
        </w:numPr>
        <w:overflowPunct w:val="0"/>
        <w:adjustRightInd w:val="0"/>
        <w:textAlignment w:val="baseline"/>
        <w:rPr>
          <w:rFonts w:ascii="Myriad Pro Light" w:eastAsia="Times New Roman" w:hAnsi="Myriad Pro Light" w:cs="Times New Roman"/>
          <w:lang w:bidi="ar-SA"/>
        </w:rPr>
      </w:pPr>
      <w:r w:rsidRPr="00AE0B00">
        <w:rPr>
          <w:rFonts w:ascii="Myriad Pro Light" w:eastAsia="Times New Roman" w:hAnsi="Myriad Pro Light" w:cs="Times New Roman"/>
          <w:lang w:bidi="ar-SA"/>
        </w:rPr>
        <w:t>Include elevations, sections, and specific details for each louver.</w:t>
      </w:r>
    </w:p>
    <w:p w14:paraId="6B56450A" w14:textId="77777777" w:rsidR="00AE0B00" w:rsidRPr="00AE0B00" w:rsidRDefault="00AE0B00" w:rsidP="00AE0B00">
      <w:pPr>
        <w:widowControl/>
        <w:numPr>
          <w:ilvl w:val="1"/>
          <w:numId w:val="38"/>
        </w:numPr>
        <w:overflowPunct w:val="0"/>
        <w:adjustRightInd w:val="0"/>
        <w:textAlignment w:val="baseline"/>
        <w:rPr>
          <w:rFonts w:ascii="Myriad Pro Light" w:eastAsia="Times New Roman" w:hAnsi="Myriad Pro Light" w:cs="Times New Roman"/>
          <w:lang w:bidi="ar-SA"/>
        </w:rPr>
      </w:pPr>
      <w:r w:rsidRPr="00AE0B00">
        <w:rPr>
          <w:rFonts w:ascii="Myriad Pro Light" w:eastAsia="Times New Roman" w:hAnsi="Myriad Pro Light" w:cs="Times New Roman"/>
          <w:lang w:bidi="ar-SA"/>
        </w:rPr>
        <w:t>Show anchorage details and connections for all component parts.</w:t>
      </w:r>
    </w:p>
    <w:p w14:paraId="67A38BD0" w14:textId="77777777" w:rsidR="00AE0B00" w:rsidRPr="00AE0B00" w:rsidRDefault="00AE0B00" w:rsidP="00AE0B00">
      <w:pPr>
        <w:widowControl/>
        <w:numPr>
          <w:ilvl w:val="1"/>
          <w:numId w:val="38"/>
        </w:numPr>
        <w:overflowPunct w:val="0"/>
        <w:adjustRightInd w:val="0"/>
        <w:textAlignment w:val="baseline"/>
        <w:rPr>
          <w:rFonts w:ascii="Myriad Pro Light" w:eastAsia="Times New Roman" w:hAnsi="Myriad Pro Light" w:cs="Times New Roman"/>
          <w:lang w:bidi="ar-SA"/>
        </w:rPr>
      </w:pPr>
      <w:r w:rsidRPr="00AE0B00">
        <w:rPr>
          <w:rFonts w:ascii="Myriad Pro Light" w:eastAsia="Times New Roman" w:hAnsi="Myriad Pro Light" w:cs="Times New Roman"/>
          <w:lang w:bidi="ar-SA"/>
        </w:rPr>
        <w:t>Include signed and sealed structural calculations.</w:t>
      </w:r>
      <w:bookmarkEnd w:id="3"/>
    </w:p>
    <w:bookmarkEnd w:id="4"/>
    <w:p w14:paraId="08379C15" w14:textId="77777777" w:rsidR="00AE0B00" w:rsidRPr="00AE0B00" w:rsidRDefault="00AE0B00" w:rsidP="00AE0B00">
      <w:pPr>
        <w:widowControl/>
        <w:overflowPunct w:val="0"/>
        <w:adjustRightInd w:val="0"/>
        <w:textAlignment w:val="baseline"/>
        <w:rPr>
          <w:rFonts w:ascii="Myriad Pro Light" w:eastAsia="Times New Roman" w:hAnsi="Myriad Pro Light" w:cs="Times New Roman"/>
          <w:lang w:bidi="ar-SA"/>
        </w:rPr>
      </w:pPr>
    </w:p>
    <w:bookmarkEnd w:id="5"/>
    <w:p w14:paraId="586B8C39" w14:textId="77777777" w:rsidR="00AE0B00" w:rsidRPr="00AE0B00" w:rsidRDefault="00AE0B00" w:rsidP="00AE0B00">
      <w:pPr>
        <w:widowControl/>
        <w:numPr>
          <w:ilvl w:val="0"/>
          <w:numId w:val="38"/>
        </w:numPr>
        <w:overflowPunct w:val="0"/>
        <w:adjustRightInd w:val="0"/>
        <w:textAlignment w:val="baseline"/>
        <w:rPr>
          <w:rFonts w:ascii="Myriad Pro Light" w:eastAsia="Times New Roman" w:hAnsi="Myriad Pro Light" w:cs="Times New Roman"/>
          <w:lang w:bidi="ar-SA"/>
        </w:rPr>
      </w:pPr>
      <w:r w:rsidRPr="00AE0B00">
        <w:rPr>
          <w:rFonts w:ascii="Myriad Pro Light" w:eastAsia="Times New Roman" w:hAnsi="Myriad Pro Light" w:cs="Times New Roman"/>
          <w:lang w:bidi="ar-SA"/>
        </w:rPr>
        <w:t>Samples</w:t>
      </w:r>
    </w:p>
    <w:p w14:paraId="30EF4232" w14:textId="77777777" w:rsidR="00AE0B00" w:rsidRPr="00AE0B00" w:rsidRDefault="00AE0B00" w:rsidP="00AE0B00">
      <w:pPr>
        <w:widowControl/>
        <w:overflowPunct w:val="0"/>
        <w:adjustRightInd w:val="0"/>
        <w:textAlignment w:val="baseline"/>
        <w:rPr>
          <w:rFonts w:ascii="Myriad Pro Light" w:eastAsia="Times New Roman" w:hAnsi="Myriad Pro Light" w:cs="Times New Roman"/>
          <w:lang w:bidi="ar-SA"/>
        </w:rPr>
      </w:pPr>
    </w:p>
    <w:p w14:paraId="65CB49AF" w14:textId="77777777" w:rsidR="00AE0B00" w:rsidRPr="00AE0B00" w:rsidRDefault="00AE0B00" w:rsidP="00AE0B00">
      <w:pPr>
        <w:widowControl/>
        <w:numPr>
          <w:ilvl w:val="0"/>
          <w:numId w:val="35"/>
        </w:numPr>
        <w:autoSpaceDE/>
        <w:autoSpaceDN/>
        <w:ind w:left="1856"/>
        <w:outlineLvl w:val="0"/>
        <w:rPr>
          <w:rFonts w:ascii="Myriad Pro Light" w:hAnsi="Myriad Pro Light"/>
        </w:rPr>
      </w:pPr>
      <w:r w:rsidRPr="00AE0B00">
        <w:rPr>
          <w:rFonts w:ascii="Myriad Pro Light" w:hAnsi="Myriad Pro Light"/>
        </w:rPr>
        <w:t xml:space="preserve">Metal Chips standard size </w:t>
      </w:r>
      <w:proofErr w:type="gramStart"/>
      <w:r w:rsidRPr="00AE0B00">
        <w:rPr>
          <w:rFonts w:ascii="Myriad Pro Light" w:hAnsi="Myriad Pro Light"/>
        </w:rPr>
        <w:t>3</w:t>
      </w:r>
      <w:proofErr w:type="gramEnd"/>
      <w:r w:rsidRPr="00AE0B00">
        <w:rPr>
          <w:rFonts w:ascii="Myriad Pro Light" w:hAnsi="Myriad Pro Light"/>
        </w:rPr>
        <w:t>” x 5” choose from 16 colors.</w:t>
      </w:r>
    </w:p>
    <w:p w14:paraId="42D6B064" w14:textId="6F8738AC" w:rsidR="00AE0B00" w:rsidRPr="00AE0B00" w:rsidRDefault="00AE0B00" w:rsidP="00AE0B00">
      <w:pPr>
        <w:widowControl/>
        <w:numPr>
          <w:ilvl w:val="0"/>
          <w:numId w:val="35"/>
        </w:numPr>
        <w:autoSpaceDE/>
        <w:autoSpaceDN/>
        <w:ind w:left="1856"/>
        <w:outlineLvl w:val="0"/>
        <w:rPr>
          <w:rFonts w:ascii="Myriad Pro Light" w:hAnsi="Myriad Pro Light"/>
        </w:rPr>
      </w:pPr>
      <w:r w:rsidRPr="00AE0B00">
        <w:rPr>
          <w:rFonts w:ascii="Myriad Pro Light" w:hAnsi="Myriad Pro Light"/>
        </w:rPr>
        <w:t xml:space="preserve">Wood Grain Color Chips standard size </w:t>
      </w:r>
      <w:proofErr w:type="gramStart"/>
      <w:r w:rsidRPr="00AE0B00">
        <w:rPr>
          <w:rFonts w:ascii="Myriad Pro Light" w:hAnsi="Myriad Pro Light"/>
        </w:rPr>
        <w:t>3</w:t>
      </w:r>
      <w:proofErr w:type="gramEnd"/>
      <w:r w:rsidRPr="00AE0B00">
        <w:rPr>
          <w:rFonts w:ascii="Myriad Pro Light" w:hAnsi="Myriad Pro Light"/>
        </w:rPr>
        <w:t>” x 5” choose from 1</w:t>
      </w:r>
      <w:r w:rsidR="00273D0A">
        <w:rPr>
          <w:rFonts w:ascii="Myriad Pro Light" w:hAnsi="Myriad Pro Light"/>
        </w:rPr>
        <w:t>1</w:t>
      </w:r>
      <w:r w:rsidRPr="00AE0B00">
        <w:rPr>
          <w:rFonts w:ascii="Myriad Pro Light" w:hAnsi="Myriad Pro Light"/>
        </w:rPr>
        <w:t xml:space="preserve"> colors.</w:t>
      </w:r>
    </w:p>
    <w:p w14:paraId="4139C2CC" w14:textId="667D5F2F" w:rsidR="00AE0B00" w:rsidRPr="00AE0B00" w:rsidRDefault="00AE0B00" w:rsidP="00AE0B00">
      <w:pPr>
        <w:widowControl/>
        <w:numPr>
          <w:ilvl w:val="0"/>
          <w:numId w:val="35"/>
        </w:numPr>
        <w:autoSpaceDE/>
        <w:autoSpaceDN/>
        <w:ind w:left="1856"/>
        <w:outlineLvl w:val="0"/>
        <w:rPr>
          <w:rFonts w:ascii="Myriad Pro Light" w:hAnsi="Myriad Pro Light"/>
        </w:rPr>
      </w:pPr>
      <w:r w:rsidRPr="00AE0B00">
        <w:rPr>
          <w:rFonts w:ascii="Myriad Pro Light" w:hAnsi="Myriad Pro Light"/>
        </w:rPr>
        <w:t xml:space="preserve">Wood Grain Color Chain standard size </w:t>
      </w:r>
      <w:proofErr w:type="gramStart"/>
      <w:r w:rsidRPr="00AE0B00">
        <w:rPr>
          <w:rFonts w:ascii="Myriad Pro Light" w:hAnsi="Myriad Pro Light"/>
        </w:rPr>
        <w:t>3</w:t>
      </w:r>
      <w:proofErr w:type="gramEnd"/>
      <w:r w:rsidRPr="00AE0B00">
        <w:rPr>
          <w:rFonts w:ascii="Myriad Pro Light" w:hAnsi="Myriad Pro Light"/>
        </w:rPr>
        <w:t>” x 5” chain of all 1</w:t>
      </w:r>
      <w:r w:rsidR="00273D0A">
        <w:rPr>
          <w:rFonts w:ascii="Myriad Pro Light" w:hAnsi="Myriad Pro Light"/>
        </w:rPr>
        <w:t>1</w:t>
      </w:r>
      <w:r w:rsidRPr="00AE0B00">
        <w:rPr>
          <w:rFonts w:ascii="Myriad Pro Light" w:hAnsi="Myriad Pro Light"/>
        </w:rPr>
        <w:t xml:space="preserve"> wood grains.</w:t>
      </w:r>
    </w:p>
    <w:p w14:paraId="5FF2D71C" w14:textId="77777777" w:rsidR="00AE0B00" w:rsidRPr="00AE0B00" w:rsidRDefault="00AE0B00" w:rsidP="00AE0B00">
      <w:pPr>
        <w:widowControl/>
        <w:numPr>
          <w:ilvl w:val="0"/>
          <w:numId w:val="35"/>
        </w:numPr>
        <w:autoSpaceDE/>
        <w:autoSpaceDN/>
        <w:ind w:left="1856"/>
        <w:outlineLvl w:val="0"/>
        <w:rPr>
          <w:rFonts w:ascii="Myriad Pro Light" w:hAnsi="Myriad Pro Light"/>
        </w:rPr>
      </w:pPr>
      <w:r w:rsidRPr="00AE0B00">
        <w:rPr>
          <w:rFonts w:ascii="Myriad Pro Light" w:hAnsi="Myriad Pro Light"/>
        </w:rPr>
        <w:t>Wood Grain Color Chart standard size 81/2” x 11” print on demand.</w:t>
      </w:r>
    </w:p>
    <w:p w14:paraId="0233468F" w14:textId="77777777" w:rsidR="00AE0B00" w:rsidRPr="00AE0B00" w:rsidRDefault="00AE0B00" w:rsidP="00AE0B00">
      <w:pPr>
        <w:widowControl/>
        <w:numPr>
          <w:ilvl w:val="0"/>
          <w:numId w:val="35"/>
        </w:numPr>
        <w:autoSpaceDE/>
        <w:autoSpaceDN/>
        <w:ind w:left="1856"/>
        <w:outlineLvl w:val="0"/>
        <w:rPr>
          <w:rFonts w:ascii="Myriad Pro Light" w:hAnsi="Myriad Pro Light"/>
        </w:rPr>
      </w:pPr>
      <w:r w:rsidRPr="00AE0B00">
        <w:rPr>
          <w:rFonts w:ascii="Myriad Pro Light" w:hAnsi="Myriad Pro Light"/>
        </w:rPr>
        <w:t xml:space="preserve">Standard KYNAR Color Card standard size 81/2” x 11” shows all </w:t>
      </w:r>
      <w:proofErr w:type="gramStart"/>
      <w:r w:rsidRPr="00AE0B00">
        <w:rPr>
          <w:rFonts w:ascii="Myriad Pro Light" w:hAnsi="Myriad Pro Light"/>
        </w:rPr>
        <w:t>20</w:t>
      </w:r>
      <w:proofErr w:type="gramEnd"/>
      <w:r w:rsidRPr="00AE0B00">
        <w:rPr>
          <w:rFonts w:ascii="Myriad Pro Light" w:hAnsi="Myriad Pro Light"/>
        </w:rPr>
        <w:t xml:space="preserve"> colors.</w:t>
      </w:r>
    </w:p>
    <w:p w14:paraId="04269952" w14:textId="77777777" w:rsidR="00AE0B00" w:rsidRPr="00AE0B00" w:rsidRDefault="00AE0B00" w:rsidP="00AE0B00">
      <w:pPr>
        <w:widowControl/>
        <w:numPr>
          <w:ilvl w:val="0"/>
          <w:numId w:val="35"/>
        </w:numPr>
        <w:autoSpaceDE/>
        <w:autoSpaceDN/>
        <w:ind w:left="1856"/>
        <w:outlineLvl w:val="0"/>
        <w:rPr>
          <w:rFonts w:ascii="Myriad Pro Light" w:hAnsi="Myriad Pro Light"/>
        </w:rPr>
      </w:pPr>
      <w:r w:rsidRPr="00AE0B00">
        <w:rPr>
          <w:rFonts w:ascii="Myriad Pro Light" w:hAnsi="Myriad Pro Light"/>
        </w:rPr>
        <w:t xml:space="preserve">Metallic KYNAR Color Card standard size 81/2” x 11” shows all </w:t>
      </w:r>
      <w:proofErr w:type="gramStart"/>
      <w:r w:rsidRPr="00AE0B00">
        <w:rPr>
          <w:rFonts w:ascii="Myriad Pro Light" w:hAnsi="Myriad Pro Light"/>
        </w:rPr>
        <w:t>20</w:t>
      </w:r>
      <w:proofErr w:type="gramEnd"/>
      <w:r w:rsidRPr="00AE0B00">
        <w:rPr>
          <w:rFonts w:ascii="Myriad Pro Light" w:hAnsi="Myriad Pro Light"/>
        </w:rPr>
        <w:t xml:space="preserve"> colors.</w:t>
      </w:r>
    </w:p>
    <w:p w14:paraId="57D48933" w14:textId="77777777" w:rsidR="00AE0B00" w:rsidRPr="00AE0B00" w:rsidRDefault="00AE0B00" w:rsidP="00AE0B00">
      <w:pPr>
        <w:widowControl/>
        <w:overflowPunct w:val="0"/>
        <w:adjustRightInd w:val="0"/>
        <w:textAlignment w:val="baseline"/>
        <w:rPr>
          <w:rFonts w:ascii="Myriad Pro Light" w:eastAsia="Times New Roman" w:hAnsi="Myriad Pro Light" w:cs="Times New Roman"/>
          <w:lang w:bidi="ar-SA"/>
        </w:rPr>
      </w:pPr>
    </w:p>
    <w:p w14:paraId="0FA05305" w14:textId="77777777" w:rsidR="00AE0B00" w:rsidRPr="00AE0B00" w:rsidRDefault="00AE0B00" w:rsidP="00AE0B00">
      <w:pPr>
        <w:widowControl/>
        <w:numPr>
          <w:ilvl w:val="0"/>
          <w:numId w:val="38"/>
        </w:numPr>
        <w:overflowPunct w:val="0"/>
        <w:adjustRightInd w:val="0"/>
        <w:textAlignment w:val="baseline"/>
        <w:rPr>
          <w:rFonts w:ascii="Myriad Pro Light" w:eastAsia="Times New Roman" w:hAnsi="Myriad Pro Light" w:cs="Times New Roman"/>
          <w:lang w:bidi="ar-SA"/>
        </w:rPr>
      </w:pPr>
      <w:r w:rsidRPr="00AE0B00">
        <w:rPr>
          <w:rFonts w:ascii="Myriad Pro Light" w:eastAsia="Times New Roman" w:hAnsi="Myriad Pro Light" w:cs="Times New Roman"/>
          <w:lang w:bidi="ar-SA"/>
        </w:rPr>
        <w:t>Submit color chips for approval.</w:t>
      </w:r>
    </w:p>
    <w:bookmarkEnd w:id="1"/>
    <w:p w14:paraId="149DA7C8" w14:textId="77777777" w:rsidR="00AE0B00" w:rsidRPr="00AE0B00" w:rsidRDefault="00AE0B00" w:rsidP="00AE0B00">
      <w:pPr>
        <w:widowControl/>
        <w:overflowPunct w:val="0"/>
        <w:adjustRightInd w:val="0"/>
        <w:textAlignment w:val="baseline"/>
        <w:rPr>
          <w:rFonts w:ascii="Myriad Pro Light" w:eastAsia="Times New Roman" w:hAnsi="Myriad Pro Light" w:cs="Times New Roman"/>
          <w:lang w:bidi="ar-SA"/>
        </w:rPr>
      </w:pPr>
    </w:p>
    <w:bookmarkEnd w:id="2"/>
    <w:bookmarkEnd w:id="6"/>
    <w:p w14:paraId="367DF7FC" w14:textId="77CFB29C"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0E2297">
        <w:rPr>
          <w:rFonts w:ascii="Myriad Pro Light" w:hAnsi="Myriad Pro Light"/>
          <w:sz w:val="22"/>
          <w:szCs w:val="22"/>
        </w:rPr>
        <w:t>5</w:t>
      </w:r>
      <w:r w:rsidRPr="00E33ABF">
        <w:rPr>
          <w:rFonts w:ascii="Myriad Pro Light" w:hAnsi="Myriad Pro Light"/>
          <w:sz w:val="22"/>
          <w:szCs w:val="22"/>
        </w:rPr>
        <w:t xml:space="preserve"> Quality Assurance</w:t>
      </w:r>
    </w:p>
    <w:p w14:paraId="199F5D7C" w14:textId="41659129" w:rsidR="001931AF" w:rsidRPr="00E33ABF" w:rsidRDefault="001931AF" w:rsidP="00652449">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77777777" w:rsidR="001931AF" w:rsidRPr="00E33ABF" w:rsidRDefault="001931AF" w:rsidP="00652449">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and BSRIA test data as required to confirm that the louvers have the specified air and water performance characteristics. </w:t>
      </w:r>
    </w:p>
    <w:p w14:paraId="43C32A2B" w14:textId="77777777" w:rsidR="001931AF" w:rsidRPr="00E33ABF" w:rsidRDefault="001931AF" w:rsidP="00652449">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652449">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652449">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108A2E82"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6</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lastRenderedPageBreak/>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3B2E1B6A"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5EAF1091" w14:textId="77777777" w:rsidR="00FB7F68" w:rsidRDefault="00FB7F68" w:rsidP="00FB7F68">
      <w:pPr>
        <w:pStyle w:val="Heading1"/>
        <w:widowControl/>
        <w:numPr>
          <w:ilvl w:val="0"/>
          <w:numId w:val="36"/>
        </w:numPr>
        <w:autoSpaceDE/>
        <w:autoSpaceDN/>
      </w:pPr>
      <w:r>
        <w:t xml:space="preserve">CS 6” (152.4) Deep High Performance Fixed Extruded </w:t>
      </w:r>
      <w:proofErr w:type="gramStart"/>
      <w:r>
        <w:t>mullion</w:t>
      </w:r>
      <w:proofErr w:type="gramEnd"/>
      <w:r>
        <w:t xml:space="preserve"> Louver Model A6080</w:t>
      </w:r>
    </w:p>
    <w:p w14:paraId="7D1B71EC" w14:textId="4D2ABCBF" w:rsidR="00FB7F68" w:rsidRDefault="00FB7F68" w:rsidP="00FB7F68">
      <w:pPr>
        <w:widowControl/>
        <w:numPr>
          <w:ilvl w:val="1"/>
          <w:numId w:val="36"/>
        </w:numPr>
        <w:autoSpaceDE/>
        <w:autoSpaceDN/>
        <w:rPr>
          <w:color w:val="000000"/>
        </w:rPr>
      </w:pPr>
      <w:r>
        <w:rPr>
          <w:b/>
          <w:color w:val="000000"/>
        </w:rPr>
        <w:t>Material:</w:t>
      </w:r>
      <w:r>
        <w:rPr>
          <w:color w:val="000000"/>
        </w:rPr>
        <w:t xml:space="preserve"> Heads, sills, jambs and mullions to be </w:t>
      </w:r>
      <w:r w:rsidR="00AE0B00">
        <w:rPr>
          <w:color w:val="000000"/>
        </w:rPr>
        <w:t>one-piece</w:t>
      </w:r>
      <w:r>
        <w:rPr>
          <w:color w:val="000000"/>
        </w:rPr>
        <w:t xml:space="preserve"> structural aluminum members with integral caulking slot and retaining beads. Mullions shall be sliding interlock</w:t>
      </w:r>
      <w:r w:rsidR="00273D0A">
        <w:rPr>
          <w:color w:val="000000"/>
        </w:rPr>
        <w:t xml:space="preserve">. </w:t>
      </w:r>
      <w:r>
        <w:rPr>
          <w:color w:val="000000"/>
        </w:rPr>
        <w:t xml:space="preserve">Blades to be one piece aluminum extrusions with reinforcing boss. </w:t>
      </w:r>
      <w:r w:rsidR="00AE0B00">
        <w:rPr>
          <w:color w:val="000000"/>
        </w:rPr>
        <w:t>Nominal minimum m</w:t>
      </w:r>
      <w:r>
        <w:rPr>
          <w:color w:val="000000"/>
        </w:rPr>
        <w:t xml:space="preserve">aterial thickness to be as follows: Heads, sills, jambs and mullions: 0.081” (2.06mm). Blades: 0.081” (2.06mm). </w:t>
      </w:r>
    </w:p>
    <w:p w14:paraId="20EE767A" w14:textId="77777777" w:rsidR="00FB7F68" w:rsidRDefault="00FB7F68" w:rsidP="00FB7F68">
      <w:pPr>
        <w:widowControl/>
        <w:numPr>
          <w:ilvl w:val="1"/>
          <w:numId w:val="36"/>
        </w:numPr>
        <w:autoSpaceDE/>
        <w:autoSpaceDN/>
        <w:rPr>
          <w:color w:val="000000"/>
        </w:rPr>
      </w:pPr>
      <w:r>
        <w:rPr>
          <w:b/>
          <w:color w:val="000000"/>
        </w:rPr>
        <w:t>AMCA Performance:</w:t>
      </w:r>
      <w:r>
        <w:rPr>
          <w:color w:val="000000"/>
        </w:rPr>
        <w:t xml:space="preserve"> A 4’ x 4’ unit shall conform to the following and </w:t>
      </w:r>
      <w:proofErr w:type="gramStart"/>
      <w:r>
        <w:rPr>
          <w:color w:val="000000"/>
        </w:rPr>
        <w:t>be licensed</w:t>
      </w:r>
      <w:proofErr w:type="gramEnd"/>
      <w:r>
        <w:rPr>
          <w:color w:val="000000"/>
        </w:rPr>
        <w:t xml:space="preserve"> to bear the AMCA seal:</w:t>
      </w:r>
    </w:p>
    <w:p w14:paraId="7743F704" w14:textId="77777777" w:rsidR="00FB7F68" w:rsidRDefault="00FB7F68" w:rsidP="00FB7F68">
      <w:pPr>
        <w:rPr>
          <w:color w:val="000000"/>
        </w:rPr>
      </w:pPr>
    </w:p>
    <w:tbl>
      <w:tblPr>
        <w:tblW w:w="0" w:type="auto"/>
        <w:tblInd w:w="1440" w:type="dxa"/>
        <w:tblLayout w:type="fixed"/>
        <w:tblCellMar>
          <w:left w:w="0" w:type="dxa"/>
          <w:right w:w="0" w:type="dxa"/>
        </w:tblCellMar>
        <w:tblLook w:val="0000" w:firstRow="0" w:lastRow="0" w:firstColumn="0" w:lastColumn="0" w:noHBand="0" w:noVBand="0"/>
      </w:tblPr>
      <w:tblGrid>
        <w:gridCol w:w="5850"/>
        <w:gridCol w:w="2340"/>
      </w:tblGrid>
      <w:tr w:rsidR="00FB7F68" w14:paraId="460E0BAA" w14:textId="77777777" w:rsidTr="00FB7F68">
        <w:trPr>
          <w:trHeight w:val="261"/>
        </w:trPr>
        <w:tc>
          <w:tcPr>
            <w:tcW w:w="5850" w:type="dxa"/>
            <w:vAlign w:val="center"/>
          </w:tcPr>
          <w:p w14:paraId="05684659" w14:textId="77777777" w:rsidR="00FB7F68" w:rsidRDefault="00FB7F68" w:rsidP="00E34AD2">
            <w:r>
              <w:t>Free Area</w:t>
            </w:r>
          </w:p>
        </w:tc>
        <w:tc>
          <w:tcPr>
            <w:tcW w:w="2340" w:type="dxa"/>
            <w:vAlign w:val="center"/>
          </w:tcPr>
          <w:p w14:paraId="0C5F7B68" w14:textId="77777777" w:rsidR="00FB7F68" w:rsidRDefault="00FB7F68" w:rsidP="00E34AD2">
            <w:pPr>
              <w:pStyle w:val="Header"/>
              <w:rPr>
                <w:rFonts w:eastAsia="Batang"/>
              </w:rPr>
            </w:pPr>
            <w:r>
              <w:rPr>
                <w:color w:val="000000"/>
              </w:rPr>
              <w:t>8.24 sq. ft. (0.765 sq. m.)</w:t>
            </w:r>
          </w:p>
        </w:tc>
      </w:tr>
      <w:tr w:rsidR="00FB7F68" w14:paraId="2B01C968" w14:textId="77777777" w:rsidTr="00FB7F68">
        <w:tc>
          <w:tcPr>
            <w:tcW w:w="5850" w:type="dxa"/>
            <w:vAlign w:val="center"/>
          </w:tcPr>
          <w:p w14:paraId="23E24C28" w14:textId="77777777" w:rsidR="00FB7F68" w:rsidRDefault="00FB7F68" w:rsidP="00E34AD2">
            <w:r>
              <w:t xml:space="preserve">Free area velocity at the point of beginning water penetration </w:t>
            </w:r>
          </w:p>
        </w:tc>
        <w:tc>
          <w:tcPr>
            <w:tcW w:w="2340" w:type="dxa"/>
            <w:vAlign w:val="center"/>
          </w:tcPr>
          <w:p w14:paraId="3B905460" w14:textId="77777777" w:rsidR="00FB7F68" w:rsidRDefault="00FB7F68" w:rsidP="00E34AD2">
            <w:r>
              <w:rPr>
                <w:color w:val="000000"/>
              </w:rPr>
              <w:t>900 FPM (274 m/min)</w:t>
            </w:r>
          </w:p>
        </w:tc>
      </w:tr>
      <w:tr w:rsidR="00FB7F68" w14:paraId="752E4EC4" w14:textId="77777777" w:rsidTr="00FB7F68">
        <w:tc>
          <w:tcPr>
            <w:tcW w:w="5850" w:type="dxa"/>
            <w:vAlign w:val="center"/>
          </w:tcPr>
          <w:p w14:paraId="7E986F26" w14:textId="77777777" w:rsidR="00FB7F68" w:rsidRDefault="00FB7F68" w:rsidP="00E34AD2">
            <w:r>
              <w:t>Intake Pressure drop at the point of beginning water penetration</w:t>
            </w:r>
          </w:p>
        </w:tc>
        <w:tc>
          <w:tcPr>
            <w:tcW w:w="2340" w:type="dxa"/>
            <w:vAlign w:val="center"/>
          </w:tcPr>
          <w:p w14:paraId="38ECF2E0" w14:textId="77777777" w:rsidR="00FB7F68" w:rsidRDefault="00FB7F68" w:rsidP="00E34AD2">
            <w:r>
              <w:rPr>
                <w:color w:val="000000"/>
              </w:rPr>
              <w:t>0.13 in. H</w:t>
            </w:r>
            <w:r>
              <w:rPr>
                <w:color w:val="000000"/>
                <w:vertAlign w:val="subscript"/>
              </w:rPr>
              <w:t>2</w:t>
            </w:r>
            <w:r>
              <w:rPr>
                <w:color w:val="000000"/>
              </w:rPr>
              <w:t>O (3.38 mm)</w:t>
            </w:r>
          </w:p>
        </w:tc>
      </w:tr>
      <w:tr w:rsidR="00FB7F68" w14:paraId="0759EC3D" w14:textId="77777777" w:rsidTr="00FB7F68">
        <w:tc>
          <w:tcPr>
            <w:tcW w:w="5850" w:type="dxa"/>
            <w:vAlign w:val="center"/>
          </w:tcPr>
          <w:p w14:paraId="0C90BBC7" w14:textId="77777777" w:rsidR="00FB7F68" w:rsidRDefault="00FB7F68" w:rsidP="00E34AD2">
            <w:r>
              <w:t>Exhaust pressure drop at 1000 fpm free area velocity (305 m/min)</w:t>
            </w:r>
          </w:p>
        </w:tc>
        <w:tc>
          <w:tcPr>
            <w:tcW w:w="2340" w:type="dxa"/>
            <w:vAlign w:val="center"/>
          </w:tcPr>
          <w:p w14:paraId="27807D76" w14:textId="77777777" w:rsidR="00FB7F68" w:rsidRDefault="00FB7F68" w:rsidP="00E34AD2">
            <w:r>
              <w:rPr>
                <w:color w:val="000000"/>
              </w:rPr>
              <w:t>0.16 in. H</w:t>
            </w:r>
            <w:r>
              <w:rPr>
                <w:color w:val="000000"/>
                <w:vertAlign w:val="subscript"/>
              </w:rPr>
              <w:t>2</w:t>
            </w:r>
            <w:r>
              <w:rPr>
                <w:color w:val="000000"/>
              </w:rPr>
              <w:t>O (4.06 mm)</w:t>
            </w:r>
          </w:p>
        </w:tc>
      </w:tr>
    </w:tbl>
    <w:p w14:paraId="72DE85E0" w14:textId="77777777" w:rsidR="00DD1DD3" w:rsidRPr="00DD1DD3" w:rsidRDefault="00DD1DD3" w:rsidP="00DD1DD3">
      <w:pPr>
        <w:rPr>
          <w:lang w:bidi="ar-SA"/>
        </w:rPr>
      </w:pPr>
    </w:p>
    <w:p w14:paraId="53158D02" w14:textId="77777777" w:rsidR="00DD1DD3" w:rsidRPr="00DD1DD3" w:rsidRDefault="00DD1DD3" w:rsidP="00DD1DD3">
      <w:pPr>
        <w:rPr>
          <w:lang w:bidi="ar-SA"/>
        </w:rPr>
      </w:pPr>
    </w:p>
    <w:p w14:paraId="542F2EE0" w14:textId="2A4B5A93" w:rsidR="00707441" w:rsidRPr="00E33ABF" w:rsidRDefault="00B37F46"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Pr>
          <w:rFonts w:ascii="Myriad Pro Light" w:hAnsi="Myriad Pro Light"/>
          <w:b/>
        </w:rPr>
        <w:t>F</w:t>
      </w:r>
      <w:r w:rsidR="00707441" w:rsidRPr="00E33ABF">
        <w:rPr>
          <w:rFonts w:ascii="Myriad Pro Light" w:hAnsi="Myriad Pro Light"/>
          <w:b/>
        </w:rPr>
        <w:t>inishes</w:t>
      </w:r>
    </w:p>
    <w:p w14:paraId="31261839" w14:textId="77777777"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6EDAEE88"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273D0A" w:rsidRPr="00E33ABF">
        <w:rPr>
          <w:rFonts w:ascii="Myriad Pro Light" w:hAnsi="Myriad Pro Light"/>
        </w:rPr>
        <w:t xml:space="preserve">. </w:t>
      </w:r>
      <w:r w:rsidRPr="00E33ABF">
        <w:rPr>
          <w:rFonts w:ascii="Myriad Pro Light" w:hAnsi="Myriad Pro Light"/>
        </w:rPr>
        <w:t>Finish thickness to be 1.5 to 3.0 mils</w:t>
      </w:r>
      <w:r w:rsidR="00273D0A" w:rsidRPr="00E33ABF">
        <w:rPr>
          <w:rFonts w:ascii="Myriad Pro Light" w:hAnsi="Myriad Pro Light"/>
        </w:rPr>
        <w:t xml:space="preserve">. </w:t>
      </w:r>
    </w:p>
    <w:p w14:paraId="3D51992E" w14:textId="265CA368"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273D0A" w:rsidRPr="00E33ABF">
        <w:rPr>
          <w:rFonts w:ascii="Myriad Pro Light" w:hAnsi="Myriad Pro Light"/>
        </w:rPr>
        <w:t xml:space="preserv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lastRenderedPageBreak/>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4FBE3B2F" w14:textId="039B1197" w:rsidR="007074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34EB0918" w14:textId="5021932B" w:rsidR="00652449" w:rsidRPr="00652449" w:rsidRDefault="00652449" w:rsidP="00652449">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Style w:val="markedcontent"/>
          <w:rFonts w:ascii="Myriad Pro Light" w:hAnsi="Myriad Pro Light" w:cs="Arial"/>
        </w:rPr>
      </w:pPr>
      <w:r>
        <w:rPr>
          <w:rStyle w:val="markedcontent"/>
          <w:rFonts w:ascii="Myriad Pro Light" w:hAnsi="Myriad Pro Light" w:cs="Arial"/>
        </w:rPr>
        <w:t>B.</w:t>
      </w:r>
      <w:r w:rsidRPr="00652449">
        <w:rPr>
          <w:rStyle w:val="markedcontent"/>
          <w:rFonts w:ascii="Myriad Pro Light" w:hAnsi="Myriad Pro Light" w:cs="Arial"/>
        </w:rPr>
        <w:t xml:space="preserve">  </w:t>
      </w:r>
      <w:bookmarkStart w:id="7" w:name="_Hlk79410899"/>
      <w:bookmarkStart w:id="8" w:name="_Hlk79436078"/>
      <w:bookmarkStart w:id="9" w:name="_Hlk79487523"/>
      <w:bookmarkStart w:id="10" w:name="_Hlk79411040"/>
      <w:r>
        <w:rPr>
          <w:rStyle w:val="markedcontent"/>
          <w:rFonts w:ascii="Myriad Pro Light" w:hAnsi="Myriad Pro Light" w:cs="Arial"/>
        </w:rPr>
        <w:t xml:space="preserve">  </w:t>
      </w:r>
      <w:r w:rsidRPr="00652449">
        <w:rPr>
          <w:rStyle w:val="markedcontent"/>
          <w:rFonts w:ascii="Myriad Pro Light" w:hAnsi="Myriad Pro Light" w:cs="Arial"/>
        </w:rPr>
        <w:t xml:space="preserve">Wood Grain Powder Coat Finish is durable, with superior scratch and fade resistance. Available in </w:t>
      </w:r>
      <w:proofErr w:type="gramStart"/>
      <w:r w:rsidRPr="00652449">
        <w:rPr>
          <w:rStyle w:val="markedcontent"/>
          <w:rFonts w:ascii="Myriad Pro Light" w:hAnsi="Myriad Pro Light" w:cs="Arial"/>
        </w:rPr>
        <w:t>1</w:t>
      </w:r>
      <w:r w:rsidR="00273D0A">
        <w:rPr>
          <w:rStyle w:val="markedcontent"/>
          <w:rFonts w:ascii="Myriad Pro Light" w:hAnsi="Myriad Pro Light" w:cs="Arial"/>
        </w:rPr>
        <w:t>1</w:t>
      </w:r>
      <w:proofErr w:type="gramEnd"/>
      <w:r w:rsidRPr="00652449">
        <w:rPr>
          <w:rStyle w:val="markedcontent"/>
          <w:rFonts w:ascii="Myriad Pro Light" w:hAnsi="Myriad Pro Light" w:cs="Arial"/>
        </w:rPr>
        <w:t xml:space="preserve"> standard wood grain patterns with textured finish.</w:t>
      </w:r>
    </w:p>
    <w:p w14:paraId="37C8B59C" w14:textId="77777777" w:rsidR="00652449" w:rsidRPr="00132C6A" w:rsidRDefault="00652449" w:rsidP="00652449">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29EBFDFC" w14:textId="77777777" w:rsidR="00652449" w:rsidRPr="003A5214" w:rsidRDefault="00652449" w:rsidP="00652449">
      <w:pPr>
        <w:pStyle w:val="BodyText"/>
        <w:widowControl/>
        <w:numPr>
          <w:ilvl w:val="0"/>
          <w:numId w:val="40"/>
        </w:numPr>
        <w:autoSpaceDE/>
        <w:autoSpaceDN/>
        <w:spacing w:line="244" w:lineRule="auto"/>
        <w:ind w:left="1856" w:right="113"/>
        <w:jc w:val="both"/>
        <w:rPr>
          <w:rFonts w:ascii="Myriad Pro Light" w:hAnsi="Myriad Pro Light"/>
          <w:color w:val="231F20"/>
          <w:sz w:val="22"/>
          <w:szCs w:val="22"/>
        </w:rPr>
      </w:pPr>
      <w:bookmarkStart w:id="11" w:name="_Hlk79411396"/>
      <w:bookmarkStart w:id="12" w:name="_Hlk79410857"/>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5D7B7DFE" w14:textId="77777777" w:rsidR="00652449" w:rsidRPr="003A5214" w:rsidRDefault="00652449" w:rsidP="00652449">
      <w:pPr>
        <w:pStyle w:val="BodyText"/>
        <w:widowControl/>
        <w:autoSpaceDE/>
        <w:autoSpaceDN/>
        <w:spacing w:line="244" w:lineRule="auto"/>
        <w:ind w:left="3116" w:right="113"/>
        <w:jc w:val="both"/>
        <w:rPr>
          <w:rFonts w:ascii="Myriad Pro Light" w:hAnsi="Myriad Pro Light"/>
          <w:color w:val="231F20"/>
          <w:sz w:val="22"/>
          <w:szCs w:val="22"/>
        </w:rPr>
      </w:pPr>
    </w:p>
    <w:p w14:paraId="659D641F" w14:textId="77777777" w:rsidR="00652449" w:rsidRPr="003A5214" w:rsidRDefault="00652449" w:rsidP="00652449">
      <w:pPr>
        <w:pStyle w:val="ListParagraph"/>
        <w:widowControl/>
        <w:numPr>
          <w:ilvl w:val="0"/>
          <w:numId w:val="40"/>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w:t>
      </w:r>
      <w:proofErr w:type="gramStart"/>
      <w:r w:rsidRPr="003A5214">
        <w:rPr>
          <w:rFonts w:ascii="Myriad Pro Light" w:hAnsi="Myriad Pro Light" w:cs="Times New Roman"/>
          <w:color w:val="231F20"/>
        </w:rPr>
        <w:t>use</w:t>
      </w:r>
      <w:proofErr w:type="gramEnd"/>
      <w:r w:rsidRPr="003A5214">
        <w:rPr>
          <w:rFonts w:ascii="Myriad Pro Light" w:hAnsi="Myriad Pro Light" w:cs="Times New Roman"/>
          <w:color w:val="231F20"/>
        </w:rPr>
        <w:t xml:space="preserve"> a polyurethane powder coat with </w:t>
      </w:r>
      <w:proofErr w:type="gramStart"/>
      <w:r w:rsidRPr="003A5214">
        <w:rPr>
          <w:rFonts w:ascii="Myriad Pro Light" w:hAnsi="Myriad Pro Light" w:cs="Times New Roman"/>
          <w:color w:val="231F20"/>
        </w:rPr>
        <w:t>ink based</w:t>
      </w:r>
      <w:proofErr w:type="gramEnd"/>
      <w:r w:rsidRPr="003A5214">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6216D3D9" w14:textId="77777777" w:rsidR="00652449" w:rsidRPr="003A5214" w:rsidRDefault="00652449" w:rsidP="00652449">
      <w:pPr>
        <w:widowControl/>
        <w:autoSpaceDE/>
        <w:autoSpaceDN/>
        <w:ind w:left="3116"/>
        <w:rPr>
          <w:rFonts w:ascii="Myriad Pro Light" w:hAnsi="Myriad Pro Light" w:cs="Times New Roman"/>
          <w:color w:val="231F20"/>
        </w:rPr>
      </w:pPr>
    </w:p>
    <w:p w14:paraId="20CA1CD3" w14:textId="77777777" w:rsidR="00652449" w:rsidRPr="003A5214" w:rsidRDefault="00652449" w:rsidP="00652449">
      <w:pPr>
        <w:pStyle w:val="ListParagraph"/>
        <w:numPr>
          <w:ilvl w:val="0"/>
          <w:numId w:val="40"/>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bookmarkEnd w:id="7"/>
    <w:bookmarkEnd w:id="8"/>
    <w:bookmarkEnd w:id="11"/>
    <w:p w14:paraId="04C0A133" w14:textId="77777777" w:rsidR="00652449" w:rsidRPr="003D3CE6" w:rsidRDefault="00652449" w:rsidP="00652449">
      <w:pPr>
        <w:pStyle w:val="ListParagraph"/>
        <w:ind w:left="1115"/>
        <w:rPr>
          <w:rFonts w:ascii="Myriad Pro" w:hAnsi="Myriad Pro"/>
        </w:rPr>
      </w:pPr>
    </w:p>
    <w:bookmarkEnd w:id="12"/>
    <w:p w14:paraId="6CF4CD22" w14:textId="77777777" w:rsidR="00652449" w:rsidRPr="003D3CE6" w:rsidRDefault="00652449" w:rsidP="00652449">
      <w:pPr>
        <w:ind w:left="5049"/>
        <w:rPr>
          <w:rFonts w:ascii="Myriad Pro" w:hAnsi="Myriad Pro"/>
        </w:rPr>
      </w:pPr>
      <w:r>
        <w:rPr>
          <w:rFonts w:ascii="Myriad Pro" w:hAnsi="Myriad Pro"/>
        </w:rPr>
        <w:t>OR</w:t>
      </w:r>
    </w:p>
    <w:bookmarkEnd w:id="9"/>
    <w:bookmarkEnd w:id="10"/>
    <w:p w14:paraId="6EFE82C1" w14:textId="77777777" w:rsidR="00652449" w:rsidRPr="00E33ABF" w:rsidRDefault="00652449"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5712B448" w:rsidR="00707441" w:rsidRPr="00652449" w:rsidRDefault="00707441" w:rsidP="00652449">
      <w:pPr>
        <w:tabs>
          <w:tab w:val="left" w:pos="540"/>
          <w:tab w:val="left" w:pos="900"/>
          <w:tab w:val="left" w:pos="108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r w:rsidRPr="00652449">
        <w:rPr>
          <w:rStyle w:val="markedcontent"/>
          <w:rFonts w:ascii="Myriad Pro Light" w:hAnsi="Myriad Pro Light" w:cs="Arial"/>
        </w:rPr>
        <w:t xml:space="preserve">  </w:t>
      </w:r>
      <w:r w:rsidRPr="00652449">
        <w:rPr>
          <w:rFonts w:ascii="Myriad Pro Light" w:hAnsi="Myriad Pro Light"/>
        </w:rPr>
        <w:t>B.</w:t>
      </w:r>
      <w:r w:rsidRPr="00652449">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etched and given a chromated conversion pre-treatment before application of the MICA II coating. The coating shall consist of a primer and a pearlescent pigmented PFV2 topcoat. It shall receive a bake cycle of 17 minutes at </w:t>
      </w:r>
      <w:r w:rsidRPr="00E33ABF">
        <w:rPr>
          <w:rFonts w:ascii="Myriad Pro Light" w:hAnsi="Myriad Pro Light"/>
        </w:rPr>
        <w:lastRenderedPageBreak/>
        <w:t>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12A9F967" w:rsidR="008F3963" w:rsidRPr="00E33ABF" w:rsidRDefault="00AE0B00"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4EC915B7" w14:textId="55FA030D" w:rsidR="008F3963" w:rsidRPr="00E33ABF" w:rsidRDefault="008F3963" w:rsidP="008F3963">
      <w:pPr>
        <w:adjustRightInd w:val="0"/>
        <w:ind w:left="1800" w:hanging="360"/>
        <w:rPr>
          <w:rFonts w:ascii="Myriad Pro Light" w:eastAsia="Calibri" w:hAnsi="Myriad Pro Light"/>
          <w:color w:val="000000"/>
        </w:rPr>
      </w:pPr>
      <w:r w:rsidRPr="00E33ABF">
        <w:rPr>
          <w:rFonts w:ascii="Myriad Pro Light" w:eastAsia="Calibri" w:hAnsi="Myriad Pro Light"/>
          <w:color w:val="000000"/>
        </w:rPr>
        <w:t xml:space="preserve"> </w:t>
      </w:r>
    </w:p>
    <w:p w14:paraId="51F9B1B2" w14:textId="77777777" w:rsidR="00AE0B00" w:rsidRPr="00AE0B00" w:rsidRDefault="00AE0B00" w:rsidP="00AE0B00">
      <w:pPr>
        <w:widowControl/>
        <w:numPr>
          <w:ilvl w:val="0"/>
          <w:numId w:val="9"/>
        </w:numPr>
        <w:adjustRightInd w:val="0"/>
        <w:ind w:left="1108"/>
        <w:rPr>
          <w:rFonts w:ascii="Myriad Pro Light" w:eastAsiaTheme="minorHAnsi" w:hAnsi="Myriad Pro Light" w:cs="Times New Roman"/>
          <w:color w:val="000000"/>
          <w:lang w:bidi="ar-SA"/>
        </w:rPr>
      </w:pPr>
      <w:bookmarkStart w:id="13" w:name="_Hlk78298078"/>
      <w:r w:rsidRPr="00AE0B00">
        <w:rPr>
          <w:rFonts w:ascii="Myriad Pro Light" w:eastAsiaTheme="minorHAnsi" w:hAnsi="Myriad Pro Light" w:cs="Times New Roman"/>
          <w:color w:val="000000"/>
          <w:lang w:bidi="ar-SA"/>
        </w:rPr>
        <w:t xml:space="preserve">Furnish as specified and where indicated on the drawings. Blank- off panel systems to </w:t>
      </w:r>
      <w:proofErr w:type="gramStart"/>
      <w:r w:rsidRPr="00AE0B00">
        <w:rPr>
          <w:rFonts w:ascii="Myriad Pro Light" w:eastAsiaTheme="minorHAnsi" w:hAnsi="Myriad Pro Light" w:cs="Times New Roman"/>
          <w:color w:val="000000"/>
          <w:lang w:bidi="ar-SA"/>
        </w:rPr>
        <w:t xml:space="preserve">be </w:t>
      </w:r>
      <w:bookmarkStart w:id="14" w:name="_Hlk78298299"/>
      <w:r w:rsidRPr="00AE0B00">
        <w:rPr>
          <w:rFonts w:ascii="Myriad Pro Light" w:eastAsiaTheme="minorHAnsi" w:hAnsi="Myriad Pro Light" w:cs="Times New Roman"/>
          <w:color w:val="000000"/>
          <w:lang w:bidi="ar-SA"/>
        </w:rPr>
        <w:t>fabricated</w:t>
      </w:r>
      <w:proofErr w:type="gramEnd"/>
      <w:r w:rsidRPr="00AE0B00">
        <w:rPr>
          <w:rFonts w:ascii="Myriad Pro Light" w:eastAsiaTheme="minorHAnsi" w:hAnsi="Myriad Pro Light" w:cs="Times New Roman"/>
          <w:color w:val="000000"/>
          <w:lang w:bidi="ar-SA"/>
        </w:rPr>
        <w:t xml:space="preserve"> and installed on the louver by the louver manufacturer. </w:t>
      </w:r>
    </w:p>
    <w:p w14:paraId="7322E5B5" w14:textId="77777777" w:rsidR="00AE0B00" w:rsidRPr="00AE0B00" w:rsidRDefault="00AE0B00" w:rsidP="00AE0B00">
      <w:pPr>
        <w:widowControl/>
        <w:adjustRightInd w:val="0"/>
        <w:rPr>
          <w:rFonts w:ascii="Myriad Pro Light" w:eastAsiaTheme="minorHAnsi" w:hAnsi="Myriad Pro Light" w:cs="Times New Roman"/>
          <w:color w:val="000000"/>
          <w:lang w:bidi="ar-SA"/>
        </w:rPr>
      </w:pPr>
    </w:p>
    <w:p w14:paraId="1CD34E1D" w14:textId="77777777" w:rsidR="00AE0B00" w:rsidRPr="00AE0B00" w:rsidRDefault="00AE0B00" w:rsidP="00AE0B00">
      <w:pPr>
        <w:widowControl/>
        <w:adjustRightInd w:val="0"/>
        <w:rPr>
          <w:rFonts w:ascii="Myriad Pro Light" w:eastAsiaTheme="minorHAnsi" w:hAnsi="Myriad Pro Light" w:cs="Times New Roman"/>
          <w:color w:val="000000"/>
          <w:lang w:bidi="ar-SA"/>
        </w:rPr>
      </w:pPr>
      <w:r w:rsidRPr="00AE0B00">
        <w:rPr>
          <w:rFonts w:ascii="Myriad Pro Light" w:eastAsiaTheme="minorHAnsi" w:hAnsi="Myriad Pro Light" w:cs="Times New Roman"/>
          <w:color w:val="000000"/>
          <w:lang w:bidi="ar-SA"/>
        </w:rPr>
        <w:t xml:space="preserve">                               </w:t>
      </w:r>
    </w:p>
    <w:p w14:paraId="71685DAA" w14:textId="2EF82C9C" w:rsidR="00AE0B00" w:rsidRPr="00AE0B00" w:rsidRDefault="00AE0B00" w:rsidP="00AE0B00">
      <w:pPr>
        <w:widowControl/>
        <w:numPr>
          <w:ilvl w:val="0"/>
          <w:numId w:val="9"/>
        </w:numPr>
        <w:autoSpaceDE/>
        <w:autoSpaceDN/>
        <w:ind w:left="1108"/>
        <w:rPr>
          <w:rFonts w:ascii="Myriad Pro Light" w:eastAsia="Times New Roman" w:hAnsi="Myriad Pro Light" w:cs="Times New Roman"/>
        </w:rPr>
      </w:pPr>
      <w:r w:rsidRPr="00AE0B00">
        <w:rPr>
          <w:rFonts w:ascii="Myriad Pro Light" w:hAnsi="Myriad Pro Light" w:cs="Times New Roman"/>
        </w:rPr>
        <w:t xml:space="preserve">Custom fabricated Blank- off panels’ factory </w:t>
      </w:r>
      <w:proofErr w:type="gramStart"/>
      <w:r w:rsidRPr="00AE0B00">
        <w:rPr>
          <w:rFonts w:ascii="Myriad Pro Light" w:hAnsi="Myriad Pro Light" w:cs="Times New Roman"/>
        </w:rPr>
        <w:t>sealed</w:t>
      </w:r>
      <w:proofErr w:type="gramEnd"/>
      <w:r w:rsidRPr="00AE0B00">
        <w:rPr>
          <w:rFonts w:ascii="Myriad Pro Light" w:hAnsi="Myriad Pro Light" w:cs="Times New Roman"/>
        </w:rPr>
        <w:t xml:space="preserve"> and quality tested. Includes </w:t>
      </w:r>
      <w:r w:rsidRPr="00AE0B00">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273D0A" w:rsidRPr="00AE0B00">
        <w:rPr>
          <w:rFonts w:ascii="Myriad Pro Light" w:eastAsia="Times New Roman" w:hAnsi="Myriad Pro Light" w:cs="Times New Roman"/>
        </w:rPr>
        <w:t xml:space="preserve">. </w:t>
      </w:r>
      <w:r w:rsidRPr="00AE0B00">
        <w:rPr>
          <w:rFonts w:ascii="Myriad Pro Light" w:eastAsia="Times New Roman" w:hAnsi="Myriad Pro Light" w:cs="Times New Roman"/>
        </w:rPr>
        <w:t xml:space="preserve">Any insulated blank-off panels are to </w:t>
      </w:r>
      <w:proofErr w:type="gramStart"/>
      <w:r w:rsidRPr="00AE0B00">
        <w:rPr>
          <w:rFonts w:ascii="Myriad Pro Light" w:eastAsia="Times New Roman" w:hAnsi="Myriad Pro Light" w:cs="Times New Roman"/>
        </w:rPr>
        <w:t xml:space="preserve">be </w:t>
      </w:r>
      <w:r w:rsidRPr="00AE0B00">
        <w:rPr>
          <w:rFonts w:ascii="Myriad Pro Light" w:eastAsia="Times New Roman" w:hAnsi="Myriad Pro Light" w:cs="Times New Roman"/>
        </w:rPr>
        <w:lastRenderedPageBreak/>
        <w:t>fastened</w:t>
      </w:r>
      <w:proofErr w:type="gramEnd"/>
      <w:r w:rsidRPr="00AE0B00">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4BDE2643" w14:textId="77777777" w:rsidR="00AE0B00" w:rsidRPr="00AE0B00" w:rsidRDefault="00AE0B00" w:rsidP="00AE0B00">
      <w:pPr>
        <w:ind w:left="1108" w:hanging="180"/>
        <w:rPr>
          <w:rFonts w:ascii="Myriad Pro Light" w:eastAsia="Times New Roman" w:hAnsi="Myriad Pro Light" w:cs="Times New Roman"/>
        </w:rPr>
      </w:pPr>
    </w:p>
    <w:p w14:paraId="246EBA93" w14:textId="77777777" w:rsidR="00AE0B00" w:rsidRPr="00AE0B00" w:rsidRDefault="00AE0B00" w:rsidP="00AE0B00">
      <w:pPr>
        <w:ind w:left="1108"/>
        <w:rPr>
          <w:rFonts w:ascii="Myriad Pro Light" w:eastAsia="Times New Roman" w:hAnsi="Myriad Pro Light" w:cs="Times New Roman"/>
        </w:rPr>
      </w:pPr>
      <w:r w:rsidRPr="00AE0B00">
        <w:rPr>
          <w:rFonts w:ascii="Myriad Pro Light" w:eastAsia="Times New Roman" w:hAnsi="Myriad Pro Light" w:cs="Times New Roman"/>
        </w:rPr>
        <w:t xml:space="preserve">Bird/insect screen shall </w:t>
      </w:r>
      <w:proofErr w:type="gramStart"/>
      <w:r w:rsidRPr="00AE0B00">
        <w:rPr>
          <w:rFonts w:ascii="Myriad Pro Light" w:eastAsia="Times New Roman" w:hAnsi="Myriad Pro Light" w:cs="Times New Roman"/>
        </w:rPr>
        <w:t>be installed</w:t>
      </w:r>
      <w:proofErr w:type="gramEnd"/>
      <w:r w:rsidRPr="00AE0B00">
        <w:rPr>
          <w:rFonts w:ascii="Myriad Pro Light" w:eastAsia="Times New Roman" w:hAnsi="Myriad Pro Light" w:cs="Times New Roman"/>
        </w:rPr>
        <w:t xml:space="preserve"> directly the back of the louver frame in between the louver and Blank- off system.</w:t>
      </w:r>
    </w:p>
    <w:p w14:paraId="46F851E6" w14:textId="77777777" w:rsidR="00AE0B00" w:rsidRPr="00AE0B00" w:rsidRDefault="00AE0B00" w:rsidP="00AE0B00">
      <w:pPr>
        <w:ind w:left="1108" w:hanging="180"/>
        <w:rPr>
          <w:rFonts w:ascii="Myriad Pro Light" w:eastAsia="Times New Roman" w:hAnsi="Myriad Pro Light" w:cs="Times New Roman"/>
        </w:rPr>
      </w:pPr>
    </w:p>
    <w:p w14:paraId="3F6ABCBF" w14:textId="77777777" w:rsidR="00AE0B00" w:rsidRPr="00AE0B00" w:rsidRDefault="00AE0B00" w:rsidP="00AE0B00">
      <w:pPr>
        <w:ind w:left="1108" w:hanging="360"/>
        <w:rPr>
          <w:rFonts w:ascii="Myriad Pro Light" w:eastAsia="Times New Roman" w:hAnsi="Myriad Pro Light" w:cs="Times New Roman"/>
        </w:rPr>
      </w:pPr>
      <w:r w:rsidRPr="00AE0B00">
        <w:rPr>
          <w:rFonts w:ascii="Myriad Pro Light" w:eastAsia="Times New Roman" w:hAnsi="Myriad Pro Light" w:cs="Times New Roman"/>
        </w:rPr>
        <w:t xml:space="preserve">         Includes in-house quality control testing.</w:t>
      </w:r>
    </w:p>
    <w:p w14:paraId="7CD7BD34" w14:textId="77777777" w:rsidR="00AE0B00" w:rsidRPr="00AE0B00" w:rsidRDefault="00AE0B00" w:rsidP="00AE0B00">
      <w:pPr>
        <w:ind w:left="1108" w:hanging="180"/>
        <w:rPr>
          <w:rFonts w:ascii="Myriad Pro Light" w:eastAsia="Times New Roman" w:hAnsi="Myriad Pro Light" w:cs="Times New Roman"/>
        </w:rPr>
      </w:pPr>
    </w:p>
    <w:p w14:paraId="7B828194" w14:textId="77777777" w:rsidR="00AE0B00" w:rsidRPr="00AE0B00" w:rsidRDefault="00AE0B00" w:rsidP="00AE0B00">
      <w:pPr>
        <w:widowControl/>
        <w:adjustRightInd w:val="0"/>
        <w:ind w:left="1800"/>
        <w:rPr>
          <w:rFonts w:ascii="Myriad Pro Light" w:eastAsiaTheme="minorHAnsi" w:hAnsi="Myriad Pro Light" w:cs="Times New Roman"/>
          <w:color w:val="000000"/>
          <w:lang w:bidi="ar-SA"/>
        </w:rPr>
      </w:pPr>
    </w:p>
    <w:p w14:paraId="58B1F730" w14:textId="77777777" w:rsidR="00AE0B00" w:rsidRPr="00AE0B00" w:rsidRDefault="00AE0B00" w:rsidP="00AE0B00">
      <w:pPr>
        <w:widowControl/>
        <w:adjustRightInd w:val="0"/>
        <w:ind w:left="1108" w:hanging="360"/>
        <w:rPr>
          <w:rFonts w:ascii="Myriad Pro Light" w:eastAsiaTheme="minorHAnsi" w:hAnsi="Myriad Pro Light" w:cs="Times New Roman"/>
          <w:color w:val="000000"/>
          <w:lang w:bidi="ar-SA"/>
        </w:rPr>
      </w:pPr>
      <w:r w:rsidRPr="00AE0B00">
        <w:rPr>
          <w:rFonts w:ascii="Myriad Pro Light" w:eastAsiaTheme="minorHAnsi" w:hAnsi="Myriad Pro Light" w:cs="Times New Roman"/>
          <w:color w:val="000000"/>
          <w:lang w:bidi="ar-SA"/>
        </w:rPr>
        <w:t xml:space="preserve">C.    0.050” (1.27mm) thick aluminum sheet blank-off (uninsulated) panels, model SO. Panels to be finished with standard black Kynar 500 minimum </w:t>
      </w:r>
      <w:proofErr w:type="gramStart"/>
      <w:r w:rsidRPr="00AE0B00">
        <w:rPr>
          <w:rFonts w:ascii="Myriad Pro Light" w:eastAsiaTheme="minorHAnsi" w:hAnsi="Myriad Pro Light" w:cs="Times New Roman"/>
          <w:color w:val="000000"/>
          <w:lang w:bidi="ar-SA"/>
        </w:rPr>
        <w:t>1</w:t>
      </w:r>
      <w:proofErr w:type="gramEnd"/>
      <w:r w:rsidRPr="00AE0B00">
        <w:rPr>
          <w:rFonts w:ascii="Myriad Pro Light" w:eastAsiaTheme="minorHAnsi" w:hAnsi="Myriad Pro Light" w:cs="Times New Roman"/>
          <w:color w:val="000000"/>
          <w:lang w:bidi="ar-SA"/>
        </w:rPr>
        <w:t xml:space="preserve"> mil (0.025mm) thick full strength 70% resin Fluoropolymer coating unless otherwise specified.</w:t>
      </w:r>
    </w:p>
    <w:p w14:paraId="3E64BFFC" w14:textId="77777777" w:rsidR="00AE0B00" w:rsidRPr="00AE0B00" w:rsidRDefault="00AE0B00" w:rsidP="00AE0B00">
      <w:pPr>
        <w:widowControl/>
        <w:adjustRightInd w:val="0"/>
        <w:ind w:left="208"/>
        <w:jc w:val="center"/>
        <w:rPr>
          <w:rFonts w:ascii="Myriad Pro Light" w:eastAsiaTheme="minorHAnsi" w:hAnsi="Myriad Pro Light" w:cs="Times New Roman"/>
          <w:color w:val="000000"/>
          <w:lang w:bidi="ar-SA"/>
        </w:rPr>
      </w:pPr>
      <w:r w:rsidRPr="00AE0B00">
        <w:rPr>
          <w:rFonts w:ascii="Myriad Pro Light" w:eastAsiaTheme="minorHAnsi" w:hAnsi="Myriad Pro Light" w:cs="Times New Roman"/>
          <w:color w:val="000000"/>
          <w:lang w:bidi="ar-SA"/>
        </w:rPr>
        <w:t xml:space="preserve"> </w:t>
      </w:r>
    </w:p>
    <w:p w14:paraId="3A25EE54" w14:textId="77777777" w:rsidR="00AE0B00" w:rsidRPr="00AE0B00" w:rsidRDefault="00AE0B00" w:rsidP="00AE0B00">
      <w:pPr>
        <w:widowControl/>
        <w:adjustRightInd w:val="0"/>
        <w:ind w:left="748"/>
        <w:rPr>
          <w:rFonts w:ascii="Myriad Pro Light" w:eastAsiaTheme="minorHAnsi" w:hAnsi="Myriad Pro Light" w:cs="Times New Roman"/>
          <w:color w:val="000000"/>
          <w:lang w:bidi="ar-SA"/>
        </w:rPr>
      </w:pPr>
    </w:p>
    <w:p w14:paraId="5C34E6CE" w14:textId="77777777" w:rsidR="00AE0B00" w:rsidRPr="00AE0B00" w:rsidRDefault="00AE0B00" w:rsidP="00AE0B00">
      <w:pPr>
        <w:widowControl/>
        <w:numPr>
          <w:ilvl w:val="0"/>
          <w:numId w:val="10"/>
        </w:numPr>
        <w:adjustRightInd w:val="0"/>
        <w:ind w:left="1108"/>
        <w:rPr>
          <w:rFonts w:ascii="Myriad Pro Light" w:eastAsiaTheme="minorHAnsi" w:hAnsi="Myriad Pro Light" w:cs="Times New Roman"/>
          <w:color w:val="000000"/>
          <w:lang w:bidi="ar-SA"/>
        </w:rPr>
      </w:pPr>
      <w:r w:rsidRPr="00AE0B00">
        <w:rPr>
          <w:rFonts w:ascii="Myriad Pro Light" w:eastAsiaTheme="minorHAnsi" w:hAnsi="Myriad Pro Light" w:cs="Times New Roman"/>
          <w:color w:val="000000"/>
          <w:lang w:bidi="ar-SA"/>
        </w:rPr>
        <w:t xml:space="preserve">1” (25.4mm) thick insulated blank-off panels model IBO-1S, fabricated with hydrophobic fire rated mineral wool core having an R-value of </w:t>
      </w:r>
      <w:proofErr w:type="gramStart"/>
      <w:r w:rsidRPr="00AE0B00">
        <w:rPr>
          <w:rFonts w:ascii="Myriad Pro Light" w:eastAsiaTheme="minorHAnsi" w:hAnsi="Myriad Pro Light" w:cs="Times New Roman"/>
          <w:color w:val="000000"/>
          <w:lang w:bidi="ar-SA"/>
        </w:rPr>
        <w:t>4</w:t>
      </w:r>
      <w:proofErr w:type="gramEnd"/>
      <w:r w:rsidRPr="00AE0B00">
        <w:rPr>
          <w:rFonts w:ascii="Myriad Pro Light" w:eastAsiaTheme="minorHAnsi" w:hAnsi="Myriad Pro Light" w:cs="Times New Roman"/>
          <w:color w:val="000000"/>
          <w:lang w:bidi="ar-SA"/>
        </w:rPr>
        <w:t xml:space="preserve"> per inch (</w:t>
      </w:r>
      <w:r w:rsidRPr="00AE0B00">
        <w:rPr>
          <w:rFonts w:ascii="Myriad Pro Light" w:eastAsiaTheme="minorHAnsi" w:hAnsi="Myriad Pro Light" w:cs="Times New Roman"/>
          <w:color w:val="000000"/>
          <w:position w:val="8"/>
          <w:vertAlign w:val="superscript"/>
          <w:lang w:bidi="ar-SA"/>
        </w:rPr>
        <w:t>0</w:t>
      </w:r>
      <w:r w:rsidRPr="00AE0B00">
        <w:rPr>
          <w:rFonts w:ascii="Myriad Pro Light" w:eastAsiaTheme="minorHAnsi" w:hAnsi="Myriad Pro Light" w:cs="Times New Roman"/>
          <w:color w:val="000000"/>
          <w:lang w:bidi="ar-SA"/>
        </w:rPr>
        <w:t>F*ft</w:t>
      </w:r>
      <w:r w:rsidRPr="00AE0B00">
        <w:rPr>
          <w:rFonts w:ascii="Myriad Pro Light" w:eastAsiaTheme="minorHAnsi" w:hAnsi="Myriad Pro Light" w:cs="Times New Roman"/>
          <w:color w:val="000000"/>
          <w:position w:val="8"/>
          <w:vertAlign w:val="superscript"/>
          <w:lang w:bidi="ar-SA"/>
        </w:rPr>
        <w:t>2</w:t>
      </w:r>
      <w:r w:rsidRPr="00AE0B00">
        <w:rPr>
          <w:rFonts w:ascii="Myriad Pro Light" w:eastAsiaTheme="minorHAnsi" w:hAnsi="Myriad Pro Light" w:cs="Times New Roman"/>
          <w:color w:val="000000"/>
          <w:lang w:bidi="ar-SA"/>
        </w:rPr>
        <w:t xml:space="preserve">*h/Btu), faced on both sides with 0.032” (0.81 mm) thick aluminum sheet.  Panel perimeter frame to be 0.080” (2.03 mm) thick-formed aluminum channels. Panel frame to </w:t>
      </w:r>
      <w:proofErr w:type="gramStart"/>
      <w:r w:rsidRPr="00AE0B00">
        <w:rPr>
          <w:rFonts w:ascii="Myriad Pro Light" w:eastAsiaTheme="minorHAnsi" w:hAnsi="Myriad Pro Light" w:cs="Times New Roman"/>
          <w:color w:val="000000"/>
          <w:lang w:bidi="ar-SA"/>
        </w:rPr>
        <w:t>be mitered</w:t>
      </w:r>
      <w:proofErr w:type="gramEnd"/>
      <w:r w:rsidRPr="00AE0B00">
        <w:rPr>
          <w:rFonts w:ascii="Myriad Pro Light" w:eastAsiaTheme="minorHAnsi" w:hAnsi="Myriad Pro Light" w:cs="Times New Roman"/>
          <w:color w:val="000000"/>
          <w:lang w:bidi="ar-SA"/>
        </w:rPr>
        <w:t xml:space="preserve"> at the corners. Panels to be finished with standard black Kynar 500 minimum </w:t>
      </w:r>
      <w:proofErr w:type="gramStart"/>
      <w:r w:rsidRPr="00AE0B00">
        <w:rPr>
          <w:rFonts w:ascii="Myriad Pro Light" w:eastAsiaTheme="minorHAnsi" w:hAnsi="Myriad Pro Light" w:cs="Times New Roman"/>
          <w:color w:val="000000"/>
          <w:lang w:bidi="ar-SA"/>
        </w:rPr>
        <w:t>1</w:t>
      </w:r>
      <w:proofErr w:type="gramEnd"/>
      <w:r w:rsidRPr="00AE0B00">
        <w:rPr>
          <w:rFonts w:ascii="Myriad Pro Light" w:eastAsiaTheme="minorHAnsi" w:hAnsi="Myriad Pro Light" w:cs="Times New Roman"/>
          <w:color w:val="000000"/>
          <w:lang w:bidi="ar-SA"/>
        </w:rPr>
        <w:t xml:space="preserve"> mil (0.025mm) thick full strength 70% resin Fluoropolymer coating unless otherwise specified. </w:t>
      </w:r>
    </w:p>
    <w:p w14:paraId="748741F4" w14:textId="77777777" w:rsidR="00AE0B00" w:rsidRPr="00AE0B00" w:rsidRDefault="00AE0B00" w:rsidP="00AE0B00">
      <w:pPr>
        <w:widowControl/>
        <w:adjustRightInd w:val="0"/>
        <w:ind w:left="1108" w:hanging="360"/>
        <w:jc w:val="center"/>
        <w:rPr>
          <w:rFonts w:ascii="Myriad Pro Light" w:eastAsiaTheme="minorHAnsi" w:hAnsi="Myriad Pro Light" w:cs="Times New Roman"/>
          <w:i/>
          <w:iCs/>
          <w:color w:val="000000"/>
          <w:lang w:bidi="ar-SA"/>
        </w:rPr>
      </w:pPr>
    </w:p>
    <w:p w14:paraId="03FA14AC" w14:textId="77777777" w:rsidR="00AE0B00" w:rsidRPr="00AE0B00" w:rsidRDefault="00AE0B00" w:rsidP="00AE0B00">
      <w:pPr>
        <w:widowControl/>
        <w:adjustRightInd w:val="0"/>
        <w:ind w:left="1108" w:hanging="360"/>
        <w:jc w:val="center"/>
        <w:rPr>
          <w:rFonts w:ascii="Myriad Pro Light" w:eastAsiaTheme="minorHAnsi" w:hAnsi="Myriad Pro Light" w:cs="Times New Roman"/>
          <w:color w:val="000000"/>
          <w:lang w:bidi="ar-SA"/>
        </w:rPr>
      </w:pPr>
      <w:r w:rsidRPr="00AE0B00">
        <w:rPr>
          <w:rFonts w:ascii="Myriad Pro Light" w:eastAsiaTheme="minorHAnsi" w:hAnsi="Myriad Pro Light" w:cs="Times New Roman"/>
          <w:color w:val="000000"/>
          <w:lang w:bidi="ar-SA"/>
        </w:rPr>
        <w:t>OR</w:t>
      </w:r>
    </w:p>
    <w:p w14:paraId="2BF7B4AC" w14:textId="77777777" w:rsidR="00AE0B00" w:rsidRPr="00AE0B00" w:rsidRDefault="00AE0B00" w:rsidP="00AE0B00">
      <w:pPr>
        <w:widowControl/>
        <w:adjustRightInd w:val="0"/>
        <w:ind w:left="1108" w:hanging="360"/>
        <w:jc w:val="center"/>
        <w:rPr>
          <w:rFonts w:ascii="Myriad Pro Light" w:eastAsiaTheme="minorHAnsi" w:hAnsi="Myriad Pro Light" w:cs="Times New Roman"/>
          <w:i/>
          <w:iCs/>
          <w:color w:val="000000"/>
          <w:lang w:bidi="ar-SA"/>
        </w:rPr>
      </w:pPr>
    </w:p>
    <w:p w14:paraId="58DAE813" w14:textId="77777777" w:rsidR="00AE0B00" w:rsidRPr="00AE0B00" w:rsidRDefault="00AE0B00" w:rsidP="00AE0B00">
      <w:pPr>
        <w:widowControl/>
        <w:adjustRightInd w:val="0"/>
        <w:ind w:left="1108"/>
        <w:rPr>
          <w:rFonts w:ascii="Myriad Pro Light" w:eastAsiaTheme="minorHAnsi" w:hAnsi="Myriad Pro Light" w:cs="Times New Roman"/>
          <w:color w:val="000000"/>
          <w:lang w:bidi="ar-SA"/>
        </w:rPr>
      </w:pPr>
      <w:r w:rsidRPr="00AE0B00">
        <w:rPr>
          <w:rFonts w:ascii="Myriad Pro Light" w:eastAsiaTheme="minorHAnsi" w:hAnsi="Myriad Pro Light" w:cs="Times New Roman"/>
          <w:color w:val="000000"/>
          <w:lang w:bidi="ar-SA"/>
        </w:rPr>
        <w:t>2” (50.8mm) thick insulated blank-off panels model IBO-2S, fabricated with hydrophobic fire rated mineral wool core having an R-value of 4 per inch (</w:t>
      </w:r>
      <w:r w:rsidRPr="00AE0B00">
        <w:rPr>
          <w:rFonts w:ascii="Myriad Pro Light" w:eastAsiaTheme="minorHAnsi" w:hAnsi="Myriad Pro Light" w:cs="Times New Roman"/>
          <w:color w:val="000000"/>
          <w:position w:val="8"/>
          <w:vertAlign w:val="superscript"/>
          <w:lang w:bidi="ar-SA"/>
        </w:rPr>
        <w:t>0</w:t>
      </w:r>
      <w:r w:rsidRPr="00AE0B00">
        <w:rPr>
          <w:rFonts w:ascii="Myriad Pro Light" w:eastAsiaTheme="minorHAnsi" w:hAnsi="Myriad Pro Light" w:cs="Times New Roman"/>
          <w:color w:val="000000"/>
          <w:lang w:bidi="ar-SA"/>
        </w:rPr>
        <w:t>F*ft</w:t>
      </w:r>
      <w:r w:rsidRPr="00AE0B00">
        <w:rPr>
          <w:rFonts w:ascii="Myriad Pro Light" w:eastAsiaTheme="minorHAnsi" w:hAnsi="Myriad Pro Light" w:cs="Times New Roman"/>
          <w:color w:val="000000"/>
          <w:position w:val="8"/>
          <w:vertAlign w:val="superscript"/>
          <w:lang w:bidi="ar-SA"/>
        </w:rPr>
        <w:t>2</w:t>
      </w:r>
      <w:r w:rsidRPr="00AE0B00">
        <w:rPr>
          <w:rFonts w:ascii="Myriad Pro Light" w:eastAsiaTheme="minorHAnsi" w:hAnsi="Myriad Pro Light" w:cs="Times New Roman"/>
          <w:color w:val="000000"/>
          <w:lang w:bidi="ar-SA"/>
        </w:rPr>
        <w:t>*h/Btu</w:t>
      </w:r>
      <w:proofErr w:type="gramStart"/>
      <w:r w:rsidRPr="00AE0B00">
        <w:rPr>
          <w:rFonts w:ascii="Myriad Pro Light" w:eastAsiaTheme="minorHAnsi" w:hAnsi="Myriad Pro Light" w:cs="Times New Roman"/>
          <w:color w:val="000000"/>
          <w:lang w:bidi="ar-SA"/>
        </w:rPr>
        <w:t>) ,</w:t>
      </w:r>
      <w:proofErr w:type="gramEnd"/>
      <w:r w:rsidRPr="00AE0B00">
        <w:rPr>
          <w:rFonts w:ascii="Myriad Pro Light" w:eastAsiaTheme="minorHAnsi" w:hAnsi="Myriad Pro Light" w:cs="Times New Roman"/>
          <w:color w:val="000000"/>
          <w:lang w:bidi="ar-SA"/>
        </w:rPr>
        <w:t xml:space="preserve"> faced on both sides with 0.032” (0.81 mm) thick aluminum sheet.  Panel perimeter frame to be 0.080” (2.03mm) thick-formed aluminum channels. Panel frame to </w:t>
      </w:r>
      <w:proofErr w:type="gramStart"/>
      <w:r w:rsidRPr="00AE0B00">
        <w:rPr>
          <w:rFonts w:ascii="Myriad Pro Light" w:eastAsiaTheme="minorHAnsi" w:hAnsi="Myriad Pro Light" w:cs="Times New Roman"/>
          <w:color w:val="000000"/>
          <w:lang w:bidi="ar-SA"/>
        </w:rPr>
        <w:t>be mitered</w:t>
      </w:r>
      <w:proofErr w:type="gramEnd"/>
      <w:r w:rsidRPr="00AE0B00">
        <w:rPr>
          <w:rFonts w:ascii="Myriad Pro Light" w:eastAsiaTheme="minorHAnsi" w:hAnsi="Myriad Pro Light" w:cs="Times New Roman"/>
          <w:color w:val="000000"/>
          <w:lang w:bidi="ar-SA"/>
        </w:rPr>
        <w:t xml:space="preserve"> at the corners. Panels to be finished with standard black Kynar 500 minimum </w:t>
      </w:r>
      <w:proofErr w:type="gramStart"/>
      <w:r w:rsidRPr="00AE0B00">
        <w:rPr>
          <w:rFonts w:ascii="Myriad Pro Light" w:eastAsiaTheme="minorHAnsi" w:hAnsi="Myriad Pro Light" w:cs="Times New Roman"/>
          <w:color w:val="000000"/>
          <w:lang w:bidi="ar-SA"/>
        </w:rPr>
        <w:t>1</w:t>
      </w:r>
      <w:proofErr w:type="gramEnd"/>
      <w:r w:rsidRPr="00AE0B00">
        <w:rPr>
          <w:rFonts w:ascii="Myriad Pro Light" w:eastAsiaTheme="minorHAnsi" w:hAnsi="Myriad Pro Light" w:cs="Times New Roman"/>
          <w:color w:val="000000"/>
          <w:lang w:bidi="ar-SA"/>
        </w:rPr>
        <w:t xml:space="preserve"> mil (0.025mm) thick full strength 70% resin Fluoropolymer coating unless otherwise specified. </w:t>
      </w:r>
    </w:p>
    <w:p w14:paraId="61060694" w14:textId="77777777" w:rsidR="00AE0B00" w:rsidRPr="00AE0B00" w:rsidRDefault="00AE0B00" w:rsidP="00AE0B00">
      <w:pPr>
        <w:widowControl/>
        <w:adjustRightInd w:val="0"/>
        <w:ind w:left="1108" w:hanging="360"/>
        <w:rPr>
          <w:rFonts w:ascii="Myriad Pro Light" w:eastAsiaTheme="minorHAnsi" w:hAnsi="Myriad Pro Light" w:cs="Times New Roman"/>
          <w:color w:val="000000"/>
          <w:lang w:bidi="ar-SA"/>
        </w:rPr>
      </w:pPr>
    </w:p>
    <w:p w14:paraId="3F374843" w14:textId="77777777" w:rsidR="00AE0B00" w:rsidRPr="00AE0B00" w:rsidRDefault="00AE0B00" w:rsidP="00AE0B00">
      <w:pPr>
        <w:widowControl/>
        <w:adjustRightInd w:val="0"/>
        <w:ind w:left="1108" w:hanging="360"/>
        <w:jc w:val="center"/>
        <w:rPr>
          <w:rFonts w:ascii="Myriad Pro Light" w:eastAsiaTheme="minorHAnsi" w:hAnsi="Myriad Pro Light" w:cs="Times New Roman"/>
          <w:color w:val="000000"/>
          <w:lang w:bidi="ar-SA"/>
        </w:rPr>
      </w:pPr>
      <w:r w:rsidRPr="00AE0B00">
        <w:rPr>
          <w:rFonts w:ascii="Myriad Pro Light" w:eastAsiaTheme="minorHAnsi" w:hAnsi="Myriad Pro Light" w:cs="Times New Roman"/>
          <w:color w:val="000000"/>
          <w:lang w:bidi="ar-SA"/>
        </w:rPr>
        <w:t>OR</w:t>
      </w:r>
    </w:p>
    <w:p w14:paraId="46DC0CC7" w14:textId="77777777" w:rsidR="00AE0B00" w:rsidRPr="00AE0B00" w:rsidRDefault="00AE0B00" w:rsidP="00AE0B00">
      <w:pPr>
        <w:widowControl/>
        <w:adjustRightInd w:val="0"/>
        <w:ind w:left="1108" w:hanging="360"/>
        <w:jc w:val="center"/>
        <w:rPr>
          <w:rFonts w:ascii="Myriad Pro Light" w:eastAsiaTheme="minorHAnsi" w:hAnsi="Myriad Pro Light" w:cs="Times New Roman"/>
          <w:color w:val="000000"/>
          <w:lang w:bidi="ar-SA"/>
        </w:rPr>
      </w:pPr>
    </w:p>
    <w:p w14:paraId="02E3115A" w14:textId="77777777" w:rsidR="00AE0B00" w:rsidRPr="00AE0B00" w:rsidRDefault="00AE0B00" w:rsidP="00AE0B00">
      <w:pPr>
        <w:widowControl/>
        <w:adjustRightInd w:val="0"/>
        <w:ind w:left="1108"/>
        <w:rPr>
          <w:rFonts w:ascii="Myriad Pro Light" w:eastAsiaTheme="minorHAnsi" w:hAnsi="Myriad Pro Light" w:cs="Times New Roman"/>
          <w:color w:val="000000"/>
          <w:lang w:bidi="ar-SA"/>
        </w:rPr>
      </w:pPr>
      <w:r w:rsidRPr="00AE0B00">
        <w:rPr>
          <w:rFonts w:ascii="Myriad Pro Light" w:eastAsiaTheme="minorHAnsi" w:hAnsi="Myriad Pro Light" w:cs="Times New Roman"/>
          <w:color w:val="000000"/>
          <w:lang w:bidi="ar-SA"/>
        </w:rPr>
        <w:t>3” (76.2mm) thick insulated blank-off panels model IBO-3S, fabricated with hydrophobic fire rated mineral wool core having an R-value of 4 per inch (</w:t>
      </w:r>
      <w:r w:rsidRPr="00AE0B00">
        <w:rPr>
          <w:rFonts w:ascii="Myriad Pro Light" w:eastAsiaTheme="minorHAnsi" w:hAnsi="Myriad Pro Light" w:cs="Times New Roman"/>
          <w:color w:val="000000"/>
          <w:position w:val="8"/>
          <w:vertAlign w:val="superscript"/>
          <w:lang w:bidi="ar-SA"/>
        </w:rPr>
        <w:t>0</w:t>
      </w:r>
      <w:r w:rsidRPr="00AE0B00">
        <w:rPr>
          <w:rFonts w:ascii="Myriad Pro Light" w:eastAsiaTheme="minorHAnsi" w:hAnsi="Myriad Pro Light" w:cs="Times New Roman"/>
          <w:color w:val="000000"/>
          <w:lang w:bidi="ar-SA"/>
        </w:rPr>
        <w:t>F*ft</w:t>
      </w:r>
      <w:r w:rsidRPr="00AE0B00">
        <w:rPr>
          <w:rFonts w:ascii="Myriad Pro Light" w:eastAsiaTheme="minorHAnsi" w:hAnsi="Myriad Pro Light" w:cs="Times New Roman"/>
          <w:color w:val="000000"/>
          <w:position w:val="8"/>
          <w:vertAlign w:val="superscript"/>
          <w:lang w:bidi="ar-SA"/>
        </w:rPr>
        <w:t>2</w:t>
      </w:r>
      <w:r w:rsidRPr="00AE0B00">
        <w:rPr>
          <w:rFonts w:ascii="Myriad Pro Light" w:eastAsiaTheme="minorHAnsi" w:hAnsi="Myriad Pro Light" w:cs="Times New Roman"/>
          <w:color w:val="000000"/>
          <w:lang w:bidi="ar-SA"/>
        </w:rPr>
        <w:t>*h/Btu</w:t>
      </w:r>
      <w:proofErr w:type="gramStart"/>
      <w:r w:rsidRPr="00AE0B00">
        <w:rPr>
          <w:rFonts w:ascii="Myriad Pro Light" w:eastAsiaTheme="minorHAnsi" w:hAnsi="Myriad Pro Light" w:cs="Times New Roman"/>
          <w:color w:val="000000"/>
          <w:lang w:bidi="ar-SA"/>
        </w:rPr>
        <w:t>),  faced</w:t>
      </w:r>
      <w:proofErr w:type="gramEnd"/>
      <w:r w:rsidRPr="00AE0B00">
        <w:rPr>
          <w:rFonts w:ascii="Myriad Pro Light" w:eastAsiaTheme="minorHAnsi" w:hAnsi="Myriad Pro Light" w:cs="Times New Roman"/>
          <w:color w:val="000000"/>
          <w:lang w:bidi="ar-SA"/>
        </w:rPr>
        <w:t xml:space="preserve"> on both sides with 0.032” (0.81 mm) thick aluminum sheet.  Panel perimeter frame to be 0.080” (2.03mm) thick-formed aluminum channels. Panel frame to </w:t>
      </w:r>
      <w:proofErr w:type="gramStart"/>
      <w:r w:rsidRPr="00AE0B00">
        <w:rPr>
          <w:rFonts w:ascii="Myriad Pro Light" w:eastAsiaTheme="minorHAnsi" w:hAnsi="Myriad Pro Light" w:cs="Times New Roman"/>
          <w:color w:val="000000"/>
          <w:lang w:bidi="ar-SA"/>
        </w:rPr>
        <w:t>be mitered</w:t>
      </w:r>
      <w:proofErr w:type="gramEnd"/>
      <w:r w:rsidRPr="00AE0B00">
        <w:rPr>
          <w:rFonts w:ascii="Myriad Pro Light" w:eastAsiaTheme="minorHAnsi" w:hAnsi="Myriad Pro Light" w:cs="Times New Roman"/>
          <w:color w:val="000000"/>
          <w:lang w:bidi="ar-SA"/>
        </w:rPr>
        <w:t xml:space="preserve"> at the corners. Panels to be finished with standard black Kynar 500 minimum </w:t>
      </w:r>
      <w:proofErr w:type="gramStart"/>
      <w:r w:rsidRPr="00AE0B00">
        <w:rPr>
          <w:rFonts w:ascii="Myriad Pro Light" w:eastAsiaTheme="minorHAnsi" w:hAnsi="Myriad Pro Light" w:cs="Times New Roman"/>
          <w:color w:val="000000"/>
          <w:lang w:bidi="ar-SA"/>
        </w:rPr>
        <w:t>1</w:t>
      </w:r>
      <w:proofErr w:type="gramEnd"/>
      <w:r w:rsidRPr="00AE0B00">
        <w:rPr>
          <w:rFonts w:ascii="Myriad Pro Light" w:eastAsiaTheme="minorHAnsi" w:hAnsi="Myriad Pro Light" w:cs="Times New Roman"/>
          <w:color w:val="000000"/>
          <w:lang w:bidi="ar-SA"/>
        </w:rPr>
        <w:t xml:space="preserve"> mil (0.025mm) thick full strength 70% resin Fluoropolymer coating unless otherwise specified. </w:t>
      </w:r>
    </w:p>
    <w:bookmarkEnd w:id="13"/>
    <w:bookmarkEnd w:id="14"/>
    <w:p w14:paraId="62DE3A1E" w14:textId="77777777" w:rsidR="00C45812" w:rsidRDefault="00C45812"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lastRenderedPageBreak/>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92FAA" w14:textId="77777777" w:rsidR="007C78C9" w:rsidRDefault="007C78C9">
      <w:r>
        <w:separator/>
      </w:r>
    </w:p>
  </w:endnote>
  <w:endnote w:type="continuationSeparator" w:id="0">
    <w:p w14:paraId="7A921D16" w14:textId="77777777" w:rsidR="007C78C9" w:rsidRDefault="007C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38CE4A9"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273D0A"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DVJ8hb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38CE4A9"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273D0A"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54780" w14:textId="77777777" w:rsidR="007C78C9" w:rsidRDefault="007C78C9">
      <w:r>
        <w:separator/>
      </w:r>
    </w:p>
  </w:footnote>
  <w:footnote w:type="continuationSeparator" w:id="0">
    <w:p w14:paraId="2F39E2CC" w14:textId="77777777" w:rsidR="007C78C9" w:rsidRDefault="007C7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6474F" w14:textId="77777777" w:rsidR="00273D0A" w:rsidRDefault="00273D0A" w:rsidP="00273D0A">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13176" behindDoc="0" locked="0" layoutInCell="1" allowOverlap="1" wp14:anchorId="037563E0" wp14:editId="498536AE">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08D898EF" w14:textId="77777777" w:rsidR="00273D0A" w:rsidRDefault="00273D0A" w:rsidP="00273D0A">
                          <w:pPr>
                            <w:jc w:val="right"/>
                            <w:rPr>
                              <w:rFonts w:ascii="Myriad Pro Light" w:hAnsi="Myriad Pro Light"/>
                              <w:sz w:val="15"/>
                              <w:szCs w:val="15"/>
                            </w:rPr>
                          </w:pPr>
                          <w:r>
                            <w:rPr>
                              <w:rFonts w:ascii="Myriad Pro Light" w:hAnsi="Myriad Pro Light"/>
                              <w:sz w:val="15"/>
                              <w:szCs w:val="15"/>
                            </w:rPr>
                            <w:t>06/17/2024</w:t>
                          </w:r>
                        </w:p>
                        <w:p w14:paraId="786FCF07" w14:textId="77777777" w:rsidR="00273D0A" w:rsidRDefault="00273D0A" w:rsidP="00273D0A">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7563E0" id="_x0000_t202" coordsize="21600,21600" o:spt="202" path="m,l,21600r21600,l21600,xe">
              <v:stroke joinstyle="miter"/>
              <v:path gradientshapeok="t" o:connecttype="rect"/>
            </v:shapetype>
            <v:shape id="Text Box 2" o:spid="_x0000_s1026" type="#_x0000_t202" style="position:absolute;margin-left:6.85pt;margin-top:33pt;width:58.05pt;height:21.4pt;z-index:503313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08D898EF" w14:textId="77777777" w:rsidR="00273D0A" w:rsidRDefault="00273D0A" w:rsidP="00273D0A">
                    <w:pPr>
                      <w:jc w:val="right"/>
                      <w:rPr>
                        <w:rFonts w:ascii="Myriad Pro Light" w:hAnsi="Myriad Pro Light"/>
                        <w:sz w:val="15"/>
                        <w:szCs w:val="15"/>
                      </w:rPr>
                    </w:pPr>
                    <w:r>
                      <w:rPr>
                        <w:rFonts w:ascii="Myriad Pro Light" w:hAnsi="Myriad Pro Light"/>
                        <w:sz w:val="15"/>
                        <w:szCs w:val="15"/>
                      </w:rPr>
                      <w:t>06/17/2024</w:t>
                    </w:r>
                  </w:p>
                  <w:p w14:paraId="786FCF07" w14:textId="77777777" w:rsidR="00273D0A" w:rsidRDefault="00273D0A" w:rsidP="00273D0A">
                    <w:pPr>
                      <w:jc w:val="right"/>
                      <w:rPr>
                        <w:rFonts w:ascii="Myriad Pro Light" w:hAnsi="Myriad Pro Light"/>
                        <w:sz w:val="15"/>
                        <w:szCs w:val="15"/>
                      </w:rPr>
                    </w:pPr>
                  </w:p>
                </w:txbxContent>
              </v:textbox>
              <w10:wrap type="square" anchorx="margin"/>
            </v:shape>
          </w:pict>
        </mc:Fallback>
      </mc:AlternateContent>
    </w:r>
  </w:p>
  <w:p w14:paraId="12CAA700" w14:textId="77777777" w:rsidR="00273D0A" w:rsidRPr="008757B9" w:rsidRDefault="00273D0A" w:rsidP="00273D0A">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2FFC9B25"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73AE7" id="Text Box 4" o:spid="_x0000_s1027"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" filled="f" stroked="f">
              <v:path arrowok="t"/>
              <v:textbox inset="0,0,0,0">
                <w:txbxContent>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7C0616"/>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4"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6"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760B4675"/>
    <w:multiLevelType w:val="multilevel"/>
    <w:tmpl w:val="37BECECC"/>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4"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058210972">
    <w:abstractNumId w:val="25"/>
  </w:num>
  <w:num w:numId="2" w16cid:durableId="1539391213">
    <w:abstractNumId w:val="27"/>
  </w:num>
  <w:num w:numId="3" w16cid:durableId="1504471510">
    <w:abstractNumId w:val="30"/>
  </w:num>
  <w:num w:numId="4" w16cid:durableId="1229534898">
    <w:abstractNumId w:val="32"/>
  </w:num>
  <w:num w:numId="5" w16cid:durableId="666637692">
    <w:abstractNumId w:val="5"/>
  </w:num>
  <w:num w:numId="6" w16cid:durableId="1433210837">
    <w:abstractNumId w:val="31"/>
  </w:num>
  <w:num w:numId="7" w16cid:durableId="1194922442">
    <w:abstractNumId w:val="34"/>
  </w:num>
  <w:num w:numId="8" w16cid:durableId="762074895">
    <w:abstractNumId w:val="14"/>
  </w:num>
  <w:num w:numId="9" w16cid:durableId="1564682652">
    <w:abstractNumId w:val="16"/>
  </w:num>
  <w:num w:numId="10" w16cid:durableId="1290746465">
    <w:abstractNumId w:val="28"/>
  </w:num>
  <w:num w:numId="11" w16cid:durableId="1825703078">
    <w:abstractNumId w:val="10"/>
  </w:num>
  <w:num w:numId="12" w16cid:durableId="319890084">
    <w:abstractNumId w:val="12"/>
  </w:num>
  <w:num w:numId="13" w16cid:durableId="1482890784">
    <w:abstractNumId w:val="24"/>
  </w:num>
  <w:num w:numId="14" w16cid:durableId="1524510058">
    <w:abstractNumId w:val="17"/>
  </w:num>
  <w:num w:numId="15" w16cid:durableId="482743808">
    <w:abstractNumId w:val="15"/>
  </w:num>
  <w:num w:numId="16" w16cid:durableId="310909883">
    <w:abstractNumId w:val="8"/>
  </w:num>
  <w:num w:numId="17" w16cid:durableId="535965051">
    <w:abstractNumId w:val="19"/>
  </w:num>
  <w:num w:numId="18" w16cid:durableId="2110538224">
    <w:abstractNumId w:val="11"/>
  </w:num>
  <w:num w:numId="19" w16cid:durableId="2092071435">
    <w:abstractNumId w:val="33"/>
  </w:num>
  <w:num w:numId="20" w16cid:durableId="1613708538">
    <w:abstractNumId w:val="20"/>
  </w:num>
  <w:num w:numId="21" w16cid:durableId="1259169735">
    <w:abstractNumId w:val="9"/>
  </w:num>
  <w:num w:numId="22" w16cid:durableId="481967466">
    <w:abstractNumId w:val="21"/>
  </w:num>
  <w:num w:numId="23" w16cid:durableId="179318380">
    <w:abstractNumId w:val="13"/>
  </w:num>
  <w:num w:numId="24" w16cid:durableId="1668718">
    <w:abstractNumId w:val="26"/>
  </w:num>
  <w:num w:numId="25" w16cid:durableId="1938751553">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857841799">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2147358152">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650524802">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169255386">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725106647">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739595913">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7586302">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782601955">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672020883">
    <w:abstractNumId w:val="18"/>
  </w:num>
  <w:num w:numId="35" w16cid:durableId="372733554">
    <w:abstractNumId w:val="7"/>
  </w:num>
  <w:num w:numId="36" w16cid:durableId="1390956512">
    <w:abstractNumId w:val="6"/>
  </w:num>
  <w:num w:numId="37" w16cid:durableId="1257517082">
    <w:abstractNumId w:val="35"/>
  </w:num>
  <w:num w:numId="38" w16cid:durableId="1448088865">
    <w:abstractNumId w:val="23"/>
  </w:num>
  <w:num w:numId="39" w16cid:durableId="469787883">
    <w:abstractNumId w:val="22"/>
  </w:num>
  <w:num w:numId="40" w16cid:durableId="1063916069">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55D81"/>
    <w:rsid w:val="001931AF"/>
    <w:rsid w:val="001D17DE"/>
    <w:rsid w:val="001E05E6"/>
    <w:rsid w:val="001F6721"/>
    <w:rsid w:val="002000FB"/>
    <w:rsid w:val="00217A5D"/>
    <w:rsid w:val="0022592F"/>
    <w:rsid w:val="00266ACC"/>
    <w:rsid w:val="00273D0A"/>
    <w:rsid w:val="00287776"/>
    <w:rsid w:val="002A2E66"/>
    <w:rsid w:val="002C056E"/>
    <w:rsid w:val="002C6FA7"/>
    <w:rsid w:val="002F1B74"/>
    <w:rsid w:val="00330376"/>
    <w:rsid w:val="003853F2"/>
    <w:rsid w:val="00391FE5"/>
    <w:rsid w:val="003953BA"/>
    <w:rsid w:val="003B0F88"/>
    <w:rsid w:val="003D08DE"/>
    <w:rsid w:val="003E5953"/>
    <w:rsid w:val="00455B83"/>
    <w:rsid w:val="00464BB6"/>
    <w:rsid w:val="00467C80"/>
    <w:rsid w:val="00490CBD"/>
    <w:rsid w:val="00493ED8"/>
    <w:rsid w:val="00561899"/>
    <w:rsid w:val="00574EB0"/>
    <w:rsid w:val="005E21A0"/>
    <w:rsid w:val="005E2B34"/>
    <w:rsid w:val="00613995"/>
    <w:rsid w:val="00652449"/>
    <w:rsid w:val="00656A05"/>
    <w:rsid w:val="00697C82"/>
    <w:rsid w:val="006F39D0"/>
    <w:rsid w:val="00707441"/>
    <w:rsid w:val="00730E54"/>
    <w:rsid w:val="007317F1"/>
    <w:rsid w:val="00743C38"/>
    <w:rsid w:val="00743C40"/>
    <w:rsid w:val="00763472"/>
    <w:rsid w:val="0078059C"/>
    <w:rsid w:val="007A2756"/>
    <w:rsid w:val="007C09FB"/>
    <w:rsid w:val="007C3185"/>
    <w:rsid w:val="007C78C9"/>
    <w:rsid w:val="007E491C"/>
    <w:rsid w:val="00830B5A"/>
    <w:rsid w:val="00851755"/>
    <w:rsid w:val="008C0015"/>
    <w:rsid w:val="008F3963"/>
    <w:rsid w:val="008F5191"/>
    <w:rsid w:val="00947B63"/>
    <w:rsid w:val="009525AD"/>
    <w:rsid w:val="00955096"/>
    <w:rsid w:val="009827DB"/>
    <w:rsid w:val="00992A00"/>
    <w:rsid w:val="009B5842"/>
    <w:rsid w:val="00A36A8D"/>
    <w:rsid w:val="00A72E85"/>
    <w:rsid w:val="00A802E6"/>
    <w:rsid w:val="00A95886"/>
    <w:rsid w:val="00AB2E3C"/>
    <w:rsid w:val="00AC2D3C"/>
    <w:rsid w:val="00AC32EC"/>
    <w:rsid w:val="00AD1C42"/>
    <w:rsid w:val="00AE0B00"/>
    <w:rsid w:val="00AE2567"/>
    <w:rsid w:val="00B32912"/>
    <w:rsid w:val="00B37F46"/>
    <w:rsid w:val="00B4092D"/>
    <w:rsid w:val="00B77285"/>
    <w:rsid w:val="00B919DE"/>
    <w:rsid w:val="00BD1549"/>
    <w:rsid w:val="00BD2E74"/>
    <w:rsid w:val="00BD3068"/>
    <w:rsid w:val="00BD7FA4"/>
    <w:rsid w:val="00BF0FFD"/>
    <w:rsid w:val="00C11373"/>
    <w:rsid w:val="00C45812"/>
    <w:rsid w:val="00C554FC"/>
    <w:rsid w:val="00C66AC0"/>
    <w:rsid w:val="00C67048"/>
    <w:rsid w:val="00C83646"/>
    <w:rsid w:val="00C90F1C"/>
    <w:rsid w:val="00C968C5"/>
    <w:rsid w:val="00CA6EDC"/>
    <w:rsid w:val="00CD50E8"/>
    <w:rsid w:val="00D17161"/>
    <w:rsid w:val="00D34D9D"/>
    <w:rsid w:val="00D94088"/>
    <w:rsid w:val="00DB7265"/>
    <w:rsid w:val="00DD1DD3"/>
    <w:rsid w:val="00E12B79"/>
    <w:rsid w:val="00E30EC9"/>
    <w:rsid w:val="00E33ABF"/>
    <w:rsid w:val="00E53005"/>
    <w:rsid w:val="00E530C8"/>
    <w:rsid w:val="00E864EA"/>
    <w:rsid w:val="00ED185E"/>
    <w:rsid w:val="00EE31B4"/>
    <w:rsid w:val="00F03A30"/>
    <w:rsid w:val="00F41442"/>
    <w:rsid w:val="00F76E0F"/>
    <w:rsid w:val="00F91B35"/>
    <w:rsid w:val="00FB50FA"/>
    <w:rsid w:val="00FB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table" w:styleId="TableGrid">
    <w:name w:val="Table Grid"/>
    <w:basedOn w:val="TableNormal"/>
    <w:uiPriority w:val="39"/>
    <w:rsid w:val="00B3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652449"/>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273D0A"/>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273D0A"/>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2021-09-15T20:57:00Z</cp:lastPrinted>
  <dcterms:created xsi:type="dcterms:W3CDTF">2024-06-17T20:19:00Z</dcterms:created>
  <dcterms:modified xsi:type="dcterms:W3CDTF">2024-06-17T20:19:00Z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