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E01A" w14:textId="77777777" w:rsidR="000662B4" w:rsidRDefault="000662B4" w:rsidP="000662B4">
      <w:pPr>
        <w:pStyle w:val="Title"/>
        <w:ind w:left="0"/>
      </w:pPr>
      <w:bookmarkStart w:id="0" w:name="_Hlk169526914"/>
      <w:r>
        <w:rPr>
          <w:color w:val="D2232A"/>
          <w:spacing w:val="-8"/>
          <w:lang w:bidi="en-US"/>
        </w:rPr>
        <w:t>Architectural Louvers</w:t>
      </w:r>
    </w:p>
    <w:p w14:paraId="579E2D85" w14:textId="77777777" w:rsidR="000662B4" w:rsidRPr="00E95ED7" w:rsidRDefault="000662B4" w:rsidP="000662B4">
      <w:pPr>
        <w:pStyle w:val="BodyText"/>
        <w:spacing w:before="5"/>
        <w:rPr>
          <w:rFonts w:ascii="Sabon LT Pro"/>
          <w:sz w:val="13"/>
        </w:rPr>
      </w:pPr>
    </w:p>
    <w:p w14:paraId="6A452C9E" w14:textId="39488C33" w:rsidR="000662B4" w:rsidRDefault="000662B4" w:rsidP="000662B4">
      <w:pPr>
        <w:spacing w:before="146"/>
        <w:rPr>
          <w:rFonts w:ascii="Myriad Pro Light"/>
          <w:b/>
        </w:rPr>
      </w:pPr>
      <w:r>
        <w:rPr>
          <w:noProof/>
        </w:rPr>
        <mc:AlternateContent>
          <mc:Choice Requires="wps">
            <w:drawing>
              <wp:anchor distT="0" distB="0" distL="0" distR="0" simplePos="0" relativeHeight="251661312" behindDoc="1" locked="0" layoutInCell="1" allowOverlap="1" wp14:anchorId="2241EF8E" wp14:editId="568FD78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D71A"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BL</w:t>
      </w:r>
      <w:r>
        <w:rPr>
          <w:rFonts w:ascii="Myriad Pro Light"/>
          <w:b/>
        </w:rPr>
        <w:t>V-5709</w:t>
      </w:r>
    </w:p>
    <w:p w14:paraId="7ACD996A" w14:textId="77777777" w:rsidR="000662B4" w:rsidRDefault="000662B4" w:rsidP="000662B4">
      <w:pPr>
        <w:spacing w:before="18"/>
        <w:rPr>
          <w:rFonts w:ascii="Myriad Pro Light"/>
          <w:color w:val="231F20"/>
          <w:sz w:val="20"/>
        </w:rPr>
      </w:pPr>
      <w:r>
        <w:rPr>
          <w:rFonts w:ascii="Myriad Pro Light"/>
          <w:color w:val="231F20"/>
          <w:sz w:val="20"/>
        </w:rPr>
        <w:t>Suggested Specifications | Section 08 90 00</w:t>
      </w:r>
    </w:p>
    <w:p w14:paraId="3C83668D" w14:textId="77777777" w:rsidR="000662B4" w:rsidRDefault="000662B4" w:rsidP="000662B4">
      <w:pPr>
        <w:pStyle w:val="BodyText"/>
        <w:tabs>
          <w:tab w:val="left" w:pos="180"/>
          <w:tab w:val="left" w:pos="360"/>
        </w:tabs>
        <w:ind w:left="90"/>
        <w:rPr>
          <w:rFonts w:ascii="Myriad Pro Light" w:hAnsi="Myriad Pro Light"/>
          <w:b/>
          <w:bCs/>
          <w:sz w:val="22"/>
          <w:szCs w:val="22"/>
        </w:rPr>
      </w:pPr>
    </w:p>
    <w:p w14:paraId="510D1692" w14:textId="77777777" w:rsidR="000662B4" w:rsidRDefault="000662B4" w:rsidP="000662B4">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78CC4F5A" w:rsidR="001931AF" w:rsidRPr="000662B4" w:rsidRDefault="00155D81" w:rsidP="000662B4">
      <w:pPr>
        <w:pStyle w:val="BodyText"/>
        <w:tabs>
          <w:tab w:val="left" w:pos="180"/>
          <w:tab w:val="left" w:pos="360"/>
        </w:tabs>
        <w:rPr>
          <w:rFonts w:ascii="Myriad Pro Light" w:hAnsi="Myriad Pro Light"/>
          <w:b/>
          <w:sz w:val="22"/>
          <w:szCs w:val="22"/>
        </w:rPr>
      </w:pPr>
      <w:r w:rsidRPr="000662B4">
        <w:rPr>
          <w:rFonts w:ascii="Myriad Pro Light" w:hAnsi="Myriad Pro Light"/>
          <w:b/>
          <w:sz w:val="22"/>
          <w:szCs w:val="22"/>
        </w:rPr>
        <w:tab/>
      </w:r>
      <w:r w:rsidR="001931AF" w:rsidRPr="000662B4">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F51E608" w:rsidR="001931AF" w:rsidRPr="00E33ABF" w:rsidRDefault="003E2DB1"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Blast resistant vertical </w:t>
      </w:r>
      <w:proofErr w:type="gramStart"/>
      <w:r>
        <w:rPr>
          <w:rFonts w:ascii="Myriad Pro Light" w:hAnsi="Myriad Pro Light"/>
        </w:rPr>
        <w:t>storm resistant</w:t>
      </w:r>
      <w:proofErr w:type="gramEnd"/>
      <w:r>
        <w:rPr>
          <w:rFonts w:ascii="Myriad Pro Light" w:hAnsi="Myriad Pro Light"/>
        </w:rPr>
        <w:t xml:space="preserve"> louver.</w:t>
      </w:r>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596D038B"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500-LLa</w:t>
      </w:r>
      <w:r w:rsidR="003E2DB1">
        <w:rPr>
          <w:rFonts w:ascii="Myriad Pro Light" w:hAnsi="Myriad Pro Light"/>
        </w:rPr>
        <w:t xml:space="preserve"> </w:t>
      </w:r>
      <w:r w:rsidRPr="00E33ABF">
        <w:rPr>
          <w:rFonts w:ascii="Myriad Pro Light" w:hAnsi="Myriad Pro Light"/>
        </w:rPr>
        <w:t xml:space="preserve">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4D830248"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 xml:space="preserve">Blast Louver: is an Architectural Wall Louver whose frame, blades, </w:t>
      </w:r>
      <w:r w:rsidR="00776564" w:rsidRPr="00A802E6">
        <w:rPr>
          <w:rFonts w:ascii="Myriad Pro Light" w:hAnsi="Myriad Pro Light"/>
          <w:color w:val="000000"/>
          <w:sz w:val="22"/>
          <w:szCs w:val="22"/>
        </w:rPr>
        <w:t>anchorages,</w:t>
      </w:r>
      <w:r w:rsidRPr="00A802E6">
        <w:rPr>
          <w:rFonts w:ascii="Myriad Pro Light" w:hAnsi="Myriad Pro Light"/>
          <w:color w:val="000000"/>
          <w:sz w:val="22"/>
          <w:szCs w:val="22"/>
        </w:rPr>
        <w:t xml:space="preserve"> and integral supports supplied by the louver manufacture have </w:t>
      </w:r>
      <w:proofErr w:type="gramStart"/>
      <w:r w:rsidRPr="00A802E6">
        <w:rPr>
          <w:rFonts w:ascii="Myriad Pro Light" w:hAnsi="Myriad Pro Light"/>
          <w:color w:val="000000"/>
          <w:sz w:val="22"/>
          <w:szCs w:val="22"/>
        </w:rPr>
        <w:t>been designed</w:t>
      </w:r>
      <w:proofErr w:type="gramEnd"/>
      <w:r w:rsidRPr="00A802E6">
        <w:rPr>
          <w:rFonts w:ascii="Myriad Pro Light" w:hAnsi="Myriad Pro Light"/>
          <w:color w:val="000000"/>
          <w:sz w:val="22"/>
          <w:szCs w:val="22"/>
        </w:rPr>
        <w:t xml:space="preserve">, </w:t>
      </w:r>
      <w:r w:rsidR="00776564" w:rsidRPr="00A802E6">
        <w:rPr>
          <w:rFonts w:ascii="Myriad Pro Light" w:hAnsi="Myriad Pro Light"/>
          <w:color w:val="000000"/>
          <w:sz w:val="22"/>
          <w:szCs w:val="22"/>
        </w:rPr>
        <w:t>engineered,</w:t>
      </w:r>
      <w:r w:rsidRPr="00A802E6">
        <w:rPr>
          <w:rFonts w:ascii="Myriad Pro Light" w:hAnsi="Myriad Pro Light"/>
          <w:color w:val="000000"/>
          <w:sz w:val="22"/>
          <w:szCs w:val="22"/>
        </w:rPr>
        <w:t xml:space="preserve">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1E86E52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394FD4D6"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4B2E5858" w:rsidR="001931A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Material types and thickness. </w:t>
      </w:r>
    </w:p>
    <w:p w14:paraId="2282A983" w14:textId="42F308EE" w:rsidR="009568D0" w:rsidRPr="009568D0" w:rsidRDefault="009568D0" w:rsidP="009568D0">
      <w:pPr>
        <w:pStyle w:val="PlainText"/>
        <w:ind w:left="720"/>
        <w:rPr>
          <w:rFonts w:ascii="Myriad Pro Light" w:hAnsi="Myriad Pro Light"/>
          <w:sz w:val="22"/>
          <w:szCs w:val="22"/>
        </w:rPr>
      </w:pPr>
      <w:bookmarkStart w:id="1" w:name="_Hlk78297017"/>
      <w:bookmarkStart w:id="2" w:name="_Hlk78296589"/>
      <w:bookmarkStart w:id="3" w:name="_Hlk78295968"/>
      <w:r w:rsidRPr="009568D0">
        <w:rPr>
          <w:rFonts w:ascii="Myriad Pro Light" w:hAnsi="Myriad Pro Light"/>
          <w:sz w:val="22"/>
          <w:szCs w:val="22"/>
        </w:rPr>
        <w:t>B.      Shop Drawings – Full Shop Drawings</w:t>
      </w:r>
    </w:p>
    <w:p w14:paraId="09ADBF50" w14:textId="77777777" w:rsidR="009568D0" w:rsidRPr="009568D0" w:rsidRDefault="009568D0" w:rsidP="009568D0">
      <w:pPr>
        <w:pStyle w:val="PlainText"/>
        <w:numPr>
          <w:ilvl w:val="1"/>
          <w:numId w:val="45"/>
        </w:numPr>
        <w:rPr>
          <w:rFonts w:ascii="Myriad Pro Light" w:hAnsi="Myriad Pro Light"/>
          <w:sz w:val="22"/>
          <w:szCs w:val="22"/>
        </w:rPr>
      </w:pPr>
      <w:r w:rsidRPr="009568D0">
        <w:rPr>
          <w:rFonts w:ascii="Myriad Pro Light" w:hAnsi="Myriad Pro Light"/>
          <w:sz w:val="22"/>
          <w:szCs w:val="22"/>
        </w:rPr>
        <w:t>Include elevations, plan views, section views, and specific details for each louver.</w:t>
      </w:r>
    </w:p>
    <w:p w14:paraId="699126CB" w14:textId="77777777" w:rsidR="009568D0" w:rsidRPr="009568D0" w:rsidRDefault="009568D0" w:rsidP="009568D0">
      <w:pPr>
        <w:pStyle w:val="PlainText"/>
        <w:numPr>
          <w:ilvl w:val="1"/>
          <w:numId w:val="45"/>
        </w:numPr>
        <w:rPr>
          <w:rFonts w:ascii="Myriad Pro Light" w:hAnsi="Myriad Pro Light"/>
          <w:sz w:val="22"/>
          <w:szCs w:val="22"/>
        </w:rPr>
      </w:pPr>
      <w:r w:rsidRPr="009568D0">
        <w:rPr>
          <w:rFonts w:ascii="Myriad Pro Light" w:hAnsi="Myriad Pro Light"/>
          <w:sz w:val="22"/>
          <w:szCs w:val="22"/>
        </w:rPr>
        <w:t xml:space="preserve">Include building elevations, key plan, and all relevant datum </w:t>
      </w:r>
      <w:proofErr w:type="gramStart"/>
      <w:r w:rsidRPr="009568D0">
        <w:rPr>
          <w:rFonts w:ascii="Myriad Pro Light" w:hAnsi="Myriad Pro Light"/>
          <w:sz w:val="22"/>
          <w:szCs w:val="22"/>
        </w:rPr>
        <w:t>dimensions on</w:t>
      </w:r>
      <w:proofErr w:type="gramEnd"/>
      <w:r w:rsidRPr="009568D0">
        <w:rPr>
          <w:rFonts w:ascii="Myriad Pro Light" w:hAnsi="Myriad Pro Light"/>
          <w:sz w:val="22"/>
          <w:szCs w:val="22"/>
        </w:rPr>
        <w:t xml:space="preserve"> to allow for ease of locating louvers relative to the overall building and relative to adjacent construction elements.</w:t>
      </w:r>
    </w:p>
    <w:p w14:paraId="008A2592" w14:textId="77777777" w:rsidR="009568D0" w:rsidRPr="009568D0" w:rsidRDefault="009568D0" w:rsidP="009568D0">
      <w:pPr>
        <w:pStyle w:val="PlainText"/>
        <w:numPr>
          <w:ilvl w:val="1"/>
          <w:numId w:val="45"/>
        </w:numPr>
        <w:rPr>
          <w:rFonts w:ascii="Myriad Pro Light" w:hAnsi="Myriad Pro Light"/>
          <w:sz w:val="22"/>
          <w:szCs w:val="22"/>
        </w:rPr>
      </w:pPr>
      <w:r w:rsidRPr="009568D0">
        <w:rPr>
          <w:rFonts w:ascii="Myriad Pro Light" w:hAnsi="Myriad Pro Light"/>
          <w:sz w:val="22"/>
          <w:szCs w:val="22"/>
        </w:rPr>
        <w:t>Show anchorage details and connections for all component parts.</w:t>
      </w:r>
    </w:p>
    <w:p w14:paraId="4ED01420" w14:textId="77777777" w:rsidR="009568D0" w:rsidRPr="009568D0" w:rsidRDefault="009568D0" w:rsidP="009568D0">
      <w:pPr>
        <w:pStyle w:val="PlainText"/>
        <w:numPr>
          <w:ilvl w:val="1"/>
          <w:numId w:val="45"/>
        </w:numPr>
        <w:rPr>
          <w:rFonts w:ascii="Myriad Pro Light" w:hAnsi="Myriad Pro Light"/>
          <w:sz w:val="22"/>
          <w:szCs w:val="22"/>
        </w:rPr>
      </w:pPr>
      <w:r w:rsidRPr="009568D0">
        <w:rPr>
          <w:rFonts w:ascii="Myriad Pro Light" w:hAnsi="Myriad Pro Light"/>
          <w:sz w:val="22"/>
          <w:szCs w:val="22"/>
        </w:rPr>
        <w:t>Include signed and sealed structural calculations.</w:t>
      </w:r>
    </w:p>
    <w:p w14:paraId="1FA0F169" w14:textId="77777777" w:rsidR="009568D0" w:rsidRPr="009568D0" w:rsidRDefault="009568D0" w:rsidP="009568D0">
      <w:pPr>
        <w:pStyle w:val="PlainText"/>
        <w:numPr>
          <w:ilvl w:val="1"/>
          <w:numId w:val="45"/>
        </w:numPr>
        <w:rPr>
          <w:rFonts w:ascii="Myriad Pro Light" w:hAnsi="Myriad Pro Light"/>
          <w:sz w:val="22"/>
          <w:szCs w:val="22"/>
        </w:rPr>
      </w:pPr>
      <w:r w:rsidRPr="009568D0">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7C5A09A8" w14:textId="77777777" w:rsidR="009568D0" w:rsidRPr="009568D0" w:rsidRDefault="009568D0" w:rsidP="009568D0">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bookmarkEnd w:id="1"/>
    <w:bookmarkEnd w:id="2"/>
    <w:p w14:paraId="124D8A5E" w14:textId="77777777" w:rsidR="009568D0" w:rsidRPr="00E530C8" w:rsidRDefault="009568D0" w:rsidP="009568D0">
      <w:pPr>
        <w:pStyle w:val="PlainText"/>
        <w:rPr>
          <w:rFonts w:ascii="Myriad Pro Light" w:hAnsi="Myriad Pro Light"/>
          <w:sz w:val="22"/>
          <w:szCs w:val="22"/>
        </w:rPr>
      </w:pPr>
    </w:p>
    <w:bookmarkEnd w:id="3"/>
    <w:p w14:paraId="43C1FC2F" w14:textId="77777777" w:rsidR="009568D0" w:rsidRDefault="009568D0" w:rsidP="009568D0">
      <w:pPr>
        <w:pStyle w:val="PlainText"/>
        <w:numPr>
          <w:ilvl w:val="0"/>
          <w:numId w:val="46"/>
        </w:numPr>
        <w:rPr>
          <w:rFonts w:ascii="Myriad Pro Light" w:hAnsi="Myriad Pro Light"/>
          <w:sz w:val="22"/>
          <w:szCs w:val="22"/>
        </w:rPr>
      </w:pPr>
      <w:r w:rsidRPr="00E530C8">
        <w:rPr>
          <w:rFonts w:ascii="Myriad Pro Light" w:hAnsi="Myriad Pro Light"/>
          <w:sz w:val="22"/>
          <w:szCs w:val="22"/>
        </w:rPr>
        <w:t>Samples</w:t>
      </w:r>
    </w:p>
    <w:p w14:paraId="03F46E38" w14:textId="77777777" w:rsidR="009568D0" w:rsidRDefault="009568D0" w:rsidP="009568D0">
      <w:pPr>
        <w:pStyle w:val="PlainText"/>
        <w:rPr>
          <w:rFonts w:ascii="Myriad Pro Light" w:hAnsi="Myriad Pro Light"/>
          <w:sz w:val="22"/>
          <w:szCs w:val="22"/>
        </w:rPr>
      </w:pPr>
    </w:p>
    <w:p w14:paraId="53351756" w14:textId="77777777" w:rsidR="009568D0" w:rsidRPr="00A802E6" w:rsidRDefault="009568D0" w:rsidP="009568D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36CD128A" w14:textId="78EBE151" w:rsidR="009568D0" w:rsidRPr="00A802E6" w:rsidRDefault="009568D0" w:rsidP="009568D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0662B4">
        <w:rPr>
          <w:rFonts w:ascii="Myriad Pro Light" w:hAnsi="Myriad Pro Light"/>
        </w:rPr>
        <w:t>1</w:t>
      </w:r>
      <w:r w:rsidRPr="00A802E6">
        <w:rPr>
          <w:rFonts w:ascii="Myriad Pro Light" w:hAnsi="Myriad Pro Light"/>
        </w:rPr>
        <w:t xml:space="preserve"> colors.</w:t>
      </w:r>
    </w:p>
    <w:p w14:paraId="744CF8DE" w14:textId="250B43C1" w:rsidR="009568D0" w:rsidRPr="00A802E6" w:rsidRDefault="009568D0" w:rsidP="009568D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0662B4">
        <w:rPr>
          <w:rFonts w:ascii="Myriad Pro Light" w:hAnsi="Myriad Pro Light"/>
        </w:rPr>
        <w:t>1</w:t>
      </w:r>
      <w:r w:rsidRPr="00A802E6">
        <w:rPr>
          <w:rFonts w:ascii="Myriad Pro Light" w:hAnsi="Myriad Pro Light"/>
        </w:rPr>
        <w:t xml:space="preserve"> wood grains.</w:t>
      </w:r>
    </w:p>
    <w:p w14:paraId="47F45A74" w14:textId="77777777" w:rsidR="009568D0" w:rsidRPr="00A802E6" w:rsidRDefault="009568D0" w:rsidP="009568D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043EED16" w14:textId="77777777" w:rsidR="009568D0" w:rsidRPr="00A802E6" w:rsidRDefault="009568D0" w:rsidP="009568D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7D1A0967" w14:textId="77777777" w:rsidR="009568D0" w:rsidRPr="00A802E6" w:rsidRDefault="009568D0" w:rsidP="009568D0">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6AE7BF42" w14:textId="77777777" w:rsidR="009568D0" w:rsidRPr="00E530C8" w:rsidRDefault="009568D0" w:rsidP="009568D0">
      <w:pPr>
        <w:pStyle w:val="PlainText"/>
        <w:rPr>
          <w:rFonts w:ascii="Myriad Pro Light" w:hAnsi="Myriad Pro Light"/>
          <w:sz w:val="22"/>
          <w:szCs w:val="22"/>
        </w:rPr>
      </w:pPr>
    </w:p>
    <w:p w14:paraId="57A13725" w14:textId="77777777" w:rsidR="009568D0" w:rsidRPr="00E530C8" w:rsidRDefault="009568D0" w:rsidP="009568D0">
      <w:pPr>
        <w:pStyle w:val="PlainText"/>
        <w:numPr>
          <w:ilvl w:val="0"/>
          <w:numId w:val="46"/>
        </w:numPr>
        <w:rPr>
          <w:rFonts w:ascii="Myriad Pro Light" w:hAnsi="Myriad Pro Light"/>
          <w:sz w:val="22"/>
          <w:szCs w:val="22"/>
        </w:rPr>
      </w:pPr>
      <w:r w:rsidRPr="00E530C8">
        <w:rPr>
          <w:rFonts w:ascii="Myriad Pro Light" w:hAnsi="Myriad Pro Light"/>
          <w:sz w:val="22"/>
          <w:szCs w:val="22"/>
        </w:rPr>
        <w:t>Submit color chips for approval.</w:t>
      </w:r>
    </w:p>
    <w:p w14:paraId="5ECD5D22" w14:textId="77777777" w:rsidR="009568D0" w:rsidRPr="00E530C8" w:rsidRDefault="009568D0" w:rsidP="009568D0">
      <w:pPr>
        <w:pStyle w:val="PlainText"/>
        <w:rPr>
          <w:rFonts w:ascii="Myriad Pro Light" w:hAnsi="Myriad Pro Light"/>
          <w:sz w:val="22"/>
          <w:szCs w:val="22"/>
        </w:rPr>
      </w:pPr>
    </w:p>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830D6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62E4D193" w:rsidR="001931AF" w:rsidRPr="00E33ABF" w:rsidRDefault="001931AF" w:rsidP="00830D6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830D6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Acoustical Performance: Where applicable, submit test reports to confirm that the louvers meet the specified STC and Noise Reduction requirements. </w:t>
      </w:r>
    </w:p>
    <w:p w14:paraId="7094819C" w14:textId="77777777" w:rsidR="001931AF" w:rsidRPr="00E33ABF" w:rsidRDefault="001931AF" w:rsidP="00830D6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830D6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2DA65470" w:rsidR="008F3963"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61022421" w14:textId="77777777" w:rsidR="00943ACE" w:rsidRPr="00E33ABF" w:rsidRDefault="00943ACE" w:rsidP="00943ACE">
      <w:pPr>
        <w:pStyle w:val="PlainText"/>
        <w:overflowPunct/>
        <w:autoSpaceDE/>
        <w:autoSpaceDN/>
        <w:adjustRightInd/>
        <w:textAlignment w:val="auto"/>
        <w:rPr>
          <w:rFonts w:ascii="Myriad Pro Light" w:hAnsi="Myriad Pro Light" w:cs="Arial"/>
          <w:sz w:val="22"/>
          <w:szCs w:val="22"/>
        </w:rPr>
      </w:pPr>
    </w:p>
    <w:p w14:paraId="50E7616B" w14:textId="2B16B0B6"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2DF104BA" w14:textId="77777777" w:rsidR="00DF0A91" w:rsidRPr="00DF0A91" w:rsidRDefault="00DF0A91" w:rsidP="00DF0A91">
      <w:pPr>
        <w:widowControl/>
        <w:numPr>
          <w:ilvl w:val="0"/>
          <w:numId w:val="40"/>
        </w:numPr>
        <w:autoSpaceDE/>
        <w:autoSpaceDN/>
        <w:outlineLvl w:val="0"/>
        <w:rPr>
          <w:rFonts w:ascii="Myriad Pro Light" w:eastAsia="Times New Roman" w:hAnsi="Myriad Pro Light" w:cs="Times New Roman"/>
          <w:b/>
          <w:color w:val="000000"/>
          <w:lang w:bidi="ar-SA"/>
        </w:rPr>
      </w:pPr>
      <w:r w:rsidRPr="00DF0A91">
        <w:rPr>
          <w:rFonts w:ascii="Myriad Pro Light" w:eastAsia="Times New Roman" w:hAnsi="Myriad Pro Light" w:cs="Times New Roman"/>
          <w:b/>
          <w:color w:val="000000"/>
          <w:lang w:bidi="ar-SA"/>
        </w:rPr>
        <w:t>CS 5” (127mm) Deep Storm Resistant Fixed Vertical Blast Louver Model BLV-5709</w:t>
      </w:r>
    </w:p>
    <w:p w14:paraId="124F17D5" w14:textId="77777777" w:rsidR="00DF0A91" w:rsidRPr="00DF0A91" w:rsidRDefault="00DF0A91" w:rsidP="00DF0A91">
      <w:pPr>
        <w:widowControl/>
        <w:autoSpaceDE/>
        <w:autoSpaceDN/>
        <w:rPr>
          <w:rFonts w:ascii="Myriad Pro Light" w:eastAsia="Times New Roman" w:hAnsi="Myriad Pro Light" w:cs="Times New Roman"/>
          <w:lang w:bidi="ar-SA"/>
        </w:rPr>
      </w:pPr>
    </w:p>
    <w:p w14:paraId="7F520C0F" w14:textId="074C1192" w:rsidR="00DF0A91" w:rsidRPr="00DF0A91" w:rsidRDefault="00DF0A91" w:rsidP="00DF0A91">
      <w:pPr>
        <w:widowControl/>
        <w:numPr>
          <w:ilvl w:val="1"/>
          <w:numId w:val="40"/>
        </w:numPr>
        <w:tabs>
          <w:tab w:val="num" w:pos="1530"/>
        </w:tabs>
        <w:autoSpaceDE/>
        <w:autoSpaceDN/>
        <w:ind w:left="1530" w:hanging="450"/>
        <w:rPr>
          <w:rFonts w:ascii="Myriad Pro Light" w:eastAsia="Times New Roman" w:hAnsi="Myriad Pro Light" w:cs="Times New Roman"/>
          <w:color w:val="000000"/>
          <w:lang w:bidi="ar-SA"/>
        </w:rPr>
      </w:pPr>
      <w:r w:rsidRPr="00DF0A91">
        <w:rPr>
          <w:rFonts w:ascii="Myriad Pro Light" w:eastAsia="Times New Roman" w:hAnsi="Myriad Pro Light" w:cs="Times New Roman"/>
          <w:b/>
          <w:color w:val="000000"/>
          <w:lang w:bidi="ar-SA"/>
        </w:rPr>
        <w:t>Material:</w:t>
      </w:r>
      <w:r w:rsidRPr="00DF0A91">
        <w:rPr>
          <w:rFonts w:ascii="Myriad Pro Light" w:eastAsia="Times New Roman" w:hAnsi="Myriad Pro Light" w:cs="Times New Roman"/>
          <w:color w:val="000000"/>
          <w:lang w:bidi="ar-SA"/>
        </w:rPr>
        <w:t xml:space="preserve"> Heads, sills, </w:t>
      </w:r>
      <w:r w:rsidR="00776564" w:rsidRPr="00DF0A91">
        <w:rPr>
          <w:rFonts w:ascii="Myriad Pro Light" w:eastAsia="Times New Roman" w:hAnsi="Myriad Pro Light" w:cs="Times New Roman"/>
          <w:color w:val="000000"/>
          <w:lang w:bidi="ar-SA"/>
        </w:rPr>
        <w:t>jambs,</w:t>
      </w:r>
      <w:r w:rsidRPr="00DF0A91">
        <w:rPr>
          <w:rFonts w:ascii="Myriad Pro Light" w:eastAsia="Times New Roman" w:hAnsi="Myriad Pro Light" w:cs="Times New Roman"/>
          <w:color w:val="000000"/>
          <w:lang w:bidi="ar-SA"/>
        </w:rPr>
        <w:t xml:space="preserve">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w:t>
      </w:r>
      <w:proofErr w:type="gramStart"/>
      <w:r w:rsidRPr="00DF0A91">
        <w:rPr>
          <w:rFonts w:ascii="Myriad Pro Light" w:eastAsia="Times New Roman" w:hAnsi="Myriad Pro Light" w:cs="Times New Roman"/>
          <w:color w:val="000000"/>
          <w:lang w:bidi="ar-SA"/>
        </w:rPr>
        <w:t>4</w:t>
      </w:r>
      <w:proofErr w:type="gramEnd"/>
      <w:r w:rsidRPr="00DF0A91">
        <w:rPr>
          <w:rFonts w:ascii="Myriad Pro Light" w:eastAsia="Times New Roman" w:hAnsi="Myriad Pro Light" w:cs="Times New Roman"/>
          <w:color w:val="000000"/>
          <w:lang w:bidi="ar-SA"/>
        </w:rPr>
        <w:t xml:space="preserve">” (101.6mm) high by full depth sill flashings formed from minimum 0.050” (1.27mm) thick aluminum. Sill flashings </w:t>
      </w:r>
      <w:proofErr w:type="gramStart"/>
      <w:r w:rsidRPr="00DF0A91">
        <w:rPr>
          <w:rFonts w:ascii="Myriad Pro Light" w:eastAsia="Times New Roman" w:hAnsi="Myriad Pro Light" w:cs="Times New Roman"/>
          <w:color w:val="000000"/>
          <w:lang w:bidi="ar-SA"/>
        </w:rPr>
        <w:t>to have</w:t>
      </w:r>
      <w:proofErr w:type="gramEnd"/>
      <w:r w:rsidRPr="00DF0A91">
        <w:rPr>
          <w:rFonts w:ascii="Myriad Pro Light" w:eastAsia="Times New Roman" w:hAnsi="Myriad Pro Light" w:cs="Times New Roman"/>
          <w:color w:val="000000"/>
          <w:lang w:bidi="ar-SA"/>
        </w:rPr>
        <w:t xml:space="preserve"> welded side panels. Louvers and sill flashings to </w:t>
      </w:r>
      <w:proofErr w:type="gramStart"/>
      <w:r w:rsidRPr="00DF0A91">
        <w:rPr>
          <w:rFonts w:ascii="Myriad Pro Light" w:eastAsia="Times New Roman" w:hAnsi="Myriad Pro Light" w:cs="Times New Roman"/>
          <w:color w:val="000000"/>
          <w:lang w:bidi="ar-SA"/>
        </w:rPr>
        <w:t>be installed</w:t>
      </w:r>
      <w:proofErr w:type="gramEnd"/>
      <w:r w:rsidRPr="00DF0A91">
        <w:rPr>
          <w:rFonts w:ascii="Myriad Pro Light" w:eastAsia="Times New Roman" w:hAnsi="Myriad Pro Light" w:cs="Times New Roman"/>
          <w:color w:val="000000"/>
          <w:lang w:bidi="ar-SA"/>
        </w:rPr>
        <w:t xml:space="preserve"> in accordance with the manufacturer’s recommended procedures to ensure complete water integrity performance of the louver system. </w:t>
      </w:r>
      <w:r w:rsidR="009568D0">
        <w:rPr>
          <w:rFonts w:ascii="Myriad Pro Light" w:eastAsia="Times New Roman" w:hAnsi="Myriad Pro Light" w:cs="Times New Roman"/>
          <w:color w:val="000000"/>
          <w:lang w:bidi="ar-SA"/>
        </w:rPr>
        <w:t>Nominal minimum m</w:t>
      </w:r>
      <w:r w:rsidRPr="00DF0A91">
        <w:rPr>
          <w:rFonts w:ascii="Myriad Pro Light" w:eastAsia="Times New Roman" w:hAnsi="Myriad Pro Light" w:cs="Times New Roman"/>
          <w:color w:val="000000"/>
          <w:lang w:bidi="ar-SA"/>
        </w:rPr>
        <w:t xml:space="preserve">aterial thickness to be as follows: Heads, sills, </w:t>
      </w:r>
      <w:r w:rsidR="00776564" w:rsidRPr="00DF0A91">
        <w:rPr>
          <w:rFonts w:ascii="Myriad Pro Light" w:eastAsia="Times New Roman" w:hAnsi="Myriad Pro Light" w:cs="Times New Roman"/>
          <w:color w:val="000000"/>
          <w:lang w:bidi="ar-SA"/>
        </w:rPr>
        <w:t>jambs,</w:t>
      </w:r>
      <w:r w:rsidRPr="00DF0A91">
        <w:rPr>
          <w:rFonts w:ascii="Myriad Pro Light" w:eastAsia="Times New Roman" w:hAnsi="Myriad Pro Light" w:cs="Times New Roman"/>
          <w:color w:val="000000"/>
          <w:lang w:bidi="ar-SA"/>
        </w:rPr>
        <w:t xml:space="preserve"> and mullions: Determined by Blast Load</w:t>
      </w:r>
      <w:r w:rsidR="00776564" w:rsidRPr="00DF0A91">
        <w:rPr>
          <w:rFonts w:ascii="Myriad Pro Light" w:eastAsia="Times New Roman" w:hAnsi="Myriad Pro Light" w:cs="Times New Roman"/>
          <w:color w:val="000000"/>
          <w:lang w:bidi="ar-SA"/>
        </w:rPr>
        <w:t xml:space="preserve">. </w:t>
      </w:r>
      <w:r w:rsidRPr="00DF0A91">
        <w:rPr>
          <w:rFonts w:ascii="Myriad Pro Light" w:eastAsia="Times New Roman" w:hAnsi="Myriad Pro Light" w:cs="Times New Roman"/>
          <w:color w:val="000000"/>
          <w:lang w:bidi="ar-SA"/>
        </w:rPr>
        <w:t>Blades: Determined by Blast Load.</w:t>
      </w:r>
    </w:p>
    <w:p w14:paraId="09A598CF" w14:textId="77777777" w:rsidR="00DF0A91" w:rsidRPr="00DF0A91" w:rsidRDefault="00DF0A91" w:rsidP="00DF0A91">
      <w:pPr>
        <w:widowControl/>
        <w:autoSpaceDE/>
        <w:autoSpaceDN/>
        <w:ind w:left="1530"/>
        <w:rPr>
          <w:rFonts w:ascii="Myriad Pro Light" w:eastAsia="Times New Roman" w:hAnsi="Myriad Pro Light" w:cs="Times New Roman"/>
          <w:color w:val="000000"/>
          <w:lang w:bidi="ar-SA"/>
        </w:rPr>
      </w:pPr>
    </w:p>
    <w:p w14:paraId="30E3EC55" w14:textId="77777777" w:rsidR="00DF0A91" w:rsidRPr="00C96341" w:rsidRDefault="00DF0A91" w:rsidP="00DF0A91">
      <w:pPr>
        <w:widowControl/>
        <w:numPr>
          <w:ilvl w:val="1"/>
          <w:numId w:val="36"/>
        </w:numPr>
        <w:autoSpaceDE/>
        <w:autoSpaceDN/>
        <w:ind w:left="1440"/>
        <w:rPr>
          <w:rFonts w:ascii="Myriad Pro Light" w:eastAsia="Times New Roman" w:hAnsi="Myriad Pro Light" w:cs="Times New Roman"/>
          <w:color w:val="000000"/>
          <w:lang w:bidi="ar-SA"/>
        </w:rPr>
      </w:pPr>
      <w:r w:rsidRPr="00C96341">
        <w:rPr>
          <w:rFonts w:ascii="Myriad Pro Light" w:eastAsia="Times New Roman" w:hAnsi="Myriad Pro Light" w:cs="Times New Roman"/>
          <w:b/>
          <w:color w:val="000000"/>
          <w:lang w:bidi="ar-SA"/>
        </w:rPr>
        <w:t>Blast Design Loads:</w:t>
      </w:r>
      <w:r w:rsidRPr="00C96341">
        <w:rPr>
          <w:rFonts w:ascii="Myriad Pro Light" w:eastAsia="Times New Roman" w:hAnsi="Myriad Pro Light" w:cs="Times New Roman"/>
          <w:color w:val="000000"/>
          <w:lang w:bidi="ar-SA"/>
        </w:rPr>
        <w:t xml:space="preserve"> Louvers to conform to project blast design, and </w:t>
      </w:r>
      <w:proofErr w:type="gramStart"/>
      <w:r w:rsidRPr="00C96341">
        <w:rPr>
          <w:rFonts w:ascii="Myriad Pro Light" w:eastAsia="Times New Roman" w:hAnsi="Myriad Pro Light" w:cs="Times New Roman"/>
          <w:color w:val="000000"/>
          <w:lang w:bidi="ar-SA"/>
        </w:rPr>
        <w:t>be supported</w:t>
      </w:r>
      <w:proofErr w:type="gramEnd"/>
      <w:r w:rsidRPr="00C96341">
        <w:rPr>
          <w:rFonts w:ascii="Myriad Pro Light" w:eastAsia="Times New Roman" w:hAnsi="Myriad Pro Light" w:cs="Times New Roman"/>
          <w:color w:val="000000"/>
          <w:lang w:bidi="ar-SA"/>
        </w:rPr>
        <w:t xml:space="preserve"> with blast calculations signed and sealed from an engineer to withstand up to a </w:t>
      </w:r>
      <w:r w:rsidRPr="00C96341">
        <w:rPr>
          <w:rFonts w:ascii="Myriad Pro Light" w:eastAsia="Times New Roman" w:hAnsi="Myriad Pro Light" w:cs="Times New Roman"/>
          <w:b/>
          <w:color w:val="000000"/>
          <w:lang w:bidi="ar-SA"/>
        </w:rPr>
        <w:t>4</w:t>
      </w:r>
      <w:r w:rsidRPr="00C96341">
        <w:rPr>
          <w:rFonts w:ascii="Myriad Pro Light" w:eastAsia="Times New Roman" w:hAnsi="Myriad Pro Light" w:cs="Times New Roman"/>
          <w:color w:val="000000"/>
          <w:lang w:bidi="ar-SA"/>
        </w:rPr>
        <w:t xml:space="preserve"> psi Blast Pressure (P) at an Impulse (I) of </w:t>
      </w:r>
      <w:r w:rsidRPr="00C96341">
        <w:rPr>
          <w:rFonts w:ascii="Myriad Pro Light" w:eastAsia="Times New Roman" w:hAnsi="Myriad Pro Light" w:cs="Times New Roman"/>
          <w:b/>
          <w:color w:val="000000"/>
          <w:lang w:bidi="ar-SA"/>
        </w:rPr>
        <w:t xml:space="preserve">28 </w:t>
      </w:r>
      <w:r w:rsidRPr="00C96341">
        <w:rPr>
          <w:rFonts w:ascii="Myriad Pro Light" w:eastAsia="Times New Roman" w:hAnsi="Myriad Pro Light" w:cs="Times New Roman"/>
          <w:color w:val="000000"/>
          <w:lang w:bidi="ar-SA"/>
        </w:rPr>
        <w:t>psi-msec.</w:t>
      </w:r>
    </w:p>
    <w:p w14:paraId="32EE3606" w14:textId="77777777" w:rsidR="00DF0A91" w:rsidRPr="00C96341" w:rsidRDefault="00DF0A91" w:rsidP="00DF0A91">
      <w:pPr>
        <w:widowControl/>
        <w:autoSpaceDE/>
        <w:autoSpaceDN/>
        <w:rPr>
          <w:rFonts w:ascii="Myriad Pro Light" w:eastAsia="Times New Roman" w:hAnsi="Myriad Pro Light" w:cs="Times New Roman"/>
          <w:color w:val="000000"/>
          <w:lang w:bidi="ar-SA"/>
        </w:rPr>
      </w:pPr>
    </w:p>
    <w:p w14:paraId="779B400B" w14:textId="77777777" w:rsidR="00DF0A91" w:rsidRPr="00C96341" w:rsidRDefault="00DF0A91" w:rsidP="00DF0A91">
      <w:pPr>
        <w:widowControl/>
        <w:autoSpaceDE/>
        <w:autoSpaceDN/>
        <w:jc w:val="center"/>
        <w:rPr>
          <w:rFonts w:ascii="Myriad Pro Light" w:eastAsia="Times New Roman" w:hAnsi="Myriad Pro Light" w:cs="Times New Roman"/>
          <w:b/>
          <w:color w:val="000000"/>
          <w:lang w:bidi="ar-SA"/>
        </w:rPr>
      </w:pPr>
      <w:r w:rsidRPr="00C96341">
        <w:rPr>
          <w:rFonts w:ascii="Myriad Pro Light" w:eastAsia="Times New Roman" w:hAnsi="Myriad Pro Light" w:cs="Times New Roman"/>
          <w:b/>
          <w:color w:val="000000"/>
          <w:lang w:bidi="ar-SA"/>
        </w:rPr>
        <w:t>OR</w:t>
      </w:r>
    </w:p>
    <w:p w14:paraId="19F4EB39" w14:textId="77777777" w:rsidR="00DF0A91" w:rsidRPr="00C96341" w:rsidRDefault="00DF0A91" w:rsidP="00DF0A91">
      <w:pPr>
        <w:widowControl/>
        <w:autoSpaceDE/>
        <w:autoSpaceDN/>
        <w:jc w:val="center"/>
        <w:rPr>
          <w:rFonts w:ascii="Myriad Pro Light" w:eastAsia="Times New Roman" w:hAnsi="Myriad Pro Light" w:cs="Times New Roman"/>
          <w:b/>
          <w:color w:val="000000"/>
          <w:lang w:bidi="ar-SA"/>
        </w:rPr>
      </w:pPr>
    </w:p>
    <w:p w14:paraId="63F09BAF" w14:textId="77777777" w:rsidR="00DF0A91" w:rsidRPr="00C96341" w:rsidRDefault="00DF0A91" w:rsidP="00DF0A91">
      <w:pPr>
        <w:widowControl/>
        <w:numPr>
          <w:ilvl w:val="0"/>
          <w:numId w:val="37"/>
        </w:numPr>
        <w:autoSpaceDE/>
        <w:autoSpaceDN/>
        <w:rPr>
          <w:rFonts w:ascii="Myriad Pro Light" w:eastAsia="Times New Roman" w:hAnsi="Myriad Pro Light" w:cs="Times New Roman"/>
          <w:color w:val="000000"/>
          <w:lang w:bidi="ar-SA"/>
        </w:rPr>
      </w:pPr>
      <w:r w:rsidRPr="00C96341">
        <w:rPr>
          <w:rFonts w:ascii="Myriad Pro Light" w:eastAsia="Times New Roman" w:hAnsi="Myriad Pro Light" w:cs="Times New Roman"/>
          <w:b/>
          <w:color w:val="000000"/>
          <w:lang w:bidi="ar-SA"/>
        </w:rPr>
        <w:t>Blast Design Loads:</w:t>
      </w:r>
      <w:r w:rsidRPr="00C96341">
        <w:rPr>
          <w:rFonts w:ascii="Myriad Pro Light" w:eastAsia="Times New Roman" w:hAnsi="Myriad Pro Light" w:cs="Times New Roman"/>
          <w:color w:val="000000"/>
          <w:lang w:bidi="ar-SA"/>
        </w:rPr>
        <w:t xml:space="preserve"> Louvers to conform to project blast design, and be supported with </w:t>
      </w:r>
      <w:proofErr w:type="gramStart"/>
      <w:r w:rsidRPr="00C96341">
        <w:rPr>
          <w:rFonts w:ascii="Myriad Pro Light" w:eastAsia="Times New Roman" w:hAnsi="Myriad Pro Light" w:cs="Times New Roman"/>
          <w:color w:val="000000"/>
          <w:lang w:bidi="ar-SA"/>
        </w:rPr>
        <w:t>blast</w:t>
      </w:r>
      <w:proofErr w:type="gramEnd"/>
    </w:p>
    <w:p w14:paraId="20916856" w14:textId="77777777" w:rsidR="00DF0A91" w:rsidRPr="00C96341" w:rsidRDefault="00DF0A91" w:rsidP="00DF0A91">
      <w:pPr>
        <w:widowControl/>
        <w:autoSpaceDE/>
        <w:autoSpaceDN/>
        <w:ind w:left="1080"/>
        <w:rPr>
          <w:rFonts w:ascii="Myriad Pro Light" w:eastAsia="Times New Roman" w:hAnsi="Myriad Pro Light" w:cs="Times New Roman"/>
          <w:color w:val="000000"/>
          <w:lang w:bidi="ar-SA"/>
        </w:rPr>
      </w:pPr>
      <w:r w:rsidRPr="00C96341">
        <w:rPr>
          <w:rFonts w:ascii="Myriad Pro Light" w:eastAsia="Times New Roman" w:hAnsi="Myriad Pro Light" w:cs="Times New Roman"/>
          <w:color w:val="000000"/>
          <w:lang w:bidi="ar-SA"/>
        </w:rPr>
        <w:t xml:space="preserve">       calculations signed and sealed from an engineer to withstand up to a </w:t>
      </w:r>
      <w:r w:rsidRPr="00C96341">
        <w:rPr>
          <w:rFonts w:ascii="Myriad Pro Light" w:eastAsia="Times New Roman" w:hAnsi="Myriad Pro Light" w:cs="Times New Roman"/>
          <w:b/>
          <w:color w:val="000000"/>
          <w:lang w:bidi="ar-SA"/>
        </w:rPr>
        <w:t>6</w:t>
      </w:r>
      <w:r w:rsidRPr="00C96341">
        <w:rPr>
          <w:rFonts w:ascii="Myriad Pro Light" w:eastAsia="Times New Roman" w:hAnsi="Myriad Pro Light" w:cs="Times New Roman"/>
          <w:color w:val="000000"/>
          <w:lang w:bidi="ar-SA"/>
        </w:rPr>
        <w:t xml:space="preserve"> psi Blast Pressure (P) at</w:t>
      </w:r>
    </w:p>
    <w:p w14:paraId="055C63F8" w14:textId="77777777" w:rsidR="00DF0A91" w:rsidRPr="00C96341" w:rsidRDefault="00DF0A91" w:rsidP="00DF0A91">
      <w:pPr>
        <w:widowControl/>
        <w:autoSpaceDE/>
        <w:autoSpaceDN/>
        <w:ind w:left="1080"/>
        <w:rPr>
          <w:rFonts w:ascii="Myriad Pro Light" w:eastAsia="Times New Roman" w:hAnsi="Myriad Pro Light" w:cs="Times New Roman"/>
          <w:color w:val="000000"/>
          <w:lang w:bidi="ar-SA"/>
        </w:rPr>
      </w:pPr>
      <w:r w:rsidRPr="00C96341">
        <w:rPr>
          <w:rFonts w:ascii="Myriad Pro Light" w:eastAsia="Times New Roman" w:hAnsi="Myriad Pro Light" w:cs="Times New Roman"/>
          <w:color w:val="000000"/>
          <w:lang w:bidi="ar-SA"/>
        </w:rPr>
        <w:t xml:space="preserve">       an Impulse (I) of </w:t>
      </w:r>
      <w:r w:rsidRPr="00C96341">
        <w:rPr>
          <w:rFonts w:ascii="Myriad Pro Light" w:eastAsia="Times New Roman" w:hAnsi="Myriad Pro Light" w:cs="Times New Roman"/>
          <w:b/>
          <w:color w:val="000000"/>
          <w:lang w:bidi="ar-SA"/>
        </w:rPr>
        <w:t>42</w:t>
      </w:r>
      <w:r w:rsidRPr="00C96341">
        <w:rPr>
          <w:rFonts w:ascii="Myriad Pro Light" w:eastAsia="Times New Roman" w:hAnsi="Myriad Pro Light" w:cs="Times New Roman"/>
          <w:color w:val="000000"/>
          <w:lang w:bidi="ar-SA"/>
        </w:rPr>
        <w:t xml:space="preserve"> psi-msec.</w:t>
      </w:r>
    </w:p>
    <w:p w14:paraId="4473C176" w14:textId="77777777" w:rsidR="00DF0A91" w:rsidRPr="00C96341" w:rsidRDefault="00DF0A91" w:rsidP="00DF0A91">
      <w:pPr>
        <w:widowControl/>
        <w:autoSpaceDE/>
        <w:autoSpaceDN/>
        <w:ind w:left="1080"/>
        <w:rPr>
          <w:rFonts w:ascii="Myriad Pro Light" w:eastAsia="Times New Roman" w:hAnsi="Myriad Pro Light" w:cs="Times New Roman"/>
          <w:color w:val="000000"/>
          <w:lang w:bidi="ar-SA"/>
        </w:rPr>
      </w:pPr>
    </w:p>
    <w:p w14:paraId="27D1B7B1" w14:textId="77777777" w:rsidR="00DF0A91" w:rsidRPr="00C96341" w:rsidRDefault="00DF0A91" w:rsidP="00DF0A91">
      <w:pPr>
        <w:widowControl/>
        <w:autoSpaceDE/>
        <w:autoSpaceDN/>
        <w:jc w:val="center"/>
        <w:rPr>
          <w:rFonts w:ascii="Myriad Pro Light" w:eastAsia="Times New Roman" w:hAnsi="Myriad Pro Light" w:cs="Times New Roman"/>
          <w:b/>
          <w:color w:val="000000"/>
          <w:lang w:bidi="ar-SA"/>
        </w:rPr>
      </w:pPr>
      <w:r w:rsidRPr="00C96341">
        <w:rPr>
          <w:rFonts w:ascii="Myriad Pro Light" w:eastAsia="Times New Roman" w:hAnsi="Myriad Pro Light" w:cs="Times New Roman"/>
          <w:b/>
          <w:color w:val="000000"/>
          <w:lang w:bidi="ar-SA"/>
        </w:rPr>
        <w:t>OR</w:t>
      </w:r>
    </w:p>
    <w:p w14:paraId="3380C363" w14:textId="77777777" w:rsidR="00DF0A91" w:rsidRPr="00C96341" w:rsidRDefault="00DF0A91" w:rsidP="00DF0A91">
      <w:pPr>
        <w:widowControl/>
        <w:autoSpaceDE/>
        <w:autoSpaceDN/>
        <w:jc w:val="center"/>
        <w:rPr>
          <w:rFonts w:ascii="Myriad Pro Light" w:eastAsia="Times New Roman" w:hAnsi="Myriad Pro Light" w:cs="Times New Roman"/>
          <w:b/>
          <w:color w:val="000000"/>
          <w:lang w:bidi="ar-SA"/>
        </w:rPr>
      </w:pPr>
    </w:p>
    <w:p w14:paraId="6DD48EBE" w14:textId="77777777" w:rsidR="00DF0A91" w:rsidRPr="00C96341" w:rsidRDefault="00DF0A91" w:rsidP="00DF0A91">
      <w:pPr>
        <w:widowControl/>
        <w:numPr>
          <w:ilvl w:val="0"/>
          <w:numId w:val="38"/>
        </w:numPr>
        <w:autoSpaceDE/>
        <w:autoSpaceDN/>
        <w:rPr>
          <w:rFonts w:ascii="Myriad Pro Light" w:eastAsia="Times New Roman" w:hAnsi="Myriad Pro Light" w:cs="Times New Roman"/>
          <w:color w:val="000000"/>
          <w:lang w:bidi="ar-SA"/>
        </w:rPr>
      </w:pPr>
      <w:r w:rsidRPr="00C96341">
        <w:rPr>
          <w:rFonts w:ascii="Myriad Pro Light" w:eastAsia="Times New Roman" w:hAnsi="Myriad Pro Light" w:cs="Times New Roman"/>
          <w:b/>
          <w:color w:val="000000"/>
          <w:lang w:bidi="ar-SA"/>
        </w:rPr>
        <w:t>Blast Design Loads:</w:t>
      </w:r>
      <w:r w:rsidRPr="00C96341">
        <w:rPr>
          <w:rFonts w:ascii="Myriad Pro Light" w:eastAsia="Times New Roman" w:hAnsi="Myriad Pro Light" w:cs="Times New Roman"/>
          <w:color w:val="000000"/>
          <w:lang w:bidi="ar-SA"/>
        </w:rPr>
        <w:t xml:space="preserve"> Louvers to conform to project blast design, and be supported with </w:t>
      </w:r>
      <w:proofErr w:type="gramStart"/>
      <w:r w:rsidRPr="00C96341">
        <w:rPr>
          <w:rFonts w:ascii="Myriad Pro Light" w:eastAsia="Times New Roman" w:hAnsi="Myriad Pro Light" w:cs="Times New Roman"/>
          <w:color w:val="000000"/>
          <w:lang w:bidi="ar-SA"/>
        </w:rPr>
        <w:t>blast</w:t>
      </w:r>
      <w:proofErr w:type="gramEnd"/>
    </w:p>
    <w:p w14:paraId="0E7510CD" w14:textId="77777777" w:rsidR="00DF0A91" w:rsidRPr="00C96341" w:rsidRDefault="00DF0A91" w:rsidP="00DF0A91">
      <w:pPr>
        <w:widowControl/>
        <w:autoSpaceDE/>
        <w:autoSpaceDN/>
        <w:ind w:left="1080"/>
        <w:rPr>
          <w:rFonts w:ascii="Myriad Pro Light" w:eastAsia="Times New Roman" w:hAnsi="Myriad Pro Light" w:cs="Times New Roman"/>
          <w:color w:val="000000"/>
          <w:lang w:bidi="ar-SA"/>
        </w:rPr>
      </w:pPr>
      <w:r w:rsidRPr="00C96341">
        <w:rPr>
          <w:rFonts w:ascii="Myriad Pro Light" w:eastAsia="Times New Roman" w:hAnsi="Myriad Pro Light" w:cs="Times New Roman"/>
          <w:color w:val="000000"/>
          <w:lang w:bidi="ar-SA"/>
        </w:rPr>
        <w:t xml:space="preserve">       calculations signed and sealed from an engineer to withstand up to an </w:t>
      </w:r>
      <w:r w:rsidRPr="00C96341">
        <w:rPr>
          <w:rFonts w:ascii="Myriad Pro Light" w:eastAsia="Times New Roman" w:hAnsi="Myriad Pro Light" w:cs="Times New Roman"/>
          <w:b/>
          <w:color w:val="000000"/>
          <w:lang w:bidi="ar-SA"/>
        </w:rPr>
        <w:t>8</w:t>
      </w:r>
      <w:r w:rsidRPr="00C96341">
        <w:rPr>
          <w:rFonts w:ascii="Myriad Pro Light" w:eastAsia="Times New Roman" w:hAnsi="Myriad Pro Light" w:cs="Times New Roman"/>
          <w:color w:val="000000"/>
          <w:lang w:bidi="ar-SA"/>
        </w:rPr>
        <w:t xml:space="preserve"> psi Blast Pressure (P) at</w:t>
      </w:r>
    </w:p>
    <w:p w14:paraId="3C125307" w14:textId="77777777" w:rsidR="00DF0A91" w:rsidRPr="00C96341" w:rsidRDefault="00DF0A91" w:rsidP="00DF0A91">
      <w:pPr>
        <w:widowControl/>
        <w:autoSpaceDE/>
        <w:autoSpaceDN/>
        <w:ind w:left="1080"/>
        <w:rPr>
          <w:rFonts w:ascii="Myriad Pro Light" w:eastAsia="Times New Roman" w:hAnsi="Myriad Pro Light" w:cs="Times New Roman"/>
          <w:color w:val="000000"/>
          <w:lang w:bidi="ar-SA"/>
        </w:rPr>
      </w:pPr>
      <w:r w:rsidRPr="00C96341">
        <w:rPr>
          <w:rFonts w:ascii="Myriad Pro Light" w:eastAsia="Times New Roman" w:hAnsi="Myriad Pro Light" w:cs="Times New Roman"/>
          <w:color w:val="000000"/>
          <w:lang w:bidi="ar-SA"/>
        </w:rPr>
        <w:t xml:space="preserve">       an Impulse (I) of </w:t>
      </w:r>
      <w:r w:rsidRPr="00C96341">
        <w:rPr>
          <w:rFonts w:ascii="Myriad Pro Light" w:eastAsia="Times New Roman" w:hAnsi="Myriad Pro Light" w:cs="Times New Roman"/>
          <w:b/>
          <w:color w:val="000000"/>
          <w:lang w:bidi="ar-SA"/>
        </w:rPr>
        <w:t>59</w:t>
      </w:r>
      <w:r w:rsidRPr="00C96341">
        <w:rPr>
          <w:rFonts w:ascii="Myriad Pro Light" w:eastAsia="Times New Roman" w:hAnsi="Myriad Pro Light" w:cs="Times New Roman"/>
          <w:color w:val="000000"/>
          <w:lang w:bidi="ar-SA"/>
        </w:rPr>
        <w:t xml:space="preserve"> psi-msec.</w:t>
      </w:r>
    </w:p>
    <w:p w14:paraId="2608031E" w14:textId="77777777" w:rsidR="00DF0A91" w:rsidRPr="00C96341" w:rsidRDefault="00DF0A91" w:rsidP="00DF0A91">
      <w:pPr>
        <w:widowControl/>
        <w:autoSpaceDE/>
        <w:autoSpaceDN/>
        <w:jc w:val="center"/>
        <w:rPr>
          <w:rFonts w:ascii="Myriad Pro Light" w:eastAsia="Times New Roman" w:hAnsi="Myriad Pro Light" w:cs="Times New Roman"/>
          <w:b/>
          <w:color w:val="000000"/>
          <w:lang w:bidi="ar-SA"/>
        </w:rPr>
      </w:pPr>
      <w:r w:rsidRPr="00C96341">
        <w:rPr>
          <w:rFonts w:ascii="Myriad Pro Light" w:eastAsia="Times New Roman" w:hAnsi="Myriad Pro Light" w:cs="Times New Roman"/>
          <w:b/>
          <w:color w:val="000000"/>
          <w:lang w:bidi="ar-SA"/>
        </w:rPr>
        <w:t>OR</w:t>
      </w:r>
    </w:p>
    <w:p w14:paraId="1C6C6BFE" w14:textId="77777777" w:rsidR="00DF0A91" w:rsidRPr="00C96341" w:rsidRDefault="00DF0A91" w:rsidP="00DF0A91">
      <w:pPr>
        <w:widowControl/>
        <w:autoSpaceDE/>
        <w:autoSpaceDN/>
        <w:jc w:val="center"/>
        <w:rPr>
          <w:rFonts w:ascii="Myriad Pro Light" w:eastAsia="Times New Roman" w:hAnsi="Myriad Pro Light" w:cs="Times New Roman"/>
          <w:b/>
          <w:color w:val="000000"/>
          <w:lang w:bidi="ar-SA"/>
        </w:rPr>
      </w:pPr>
    </w:p>
    <w:p w14:paraId="0677BDCD" w14:textId="77777777" w:rsidR="00DF0A91" w:rsidRPr="00C96341" w:rsidRDefault="00DF0A91" w:rsidP="00DF0A91">
      <w:pPr>
        <w:widowControl/>
        <w:numPr>
          <w:ilvl w:val="0"/>
          <w:numId w:val="44"/>
        </w:numPr>
        <w:autoSpaceDE/>
        <w:autoSpaceDN/>
        <w:rPr>
          <w:rFonts w:ascii="Myriad Pro Light" w:eastAsia="Times New Roman" w:hAnsi="Myriad Pro Light" w:cs="Times New Roman"/>
          <w:color w:val="000000"/>
          <w:lang w:bidi="ar-SA"/>
        </w:rPr>
      </w:pPr>
      <w:r w:rsidRPr="00C96341">
        <w:rPr>
          <w:rFonts w:ascii="Myriad Pro Light" w:eastAsia="Times New Roman" w:hAnsi="Myriad Pro Light" w:cs="Times New Roman"/>
          <w:b/>
          <w:color w:val="000000"/>
          <w:lang w:bidi="ar-SA"/>
        </w:rPr>
        <w:t>Blast Design Loads:</w:t>
      </w:r>
      <w:r w:rsidRPr="00C96341">
        <w:rPr>
          <w:rFonts w:ascii="Myriad Pro Light" w:eastAsia="Times New Roman" w:hAnsi="Myriad Pro Light" w:cs="Times New Roman"/>
          <w:color w:val="000000"/>
          <w:lang w:bidi="ar-SA"/>
        </w:rPr>
        <w:t xml:space="preserve"> Louvers to conform to project blast design, and be supported with </w:t>
      </w:r>
      <w:proofErr w:type="gramStart"/>
      <w:r w:rsidRPr="00C96341">
        <w:rPr>
          <w:rFonts w:ascii="Myriad Pro Light" w:eastAsia="Times New Roman" w:hAnsi="Myriad Pro Light" w:cs="Times New Roman"/>
          <w:color w:val="000000"/>
          <w:lang w:bidi="ar-SA"/>
        </w:rPr>
        <w:t>blast</w:t>
      </w:r>
      <w:proofErr w:type="gramEnd"/>
    </w:p>
    <w:p w14:paraId="3AB922BC" w14:textId="77777777" w:rsidR="00DF0A91" w:rsidRPr="00C96341" w:rsidRDefault="00DF0A91" w:rsidP="00DF0A91">
      <w:pPr>
        <w:widowControl/>
        <w:autoSpaceDE/>
        <w:autoSpaceDN/>
        <w:ind w:left="1425"/>
        <w:rPr>
          <w:rFonts w:ascii="Myriad Pro Light" w:eastAsia="Times New Roman" w:hAnsi="Myriad Pro Light" w:cs="Times New Roman"/>
          <w:color w:val="000000"/>
          <w:lang w:bidi="ar-SA"/>
        </w:rPr>
      </w:pPr>
      <w:r w:rsidRPr="00C96341">
        <w:rPr>
          <w:rFonts w:ascii="Myriad Pro Light" w:eastAsia="Times New Roman" w:hAnsi="Myriad Pro Light" w:cs="Times New Roman"/>
          <w:color w:val="000000"/>
          <w:lang w:bidi="ar-SA"/>
        </w:rPr>
        <w:t xml:space="preserve">calculations signed and sealed from an engineer to withstand up to a </w:t>
      </w:r>
      <w:r w:rsidRPr="00C96341">
        <w:rPr>
          <w:rFonts w:ascii="Myriad Pro Light" w:eastAsia="Times New Roman" w:hAnsi="Myriad Pro Light" w:cs="Times New Roman"/>
          <w:b/>
          <w:color w:val="000000"/>
          <w:lang w:bidi="ar-SA"/>
        </w:rPr>
        <w:t xml:space="preserve">12.6 </w:t>
      </w:r>
      <w:r w:rsidRPr="00C96341">
        <w:rPr>
          <w:rFonts w:ascii="Myriad Pro Light" w:eastAsia="Times New Roman" w:hAnsi="Myriad Pro Light" w:cs="Times New Roman"/>
          <w:color w:val="000000"/>
          <w:lang w:bidi="ar-SA"/>
        </w:rPr>
        <w:t xml:space="preserve">psi Blast Pressure (P) at an Impulse (I) of </w:t>
      </w:r>
      <w:r w:rsidRPr="00C96341">
        <w:rPr>
          <w:rFonts w:ascii="Myriad Pro Light" w:eastAsia="Times New Roman" w:hAnsi="Myriad Pro Light" w:cs="Times New Roman"/>
          <w:b/>
          <w:color w:val="000000"/>
          <w:lang w:bidi="ar-SA"/>
        </w:rPr>
        <w:t>77.8</w:t>
      </w:r>
      <w:r w:rsidRPr="00C96341">
        <w:rPr>
          <w:rFonts w:ascii="Myriad Pro Light" w:eastAsia="Times New Roman" w:hAnsi="Myriad Pro Light" w:cs="Times New Roman"/>
          <w:color w:val="000000"/>
          <w:lang w:bidi="ar-SA"/>
        </w:rPr>
        <w:t xml:space="preserve"> psi-msec.</w:t>
      </w:r>
    </w:p>
    <w:p w14:paraId="6B766827" w14:textId="77777777" w:rsidR="00DF0A91" w:rsidRPr="00C96341" w:rsidRDefault="00DF0A91" w:rsidP="00DF0A91">
      <w:pPr>
        <w:widowControl/>
        <w:autoSpaceDE/>
        <w:autoSpaceDN/>
        <w:rPr>
          <w:rFonts w:ascii="Myriad Pro Light" w:eastAsia="Times New Roman" w:hAnsi="Myriad Pro Light" w:cs="Times New Roman"/>
          <w:color w:val="000000"/>
          <w:lang w:bidi="ar-SA"/>
        </w:rPr>
      </w:pPr>
    </w:p>
    <w:p w14:paraId="3886828D" w14:textId="77777777" w:rsidR="00DF0A91" w:rsidRPr="00DF0A91" w:rsidRDefault="00DF0A91" w:rsidP="00DF0A91">
      <w:pPr>
        <w:widowControl/>
        <w:autoSpaceDE/>
        <w:autoSpaceDN/>
        <w:jc w:val="center"/>
        <w:rPr>
          <w:rFonts w:ascii="Myriad Pro Light" w:eastAsia="Times New Roman" w:hAnsi="Myriad Pro Light" w:cs="Times New Roman"/>
          <w:b/>
          <w:color w:val="000000"/>
          <w:lang w:bidi="ar-SA"/>
        </w:rPr>
      </w:pPr>
      <w:r w:rsidRPr="00C96341">
        <w:rPr>
          <w:rFonts w:ascii="Myriad Pro Light" w:eastAsia="Times New Roman" w:hAnsi="Myriad Pro Light" w:cs="Times New Roman"/>
          <w:b/>
          <w:color w:val="000000"/>
          <w:lang w:bidi="ar-SA"/>
        </w:rPr>
        <w:t>OR</w:t>
      </w:r>
    </w:p>
    <w:p w14:paraId="1B4B21BC" w14:textId="77777777" w:rsidR="00DF0A91" w:rsidRPr="00DF0A91" w:rsidRDefault="00DF0A91" w:rsidP="00DF0A91">
      <w:pPr>
        <w:widowControl/>
        <w:autoSpaceDE/>
        <w:autoSpaceDN/>
        <w:jc w:val="center"/>
        <w:rPr>
          <w:rFonts w:ascii="Myriad Pro Light" w:eastAsia="Times New Roman" w:hAnsi="Myriad Pro Light" w:cs="Times New Roman"/>
          <w:b/>
          <w:color w:val="000000"/>
          <w:lang w:bidi="ar-SA"/>
        </w:rPr>
      </w:pPr>
    </w:p>
    <w:p w14:paraId="2C59D9DA" w14:textId="77777777" w:rsidR="00DF0A91" w:rsidRPr="00DF0A91" w:rsidRDefault="00DF0A91" w:rsidP="00DF0A91">
      <w:pPr>
        <w:widowControl/>
        <w:numPr>
          <w:ilvl w:val="0"/>
          <w:numId w:val="39"/>
        </w:numPr>
        <w:autoSpaceDE/>
        <w:autoSpaceDN/>
        <w:rPr>
          <w:rFonts w:ascii="Myriad Pro Light" w:eastAsia="Times New Roman" w:hAnsi="Myriad Pro Light" w:cs="Times New Roman"/>
          <w:color w:val="000000"/>
          <w:lang w:bidi="ar-SA"/>
        </w:rPr>
      </w:pPr>
      <w:r w:rsidRPr="00DF0A91">
        <w:rPr>
          <w:rFonts w:ascii="Myriad Pro Light" w:eastAsia="Times New Roman" w:hAnsi="Myriad Pro Light" w:cs="Times New Roman"/>
          <w:b/>
          <w:color w:val="000000"/>
          <w:lang w:bidi="ar-SA"/>
        </w:rPr>
        <w:t>Blast Design Loads:</w:t>
      </w:r>
      <w:r w:rsidRPr="00DF0A91">
        <w:rPr>
          <w:rFonts w:ascii="Myriad Pro Light" w:eastAsia="Times New Roman" w:hAnsi="Myriad Pro Light" w:cs="Times New Roman"/>
          <w:color w:val="000000"/>
          <w:lang w:bidi="ar-SA"/>
        </w:rPr>
        <w:t xml:space="preserve"> Louvers to conform to project blast design, and be supported with </w:t>
      </w:r>
      <w:proofErr w:type="gramStart"/>
      <w:r w:rsidRPr="00DF0A91">
        <w:rPr>
          <w:rFonts w:ascii="Myriad Pro Light" w:eastAsia="Times New Roman" w:hAnsi="Myriad Pro Light" w:cs="Times New Roman"/>
          <w:color w:val="000000"/>
          <w:lang w:bidi="ar-SA"/>
        </w:rPr>
        <w:t>blast</w:t>
      </w:r>
      <w:proofErr w:type="gramEnd"/>
    </w:p>
    <w:p w14:paraId="0E074EA6" w14:textId="77777777" w:rsidR="00DF0A91" w:rsidRPr="00DF0A91" w:rsidRDefault="00DF0A91" w:rsidP="00DF0A91">
      <w:pPr>
        <w:widowControl/>
        <w:autoSpaceDE/>
        <w:autoSpaceDN/>
        <w:ind w:left="1080"/>
        <w:rPr>
          <w:rFonts w:ascii="Myriad Pro Light" w:eastAsia="Times New Roman" w:hAnsi="Myriad Pro Light" w:cs="Times New Roman"/>
          <w:color w:val="000000"/>
          <w:lang w:bidi="ar-SA"/>
        </w:rPr>
      </w:pPr>
      <w:r w:rsidRPr="00DF0A91">
        <w:rPr>
          <w:rFonts w:ascii="Myriad Pro Light" w:eastAsia="Times New Roman" w:hAnsi="Myriad Pro Light" w:cs="Times New Roman"/>
          <w:color w:val="000000"/>
          <w:lang w:bidi="ar-SA"/>
        </w:rPr>
        <w:t xml:space="preserve">       calculations signed and sealed from an engineer to withstand up to a</w:t>
      </w:r>
      <w:r w:rsidRPr="00DF0A91">
        <w:rPr>
          <w:rFonts w:ascii="Myriad Pro Light" w:eastAsia="Times New Roman" w:hAnsi="Myriad Pro Light" w:cs="Times New Roman"/>
          <w:b/>
          <w:color w:val="000000"/>
          <w:lang w:bidi="ar-SA"/>
        </w:rPr>
        <w:t xml:space="preserve">_____ </w:t>
      </w:r>
      <w:r w:rsidRPr="00DF0A91">
        <w:rPr>
          <w:rFonts w:ascii="Myriad Pro Light" w:eastAsia="Times New Roman" w:hAnsi="Myriad Pro Light" w:cs="Times New Roman"/>
          <w:color w:val="000000"/>
          <w:lang w:bidi="ar-SA"/>
        </w:rPr>
        <w:t xml:space="preserve">psi Blast Pressure </w:t>
      </w:r>
    </w:p>
    <w:p w14:paraId="4960F099" w14:textId="77777777" w:rsidR="00DF0A91" w:rsidRPr="00DF0A91" w:rsidRDefault="00DF0A91" w:rsidP="00DF0A91">
      <w:pPr>
        <w:widowControl/>
        <w:autoSpaceDE/>
        <w:autoSpaceDN/>
        <w:ind w:left="1080"/>
        <w:rPr>
          <w:rFonts w:ascii="Myriad Pro Light" w:eastAsia="Times New Roman" w:hAnsi="Myriad Pro Light" w:cs="Times New Roman"/>
          <w:b/>
          <w:color w:val="000000"/>
          <w:u w:val="single"/>
          <w:lang w:bidi="ar-SA"/>
        </w:rPr>
      </w:pPr>
      <w:r w:rsidRPr="00DF0A91">
        <w:rPr>
          <w:rFonts w:ascii="Myriad Pro Light" w:eastAsia="Times New Roman" w:hAnsi="Myriad Pro Light" w:cs="Times New Roman"/>
          <w:color w:val="000000"/>
          <w:lang w:bidi="ar-SA"/>
        </w:rPr>
        <w:t xml:space="preserve">      (P) at an Impulse (I) of </w:t>
      </w:r>
      <w:r w:rsidRPr="00DF0A91">
        <w:rPr>
          <w:rFonts w:ascii="Myriad Pro Light" w:eastAsia="Times New Roman" w:hAnsi="Myriad Pro Light" w:cs="Times New Roman"/>
          <w:b/>
          <w:color w:val="000000"/>
          <w:lang w:bidi="ar-SA"/>
        </w:rPr>
        <w:t>________</w:t>
      </w:r>
      <w:r w:rsidRPr="00DF0A91">
        <w:rPr>
          <w:rFonts w:ascii="Myriad Pro Light" w:eastAsia="Times New Roman" w:hAnsi="Myriad Pro Light" w:cs="Times New Roman"/>
          <w:color w:val="000000"/>
          <w:lang w:bidi="ar-SA"/>
        </w:rPr>
        <w:t xml:space="preserve"> psi-msec</w:t>
      </w:r>
      <w:r w:rsidRPr="00DF0A91">
        <w:rPr>
          <w:rFonts w:ascii="Myriad Pro Light" w:eastAsia="Times New Roman" w:hAnsi="Myriad Pro Light" w:cs="Times New Roman"/>
          <w:b/>
          <w:color w:val="000000"/>
          <w:lang w:bidi="ar-SA"/>
        </w:rPr>
        <w:t xml:space="preserve">. </w:t>
      </w:r>
      <w:r w:rsidRPr="00DF0A91">
        <w:rPr>
          <w:rFonts w:ascii="Myriad Pro Light" w:eastAsia="Times New Roman" w:hAnsi="Myriad Pro Light" w:cs="Times New Roman"/>
          <w:b/>
          <w:color w:val="000000"/>
          <w:u w:val="single"/>
          <w:lang w:bidi="ar-SA"/>
        </w:rPr>
        <w:t>(Architect to define Blast Pressure (P) and Impulse</w:t>
      </w:r>
    </w:p>
    <w:p w14:paraId="26FB0390" w14:textId="77777777" w:rsidR="00DF0A91" w:rsidRPr="00DF0A91" w:rsidRDefault="00DF0A91" w:rsidP="00DF0A91">
      <w:pPr>
        <w:widowControl/>
        <w:autoSpaceDE/>
        <w:autoSpaceDN/>
        <w:ind w:left="1080"/>
        <w:rPr>
          <w:rFonts w:ascii="Myriad Pro Light" w:eastAsia="Times New Roman" w:hAnsi="Myriad Pro Light" w:cs="Times New Roman"/>
          <w:b/>
          <w:color w:val="000000"/>
          <w:u w:val="single"/>
          <w:lang w:bidi="ar-SA"/>
        </w:rPr>
      </w:pPr>
      <w:r w:rsidRPr="00DF0A91">
        <w:rPr>
          <w:rFonts w:ascii="Myriad Pro Light" w:eastAsia="Times New Roman" w:hAnsi="Myriad Pro Light" w:cs="Times New Roman"/>
          <w:color w:val="000000"/>
          <w:lang w:bidi="ar-SA"/>
        </w:rPr>
        <w:t xml:space="preserve">     </w:t>
      </w:r>
      <w:r w:rsidRPr="00DF0A91">
        <w:rPr>
          <w:rFonts w:ascii="Myriad Pro Light" w:eastAsia="Times New Roman" w:hAnsi="Myriad Pro Light" w:cs="Times New Roman"/>
          <w:b/>
          <w:color w:val="000000"/>
          <w:lang w:bidi="ar-SA"/>
        </w:rPr>
        <w:t xml:space="preserve"> </w:t>
      </w:r>
      <w:r w:rsidRPr="00DF0A91">
        <w:rPr>
          <w:rFonts w:ascii="Myriad Pro Light" w:eastAsia="Times New Roman" w:hAnsi="Myriad Pro Light" w:cs="Times New Roman"/>
          <w:b/>
          <w:color w:val="000000"/>
          <w:u w:val="single"/>
          <w:lang w:bidi="ar-SA"/>
        </w:rPr>
        <w:t>(I)</w:t>
      </w:r>
      <w:r w:rsidRPr="00DF0A91">
        <w:rPr>
          <w:rFonts w:ascii="Myriad Pro Light" w:eastAsia="Times New Roman" w:hAnsi="Myriad Pro Light" w:cs="Times New Roman"/>
          <w:b/>
          <w:color w:val="000000"/>
          <w:lang w:bidi="ar-SA"/>
        </w:rPr>
        <w:t xml:space="preserve"> </w:t>
      </w:r>
      <w:r w:rsidRPr="00DF0A91">
        <w:rPr>
          <w:rFonts w:ascii="Myriad Pro Light" w:eastAsia="Times New Roman" w:hAnsi="Myriad Pro Light" w:cs="Times New Roman"/>
          <w:b/>
          <w:color w:val="000000"/>
          <w:u w:val="single"/>
          <w:lang w:bidi="ar-SA"/>
        </w:rPr>
        <w:t>Project Specific Requirements in blanks above)</w:t>
      </w:r>
    </w:p>
    <w:p w14:paraId="06C466F6" w14:textId="77777777" w:rsidR="00DF0A91" w:rsidRPr="00DF0A91" w:rsidRDefault="00DF0A91" w:rsidP="00DF0A91">
      <w:pPr>
        <w:widowControl/>
        <w:autoSpaceDE/>
        <w:autoSpaceDN/>
        <w:ind w:left="1530"/>
        <w:rPr>
          <w:rFonts w:ascii="Myriad Pro Light" w:eastAsia="Times New Roman" w:hAnsi="Myriad Pro Light" w:cs="Times New Roman"/>
          <w:lang w:bidi="ar-SA"/>
        </w:rPr>
      </w:pPr>
    </w:p>
    <w:p w14:paraId="37AE8EF5" w14:textId="77777777" w:rsidR="00DF0A91" w:rsidRPr="00DF0A91" w:rsidRDefault="00DF0A91" w:rsidP="00DF0A91">
      <w:pPr>
        <w:widowControl/>
        <w:numPr>
          <w:ilvl w:val="1"/>
          <w:numId w:val="43"/>
        </w:numPr>
        <w:tabs>
          <w:tab w:val="num" w:pos="1440"/>
        </w:tabs>
        <w:autoSpaceDE/>
        <w:autoSpaceDN/>
        <w:ind w:hanging="720"/>
        <w:rPr>
          <w:rFonts w:ascii="Myriad Pro Light" w:eastAsia="Times New Roman" w:hAnsi="Myriad Pro Light" w:cs="Times New Roman"/>
          <w:lang w:bidi="ar-SA"/>
        </w:rPr>
      </w:pPr>
      <w:r w:rsidRPr="00DF0A91">
        <w:rPr>
          <w:rFonts w:ascii="Myriad Pro Light" w:eastAsia="Times New Roman" w:hAnsi="Myriad Pro Light" w:cs="Times New Roman"/>
          <w:b/>
          <w:lang w:bidi="ar-SA"/>
        </w:rPr>
        <w:t>AMCA Performance:</w:t>
      </w:r>
      <w:r w:rsidRPr="00DF0A91">
        <w:rPr>
          <w:rFonts w:ascii="Myriad Pro Light" w:eastAsia="Times New Roman" w:hAnsi="Myriad Pro Light" w:cs="Times New Roman"/>
          <w:lang w:bidi="ar-SA"/>
        </w:rPr>
        <w:t xml:space="preserve"> A 4’ x 4’ unit shall conform to the following:</w:t>
      </w:r>
    </w:p>
    <w:p w14:paraId="3EAF318F" w14:textId="77777777" w:rsidR="00DF0A91" w:rsidRPr="00DF0A91" w:rsidRDefault="00DF0A91" w:rsidP="00DF0A91">
      <w:pPr>
        <w:widowControl/>
        <w:tabs>
          <w:tab w:val="num" w:pos="1530"/>
        </w:tabs>
        <w:autoSpaceDE/>
        <w:autoSpaceDN/>
        <w:rPr>
          <w:rFonts w:ascii="Myriad Pro Light" w:eastAsia="Times New Roman" w:hAnsi="Myriad Pro Light" w:cs="Times New Roman"/>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160"/>
      </w:tblGrid>
      <w:tr w:rsidR="00DF0A91" w:rsidRPr="00DF0A91" w14:paraId="619A8AD0" w14:textId="77777777" w:rsidTr="003F7E9A">
        <w:trPr>
          <w:trHeight w:val="261"/>
        </w:trPr>
        <w:tc>
          <w:tcPr>
            <w:tcW w:w="5400" w:type="dxa"/>
            <w:vAlign w:val="center"/>
          </w:tcPr>
          <w:p w14:paraId="620D0BA5" w14:textId="77777777" w:rsidR="00DF0A91" w:rsidRPr="00DF0A91" w:rsidRDefault="00DF0A91" w:rsidP="00DF0A91">
            <w:pPr>
              <w:widowControl/>
              <w:autoSpaceDE/>
              <w:autoSpaceDN/>
              <w:rPr>
                <w:rFonts w:ascii="Myriad Pro Light" w:eastAsia="Batang" w:hAnsi="Myriad Pro Light" w:cs="Times New Roman"/>
                <w:lang w:bidi="ar-SA"/>
              </w:rPr>
            </w:pPr>
            <w:r w:rsidRPr="00DF0A91">
              <w:rPr>
                <w:rFonts w:ascii="Myriad Pro Light" w:eastAsia="Batang" w:hAnsi="Myriad Pro Light" w:cs="Times New Roman"/>
                <w:lang w:bidi="ar-SA"/>
              </w:rPr>
              <w:t>Free Area</w:t>
            </w:r>
          </w:p>
        </w:tc>
        <w:tc>
          <w:tcPr>
            <w:tcW w:w="2160" w:type="dxa"/>
            <w:vAlign w:val="center"/>
          </w:tcPr>
          <w:p w14:paraId="2984AAD6" w14:textId="77777777" w:rsidR="00DF0A91" w:rsidRPr="00DF0A91" w:rsidRDefault="00DF0A91" w:rsidP="00DF0A91">
            <w:pPr>
              <w:widowControl/>
              <w:autoSpaceDE/>
              <w:autoSpaceDN/>
              <w:rPr>
                <w:rFonts w:ascii="Myriad Pro Light" w:eastAsia="Batang" w:hAnsi="Myriad Pro Light" w:cs="Times New Roman"/>
                <w:lang w:bidi="ar-SA"/>
              </w:rPr>
            </w:pPr>
            <w:r w:rsidRPr="00DF0A91">
              <w:rPr>
                <w:rFonts w:ascii="Myriad Pro Light" w:eastAsia="Times New Roman" w:hAnsi="Myriad Pro Light" w:cs="Times New Roman"/>
                <w:lang w:bidi="ar-SA"/>
              </w:rPr>
              <w:t>7.32 sq. ft. (0.68 sq. m.)</w:t>
            </w:r>
          </w:p>
        </w:tc>
      </w:tr>
      <w:tr w:rsidR="00DF0A91" w:rsidRPr="00DF0A91" w14:paraId="294CA96E" w14:textId="77777777" w:rsidTr="003F7E9A">
        <w:tc>
          <w:tcPr>
            <w:tcW w:w="5400" w:type="dxa"/>
            <w:vAlign w:val="center"/>
          </w:tcPr>
          <w:p w14:paraId="00CC3AD0" w14:textId="77777777" w:rsidR="00DF0A91" w:rsidRPr="00DF0A91" w:rsidRDefault="00DF0A91" w:rsidP="00DF0A91">
            <w:pPr>
              <w:widowControl/>
              <w:autoSpaceDE/>
              <w:autoSpaceDN/>
              <w:rPr>
                <w:rFonts w:ascii="Myriad Pro Light" w:eastAsia="Times New Roman" w:hAnsi="Myriad Pro Light" w:cs="Times New Roman"/>
                <w:lang w:bidi="ar-SA"/>
              </w:rPr>
            </w:pPr>
          </w:p>
        </w:tc>
        <w:tc>
          <w:tcPr>
            <w:tcW w:w="2160" w:type="dxa"/>
            <w:vAlign w:val="center"/>
          </w:tcPr>
          <w:p w14:paraId="35F8EA98" w14:textId="77777777" w:rsidR="00DF0A91" w:rsidRPr="00DF0A91" w:rsidRDefault="00DF0A91" w:rsidP="00DF0A91">
            <w:pPr>
              <w:widowControl/>
              <w:autoSpaceDE/>
              <w:autoSpaceDN/>
              <w:rPr>
                <w:rFonts w:ascii="Myriad Pro Light" w:eastAsia="Times New Roman" w:hAnsi="Myriad Pro Light" w:cs="Times New Roman"/>
                <w:lang w:bidi="ar-SA"/>
              </w:rPr>
            </w:pPr>
          </w:p>
        </w:tc>
      </w:tr>
      <w:tr w:rsidR="00DF0A91" w:rsidRPr="00DF0A91" w14:paraId="1DD90D7A" w14:textId="77777777" w:rsidTr="003F7E9A">
        <w:tc>
          <w:tcPr>
            <w:tcW w:w="5400" w:type="dxa"/>
            <w:vAlign w:val="center"/>
          </w:tcPr>
          <w:p w14:paraId="7D0CA897" w14:textId="77777777" w:rsidR="00DF0A91" w:rsidRPr="00DF0A91" w:rsidRDefault="00DF0A91" w:rsidP="00DF0A91">
            <w:pPr>
              <w:widowControl/>
              <w:autoSpaceDE/>
              <w:autoSpaceDN/>
              <w:rPr>
                <w:rFonts w:ascii="Myriad Pro Light" w:eastAsia="Times New Roman" w:hAnsi="Myriad Pro Light" w:cs="Times New Roman"/>
                <w:lang w:bidi="ar-SA"/>
              </w:rPr>
            </w:pPr>
            <w:r w:rsidRPr="00DF0A91">
              <w:rPr>
                <w:rFonts w:ascii="Myriad Pro Light" w:eastAsia="Times New Roman" w:hAnsi="Myriad Pro Light" w:cs="Times New Roman"/>
                <w:lang w:bidi="ar-SA"/>
              </w:rPr>
              <w:t>Intake Pressure drop at 900 fpm free area velocity (4.57 m/s)</w:t>
            </w:r>
          </w:p>
        </w:tc>
        <w:tc>
          <w:tcPr>
            <w:tcW w:w="2160" w:type="dxa"/>
            <w:vAlign w:val="center"/>
          </w:tcPr>
          <w:p w14:paraId="69AC9B92" w14:textId="77777777" w:rsidR="00DF0A91" w:rsidRPr="00DF0A91" w:rsidRDefault="00DF0A91" w:rsidP="00DF0A91">
            <w:pPr>
              <w:widowControl/>
              <w:autoSpaceDE/>
              <w:autoSpaceDN/>
              <w:rPr>
                <w:rFonts w:ascii="Myriad Pro Light" w:eastAsia="Times New Roman" w:hAnsi="Myriad Pro Light" w:cs="Times New Roman"/>
                <w:lang w:bidi="ar-SA"/>
              </w:rPr>
            </w:pPr>
            <w:r w:rsidRPr="00DF0A91">
              <w:rPr>
                <w:rFonts w:ascii="Myriad Pro Light" w:eastAsia="Times New Roman" w:hAnsi="Myriad Pro Light" w:cs="Times New Roman"/>
                <w:lang w:bidi="ar-SA"/>
              </w:rPr>
              <w:t>0.125 in. H</w:t>
            </w:r>
            <w:r w:rsidRPr="00DF0A91">
              <w:rPr>
                <w:rFonts w:ascii="Myriad Pro Light" w:eastAsia="Times New Roman" w:hAnsi="Myriad Pro Light" w:cs="Times New Roman"/>
                <w:vertAlign w:val="subscript"/>
                <w:lang w:bidi="ar-SA"/>
              </w:rPr>
              <w:t>2</w:t>
            </w:r>
            <w:r w:rsidRPr="00DF0A91">
              <w:rPr>
                <w:rFonts w:ascii="Myriad Pro Light" w:eastAsia="Times New Roman" w:hAnsi="Myriad Pro Light" w:cs="Times New Roman"/>
                <w:lang w:bidi="ar-SA"/>
              </w:rPr>
              <w:t>O (31.14 Pa)</w:t>
            </w:r>
          </w:p>
        </w:tc>
      </w:tr>
      <w:tr w:rsidR="00DF0A91" w:rsidRPr="00DF0A91" w14:paraId="49E43EBA" w14:textId="77777777" w:rsidTr="003F7E9A">
        <w:tc>
          <w:tcPr>
            <w:tcW w:w="5400" w:type="dxa"/>
            <w:vAlign w:val="center"/>
          </w:tcPr>
          <w:p w14:paraId="2AE6C834" w14:textId="77777777" w:rsidR="00DF0A91" w:rsidRPr="00DF0A91" w:rsidRDefault="00DF0A91" w:rsidP="00DF0A91">
            <w:pPr>
              <w:widowControl/>
              <w:autoSpaceDE/>
              <w:autoSpaceDN/>
              <w:rPr>
                <w:rFonts w:ascii="Myriad Pro Light" w:eastAsia="Times New Roman" w:hAnsi="Myriad Pro Light" w:cs="Times New Roman"/>
                <w:lang w:bidi="ar-SA"/>
              </w:rPr>
            </w:pPr>
            <w:r w:rsidRPr="00DF0A91">
              <w:rPr>
                <w:rFonts w:ascii="Myriad Pro Light" w:eastAsia="Times New Roman" w:hAnsi="Myriad Pro Light" w:cs="Times New Roman"/>
                <w:lang w:bidi="ar-SA"/>
              </w:rPr>
              <w:t>Exhaust pressure drop at 900 fpm free area velocity (4.57 m/s)</w:t>
            </w:r>
          </w:p>
        </w:tc>
        <w:tc>
          <w:tcPr>
            <w:tcW w:w="2160" w:type="dxa"/>
            <w:vAlign w:val="center"/>
          </w:tcPr>
          <w:p w14:paraId="729B4648" w14:textId="77777777" w:rsidR="00DF0A91" w:rsidRPr="00DF0A91" w:rsidRDefault="00DF0A91" w:rsidP="00DF0A91">
            <w:pPr>
              <w:widowControl/>
              <w:autoSpaceDE/>
              <w:autoSpaceDN/>
              <w:rPr>
                <w:rFonts w:ascii="Myriad Pro Light" w:eastAsia="Times New Roman" w:hAnsi="Myriad Pro Light" w:cs="Times New Roman"/>
                <w:lang w:bidi="ar-SA"/>
              </w:rPr>
            </w:pPr>
            <w:r w:rsidRPr="00DF0A91">
              <w:rPr>
                <w:rFonts w:ascii="Myriad Pro Light" w:eastAsia="Times New Roman" w:hAnsi="Myriad Pro Light" w:cs="Times New Roman"/>
                <w:lang w:bidi="ar-SA"/>
              </w:rPr>
              <w:t>0.165 in. H</w:t>
            </w:r>
            <w:r w:rsidRPr="00DF0A91">
              <w:rPr>
                <w:rFonts w:ascii="Myriad Pro Light" w:eastAsia="Times New Roman" w:hAnsi="Myriad Pro Light" w:cs="Times New Roman"/>
                <w:vertAlign w:val="subscript"/>
                <w:lang w:bidi="ar-SA"/>
              </w:rPr>
              <w:t>2</w:t>
            </w:r>
            <w:r w:rsidRPr="00DF0A91">
              <w:rPr>
                <w:rFonts w:ascii="Myriad Pro Light" w:eastAsia="Times New Roman" w:hAnsi="Myriad Pro Light" w:cs="Times New Roman"/>
                <w:lang w:bidi="ar-SA"/>
              </w:rPr>
              <w:t>O (41.1 Pa)</w:t>
            </w:r>
          </w:p>
        </w:tc>
      </w:tr>
    </w:tbl>
    <w:p w14:paraId="5447481A" w14:textId="77777777" w:rsidR="00DF0A91" w:rsidRPr="00DF0A91" w:rsidRDefault="00DF0A91" w:rsidP="00DF0A91">
      <w:pPr>
        <w:widowControl/>
        <w:tabs>
          <w:tab w:val="left" w:pos="6840"/>
        </w:tabs>
        <w:autoSpaceDE/>
        <w:autoSpaceDN/>
        <w:rPr>
          <w:rFonts w:ascii="Myriad Pro Light" w:eastAsia="Times New Roman" w:hAnsi="Myriad Pro Light" w:cs="Times New Roman"/>
          <w:lang w:bidi="ar-SA"/>
        </w:rPr>
      </w:pPr>
    </w:p>
    <w:p w14:paraId="4DA5E1D0" w14:textId="13991DE6" w:rsidR="00DF0A91" w:rsidRPr="00DF0A91" w:rsidRDefault="00DF0A91" w:rsidP="00DF0A91">
      <w:pPr>
        <w:widowControl/>
        <w:autoSpaceDE/>
        <w:autoSpaceDN/>
        <w:ind w:left="1440"/>
        <w:rPr>
          <w:rFonts w:ascii="Myriad Pro Light" w:eastAsia="Times New Roman" w:hAnsi="Myriad Pro Light" w:cs="Times New Roman"/>
          <w:lang w:bidi="ar-SA"/>
        </w:rPr>
      </w:pPr>
      <w:r w:rsidRPr="00DF0A91">
        <w:rPr>
          <w:rFonts w:ascii="Myriad Pro Light" w:eastAsia="Times New Roman" w:hAnsi="Myriad Pro Light" w:cs="Times New Roman"/>
          <w:b/>
          <w:lang w:bidi="ar-SA"/>
        </w:rPr>
        <w:t>Wind Driven Rain Performance:</w:t>
      </w:r>
      <w:r w:rsidRPr="00DF0A91">
        <w:rPr>
          <w:rFonts w:ascii="Myriad Pro Light" w:eastAsia="Times New Roman" w:hAnsi="Myriad Pro Light" w:cs="Times New Roman"/>
          <w:lang w:bidi="ar-SA"/>
        </w:rPr>
        <w:t xml:space="preserve"> AMCA certified and licensed to bear the AMCA seal</w:t>
      </w:r>
      <w:proofErr w:type="gramStart"/>
      <w:r w:rsidRPr="00DF0A91">
        <w:rPr>
          <w:rFonts w:ascii="Myriad Pro Light" w:eastAsia="Times New Roman" w:hAnsi="Myriad Pro Light" w:cs="Times New Roman"/>
          <w:lang w:bidi="ar-SA"/>
        </w:rPr>
        <w:t xml:space="preserve">.  </w:t>
      </w:r>
      <w:proofErr w:type="gramEnd"/>
      <w:r w:rsidRPr="00DF0A91">
        <w:rPr>
          <w:rFonts w:ascii="Myriad Pro Light" w:eastAsia="Times New Roman" w:hAnsi="Myriad Pro Light" w:cs="Times New Roman"/>
          <w:lang w:bidi="ar-SA"/>
        </w:rPr>
        <w:t>The louver test was based on a 39.370"(1.00m) x 39.370" (1.00 m) core area</w:t>
      </w:r>
      <w:proofErr w:type="gramStart"/>
      <w:r w:rsidRPr="00DF0A91">
        <w:rPr>
          <w:rFonts w:ascii="Myriad Pro Light" w:eastAsia="Times New Roman" w:hAnsi="Myriad Pro Light" w:cs="Times New Roman"/>
          <w:lang w:bidi="ar-SA"/>
        </w:rPr>
        <w:t xml:space="preserve">.  </w:t>
      </w:r>
      <w:proofErr w:type="gramEnd"/>
      <w:r w:rsidRPr="00DF0A91">
        <w:rPr>
          <w:rFonts w:ascii="Myriad Pro Light" w:eastAsia="Times New Roman" w:hAnsi="Myriad Pro Light" w:cs="Times New Roman"/>
          <w:lang w:bidi="ar-SA"/>
        </w:rPr>
        <w:t>Unit tested at a rainfall rate of 3.0 inches per hour (75 mm/hr) with a wind directed to the face of the louver at a velocity 29.1-mph (13 m/s) and a rainfall rate of 8.0 inches per hour (203 m/s) with a wind directed at the face of the louver at a velocity of 50 mph (22.3m/s). The test data shall show the water penetration effectiveness rating at each corresponding ventilation rate.</w:t>
      </w:r>
    </w:p>
    <w:p w14:paraId="6FD4D6A1" w14:textId="77777777" w:rsidR="00DF0A91" w:rsidRPr="00DF0A91" w:rsidRDefault="00DF0A91" w:rsidP="00DF0A91">
      <w:pPr>
        <w:widowControl/>
        <w:autoSpaceDE/>
        <w:autoSpaceDN/>
        <w:ind w:left="1440"/>
        <w:rPr>
          <w:rFonts w:ascii="Myriad Pro Light" w:eastAsia="Times New Roman" w:hAnsi="Myriad Pro Light" w:cs="Times New Roman"/>
          <w:lang w:bidi="ar-SA"/>
        </w:rPr>
      </w:pPr>
    </w:p>
    <w:p w14:paraId="533AD82C" w14:textId="04ED1155" w:rsidR="00DF0A91" w:rsidRPr="00DF0A91" w:rsidRDefault="00DF0A91" w:rsidP="00DF0A91">
      <w:pPr>
        <w:widowControl/>
        <w:autoSpaceDE/>
        <w:autoSpaceDN/>
        <w:ind w:left="1440"/>
        <w:jc w:val="right"/>
        <w:rPr>
          <w:rFonts w:ascii="Myriad Pro Light" w:eastAsia="Times New Roman" w:hAnsi="Myriad Pro Light" w:cs="Times New Roman"/>
          <w:lang w:bidi="ar-SA"/>
        </w:rPr>
      </w:pPr>
      <w:r w:rsidRPr="00DF0A91">
        <w:rPr>
          <w:rFonts w:ascii="Myriad Pro Light" w:eastAsia="Times New Roman" w:hAnsi="Myriad Pro Light" w:cs="Times New Roman"/>
          <w:lang w:bidi="ar-SA"/>
        </w:rPr>
        <w:t>.</w:t>
      </w:r>
      <w:r w:rsidRPr="00DF0A91">
        <w:rPr>
          <w:rFonts w:ascii="Myriad Pro Light" w:eastAsia="Times New Roman" w:hAnsi="Myriad Pro Light" w:cs="Times New Roman"/>
          <w:noProof/>
          <w:lang w:bidi="ar-SA"/>
        </w:rPr>
        <w:t xml:space="preserve"> </w:t>
      </w:r>
      <w:r w:rsidRPr="00DF0A91">
        <w:rPr>
          <w:rFonts w:ascii="Myriad Pro Light" w:eastAsia="Times New Roman" w:hAnsi="Myriad Pro Light" w:cs="Times New Roman"/>
          <w:noProof/>
          <w:lang w:bidi="ar-SA"/>
        </w:rPr>
        <mc:AlternateContent>
          <mc:Choice Requires="wps">
            <w:drawing>
              <wp:anchor distT="36576" distB="36576" distL="36576" distR="36576" simplePos="0" relativeHeight="251659264" behindDoc="0" locked="0" layoutInCell="1" allowOverlap="1" wp14:anchorId="731CABA0" wp14:editId="07A94C9E">
                <wp:simplePos x="0" y="0"/>
                <wp:positionH relativeFrom="column">
                  <wp:posOffset>706120</wp:posOffset>
                </wp:positionH>
                <wp:positionV relativeFrom="paragraph">
                  <wp:posOffset>6374130</wp:posOffset>
                </wp:positionV>
                <wp:extent cx="6368415" cy="1356360"/>
                <wp:effectExtent l="1270" t="1905" r="254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68415" cy="13563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6BE8C" id="Rectangle 6" o:spid="_x0000_s1026" style="position:absolute;margin-left:55.6pt;margin-top:501.9pt;width:501.45pt;height:10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" filled="f" stroked="f" insetpen="t">
                <v:shadow color="#eeece1"/>
                <o:lock v:ext="edit" shapetype="t"/>
                <v:textbox inset="0,0,0,0"/>
              </v:rect>
            </w:pict>
          </mc:Fallback>
        </mc:AlternateContent>
      </w:r>
    </w:p>
    <w:p w14:paraId="1383E93A" w14:textId="4EAAD0EA" w:rsidR="00DF0A91" w:rsidRPr="00DF0A91" w:rsidRDefault="003E2DB1" w:rsidP="00DF0A91">
      <w:pPr>
        <w:widowControl/>
        <w:autoSpaceDE/>
        <w:autoSpaceDN/>
        <w:rPr>
          <w:rFonts w:ascii="Myriad Pro Light" w:eastAsia="Times New Roman" w:hAnsi="Myriad Pro Light" w:cs="Times New Roman"/>
          <w:lang w:bidi="ar-SA"/>
        </w:rPr>
      </w:pPr>
      <w:r>
        <w:rPr>
          <w:noProof/>
        </w:rPr>
        <w:drawing>
          <wp:inline distT="0" distB="0" distL="0" distR="0" wp14:anchorId="0A1D8005" wp14:editId="1B9FA2C0">
            <wp:extent cx="6529070" cy="1841500"/>
            <wp:effectExtent l="0" t="0" r="5080" b="6350"/>
            <wp:docPr id="5" name="Picture 5"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calendar&#10;&#10;Description automatically generated"/>
                    <pic:cNvPicPr/>
                  </pic:nvPicPr>
                  <pic:blipFill>
                    <a:blip r:embed="rId9"/>
                    <a:stretch>
                      <a:fillRect/>
                    </a:stretch>
                  </pic:blipFill>
                  <pic:spPr>
                    <a:xfrm>
                      <a:off x="0" y="0"/>
                      <a:ext cx="6529070" cy="1841500"/>
                    </a:xfrm>
                    <a:prstGeom prst="rect">
                      <a:avLst/>
                    </a:prstGeom>
                  </pic:spPr>
                </pic:pic>
              </a:graphicData>
            </a:graphic>
          </wp:inline>
        </w:drawing>
      </w:r>
    </w:p>
    <w:p w14:paraId="47E22B66" w14:textId="77777777" w:rsidR="006F2143" w:rsidRPr="006F2143" w:rsidRDefault="006F2143" w:rsidP="006F2143">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eastAsia="Times New Roman" w:hAnsi="Myriad Pro Light" w:cs="Times New Roman"/>
          <w:b/>
          <w:lang w:bidi="ar-SA"/>
        </w:rPr>
      </w:pPr>
    </w:p>
    <w:p w14:paraId="2085F7D5" w14:textId="77777777" w:rsidR="00943ACE" w:rsidRPr="00DF0A91" w:rsidRDefault="00943ACE" w:rsidP="00943ACE">
      <w:pPr>
        <w:rPr>
          <w:rFonts w:ascii="Myriad Pro Light" w:hAnsi="Myriad Pro Light"/>
          <w:lang w:bidi="ar-SA"/>
        </w:rPr>
      </w:pPr>
    </w:p>
    <w:p w14:paraId="0D727A63" w14:textId="77777777" w:rsidR="00082835" w:rsidRPr="00082835" w:rsidRDefault="00082835" w:rsidP="00082835">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lastRenderedPageBreak/>
        <w:t>Finishes</w:t>
      </w:r>
    </w:p>
    <w:p w14:paraId="31261839" w14:textId="77ED4A9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3E2DB1">
        <w:t>Factory assembled prior to factory applied finish</w:t>
      </w:r>
      <w:proofErr w:type="gramStart"/>
      <w:r w:rsidR="003E2DB1">
        <w:t>. </w:t>
      </w:r>
      <w:r w:rsidRPr="00E33ABF">
        <w:rPr>
          <w:rFonts w:ascii="Myriad Pro Light" w:hAnsi="Myriad Pro Light"/>
        </w:rPr>
        <w:t xml:space="preserve"> </w:t>
      </w:r>
      <w:proofErr w:type="gramEnd"/>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64B6607D"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01AFB42B" w14:textId="0AF6E759" w:rsidR="00830D65" w:rsidRPr="00830D65" w:rsidRDefault="00830D65" w:rsidP="00830D6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109" w:hanging="360"/>
        <w:rPr>
          <w:rFonts w:ascii="Myriad Pro Light" w:hAnsi="Myriad Pro Light" w:cs="Arial"/>
        </w:rPr>
      </w:pPr>
      <w:r>
        <w:rPr>
          <w:rStyle w:val="markedcontent"/>
          <w:rFonts w:ascii="Myriad Pro Light" w:hAnsi="Myriad Pro Light" w:cs="Arial"/>
        </w:rPr>
        <w:t>B.</w:t>
      </w:r>
      <w:r w:rsidRPr="00830D65">
        <w:rPr>
          <w:rStyle w:val="markedcontent"/>
          <w:rFonts w:ascii="Myriad Pro Light" w:hAnsi="Myriad Pro Light" w:cs="Arial"/>
        </w:rPr>
        <w:t xml:space="preserve">   </w:t>
      </w:r>
      <w:r w:rsidRPr="00830D65">
        <w:rPr>
          <w:rFonts w:ascii="Myriad Pro Light" w:hAnsi="Myriad Pro Light" w:cs="Arial"/>
        </w:rPr>
        <w:t xml:space="preserve">Wood Grain Powder Coat Finish is durable, with superior scratch and fade resistance. Available in </w:t>
      </w:r>
      <w:proofErr w:type="gramStart"/>
      <w:r w:rsidRPr="00830D65">
        <w:rPr>
          <w:rFonts w:ascii="Myriad Pro Light" w:hAnsi="Myriad Pro Light" w:cs="Arial"/>
        </w:rPr>
        <w:t>1</w:t>
      </w:r>
      <w:r w:rsidR="000662B4">
        <w:rPr>
          <w:rFonts w:ascii="Myriad Pro Light" w:hAnsi="Myriad Pro Light" w:cs="Arial"/>
        </w:rPr>
        <w:t>1</w:t>
      </w:r>
      <w:proofErr w:type="gramEnd"/>
      <w:r w:rsidRPr="00830D65">
        <w:rPr>
          <w:rFonts w:ascii="Myriad Pro Light" w:hAnsi="Myriad Pro Light" w:cs="Arial"/>
        </w:rPr>
        <w:t xml:space="preserve">      standard wood grain patterns with textured finish.</w:t>
      </w:r>
    </w:p>
    <w:p w14:paraId="4C9F7E28" w14:textId="77777777" w:rsidR="00830D65" w:rsidRPr="00A07383" w:rsidRDefault="00830D65" w:rsidP="00830D6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109" w:hanging="360"/>
        <w:rPr>
          <w:rFonts w:ascii="Myriad Pro Light" w:hAnsi="Myriad Pro Light"/>
          <w:highlight w:val="yellow"/>
        </w:rPr>
      </w:pPr>
    </w:p>
    <w:p w14:paraId="1DB7A8A4" w14:textId="715012C9" w:rsidR="00830D65" w:rsidRPr="00A07383" w:rsidRDefault="00830D65" w:rsidP="00830D65">
      <w:pPr>
        <w:widowControl/>
        <w:numPr>
          <w:ilvl w:val="0"/>
          <w:numId w:val="48"/>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776564"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29CD5978" w14:textId="77777777" w:rsidR="00830D65" w:rsidRPr="00A07383" w:rsidRDefault="00830D65" w:rsidP="00830D65">
      <w:pPr>
        <w:widowControl/>
        <w:autoSpaceDE/>
        <w:autoSpaceDN/>
        <w:spacing w:line="244" w:lineRule="auto"/>
        <w:ind w:left="3116" w:right="113"/>
        <w:jc w:val="both"/>
        <w:rPr>
          <w:rFonts w:ascii="Myriad Pro Light" w:hAnsi="Myriad Pro Light"/>
          <w:color w:val="231F20"/>
        </w:rPr>
      </w:pPr>
    </w:p>
    <w:p w14:paraId="45EE2BC8" w14:textId="26E374C9" w:rsidR="00830D65" w:rsidRPr="00A07383" w:rsidRDefault="00830D65" w:rsidP="00830D65">
      <w:pPr>
        <w:widowControl/>
        <w:numPr>
          <w:ilvl w:val="0"/>
          <w:numId w:val="48"/>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r w:rsidR="00776564" w:rsidRPr="00A07383">
        <w:rPr>
          <w:rFonts w:ascii="Myriad Pro Light" w:hAnsi="Myriad Pro Light" w:cs="Times New Roman"/>
          <w:color w:val="231F20"/>
        </w:rPr>
        <w:t>ink-based</w:t>
      </w:r>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5D1273AB" w14:textId="77777777" w:rsidR="00830D65" w:rsidRPr="00A07383" w:rsidRDefault="00830D65" w:rsidP="00830D65">
      <w:pPr>
        <w:widowControl/>
        <w:autoSpaceDE/>
        <w:autoSpaceDN/>
        <w:ind w:left="3116"/>
        <w:rPr>
          <w:rFonts w:ascii="Myriad Pro Light" w:hAnsi="Myriad Pro Light" w:cs="Times New Roman"/>
          <w:color w:val="231F20"/>
        </w:rPr>
      </w:pPr>
    </w:p>
    <w:p w14:paraId="27EC430F" w14:textId="77777777" w:rsidR="00830D65" w:rsidRDefault="00830D65" w:rsidP="00830D65">
      <w:pPr>
        <w:numPr>
          <w:ilvl w:val="0"/>
          <w:numId w:val="48"/>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2DD56B6B" w14:textId="77777777" w:rsidR="00830D65" w:rsidRDefault="00830D65" w:rsidP="00830D65">
      <w:pPr>
        <w:pStyle w:val="ListParagraph"/>
        <w:rPr>
          <w:rFonts w:ascii="Myriad Pro" w:hAnsi="Myriad Pro"/>
        </w:rPr>
      </w:pPr>
    </w:p>
    <w:p w14:paraId="6F86C0F5" w14:textId="77777777" w:rsidR="00830D65" w:rsidRPr="00A07383" w:rsidRDefault="00830D65" w:rsidP="00830D65">
      <w:pPr>
        <w:ind w:left="5049"/>
        <w:rPr>
          <w:rFonts w:ascii="Myriad Pro" w:hAnsi="Myriad Pro"/>
        </w:rPr>
      </w:pPr>
      <w:r>
        <w:rPr>
          <w:rFonts w:ascii="Myriad Pro" w:hAnsi="Myriad Pro"/>
        </w:rPr>
        <w:t>OR</w:t>
      </w:r>
    </w:p>
    <w:p w14:paraId="4FBE3B2F" w14:textId="53871F80"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01D059BB" w14:textId="77777777" w:rsidR="00830D65" w:rsidRPr="00E33ABF" w:rsidRDefault="00830D65"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6CACC928" w:rsidR="00707441" w:rsidRPr="00830D65" w:rsidRDefault="00707441" w:rsidP="00830D6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830D65">
        <w:rPr>
          <w:rStyle w:val="markedcontent"/>
          <w:rFonts w:ascii="Myriad Pro Light" w:hAnsi="Myriad Pro Light" w:cs="Arial"/>
        </w:rPr>
        <w:t xml:space="preserve">   </w:t>
      </w:r>
      <w:r w:rsidRPr="00830D65">
        <w:rPr>
          <w:rFonts w:ascii="Myriad Pro Light" w:hAnsi="Myriad Pro Light"/>
        </w:rPr>
        <w:t>B.</w:t>
      </w:r>
      <w:r w:rsidRPr="00830D65">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087FF68"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776564"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6099E4D2" w:rsidR="008F3963" w:rsidRPr="00E33ABF" w:rsidRDefault="00C96341"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611B630D" w14:textId="77777777" w:rsidR="009568D0" w:rsidRPr="0066138E" w:rsidRDefault="009568D0" w:rsidP="00830D65">
      <w:pPr>
        <w:pStyle w:val="Default"/>
        <w:numPr>
          <w:ilvl w:val="0"/>
          <w:numId w:val="9"/>
        </w:numPr>
        <w:ind w:left="1108"/>
        <w:rPr>
          <w:rFonts w:ascii="Myriad Pro Light" w:hAnsi="Myriad Pro Light"/>
          <w:sz w:val="22"/>
          <w:szCs w:val="22"/>
        </w:rPr>
      </w:pPr>
      <w:bookmarkStart w:id="4" w:name="_Hlk78296243"/>
      <w:r w:rsidRPr="0066138E">
        <w:rPr>
          <w:rFonts w:ascii="Myriad Pro Light" w:hAnsi="Myriad Pro Light"/>
          <w:sz w:val="22"/>
          <w:szCs w:val="22"/>
        </w:rPr>
        <w:lastRenderedPageBreak/>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72B3C535" w14:textId="77777777" w:rsidR="009568D0" w:rsidRPr="00391FE5" w:rsidRDefault="009568D0" w:rsidP="00830D65">
      <w:pPr>
        <w:pStyle w:val="Default"/>
        <w:rPr>
          <w:rFonts w:ascii="Myriad Pro Light" w:hAnsi="Myriad Pro Light"/>
          <w:sz w:val="22"/>
          <w:szCs w:val="22"/>
        </w:rPr>
      </w:pPr>
    </w:p>
    <w:p w14:paraId="75A17A23" w14:textId="77777777" w:rsidR="009568D0" w:rsidRPr="00391FE5" w:rsidRDefault="009568D0" w:rsidP="00830D65">
      <w:pPr>
        <w:pStyle w:val="Default"/>
        <w:rPr>
          <w:rFonts w:ascii="Myriad Pro Light" w:hAnsi="Myriad Pro Light"/>
          <w:sz w:val="22"/>
          <w:szCs w:val="22"/>
        </w:rPr>
      </w:pPr>
      <w:r w:rsidRPr="00391FE5">
        <w:rPr>
          <w:rFonts w:ascii="Myriad Pro Light" w:hAnsi="Myriad Pro Light"/>
          <w:sz w:val="22"/>
          <w:szCs w:val="22"/>
        </w:rPr>
        <w:t xml:space="preserve">                               </w:t>
      </w:r>
    </w:p>
    <w:p w14:paraId="4ED78288" w14:textId="107142F3" w:rsidR="009568D0" w:rsidRPr="00391FE5" w:rsidRDefault="009568D0" w:rsidP="00830D65">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0662B4"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3CB771F3" w14:textId="77777777" w:rsidR="009568D0" w:rsidRPr="00391FE5" w:rsidRDefault="009568D0" w:rsidP="00830D65">
      <w:pPr>
        <w:pStyle w:val="ListParagraph"/>
        <w:ind w:left="1108"/>
        <w:rPr>
          <w:rFonts w:ascii="Myriad Pro Light" w:eastAsia="Times New Roman" w:hAnsi="Myriad Pro Light" w:cs="Times New Roman"/>
        </w:rPr>
      </w:pPr>
    </w:p>
    <w:p w14:paraId="649B493F" w14:textId="77777777" w:rsidR="009568D0" w:rsidRPr="00391FE5" w:rsidRDefault="009568D0" w:rsidP="00830D65">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3455EB27" w14:textId="77777777" w:rsidR="009568D0" w:rsidRPr="00391FE5" w:rsidRDefault="009568D0" w:rsidP="00830D65">
      <w:pPr>
        <w:pStyle w:val="ListParagraph"/>
        <w:ind w:left="1108"/>
        <w:rPr>
          <w:rFonts w:ascii="Myriad Pro Light" w:eastAsia="Times New Roman" w:hAnsi="Myriad Pro Light" w:cs="Times New Roman"/>
        </w:rPr>
      </w:pPr>
    </w:p>
    <w:p w14:paraId="5F2AF4E8" w14:textId="77777777" w:rsidR="009568D0" w:rsidRPr="00391FE5" w:rsidRDefault="009568D0" w:rsidP="00830D65">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E025BE6" w14:textId="77777777" w:rsidR="009568D0" w:rsidRPr="00391FE5" w:rsidRDefault="009568D0" w:rsidP="009568D0">
      <w:pPr>
        <w:pStyle w:val="ListParagraph"/>
        <w:ind w:left="1800"/>
        <w:rPr>
          <w:rFonts w:ascii="Myriad Pro Light" w:eastAsia="Times New Roman" w:hAnsi="Myriad Pro Light" w:cs="Times New Roman"/>
        </w:rPr>
      </w:pPr>
    </w:p>
    <w:p w14:paraId="0B8C4473" w14:textId="77777777" w:rsidR="009568D0" w:rsidRPr="00391FE5" w:rsidRDefault="009568D0" w:rsidP="009568D0">
      <w:pPr>
        <w:pStyle w:val="Default"/>
        <w:ind w:left="1800"/>
        <w:rPr>
          <w:rFonts w:ascii="Myriad Pro Light" w:hAnsi="Myriad Pro Light"/>
          <w:sz w:val="22"/>
          <w:szCs w:val="22"/>
        </w:rPr>
      </w:pPr>
    </w:p>
    <w:p w14:paraId="1F2AA49B" w14:textId="77777777" w:rsidR="009568D0" w:rsidRPr="00391FE5" w:rsidRDefault="009568D0" w:rsidP="009568D0">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41F983F5" w14:textId="77777777" w:rsidR="009568D0" w:rsidRPr="00391FE5" w:rsidRDefault="009568D0" w:rsidP="009568D0">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C4829F2" w14:textId="77777777" w:rsidR="009568D0" w:rsidRPr="00391FE5" w:rsidRDefault="009568D0" w:rsidP="009568D0">
      <w:pPr>
        <w:pStyle w:val="Default"/>
        <w:ind w:left="748"/>
        <w:rPr>
          <w:rFonts w:ascii="Myriad Pro Light" w:hAnsi="Myriad Pro Light"/>
          <w:sz w:val="22"/>
          <w:szCs w:val="22"/>
        </w:rPr>
      </w:pPr>
    </w:p>
    <w:p w14:paraId="177DD786" w14:textId="77777777" w:rsidR="009568D0" w:rsidRPr="00027754" w:rsidRDefault="009568D0" w:rsidP="009568D0">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51C1E268" w14:textId="77777777" w:rsidR="009568D0" w:rsidRPr="00391FE5" w:rsidRDefault="009568D0" w:rsidP="009568D0">
      <w:pPr>
        <w:pStyle w:val="Default"/>
        <w:ind w:left="1108" w:hanging="360"/>
        <w:jc w:val="center"/>
        <w:rPr>
          <w:rFonts w:ascii="Myriad Pro Light" w:hAnsi="Myriad Pro Light"/>
          <w:i/>
          <w:iCs/>
          <w:sz w:val="22"/>
          <w:szCs w:val="22"/>
        </w:rPr>
      </w:pPr>
    </w:p>
    <w:p w14:paraId="16178880" w14:textId="246AC487" w:rsidR="009568D0" w:rsidRPr="00C96341" w:rsidRDefault="00C96341" w:rsidP="009568D0">
      <w:pPr>
        <w:pStyle w:val="Default"/>
        <w:ind w:left="1108" w:hanging="360"/>
        <w:jc w:val="center"/>
        <w:rPr>
          <w:rFonts w:ascii="Myriad Pro Light" w:hAnsi="Myriad Pro Light"/>
          <w:sz w:val="22"/>
          <w:szCs w:val="22"/>
        </w:rPr>
      </w:pPr>
      <w:r w:rsidRPr="00C96341">
        <w:rPr>
          <w:rFonts w:ascii="Myriad Pro Light" w:hAnsi="Myriad Pro Light"/>
          <w:sz w:val="22"/>
          <w:szCs w:val="22"/>
        </w:rPr>
        <w:t>O</w:t>
      </w:r>
      <w:r w:rsidR="009568D0" w:rsidRPr="00C96341">
        <w:rPr>
          <w:rFonts w:ascii="Myriad Pro Light" w:hAnsi="Myriad Pro Light"/>
          <w:sz w:val="22"/>
          <w:szCs w:val="22"/>
        </w:rPr>
        <w:t>R</w:t>
      </w:r>
    </w:p>
    <w:p w14:paraId="1FDC4C60" w14:textId="77777777" w:rsidR="009568D0" w:rsidRPr="00391FE5" w:rsidRDefault="009568D0" w:rsidP="009568D0">
      <w:pPr>
        <w:pStyle w:val="Default"/>
        <w:ind w:left="1108" w:hanging="360"/>
        <w:jc w:val="center"/>
        <w:rPr>
          <w:rFonts w:ascii="Myriad Pro Light" w:hAnsi="Myriad Pro Light"/>
          <w:i/>
          <w:iCs/>
          <w:sz w:val="22"/>
          <w:szCs w:val="22"/>
        </w:rPr>
      </w:pPr>
    </w:p>
    <w:p w14:paraId="616AC95A" w14:textId="34FF35D5" w:rsidR="009568D0" w:rsidRPr="00391FE5" w:rsidRDefault="009568D0" w:rsidP="009568D0">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776564"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776564"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58BB70AA" w14:textId="77777777" w:rsidR="009568D0" w:rsidRPr="00391FE5" w:rsidRDefault="009568D0" w:rsidP="009568D0">
      <w:pPr>
        <w:pStyle w:val="Default"/>
        <w:ind w:left="1108" w:hanging="360"/>
        <w:rPr>
          <w:rFonts w:ascii="Myriad Pro Light" w:hAnsi="Myriad Pro Light"/>
          <w:sz w:val="22"/>
          <w:szCs w:val="22"/>
        </w:rPr>
      </w:pPr>
    </w:p>
    <w:p w14:paraId="29DE03F9" w14:textId="77777777" w:rsidR="009568D0" w:rsidRPr="00C96341" w:rsidRDefault="009568D0" w:rsidP="009568D0">
      <w:pPr>
        <w:pStyle w:val="Default"/>
        <w:ind w:left="1108" w:hanging="360"/>
        <w:jc w:val="center"/>
        <w:rPr>
          <w:rFonts w:ascii="Myriad Pro Light" w:hAnsi="Myriad Pro Light"/>
          <w:sz w:val="22"/>
          <w:szCs w:val="22"/>
        </w:rPr>
      </w:pPr>
      <w:r w:rsidRPr="00C96341">
        <w:rPr>
          <w:rFonts w:ascii="Myriad Pro Light" w:hAnsi="Myriad Pro Light"/>
          <w:sz w:val="22"/>
          <w:szCs w:val="22"/>
        </w:rPr>
        <w:t>OR</w:t>
      </w:r>
    </w:p>
    <w:p w14:paraId="454B359B" w14:textId="77777777" w:rsidR="009568D0" w:rsidRPr="00391FE5" w:rsidRDefault="009568D0" w:rsidP="009568D0">
      <w:pPr>
        <w:pStyle w:val="Default"/>
        <w:ind w:left="1108" w:hanging="360"/>
        <w:jc w:val="center"/>
        <w:rPr>
          <w:rFonts w:ascii="Myriad Pro Light" w:hAnsi="Myriad Pro Light"/>
          <w:sz w:val="22"/>
          <w:szCs w:val="22"/>
        </w:rPr>
      </w:pPr>
    </w:p>
    <w:p w14:paraId="71546674" w14:textId="7DAFCC21" w:rsidR="009568D0" w:rsidRPr="00391FE5" w:rsidRDefault="009568D0" w:rsidP="009568D0">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776564" w:rsidRPr="00391FE5">
        <w:rPr>
          <w:rFonts w:ascii="Myriad Pro Light" w:hAnsi="Myriad Pro Light"/>
          <w:sz w:val="22"/>
          <w:szCs w:val="22"/>
        </w:rPr>
        <w:t>)</w:t>
      </w:r>
      <w:r w:rsidR="00776564">
        <w:rPr>
          <w:rFonts w:ascii="Myriad Pro Light" w:hAnsi="Myriad Pro Light"/>
          <w:sz w:val="22"/>
          <w:szCs w:val="22"/>
        </w:rPr>
        <w:t>,</w:t>
      </w:r>
      <w:r w:rsidR="00776564" w:rsidRPr="00391FE5">
        <w:rPr>
          <w:rFonts w:ascii="Myriad Pro Light" w:hAnsi="Myriad Pro Light"/>
          <w:sz w:val="22"/>
          <w:szCs w:val="22"/>
        </w:rPr>
        <w:t xml:space="preserve"> </w:t>
      </w:r>
      <w:r w:rsidR="00776564">
        <w:rPr>
          <w:rFonts w:ascii="Myriad Pro Light" w:hAnsi="Myriad Pro Light"/>
          <w:sz w:val="22"/>
          <w:szCs w:val="22"/>
        </w:rPr>
        <w:t>faced</w:t>
      </w:r>
      <w:r w:rsidRPr="00391FE5">
        <w:rPr>
          <w:rFonts w:ascii="Myriad Pro Light" w:hAnsi="Myriad Pro Light"/>
          <w:sz w:val="22"/>
          <w:szCs w:val="22"/>
        </w:rPr>
        <w:t xml:space="preserve"> on both sides with 0.032” </w:t>
      </w:r>
      <w:r w:rsidRPr="00391FE5">
        <w:rPr>
          <w:rFonts w:ascii="Myriad Pro Light" w:hAnsi="Myriad Pro Light"/>
          <w:sz w:val="22"/>
          <w:szCs w:val="22"/>
        </w:rPr>
        <w:lastRenderedPageBreak/>
        <w:t>(0.81 mm) thick aluminum sheet</w:t>
      </w:r>
      <w:r w:rsidR="00776564"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4DEB669A" w14:textId="77777777" w:rsidR="009568D0" w:rsidRPr="00391FE5" w:rsidRDefault="009568D0" w:rsidP="009568D0">
      <w:pPr>
        <w:rPr>
          <w:rFonts w:ascii="Myriad Pro Light" w:hAnsi="Myriad Pro Light" w:cs="Times New Roman"/>
        </w:rPr>
      </w:pPr>
    </w:p>
    <w:bookmarkEnd w:id="4"/>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5890801C"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Restore louvers and accessory components damaged during installation and construction so no evidence remains of corrective work. If results of restoration are unsuccessful, as determined by the Architect, remove damaged </w:t>
      </w:r>
      <w:r w:rsidR="00776564"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87218" w14:textId="77777777" w:rsidR="002A08FA" w:rsidRDefault="002A08FA">
      <w:r>
        <w:separator/>
      </w:r>
    </w:p>
  </w:endnote>
  <w:endnote w:type="continuationSeparator" w:id="0">
    <w:p w14:paraId="17B6B989" w14:textId="77777777" w:rsidR="002A08FA" w:rsidRDefault="002A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6A160" w14:textId="77777777" w:rsidR="002A08FA" w:rsidRDefault="002A08FA">
      <w:r>
        <w:separator/>
      </w:r>
    </w:p>
  </w:footnote>
  <w:footnote w:type="continuationSeparator" w:id="0">
    <w:p w14:paraId="2FA07319" w14:textId="77777777" w:rsidR="002A08FA" w:rsidRDefault="002A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F72B" w14:textId="77777777" w:rsidR="000662B4" w:rsidRDefault="000662B4" w:rsidP="000662B4">
    <w:pPr>
      <w:pStyle w:val="Title"/>
      <w:ind w:left="0"/>
      <w:rPr>
        <w:color w:val="D2232A"/>
        <w:spacing w:val="-8"/>
        <w:lang w:bidi="en-US"/>
      </w:rPr>
    </w:pPr>
    <w:bookmarkStart w:id="5" w:name="_Hlk169534379"/>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267A00E" wp14:editId="1C741147">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68CD0D7" w14:textId="77777777" w:rsidR="000662B4" w:rsidRDefault="000662B4" w:rsidP="000662B4">
                          <w:pPr>
                            <w:jc w:val="right"/>
                            <w:rPr>
                              <w:rFonts w:ascii="Myriad Pro Light" w:hAnsi="Myriad Pro Light"/>
                              <w:sz w:val="15"/>
                              <w:szCs w:val="15"/>
                            </w:rPr>
                          </w:pPr>
                          <w:r>
                            <w:rPr>
                              <w:rFonts w:ascii="Myriad Pro Light" w:hAnsi="Myriad Pro Light"/>
                              <w:sz w:val="15"/>
                              <w:szCs w:val="15"/>
                            </w:rPr>
                            <w:t>06/17/2024</w:t>
                          </w:r>
                        </w:p>
                        <w:p w14:paraId="7334B1D4" w14:textId="77777777" w:rsidR="000662B4" w:rsidRDefault="000662B4" w:rsidP="000662B4">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7A00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68CD0D7" w14:textId="77777777" w:rsidR="000662B4" w:rsidRDefault="000662B4" w:rsidP="000662B4">
                    <w:pPr>
                      <w:jc w:val="right"/>
                      <w:rPr>
                        <w:rFonts w:ascii="Myriad Pro Light" w:hAnsi="Myriad Pro Light"/>
                        <w:sz w:val="15"/>
                        <w:szCs w:val="15"/>
                      </w:rPr>
                    </w:pPr>
                    <w:r>
                      <w:rPr>
                        <w:rFonts w:ascii="Myriad Pro Light" w:hAnsi="Myriad Pro Light"/>
                        <w:sz w:val="15"/>
                        <w:szCs w:val="15"/>
                      </w:rPr>
                      <w:t>06/17/2024</w:t>
                    </w:r>
                  </w:p>
                  <w:p w14:paraId="7334B1D4" w14:textId="77777777" w:rsidR="000662B4" w:rsidRDefault="000662B4" w:rsidP="000662B4">
                    <w:pPr>
                      <w:jc w:val="right"/>
                      <w:rPr>
                        <w:rFonts w:ascii="Myriad Pro Light" w:hAnsi="Myriad Pro Light"/>
                        <w:sz w:val="15"/>
                        <w:szCs w:val="15"/>
                      </w:rPr>
                    </w:pPr>
                  </w:p>
                </w:txbxContent>
              </v:textbox>
              <w10:wrap type="square" anchorx="margin"/>
            </v:shape>
          </w:pict>
        </mc:Fallback>
      </mc:AlternateContent>
    </w:r>
  </w:p>
  <w:p w14:paraId="05950EDB" w14:textId="77777777" w:rsidR="000662B4" w:rsidRPr="008757B9" w:rsidRDefault="000662B4" w:rsidP="000662B4">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5"/>
  <w:p w14:paraId="0715EEB1" w14:textId="58208F4A" w:rsidR="002C056E" w:rsidRPr="000662B4" w:rsidRDefault="002C056E" w:rsidP="00066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71865D8"/>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9B15395"/>
    <w:multiLevelType w:val="multilevel"/>
    <w:tmpl w:val="FF3A177C"/>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1BC5BC3"/>
    <w:multiLevelType w:val="multilevel"/>
    <w:tmpl w:val="C25241CC"/>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CAF1C36"/>
    <w:multiLevelType w:val="multilevel"/>
    <w:tmpl w:val="0A0A5FC6"/>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4E1A74BD"/>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1"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671EFB"/>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E8C45A4"/>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0"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0351930">
    <w:abstractNumId w:val="30"/>
  </w:num>
  <w:num w:numId="2" w16cid:durableId="1149397005">
    <w:abstractNumId w:val="33"/>
  </w:num>
  <w:num w:numId="3" w16cid:durableId="755324896">
    <w:abstractNumId w:val="36"/>
  </w:num>
  <w:num w:numId="4" w16cid:durableId="1056127866">
    <w:abstractNumId w:val="38"/>
  </w:num>
  <w:num w:numId="5" w16cid:durableId="1901398627">
    <w:abstractNumId w:val="5"/>
  </w:num>
  <w:num w:numId="6" w16cid:durableId="1499033066">
    <w:abstractNumId w:val="37"/>
  </w:num>
  <w:num w:numId="7" w16cid:durableId="118307927">
    <w:abstractNumId w:val="42"/>
  </w:num>
  <w:num w:numId="8" w16cid:durableId="974410694">
    <w:abstractNumId w:val="17"/>
  </w:num>
  <w:num w:numId="9" w16cid:durableId="611941527">
    <w:abstractNumId w:val="19"/>
  </w:num>
  <w:num w:numId="10" w16cid:durableId="1167788038">
    <w:abstractNumId w:val="34"/>
  </w:num>
  <w:num w:numId="11" w16cid:durableId="1459109256">
    <w:abstractNumId w:val="11"/>
  </w:num>
  <w:num w:numId="12" w16cid:durableId="549918994">
    <w:abstractNumId w:val="14"/>
  </w:num>
  <w:num w:numId="13" w16cid:durableId="1155101595">
    <w:abstractNumId w:val="29"/>
  </w:num>
  <w:num w:numId="14" w16cid:durableId="719595942">
    <w:abstractNumId w:val="20"/>
  </w:num>
  <w:num w:numId="15" w16cid:durableId="961348271">
    <w:abstractNumId w:val="18"/>
  </w:num>
  <w:num w:numId="16" w16cid:durableId="1191071155">
    <w:abstractNumId w:val="9"/>
  </w:num>
  <w:num w:numId="17" w16cid:durableId="700667321">
    <w:abstractNumId w:val="22"/>
  </w:num>
  <w:num w:numId="18" w16cid:durableId="1275671930">
    <w:abstractNumId w:val="13"/>
  </w:num>
  <w:num w:numId="19" w16cid:durableId="563031336">
    <w:abstractNumId w:val="41"/>
  </w:num>
  <w:num w:numId="20" w16cid:durableId="1311864000">
    <w:abstractNumId w:val="23"/>
  </w:num>
  <w:num w:numId="21" w16cid:durableId="1186091241">
    <w:abstractNumId w:val="10"/>
  </w:num>
  <w:num w:numId="22" w16cid:durableId="1409352874">
    <w:abstractNumId w:val="26"/>
  </w:num>
  <w:num w:numId="23" w16cid:durableId="1423453448">
    <w:abstractNumId w:val="16"/>
  </w:num>
  <w:num w:numId="24" w16cid:durableId="540241126">
    <w:abstractNumId w:val="31"/>
  </w:num>
  <w:num w:numId="25" w16cid:durableId="961035812">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242636652">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5272752">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96298954">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4431574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37786697">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59038702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18374388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348603068">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18461643">
    <w:abstractNumId w:val="21"/>
  </w:num>
  <w:num w:numId="35" w16cid:durableId="183323429">
    <w:abstractNumId w:val="8"/>
  </w:num>
  <w:num w:numId="36" w16cid:durableId="1018778819">
    <w:abstractNumId w:val="7"/>
  </w:num>
  <w:num w:numId="37" w16cid:durableId="1869218890">
    <w:abstractNumId w:val="32"/>
  </w:num>
  <w:num w:numId="38" w16cid:durableId="1259100384">
    <w:abstractNumId w:val="39"/>
  </w:num>
  <w:num w:numId="39" w16cid:durableId="1335182513">
    <w:abstractNumId w:val="25"/>
  </w:num>
  <w:num w:numId="40" w16cid:durableId="1735617686">
    <w:abstractNumId w:val="40"/>
  </w:num>
  <w:num w:numId="41" w16cid:durableId="290526024">
    <w:abstractNumId w:val="12"/>
  </w:num>
  <w:num w:numId="42" w16cid:durableId="1115101773">
    <w:abstractNumId w:val="15"/>
  </w:num>
  <w:num w:numId="43" w16cid:durableId="1716932589">
    <w:abstractNumId w:val="24"/>
  </w:num>
  <w:num w:numId="44" w16cid:durableId="756026510">
    <w:abstractNumId w:val="6"/>
  </w:num>
  <w:num w:numId="45" w16cid:durableId="1700542813">
    <w:abstractNumId w:val="43"/>
  </w:num>
  <w:num w:numId="46" w16cid:durableId="821198043">
    <w:abstractNumId w:val="28"/>
  </w:num>
  <w:num w:numId="47" w16cid:durableId="621154592">
    <w:abstractNumId w:val="27"/>
  </w:num>
  <w:num w:numId="48" w16cid:durableId="83607206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662B4"/>
    <w:rsid w:val="00082835"/>
    <w:rsid w:val="000E2297"/>
    <w:rsid w:val="00114587"/>
    <w:rsid w:val="00155D81"/>
    <w:rsid w:val="001931AF"/>
    <w:rsid w:val="001D17DE"/>
    <w:rsid w:val="001E05E6"/>
    <w:rsid w:val="001F6721"/>
    <w:rsid w:val="002000FB"/>
    <w:rsid w:val="00217A5D"/>
    <w:rsid w:val="0022592F"/>
    <w:rsid w:val="00266ACC"/>
    <w:rsid w:val="00287776"/>
    <w:rsid w:val="002A08FA"/>
    <w:rsid w:val="002A2E66"/>
    <w:rsid w:val="002C056E"/>
    <w:rsid w:val="002C6FA7"/>
    <w:rsid w:val="002F1B74"/>
    <w:rsid w:val="00312533"/>
    <w:rsid w:val="00330376"/>
    <w:rsid w:val="003853F2"/>
    <w:rsid w:val="00391FE5"/>
    <w:rsid w:val="003953BA"/>
    <w:rsid w:val="003B0F88"/>
    <w:rsid w:val="003D024B"/>
    <w:rsid w:val="003D08DE"/>
    <w:rsid w:val="003E2DB1"/>
    <w:rsid w:val="003E5953"/>
    <w:rsid w:val="003F7E9A"/>
    <w:rsid w:val="00455B83"/>
    <w:rsid w:val="00464BB6"/>
    <w:rsid w:val="00467C80"/>
    <w:rsid w:val="00490CBD"/>
    <w:rsid w:val="00493ED8"/>
    <w:rsid w:val="00561899"/>
    <w:rsid w:val="00574EB0"/>
    <w:rsid w:val="005E21A0"/>
    <w:rsid w:val="005E2B34"/>
    <w:rsid w:val="00613995"/>
    <w:rsid w:val="006324D7"/>
    <w:rsid w:val="00656A05"/>
    <w:rsid w:val="00697C82"/>
    <w:rsid w:val="006F2143"/>
    <w:rsid w:val="006F39D0"/>
    <w:rsid w:val="00707441"/>
    <w:rsid w:val="00730E54"/>
    <w:rsid w:val="007317F1"/>
    <w:rsid w:val="00743C38"/>
    <w:rsid w:val="00743C40"/>
    <w:rsid w:val="00776564"/>
    <w:rsid w:val="0078059C"/>
    <w:rsid w:val="007A2756"/>
    <w:rsid w:val="007E491C"/>
    <w:rsid w:val="00830B5A"/>
    <w:rsid w:val="00830D65"/>
    <w:rsid w:val="00851755"/>
    <w:rsid w:val="008B19D6"/>
    <w:rsid w:val="008C0015"/>
    <w:rsid w:val="008F3963"/>
    <w:rsid w:val="008F5191"/>
    <w:rsid w:val="00943ACE"/>
    <w:rsid w:val="00947B63"/>
    <w:rsid w:val="009525AD"/>
    <w:rsid w:val="00955096"/>
    <w:rsid w:val="009568D0"/>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341"/>
    <w:rsid w:val="00C968C5"/>
    <w:rsid w:val="00CA6EDC"/>
    <w:rsid w:val="00CD50E8"/>
    <w:rsid w:val="00D17161"/>
    <w:rsid w:val="00D34D9D"/>
    <w:rsid w:val="00D51549"/>
    <w:rsid w:val="00D81984"/>
    <w:rsid w:val="00D94088"/>
    <w:rsid w:val="00DA5E15"/>
    <w:rsid w:val="00DB7265"/>
    <w:rsid w:val="00DF0A91"/>
    <w:rsid w:val="00DF12AC"/>
    <w:rsid w:val="00E30EC9"/>
    <w:rsid w:val="00E33ABF"/>
    <w:rsid w:val="00E53005"/>
    <w:rsid w:val="00E530C8"/>
    <w:rsid w:val="00E80092"/>
    <w:rsid w:val="00E864EA"/>
    <w:rsid w:val="00ED185E"/>
    <w:rsid w:val="00EE31B4"/>
    <w:rsid w:val="00F03A30"/>
    <w:rsid w:val="00F35C72"/>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Title">
    <w:name w:val="Title"/>
    <w:basedOn w:val="Normal"/>
    <w:link w:val="TitleChar"/>
    <w:uiPriority w:val="10"/>
    <w:qFormat/>
    <w:rsid w:val="000662B4"/>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0662B4"/>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0662B4"/>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2021-07-14T21:22:00Z</cp:lastPrinted>
  <dcterms:created xsi:type="dcterms:W3CDTF">2024-06-18T12:52:00Z</dcterms:created>
  <dcterms:modified xsi:type="dcterms:W3CDTF">2024-06-18T12:52:00Z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