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89D05" w14:textId="77777777" w:rsidR="00926BF4" w:rsidRDefault="00926BF4" w:rsidP="00926BF4">
      <w:pPr>
        <w:pStyle w:val="Title"/>
        <w:ind w:left="0"/>
      </w:pPr>
      <w:bookmarkStart w:id="0" w:name="_Hlk169595105"/>
      <w:bookmarkStart w:id="1" w:name="_Hlk169526914"/>
      <w:bookmarkStart w:id="2" w:name="_Hlk169607328"/>
      <w:r>
        <w:rPr>
          <w:color w:val="D2232A"/>
          <w:spacing w:val="-8"/>
          <w:lang w:bidi="en-US"/>
        </w:rPr>
        <w:t>Architectural Louvers</w:t>
      </w:r>
    </w:p>
    <w:p w14:paraId="7ECCB6BC" w14:textId="77777777" w:rsidR="00926BF4" w:rsidRPr="00E95ED7" w:rsidRDefault="00926BF4" w:rsidP="00926BF4">
      <w:pPr>
        <w:pStyle w:val="BodyText"/>
        <w:spacing w:before="5"/>
        <w:rPr>
          <w:rFonts w:ascii="Sabon LT Pro"/>
          <w:sz w:val="13"/>
        </w:rPr>
      </w:pPr>
    </w:p>
    <w:p w14:paraId="0E8B360C" w14:textId="2CE68CF7" w:rsidR="00926BF4" w:rsidRDefault="00926BF4" w:rsidP="00926BF4">
      <w:pPr>
        <w:spacing w:before="146"/>
        <w:rPr>
          <w:rFonts w:ascii="Myriad Pro Light"/>
          <w:b/>
        </w:rPr>
      </w:pPr>
      <w:r>
        <w:rPr>
          <w:noProof/>
        </w:rPr>
        <mc:AlternateContent>
          <mc:Choice Requires="wps">
            <w:drawing>
              <wp:anchor distT="0" distB="0" distL="0" distR="0" simplePos="0" relativeHeight="251659264" behindDoc="1" locked="0" layoutInCell="1" allowOverlap="1" wp14:anchorId="101895DF" wp14:editId="1A3A42C9">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66BA"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MW-7315</w:t>
      </w:r>
    </w:p>
    <w:p w14:paraId="0DA525A2" w14:textId="77777777" w:rsidR="00926BF4" w:rsidRDefault="00926BF4" w:rsidP="00926BF4">
      <w:pPr>
        <w:spacing w:before="18"/>
        <w:rPr>
          <w:rFonts w:ascii="Myriad Pro Light"/>
          <w:color w:val="231F20"/>
          <w:sz w:val="20"/>
        </w:rPr>
      </w:pPr>
      <w:r>
        <w:rPr>
          <w:rFonts w:ascii="Myriad Pro Light"/>
          <w:color w:val="231F20"/>
          <w:sz w:val="20"/>
        </w:rPr>
        <w:t>Suggested Specifications | Section 08 90 00</w:t>
      </w:r>
    </w:p>
    <w:bookmarkEnd w:id="0"/>
    <w:p w14:paraId="13A15EF8" w14:textId="77777777" w:rsidR="00926BF4" w:rsidRDefault="00926BF4" w:rsidP="00926BF4">
      <w:pPr>
        <w:pStyle w:val="BodyText"/>
        <w:tabs>
          <w:tab w:val="left" w:pos="180"/>
          <w:tab w:val="left" w:pos="360"/>
        </w:tabs>
        <w:ind w:left="90"/>
        <w:rPr>
          <w:rFonts w:ascii="Myriad Pro Light" w:hAnsi="Myriad Pro Light"/>
          <w:b/>
          <w:bCs/>
          <w:sz w:val="22"/>
          <w:szCs w:val="22"/>
        </w:rPr>
      </w:pPr>
    </w:p>
    <w:p w14:paraId="3EC2A939" w14:textId="77777777" w:rsidR="00926BF4" w:rsidRDefault="00926BF4" w:rsidP="00926BF4">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1"/>
      <w:bookmarkEnd w:id="2"/>
    </w:p>
    <w:p w14:paraId="472DC962" w14:textId="4B134ECB" w:rsidR="001931AF" w:rsidRPr="00926BF4" w:rsidRDefault="00155D81" w:rsidP="00926BF4">
      <w:pPr>
        <w:pStyle w:val="BodyText"/>
        <w:tabs>
          <w:tab w:val="left" w:pos="180"/>
          <w:tab w:val="left" w:pos="360"/>
        </w:tabs>
        <w:rPr>
          <w:rFonts w:ascii="Myriad Pro Light" w:hAnsi="Myriad Pro Light"/>
          <w:b/>
          <w:sz w:val="22"/>
          <w:szCs w:val="22"/>
        </w:rPr>
      </w:pPr>
      <w:r w:rsidRPr="00926BF4">
        <w:rPr>
          <w:rFonts w:ascii="Myriad Pro Light" w:hAnsi="Myriad Pro Light"/>
          <w:b/>
          <w:sz w:val="22"/>
          <w:szCs w:val="22"/>
        </w:rPr>
        <w:tab/>
      </w:r>
      <w:r w:rsidR="001931AF" w:rsidRPr="00926BF4">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1E98C047" w:rsidR="001931AF" w:rsidRPr="00E33ABF" w:rsidRDefault="000876C1"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Storm resistant metal wrap fixed l</w:t>
      </w:r>
      <w:r w:rsidR="001931AF" w:rsidRPr="00E33ABF">
        <w:rPr>
          <w:rFonts w:ascii="Myriad Pro Light" w:hAnsi="Myriad Pro Light"/>
        </w:rPr>
        <w:t xml:space="preserve">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607D9C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0876C1">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3072A5CF" w14:textId="1CA2150C" w:rsidR="001931AF" w:rsidRDefault="002552FA" w:rsidP="001931AF">
      <w:pPr>
        <w:pStyle w:val="H4"/>
        <w:rPr>
          <w:rFonts w:ascii="Myriad Pro Light" w:hAnsi="Myriad Pro Light"/>
          <w:sz w:val="22"/>
          <w:szCs w:val="22"/>
        </w:rPr>
      </w:pPr>
      <w:r>
        <w:rPr>
          <w:rFonts w:ascii="Myriad Pro Light" w:hAnsi="Myriad Pro Light"/>
          <w:sz w:val="22"/>
          <w:szCs w:val="22"/>
        </w:rPr>
        <w:lastRenderedPageBreak/>
        <w:t>1</w:t>
      </w:r>
      <w:r w:rsidR="001931AF" w:rsidRPr="00E33ABF">
        <w:rPr>
          <w:rFonts w:ascii="Myriad Pro Light" w:hAnsi="Myriad Pro Light"/>
          <w:sz w:val="22"/>
          <w:szCs w:val="22"/>
        </w:rPr>
        <w:t>.0</w:t>
      </w:r>
      <w:r>
        <w:rPr>
          <w:rFonts w:ascii="Myriad Pro Light" w:hAnsi="Myriad Pro Light"/>
          <w:sz w:val="22"/>
          <w:szCs w:val="22"/>
        </w:rPr>
        <w:t>3</w:t>
      </w:r>
      <w:r w:rsidR="001931AF" w:rsidRPr="00E33ABF">
        <w:rPr>
          <w:rFonts w:ascii="Myriad Pro Light" w:hAnsi="Myriad Pro Light"/>
          <w:sz w:val="22"/>
          <w:szCs w:val="22"/>
        </w:rPr>
        <w:t xml:space="preserve"> Submittals</w:t>
      </w:r>
    </w:p>
    <w:p w14:paraId="28276F75" w14:textId="77777777" w:rsidR="00C526E5" w:rsidRPr="00971945" w:rsidRDefault="00C526E5" w:rsidP="00C526E5">
      <w:pPr>
        <w:pStyle w:val="PlainText"/>
        <w:numPr>
          <w:ilvl w:val="0"/>
          <w:numId w:val="45"/>
        </w:numPr>
        <w:tabs>
          <w:tab w:val="clear" w:pos="1170"/>
          <w:tab w:val="num" w:pos="672"/>
        </w:tabs>
        <w:ind w:left="734"/>
        <w:rPr>
          <w:rFonts w:ascii="Myriad Pro Light" w:hAnsi="Myriad Pro Light"/>
          <w:sz w:val="22"/>
          <w:szCs w:val="22"/>
        </w:rPr>
      </w:pPr>
      <w:bookmarkStart w:id="3" w:name="_Hlk79046628"/>
      <w:bookmarkStart w:id="4" w:name="_Hlk78990275"/>
      <w:bookmarkStart w:id="5" w:name="_Hlk78297762"/>
      <w:r w:rsidRPr="00971945">
        <w:rPr>
          <w:rFonts w:ascii="Myriad Pro Light" w:hAnsi="Myriad Pro Light"/>
          <w:sz w:val="22"/>
          <w:szCs w:val="22"/>
        </w:rPr>
        <w:t>Product Data</w:t>
      </w:r>
    </w:p>
    <w:p w14:paraId="0BEB9CC5" w14:textId="77777777" w:rsidR="00C526E5" w:rsidRPr="00971945" w:rsidRDefault="00C526E5" w:rsidP="00C526E5">
      <w:pPr>
        <w:pStyle w:val="PlainText"/>
        <w:numPr>
          <w:ilvl w:val="1"/>
          <w:numId w:val="45"/>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68E9ED0F" w14:textId="77777777" w:rsidR="00C526E5" w:rsidRPr="00971945" w:rsidRDefault="00C526E5" w:rsidP="00C526E5">
      <w:pPr>
        <w:pStyle w:val="PlainText"/>
        <w:numPr>
          <w:ilvl w:val="1"/>
          <w:numId w:val="45"/>
        </w:numPr>
        <w:tabs>
          <w:tab w:val="clear" w:pos="1890"/>
          <w:tab w:val="num" w:pos="1392"/>
        </w:tabs>
        <w:ind w:left="1454"/>
        <w:rPr>
          <w:rFonts w:ascii="Myriad Pro Light" w:hAnsi="Myriad Pro Light"/>
          <w:sz w:val="22"/>
          <w:szCs w:val="22"/>
        </w:rPr>
      </w:pPr>
      <w:r w:rsidRPr="00971945">
        <w:rPr>
          <w:rFonts w:ascii="Myriad Pro Light" w:hAnsi="Myriad Pro Light"/>
          <w:sz w:val="22"/>
          <w:szCs w:val="22"/>
        </w:rPr>
        <w:t>Material types and thickness.</w:t>
      </w:r>
    </w:p>
    <w:p w14:paraId="71383AD4" w14:textId="77777777" w:rsidR="00C526E5" w:rsidRPr="00971945" w:rsidRDefault="00C526E5" w:rsidP="00C526E5">
      <w:pPr>
        <w:pStyle w:val="PlainText"/>
        <w:numPr>
          <w:ilvl w:val="0"/>
          <w:numId w:val="45"/>
        </w:numPr>
        <w:tabs>
          <w:tab w:val="clear" w:pos="1170"/>
          <w:tab w:val="num" w:pos="1108"/>
        </w:tabs>
        <w:ind w:left="734"/>
        <w:rPr>
          <w:rFonts w:ascii="Myriad Pro Light" w:hAnsi="Myriad Pro Light"/>
          <w:sz w:val="22"/>
          <w:szCs w:val="22"/>
        </w:rPr>
      </w:pPr>
      <w:bookmarkStart w:id="6" w:name="_Hlk78297017"/>
      <w:bookmarkStart w:id="7" w:name="_Hlk78296589"/>
      <w:bookmarkStart w:id="8" w:name="_Hlk78295968"/>
      <w:r w:rsidRPr="00971945">
        <w:rPr>
          <w:rFonts w:ascii="Myriad Pro Light" w:hAnsi="Myriad Pro Light"/>
          <w:sz w:val="22"/>
          <w:szCs w:val="22"/>
        </w:rPr>
        <w:t>Shop Drawings – Full Shop Drawings</w:t>
      </w:r>
    </w:p>
    <w:p w14:paraId="1535C3D0" w14:textId="77777777" w:rsidR="00C526E5" w:rsidRPr="00971945" w:rsidRDefault="00C526E5" w:rsidP="00C526E5">
      <w:pPr>
        <w:pStyle w:val="PlainText"/>
        <w:numPr>
          <w:ilvl w:val="1"/>
          <w:numId w:val="4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4AA5D283" w14:textId="77777777" w:rsidR="00C526E5" w:rsidRPr="00971945" w:rsidRDefault="00C526E5" w:rsidP="00C526E5">
      <w:pPr>
        <w:pStyle w:val="PlainText"/>
        <w:numPr>
          <w:ilvl w:val="1"/>
          <w:numId w:val="45"/>
        </w:numPr>
        <w:tabs>
          <w:tab w:val="clear" w:pos="1890"/>
          <w:tab w:val="num" w:pos="1828"/>
        </w:tabs>
        <w:ind w:left="1454"/>
        <w:rPr>
          <w:rFonts w:ascii="Myriad Pro Light" w:hAnsi="Myriad Pro Light"/>
          <w:sz w:val="22"/>
          <w:szCs w:val="22"/>
        </w:rPr>
      </w:pPr>
      <w:bookmarkStart w:id="9" w:name="_Hlk79048260"/>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5689BE29" w14:textId="77777777" w:rsidR="00C526E5" w:rsidRPr="00971945" w:rsidRDefault="00C526E5" w:rsidP="00C526E5">
      <w:pPr>
        <w:pStyle w:val="PlainText"/>
        <w:numPr>
          <w:ilvl w:val="1"/>
          <w:numId w:val="4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D510B2D" w14:textId="77777777" w:rsidR="00C526E5" w:rsidRPr="00971945" w:rsidRDefault="00C526E5" w:rsidP="00C526E5">
      <w:pPr>
        <w:pStyle w:val="PlainText"/>
        <w:numPr>
          <w:ilvl w:val="1"/>
          <w:numId w:val="4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Include signed and sealed structural calculations.</w:t>
      </w:r>
    </w:p>
    <w:p w14:paraId="2926A6D9" w14:textId="77777777" w:rsidR="00C526E5" w:rsidRPr="00971945" w:rsidRDefault="00C526E5" w:rsidP="00C526E5">
      <w:pPr>
        <w:pStyle w:val="PlainText"/>
        <w:numPr>
          <w:ilvl w:val="1"/>
          <w:numId w:val="45"/>
        </w:numPr>
        <w:tabs>
          <w:tab w:val="clear" w:pos="1890"/>
          <w:tab w:val="num" w:pos="1828"/>
        </w:tabs>
        <w:ind w:left="1454"/>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bookmarkEnd w:id="9"/>
    <w:p w14:paraId="4ADBA314" w14:textId="77777777" w:rsidR="00C526E5" w:rsidRPr="00971945" w:rsidRDefault="00C526E5" w:rsidP="00C526E5">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70C24B5" w14:textId="77777777" w:rsidR="00C526E5" w:rsidRPr="00971945" w:rsidRDefault="00C526E5" w:rsidP="00C526E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284"/>
        <w:jc w:val="center"/>
        <w:rPr>
          <w:rFonts w:ascii="Myriad Pro Light" w:hAnsi="Myriad Pro Light"/>
        </w:rPr>
      </w:pPr>
      <w:r w:rsidRPr="00971945">
        <w:rPr>
          <w:rFonts w:ascii="Myriad Pro Light" w:hAnsi="Myriad Pro Light"/>
        </w:rPr>
        <w:t>OR</w:t>
      </w:r>
    </w:p>
    <w:p w14:paraId="57E929EA" w14:textId="77777777" w:rsidR="00C526E5" w:rsidRPr="00971945" w:rsidRDefault="00C526E5" w:rsidP="00C526E5">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644" w:firstLine="0"/>
        <w:rPr>
          <w:rFonts w:ascii="Myriad Pro Light" w:hAnsi="Myriad Pro Light"/>
        </w:rPr>
      </w:pPr>
    </w:p>
    <w:p w14:paraId="26F9E102" w14:textId="77777777" w:rsidR="00C526E5" w:rsidRPr="00971945" w:rsidRDefault="00C526E5" w:rsidP="00C526E5">
      <w:pPr>
        <w:pStyle w:val="PlainText"/>
        <w:numPr>
          <w:ilvl w:val="0"/>
          <w:numId w:val="46"/>
        </w:numPr>
        <w:tabs>
          <w:tab w:val="clear" w:pos="1080"/>
          <w:tab w:val="num" w:pos="1018"/>
        </w:tabs>
        <w:ind w:left="644"/>
        <w:rPr>
          <w:rFonts w:ascii="Myriad Pro Light" w:hAnsi="Myriad Pro Light"/>
          <w:sz w:val="22"/>
          <w:szCs w:val="22"/>
        </w:rPr>
      </w:pPr>
      <w:bookmarkStart w:id="10" w:name="_Hlk79049030"/>
      <w:r w:rsidRPr="00971945">
        <w:rPr>
          <w:rFonts w:ascii="Myriad Pro Light" w:hAnsi="Myriad Pro Light"/>
          <w:sz w:val="22"/>
          <w:szCs w:val="22"/>
        </w:rPr>
        <w:t>Shop Drawings – Unit Drawings</w:t>
      </w:r>
    </w:p>
    <w:p w14:paraId="5B39CBE3" w14:textId="77777777" w:rsidR="00C526E5" w:rsidRPr="00971945" w:rsidRDefault="00C526E5" w:rsidP="00C526E5">
      <w:pPr>
        <w:pStyle w:val="PlainText"/>
        <w:numPr>
          <w:ilvl w:val="1"/>
          <w:numId w:val="46"/>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534FAC37" w14:textId="77777777" w:rsidR="00C526E5" w:rsidRPr="00971945" w:rsidRDefault="00C526E5" w:rsidP="00C526E5">
      <w:pPr>
        <w:pStyle w:val="PlainText"/>
        <w:numPr>
          <w:ilvl w:val="1"/>
          <w:numId w:val="46"/>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328E9146" w14:textId="77777777" w:rsidR="00C526E5" w:rsidRPr="00971945" w:rsidRDefault="00C526E5" w:rsidP="00C526E5">
      <w:pPr>
        <w:pStyle w:val="PlainText"/>
        <w:numPr>
          <w:ilvl w:val="1"/>
          <w:numId w:val="46"/>
        </w:numPr>
        <w:tabs>
          <w:tab w:val="clear" w:pos="1800"/>
          <w:tab w:val="num" w:pos="1738"/>
        </w:tabs>
        <w:ind w:left="1364"/>
        <w:rPr>
          <w:rFonts w:ascii="Myriad Pro Light" w:hAnsi="Myriad Pro Light"/>
          <w:sz w:val="22"/>
          <w:szCs w:val="22"/>
        </w:rPr>
      </w:pPr>
      <w:r w:rsidRPr="00971945">
        <w:rPr>
          <w:rFonts w:ascii="Myriad Pro Light" w:hAnsi="Myriad Pro Light"/>
          <w:sz w:val="22"/>
          <w:szCs w:val="22"/>
        </w:rPr>
        <w:t>Include signed and sealed structural calculations.</w:t>
      </w:r>
      <w:bookmarkEnd w:id="6"/>
    </w:p>
    <w:bookmarkEnd w:id="7"/>
    <w:bookmarkEnd w:id="10"/>
    <w:p w14:paraId="2267F55C" w14:textId="77777777" w:rsidR="00C526E5" w:rsidRPr="00971945" w:rsidRDefault="00C526E5" w:rsidP="00C526E5">
      <w:pPr>
        <w:pStyle w:val="PlainText"/>
        <w:rPr>
          <w:rFonts w:ascii="Myriad Pro Light" w:hAnsi="Myriad Pro Light"/>
          <w:sz w:val="22"/>
          <w:szCs w:val="22"/>
        </w:rPr>
      </w:pPr>
    </w:p>
    <w:bookmarkEnd w:id="8"/>
    <w:p w14:paraId="093C967A" w14:textId="77777777" w:rsidR="00C526E5" w:rsidRPr="00971945" w:rsidRDefault="00C526E5" w:rsidP="00C526E5">
      <w:pPr>
        <w:pStyle w:val="PlainText"/>
        <w:numPr>
          <w:ilvl w:val="0"/>
          <w:numId w:val="46"/>
        </w:numPr>
        <w:tabs>
          <w:tab w:val="clear" w:pos="1080"/>
          <w:tab w:val="num" w:pos="1018"/>
        </w:tabs>
        <w:ind w:left="644"/>
        <w:rPr>
          <w:rFonts w:ascii="Myriad Pro Light" w:hAnsi="Myriad Pro Light"/>
          <w:sz w:val="22"/>
          <w:szCs w:val="22"/>
        </w:rPr>
      </w:pPr>
      <w:r w:rsidRPr="00971945">
        <w:rPr>
          <w:rFonts w:ascii="Myriad Pro Light" w:hAnsi="Myriad Pro Light"/>
          <w:sz w:val="22"/>
          <w:szCs w:val="22"/>
        </w:rPr>
        <w:t>Samples</w:t>
      </w:r>
    </w:p>
    <w:p w14:paraId="746587CE" w14:textId="77777777" w:rsidR="00C526E5" w:rsidRPr="00971945" w:rsidRDefault="00C526E5" w:rsidP="00C526E5">
      <w:pPr>
        <w:pStyle w:val="PlainText"/>
        <w:rPr>
          <w:rFonts w:ascii="Myriad Pro Light" w:hAnsi="Myriad Pro Light"/>
          <w:sz w:val="22"/>
          <w:szCs w:val="22"/>
        </w:rPr>
      </w:pPr>
    </w:p>
    <w:p w14:paraId="7617E098" w14:textId="77777777" w:rsidR="00C526E5" w:rsidRPr="00971945" w:rsidRDefault="00C526E5" w:rsidP="00C526E5">
      <w:pPr>
        <w:pStyle w:val="ListParagraph"/>
        <w:widowControl/>
        <w:numPr>
          <w:ilvl w:val="0"/>
          <w:numId w:val="35"/>
        </w:numPr>
        <w:autoSpaceDE/>
        <w:autoSpaceDN/>
        <w:ind w:left="1420"/>
        <w:outlineLvl w:val="0"/>
        <w:rPr>
          <w:rFonts w:ascii="Myriad Pro Light" w:hAnsi="Myriad Pro Light"/>
        </w:rPr>
      </w:pPr>
      <w:bookmarkStart w:id="11" w:name="_Hlk79049060"/>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0D1023AE" w14:textId="4DB5C47A" w:rsidR="00C526E5" w:rsidRPr="00971945" w:rsidRDefault="00C526E5" w:rsidP="00C526E5">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926BF4">
        <w:rPr>
          <w:rFonts w:ascii="Myriad Pro Light" w:hAnsi="Myriad Pro Light"/>
        </w:rPr>
        <w:t>1</w:t>
      </w:r>
      <w:r w:rsidRPr="00971945">
        <w:rPr>
          <w:rFonts w:ascii="Myriad Pro Light" w:hAnsi="Myriad Pro Light"/>
        </w:rPr>
        <w:t xml:space="preserve"> colors.</w:t>
      </w:r>
    </w:p>
    <w:p w14:paraId="3F357273" w14:textId="0796C086" w:rsidR="00C526E5" w:rsidRPr="00971945" w:rsidRDefault="00C526E5" w:rsidP="00C526E5">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926BF4">
        <w:rPr>
          <w:rFonts w:ascii="Myriad Pro Light" w:hAnsi="Myriad Pro Light"/>
        </w:rPr>
        <w:t>1</w:t>
      </w:r>
      <w:r w:rsidRPr="00971945">
        <w:rPr>
          <w:rFonts w:ascii="Myriad Pro Light" w:hAnsi="Myriad Pro Light"/>
        </w:rPr>
        <w:t xml:space="preserve"> wood grains.</w:t>
      </w:r>
    </w:p>
    <w:p w14:paraId="00746E03" w14:textId="77777777" w:rsidR="00C526E5" w:rsidRPr="00971945" w:rsidRDefault="00C526E5" w:rsidP="00C526E5">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Wood Grain Color Chart standard size 81/2” x 11” print on demand.</w:t>
      </w:r>
    </w:p>
    <w:p w14:paraId="0DAD2077" w14:textId="77777777" w:rsidR="00C526E5" w:rsidRPr="00971945" w:rsidRDefault="00C526E5" w:rsidP="00C526E5">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45C331A0" w14:textId="77777777" w:rsidR="00C526E5" w:rsidRDefault="00C526E5" w:rsidP="00C526E5">
      <w:pPr>
        <w:pStyle w:val="ListParagraph"/>
        <w:widowControl/>
        <w:numPr>
          <w:ilvl w:val="0"/>
          <w:numId w:val="35"/>
        </w:numPr>
        <w:autoSpaceDE/>
        <w:autoSpaceDN/>
        <w:ind w:left="1420"/>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bookmarkEnd w:id="11"/>
      <w:r w:rsidRPr="00A802E6">
        <w:rPr>
          <w:rFonts w:ascii="Myriad Pro Light" w:hAnsi="Myriad Pro Light"/>
        </w:rPr>
        <w:t>.</w:t>
      </w:r>
    </w:p>
    <w:p w14:paraId="6C539589" w14:textId="77777777" w:rsidR="00C526E5" w:rsidRPr="00E55564" w:rsidRDefault="00C526E5" w:rsidP="00C526E5">
      <w:pPr>
        <w:widowControl/>
        <w:autoSpaceDE/>
        <w:autoSpaceDN/>
        <w:outlineLvl w:val="0"/>
        <w:rPr>
          <w:rFonts w:ascii="Myriad Pro Light" w:hAnsi="Myriad Pro Light"/>
        </w:rPr>
      </w:pPr>
    </w:p>
    <w:p w14:paraId="5D9C9929" w14:textId="77777777" w:rsidR="00C526E5" w:rsidRPr="00E530C8" w:rsidRDefault="00C526E5" w:rsidP="00C526E5">
      <w:pPr>
        <w:pStyle w:val="PlainText"/>
        <w:numPr>
          <w:ilvl w:val="0"/>
          <w:numId w:val="46"/>
        </w:numPr>
        <w:tabs>
          <w:tab w:val="clear" w:pos="1080"/>
          <w:tab w:val="num" w:pos="1018"/>
        </w:tabs>
        <w:ind w:left="644"/>
        <w:rPr>
          <w:rFonts w:ascii="Myriad Pro Light" w:hAnsi="Myriad Pro Light"/>
          <w:sz w:val="22"/>
          <w:szCs w:val="22"/>
        </w:rPr>
      </w:pPr>
      <w:r w:rsidRPr="00E530C8">
        <w:rPr>
          <w:rFonts w:ascii="Myriad Pro Light" w:hAnsi="Myriad Pro Light"/>
          <w:sz w:val="22"/>
          <w:szCs w:val="22"/>
        </w:rPr>
        <w:t>Submit color chips for approva</w:t>
      </w:r>
      <w:bookmarkEnd w:id="3"/>
      <w:r w:rsidRPr="00E530C8">
        <w:rPr>
          <w:rFonts w:ascii="Myriad Pro Light" w:hAnsi="Myriad Pro Light"/>
          <w:sz w:val="22"/>
          <w:szCs w:val="22"/>
        </w:rPr>
        <w:t>l</w:t>
      </w:r>
      <w:bookmarkEnd w:id="4"/>
      <w:r w:rsidRPr="00E530C8">
        <w:rPr>
          <w:rFonts w:ascii="Myriad Pro Light" w:hAnsi="Myriad Pro Light"/>
          <w:sz w:val="22"/>
          <w:szCs w:val="22"/>
        </w:rPr>
        <w:t>.</w:t>
      </w:r>
    </w:p>
    <w:bookmarkEnd w:id="5"/>
    <w:p w14:paraId="1AF5A024" w14:textId="77777777" w:rsidR="00C526E5" w:rsidRPr="00C526E5" w:rsidRDefault="00C526E5" w:rsidP="00C526E5">
      <w:pPr>
        <w:rPr>
          <w:lang w:bidi="ar-SA"/>
        </w:rPr>
      </w:pPr>
    </w:p>
    <w:p w14:paraId="367DF7FC" w14:textId="685EB446"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2552FA">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8B41C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719AFCF1" w:rsidR="001931AF" w:rsidRPr="00E33ABF" w:rsidRDefault="001931AF" w:rsidP="008B41C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8B41C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8B41C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E33ABF">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E33ABF" w:rsidRDefault="001931AF" w:rsidP="008B41CC">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2552FA">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141E17CF"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2552FA">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4D243AA1"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6C319B57" w14:textId="77777777" w:rsidR="0007536A" w:rsidRPr="0007536A" w:rsidRDefault="0007536A" w:rsidP="0007536A">
      <w:pPr>
        <w:widowControl/>
        <w:numPr>
          <w:ilvl w:val="0"/>
          <w:numId w:val="39"/>
        </w:numPr>
        <w:tabs>
          <w:tab w:val="left" w:pos="540"/>
          <w:tab w:val="left" w:pos="1260"/>
          <w:tab w:val="left" w:pos="1620"/>
          <w:tab w:val="left" w:pos="1980"/>
          <w:tab w:val="left" w:pos="2340"/>
          <w:tab w:val="left" w:pos="2700"/>
        </w:tabs>
        <w:autoSpaceDE/>
        <w:autoSpaceDN/>
        <w:rPr>
          <w:rFonts w:ascii="Myriad Pro Light" w:eastAsia="Times New Roman" w:hAnsi="Myriad Pro Light" w:cs="Times New Roman"/>
          <w:b/>
          <w:lang w:bidi="ar-SA"/>
        </w:rPr>
      </w:pPr>
      <w:r w:rsidRPr="0007536A">
        <w:rPr>
          <w:rFonts w:ascii="Myriad Pro Light" w:eastAsia="Times New Roman" w:hAnsi="Myriad Pro Light" w:cs="Times New Roman"/>
          <w:b/>
          <w:lang w:bidi="ar-SA"/>
        </w:rPr>
        <w:t>CS 7” (177.8mm) Deep Storm Resistant Fixed Horizontal Integrated Louver Model MW-7315</w:t>
      </w:r>
    </w:p>
    <w:p w14:paraId="4621409B" w14:textId="77777777" w:rsidR="0007536A" w:rsidRPr="0007536A" w:rsidRDefault="0007536A" w:rsidP="0007536A">
      <w:pPr>
        <w:widowControl/>
        <w:tabs>
          <w:tab w:val="left" w:pos="540"/>
          <w:tab w:val="left" w:pos="1260"/>
          <w:tab w:val="left" w:pos="1620"/>
          <w:tab w:val="left" w:pos="1980"/>
          <w:tab w:val="left" w:pos="2340"/>
          <w:tab w:val="left" w:pos="2700"/>
        </w:tabs>
        <w:autoSpaceDE/>
        <w:autoSpaceDN/>
        <w:ind w:left="1080"/>
        <w:rPr>
          <w:rFonts w:ascii="Myriad Pro Light" w:eastAsia="Times New Roman" w:hAnsi="Myriad Pro Light" w:cs="Times New Roman"/>
          <w:b/>
          <w:lang w:bidi="ar-SA"/>
        </w:rPr>
      </w:pPr>
    </w:p>
    <w:p w14:paraId="04B858A6" w14:textId="15BC7DE3" w:rsidR="0007536A" w:rsidRPr="0007536A" w:rsidRDefault="0007536A" w:rsidP="0007536A">
      <w:pPr>
        <w:widowControl/>
        <w:numPr>
          <w:ilvl w:val="1"/>
          <w:numId w:val="39"/>
        </w:numPr>
        <w:tabs>
          <w:tab w:val="num" w:pos="1440"/>
        </w:tabs>
        <w:autoSpaceDE/>
        <w:autoSpaceDN/>
        <w:ind w:left="1440"/>
        <w:rPr>
          <w:rFonts w:ascii="Myriad Pro Light" w:eastAsia="Times New Roman" w:hAnsi="Myriad Pro Light" w:cs="Times New Roman"/>
          <w:lang w:bidi="ar-SA"/>
        </w:rPr>
      </w:pPr>
      <w:r w:rsidRPr="0007536A">
        <w:rPr>
          <w:rFonts w:ascii="Myriad Pro Light" w:eastAsia="Times New Roman" w:hAnsi="Myriad Pro Light" w:cs="Times New Roman"/>
          <w:b/>
          <w:lang w:bidi="ar-SA"/>
        </w:rPr>
        <w:t>Material:</w:t>
      </w:r>
      <w:r w:rsidRPr="0007536A">
        <w:rPr>
          <w:rFonts w:ascii="Myriad Pro Light" w:eastAsia="Times New Roman" w:hAnsi="Myriad Pro Light" w:cs="Times New Roman"/>
          <w:lang w:bidi="ar-SA"/>
        </w:rPr>
        <w:t xml:space="preserve"> Heads, sills, jambs and mullions to be one-piece structural aluminum members with integral caulking slot and retaining beads. Architectural Line Drainable Sightproof Storm Resistant Fixed-Blade designed to collect and drain water to exterior at sill by means of multiple gutters in blades and channels in jambs and mullions Louvers to be supplied with </w:t>
      </w:r>
      <w:proofErr w:type="gramStart"/>
      <w:r w:rsidRPr="0007536A">
        <w:rPr>
          <w:rFonts w:ascii="Myriad Pro Light" w:eastAsia="Times New Roman" w:hAnsi="Myriad Pro Light" w:cs="Times New Roman"/>
          <w:lang w:bidi="ar-SA"/>
        </w:rPr>
        <w:t>4</w:t>
      </w:r>
      <w:proofErr w:type="gramEnd"/>
      <w:r w:rsidRPr="0007536A">
        <w:rPr>
          <w:rFonts w:ascii="Myriad Pro Light" w:eastAsia="Times New Roman" w:hAnsi="Myriad Pro Light" w:cs="Times New Roman"/>
          <w:lang w:bidi="ar-SA"/>
        </w:rPr>
        <w:t xml:space="preserve">” (101.6mm) high by full depth sill flashings formed from minimum 0.050” (1.27mm) thick aluminum. Sill flashings </w:t>
      </w:r>
      <w:proofErr w:type="gramStart"/>
      <w:r w:rsidRPr="0007536A">
        <w:rPr>
          <w:rFonts w:ascii="Myriad Pro Light" w:eastAsia="Times New Roman" w:hAnsi="Myriad Pro Light" w:cs="Times New Roman"/>
          <w:lang w:bidi="ar-SA"/>
        </w:rPr>
        <w:t>to have</w:t>
      </w:r>
      <w:proofErr w:type="gramEnd"/>
      <w:r w:rsidRPr="0007536A">
        <w:rPr>
          <w:rFonts w:ascii="Myriad Pro Light" w:eastAsia="Times New Roman" w:hAnsi="Myriad Pro Light" w:cs="Times New Roman"/>
          <w:lang w:bidi="ar-SA"/>
        </w:rPr>
        <w:t xml:space="preserve"> welded side panels. Louvers and sill flashings to </w:t>
      </w:r>
      <w:proofErr w:type="gramStart"/>
      <w:r w:rsidRPr="0007536A">
        <w:rPr>
          <w:rFonts w:ascii="Myriad Pro Light" w:eastAsia="Times New Roman" w:hAnsi="Myriad Pro Light" w:cs="Times New Roman"/>
          <w:lang w:bidi="ar-SA"/>
        </w:rPr>
        <w:t>be installed</w:t>
      </w:r>
      <w:proofErr w:type="gramEnd"/>
      <w:r w:rsidRPr="0007536A">
        <w:rPr>
          <w:rFonts w:ascii="Myriad Pro Light" w:eastAsia="Times New Roman" w:hAnsi="Myriad Pro Light" w:cs="Times New Roman"/>
          <w:lang w:bidi="ar-SA"/>
        </w:rPr>
        <w:t xml:space="preserve"> in accordance with the manufacturer’s recommended procedures to ensure complete water integrity performance of the louver system. </w:t>
      </w:r>
      <w:r w:rsidR="00C526E5">
        <w:rPr>
          <w:rFonts w:ascii="Myriad Pro Light" w:eastAsia="Times New Roman" w:hAnsi="Myriad Pro Light" w:cs="Times New Roman"/>
          <w:lang w:bidi="ar-SA"/>
        </w:rPr>
        <w:t>Nominal minimum m</w:t>
      </w:r>
      <w:r w:rsidRPr="0007536A">
        <w:rPr>
          <w:rFonts w:ascii="Myriad Pro Light" w:eastAsia="Times New Roman" w:hAnsi="Myriad Pro Light" w:cs="Times New Roman"/>
          <w:lang w:bidi="ar-SA"/>
        </w:rPr>
        <w:t xml:space="preserve">aterial thickness to be as follows: Front blade thickness: 0.068”, Rear blade thickness: </w:t>
      </w:r>
      <w:proofErr w:type="gramStart"/>
      <w:r w:rsidRPr="0007536A">
        <w:rPr>
          <w:rFonts w:ascii="Myriad Pro Light" w:eastAsia="Times New Roman" w:hAnsi="Myriad Pro Light" w:cs="Times New Roman"/>
          <w:lang w:bidi="ar-SA"/>
        </w:rPr>
        <w:t>0.068:,</w:t>
      </w:r>
      <w:proofErr w:type="gramEnd"/>
      <w:r w:rsidRPr="0007536A">
        <w:rPr>
          <w:rFonts w:ascii="Myriad Pro Light" w:eastAsia="Times New Roman" w:hAnsi="Myriad Pro Light" w:cs="Times New Roman"/>
          <w:lang w:bidi="ar-SA"/>
        </w:rPr>
        <w:t xml:space="preserve"> Frame thickness: 0.068”</w:t>
      </w:r>
    </w:p>
    <w:p w14:paraId="2F2D7FB8" w14:textId="77777777" w:rsidR="0007536A" w:rsidRPr="0007536A" w:rsidRDefault="0007536A" w:rsidP="0007536A">
      <w:pPr>
        <w:widowControl/>
        <w:tabs>
          <w:tab w:val="num" w:pos="1800"/>
        </w:tabs>
        <w:autoSpaceDE/>
        <w:autoSpaceDN/>
        <w:ind w:left="1440"/>
        <w:rPr>
          <w:rFonts w:ascii="Myriad Pro Light" w:eastAsia="Times New Roman" w:hAnsi="Myriad Pro Light" w:cs="Times New Roman"/>
          <w:lang w:bidi="ar-SA"/>
        </w:rPr>
      </w:pPr>
    </w:p>
    <w:p w14:paraId="4187025F" w14:textId="263A9CA2" w:rsidR="0007536A" w:rsidRDefault="0007536A" w:rsidP="0007536A">
      <w:pPr>
        <w:widowControl/>
        <w:numPr>
          <w:ilvl w:val="1"/>
          <w:numId w:val="39"/>
        </w:numPr>
        <w:tabs>
          <w:tab w:val="num" w:pos="1440"/>
        </w:tabs>
        <w:autoSpaceDE/>
        <w:autoSpaceDN/>
        <w:ind w:hanging="720"/>
        <w:rPr>
          <w:rFonts w:ascii="Myriad Pro Light" w:eastAsia="Times New Roman" w:hAnsi="Myriad Pro Light" w:cs="Times New Roman"/>
          <w:lang w:bidi="ar-SA"/>
        </w:rPr>
      </w:pPr>
      <w:r w:rsidRPr="0007536A">
        <w:rPr>
          <w:rFonts w:ascii="Myriad Pro Light" w:eastAsia="Times New Roman" w:hAnsi="Myriad Pro Light" w:cs="Times New Roman"/>
          <w:b/>
          <w:lang w:bidi="ar-SA"/>
        </w:rPr>
        <w:t>AMCA Performance:</w:t>
      </w:r>
      <w:r w:rsidRPr="0007536A">
        <w:rPr>
          <w:rFonts w:ascii="Myriad Pro Light" w:eastAsia="Times New Roman" w:hAnsi="Myriad Pro Light" w:cs="Times New Roman"/>
          <w:lang w:bidi="ar-SA"/>
        </w:rPr>
        <w:t xml:space="preserve"> A 4’ x 4’ unit shall conform to the following:</w:t>
      </w:r>
    </w:p>
    <w:p w14:paraId="246F9830" w14:textId="77777777" w:rsidR="000876C1" w:rsidRDefault="000876C1" w:rsidP="000876C1">
      <w:pPr>
        <w:pStyle w:val="ListParagraph"/>
        <w:rPr>
          <w:rFonts w:ascii="Myriad Pro Light" w:eastAsia="Times New Roman" w:hAnsi="Myriad Pro Light" w:cs="Times New Roman"/>
          <w:lang w:bidi="ar-SA"/>
        </w:rPr>
      </w:pPr>
    </w:p>
    <w:p w14:paraId="3197B7B6" w14:textId="77777777" w:rsidR="000876C1" w:rsidRPr="0007536A" w:rsidRDefault="000876C1" w:rsidP="000876C1">
      <w:pPr>
        <w:widowControl/>
        <w:tabs>
          <w:tab w:val="num" w:pos="1800"/>
        </w:tabs>
        <w:autoSpaceDE/>
        <w:autoSpaceDN/>
        <w:rPr>
          <w:rFonts w:ascii="Myriad Pro Light" w:eastAsia="Times New Roman" w:hAnsi="Myriad Pro Light" w:cs="Times New Roman"/>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160"/>
      </w:tblGrid>
      <w:tr w:rsidR="0007536A" w:rsidRPr="0007536A" w14:paraId="0F8BF771" w14:textId="77777777" w:rsidTr="000876C1">
        <w:trPr>
          <w:trHeight w:val="261"/>
        </w:trPr>
        <w:tc>
          <w:tcPr>
            <w:tcW w:w="5400" w:type="dxa"/>
            <w:vAlign w:val="center"/>
          </w:tcPr>
          <w:p w14:paraId="7372CF26" w14:textId="77777777" w:rsidR="0007536A" w:rsidRPr="0007536A" w:rsidRDefault="0007536A" w:rsidP="0007536A">
            <w:pPr>
              <w:widowControl/>
              <w:autoSpaceDE/>
              <w:autoSpaceDN/>
              <w:rPr>
                <w:rFonts w:ascii="Myriad Pro Light" w:eastAsia="Batang" w:hAnsi="Myriad Pro Light" w:cs="Times New Roman"/>
                <w:lang w:bidi="ar-SA"/>
              </w:rPr>
            </w:pPr>
            <w:r w:rsidRPr="0007536A">
              <w:rPr>
                <w:rFonts w:ascii="Myriad Pro Light" w:eastAsia="Batang" w:hAnsi="Myriad Pro Light" w:cs="Times New Roman"/>
                <w:lang w:bidi="ar-SA"/>
              </w:rPr>
              <w:t>Free Area</w:t>
            </w:r>
          </w:p>
        </w:tc>
        <w:tc>
          <w:tcPr>
            <w:tcW w:w="2160" w:type="dxa"/>
            <w:vAlign w:val="center"/>
          </w:tcPr>
          <w:p w14:paraId="1681E070" w14:textId="77777777" w:rsidR="0007536A" w:rsidRPr="0007536A" w:rsidRDefault="0007536A" w:rsidP="0007536A">
            <w:pPr>
              <w:widowControl/>
              <w:autoSpaceDE/>
              <w:autoSpaceDN/>
              <w:rPr>
                <w:rFonts w:ascii="Myriad Pro Light" w:eastAsia="Batang" w:hAnsi="Myriad Pro Light" w:cs="Times New Roman"/>
                <w:lang w:bidi="ar-SA"/>
              </w:rPr>
            </w:pPr>
            <w:r w:rsidRPr="0007536A">
              <w:rPr>
                <w:rFonts w:ascii="Myriad Pro Light" w:eastAsia="Times New Roman" w:hAnsi="Myriad Pro Light" w:cs="Times New Roman"/>
                <w:lang w:bidi="ar-SA"/>
              </w:rPr>
              <w:t>8.09 sq. ft. (0.75 sq. m.)</w:t>
            </w:r>
          </w:p>
        </w:tc>
      </w:tr>
      <w:tr w:rsidR="0007536A" w:rsidRPr="0007536A" w14:paraId="0709623B" w14:textId="77777777" w:rsidTr="000876C1">
        <w:tc>
          <w:tcPr>
            <w:tcW w:w="5400" w:type="dxa"/>
            <w:vAlign w:val="center"/>
          </w:tcPr>
          <w:p w14:paraId="07A059DC" w14:textId="77777777" w:rsidR="0007536A" w:rsidRPr="0007536A" w:rsidRDefault="0007536A" w:rsidP="0007536A">
            <w:pPr>
              <w:widowControl/>
              <w:autoSpaceDE/>
              <w:autoSpaceDN/>
              <w:rPr>
                <w:rFonts w:ascii="Myriad Pro Light" w:eastAsia="Times New Roman" w:hAnsi="Myriad Pro Light" w:cs="Times New Roman"/>
                <w:lang w:bidi="ar-SA"/>
              </w:rPr>
            </w:pPr>
            <w:r w:rsidRPr="0007536A">
              <w:rPr>
                <w:rFonts w:ascii="Myriad Pro Light" w:eastAsia="Times New Roman" w:hAnsi="Myriad Pro Light" w:cs="Times New Roman"/>
                <w:lang w:bidi="ar-SA"/>
              </w:rPr>
              <w:t>Intake Pressure drop at 900 fpm free area velocity (274 m/min)</w:t>
            </w:r>
          </w:p>
        </w:tc>
        <w:tc>
          <w:tcPr>
            <w:tcW w:w="2160" w:type="dxa"/>
            <w:vAlign w:val="center"/>
          </w:tcPr>
          <w:p w14:paraId="2DA3FC0E" w14:textId="77777777" w:rsidR="0007536A" w:rsidRPr="0007536A" w:rsidRDefault="0007536A" w:rsidP="0007536A">
            <w:pPr>
              <w:widowControl/>
              <w:autoSpaceDE/>
              <w:autoSpaceDN/>
              <w:rPr>
                <w:rFonts w:ascii="Myriad Pro Light" w:eastAsia="Times New Roman" w:hAnsi="Myriad Pro Light" w:cs="Times New Roman"/>
                <w:lang w:bidi="ar-SA"/>
              </w:rPr>
            </w:pPr>
            <w:r w:rsidRPr="0007536A">
              <w:rPr>
                <w:rFonts w:ascii="Myriad Pro Light" w:eastAsia="Times New Roman" w:hAnsi="Myriad Pro Light" w:cs="Times New Roman"/>
                <w:lang w:bidi="ar-SA"/>
              </w:rPr>
              <w:t>0.33 in. H</w:t>
            </w:r>
            <w:r w:rsidRPr="0007536A">
              <w:rPr>
                <w:rFonts w:ascii="Myriad Pro Light" w:eastAsia="Times New Roman" w:hAnsi="Myriad Pro Light" w:cs="Times New Roman"/>
                <w:vertAlign w:val="subscript"/>
                <w:lang w:bidi="ar-SA"/>
              </w:rPr>
              <w:t>2</w:t>
            </w:r>
            <w:r w:rsidRPr="0007536A">
              <w:rPr>
                <w:rFonts w:ascii="Myriad Pro Light" w:eastAsia="Times New Roman" w:hAnsi="Myriad Pro Light" w:cs="Times New Roman"/>
                <w:lang w:bidi="ar-SA"/>
              </w:rPr>
              <w:t>O (6.58 mm)</w:t>
            </w:r>
          </w:p>
        </w:tc>
      </w:tr>
      <w:tr w:rsidR="0007536A" w:rsidRPr="0007536A" w14:paraId="2EB0E092" w14:textId="77777777" w:rsidTr="000876C1">
        <w:tc>
          <w:tcPr>
            <w:tcW w:w="5400" w:type="dxa"/>
            <w:vAlign w:val="center"/>
          </w:tcPr>
          <w:p w14:paraId="0E0A2D4E" w14:textId="77777777" w:rsidR="0007536A" w:rsidRPr="0007536A" w:rsidRDefault="0007536A" w:rsidP="0007536A">
            <w:pPr>
              <w:widowControl/>
              <w:autoSpaceDE/>
              <w:autoSpaceDN/>
              <w:rPr>
                <w:rFonts w:ascii="Myriad Pro Light" w:eastAsia="Times New Roman" w:hAnsi="Myriad Pro Light" w:cs="Times New Roman"/>
                <w:lang w:bidi="ar-SA"/>
              </w:rPr>
            </w:pPr>
            <w:r w:rsidRPr="0007536A">
              <w:rPr>
                <w:rFonts w:ascii="Myriad Pro Light" w:eastAsia="Times New Roman" w:hAnsi="Myriad Pro Light" w:cs="Times New Roman"/>
                <w:lang w:bidi="ar-SA"/>
              </w:rPr>
              <w:t>Exhaust pressure drop at 900 fpm free area velocity (274 m/min)</w:t>
            </w:r>
          </w:p>
        </w:tc>
        <w:tc>
          <w:tcPr>
            <w:tcW w:w="2160" w:type="dxa"/>
            <w:vAlign w:val="center"/>
          </w:tcPr>
          <w:p w14:paraId="3778C1D5" w14:textId="77777777" w:rsidR="0007536A" w:rsidRPr="0007536A" w:rsidRDefault="0007536A" w:rsidP="0007536A">
            <w:pPr>
              <w:widowControl/>
              <w:autoSpaceDE/>
              <w:autoSpaceDN/>
              <w:rPr>
                <w:rFonts w:ascii="Myriad Pro Light" w:eastAsia="Times New Roman" w:hAnsi="Myriad Pro Light" w:cs="Times New Roman"/>
                <w:lang w:bidi="ar-SA"/>
              </w:rPr>
            </w:pPr>
            <w:r w:rsidRPr="0007536A">
              <w:rPr>
                <w:rFonts w:ascii="Myriad Pro Light" w:eastAsia="Times New Roman" w:hAnsi="Myriad Pro Light" w:cs="Times New Roman"/>
                <w:lang w:bidi="ar-SA"/>
              </w:rPr>
              <w:t>0.42 in. H</w:t>
            </w:r>
            <w:r w:rsidRPr="0007536A">
              <w:rPr>
                <w:rFonts w:ascii="Myriad Pro Light" w:eastAsia="Times New Roman" w:hAnsi="Myriad Pro Light" w:cs="Times New Roman"/>
                <w:vertAlign w:val="subscript"/>
                <w:lang w:bidi="ar-SA"/>
              </w:rPr>
              <w:t>2</w:t>
            </w:r>
            <w:r w:rsidRPr="0007536A">
              <w:rPr>
                <w:rFonts w:ascii="Myriad Pro Light" w:eastAsia="Times New Roman" w:hAnsi="Myriad Pro Light" w:cs="Times New Roman"/>
                <w:lang w:bidi="ar-SA"/>
              </w:rPr>
              <w:t>O (6.58 mm)</w:t>
            </w:r>
          </w:p>
        </w:tc>
      </w:tr>
    </w:tbl>
    <w:p w14:paraId="515C650D" w14:textId="609D89A0" w:rsidR="0007536A" w:rsidRPr="0007536A" w:rsidRDefault="0007536A" w:rsidP="0007536A">
      <w:pPr>
        <w:widowControl/>
        <w:tabs>
          <w:tab w:val="left" w:pos="6840"/>
        </w:tabs>
        <w:autoSpaceDE/>
        <w:autoSpaceDN/>
        <w:rPr>
          <w:rFonts w:ascii="Myriad Pro Light" w:eastAsia="Times New Roman" w:hAnsi="Myriad Pro Light" w:cs="Times New Roman"/>
          <w:lang w:bidi="ar-SA"/>
        </w:rPr>
      </w:pPr>
    </w:p>
    <w:p w14:paraId="16B59A2A" w14:textId="4FE80B55" w:rsidR="0007536A" w:rsidRDefault="0007536A" w:rsidP="0007536A">
      <w:pPr>
        <w:widowControl/>
        <w:tabs>
          <w:tab w:val="left" w:pos="6840"/>
        </w:tabs>
        <w:autoSpaceDE/>
        <w:autoSpaceDN/>
        <w:rPr>
          <w:rFonts w:ascii="Myriad Pro Light" w:eastAsia="Times New Roman" w:hAnsi="Myriad Pro Light" w:cs="Times New Roman"/>
          <w:lang w:bidi="ar-SA"/>
        </w:rPr>
      </w:pPr>
    </w:p>
    <w:p w14:paraId="50CB70CF" w14:textId="56599BFC" w:rsidR="0007536A" w:rsidRPr="0007536A" w:rsidRDefault="0007536A" w:rsidP="0007536A">
      <w:pPr>
        <w:widowControl/>
        <w:numPr>
          <w:ilvl w:val="0"/>
          <w:numId w:val="40"/>
        </w:numPr>
        <w:autoSpaceDE/>
        <w:autoSpaceDN/>
        <w:ind w:left="1440"/>
        <w:rPr>
          <w:rFonts w:ascii="Myriad Pro Light" w:eastAsia="Times New Roman" w:hAnsi="Myriad Pro Light" w:cs="Times New Roman"/>
          <w:lang w:bidi="ar-SA"/>
        </w:rPr>
      </w:pPr>
      <w:r w:rsidRPr="0007536A">
        <w:rPr>
          <w:rFonts w:ascii="Myriad Pro Light" w:eastAsia="Times New Roman" w:hAnsi="Myriad Pro Light" w:cs="Times New Roman"/>
          <w:b/>
          <w:lang w:bidi="ar-SA"/>
        </w:rPr>
        <w:t>Wind Driven Rain Performance:</w:t>
      </w:r>
      <w:r w:rsidRPr="0007536A">
        <w:rPr>
          <w:rFonts w:ascii="Myriad Pro Light" w:eastAsia="Times New Roman" w:hAnsi="Myriad Pro Light" w:cs="Times New Roman"/>
          <w:lang w:bidi="ar-SA"/>
        </w:rPr>
        <w:t xml:space="preserve"> AMCA certified and licensed to bear the AMCA seal. The louver test was based on a 39.370"(1.00m) x 39.370" (1.00 m) core area</w:t>
      </w:r>
      <w:r w:rsidR="00926BF4" w:rsidRPr="0007536A">
        <w:rPr>
          <w:rFonts w:ascii="Myriad Pro Light" w:eastAsia="Times New Roman" w:hAnsi="Myriad Pro Light" w:cs="Times New Roman"/>
          <w:lang w:bidi="ar-SA"/>
        </w:rPr>
        <w:t xml:space="preserve">. </w:t>
      </w:r>
      <w:r w:rsidRPr="0007536A">
        <w:rPr>
          <w:rFonts w:ascii="Myriad Pro Light" w:eastAsia="Times New Roman" w:hAnsi="Myriad Pro Light" w:cs="Times New Roman"/>
          <w:lang w:bidi="ar-SA"/>
        </w:rPr>
        <w:t xml:space="preserve">Unit </w:t>
      </w:r>
      <w:proofErr w:type="gramStart"/>
      <w:r w:rsidRPr="0007536A">
        <w:rPr>
          <w:rFonts w:ascii="Myriad Pro Light" w:eastAsia="Times New Roman" w:hAnsi="Myriad Pro Light" w:cs="Times New Roman"/>
          <w:lang w:bidi="ar-SA"/>
        </w:rPr>
        <w:t>tested</w:t>
      </w:r>
      <w:proofErr w:type="gramEnd"/>
      <w:r w:rsidRPr="0007536A">
        <w:rPr>
          <w:rFonts w:ascii="Myriad Pro Light" w:eastAsia="Times New Roman" w:hAnsi="Myriad Pro Light" w:cs="Times New Roman"/>
          <w:lang w:bidi="ar-SA"/>
        </w:rPr>
        <w:t xml:space="preserve"> at a rainfall rate of 3.0 inches per hour (75 mm/</w:t>
      </w:r>
      <w:proofErr w:type="spellStart"/>
      <w:r w:rsidRPr="0007536A">
        <w:rPr>
          <w:rFonts w:ascii="Myriad Pro Light" w:eastAsia="Times New Roman" w:hAnsi="Myriad Pro Light" w:cs="Times New Roman"/>
          <w:lang w:bidi="ar-SA"/>
        </w:rPr>
        <w:t>hr</w:t>
      </w:r>
      <w:proofErr w:type="spellEnd"/>
      <w:r w:rsidRPr="0007536A">
        <w:rPr>
          <w:rFonts w:ascii="Myriad Pro Light" w:eastAsia="Times New Roman" w:hAnsi="Myriad Pro Light" w:cs="Times New Roman"/>
          <w:lang w:bidi="ar-SA"/>
        </w:rPr>
        <w:t>) and with a wind directed to the face of the louver at a velocity 29.1-mph (13 m/s). The test data shall show the water penetration effectiveness rating at each corresponding ventilation rate.</w:t>
      </w:r>
    </w:p>
    <w:p w14:paraId="27B38CF1" w14:textId="77777777" w:rsidR="0007536A" w:rsidRPr="0007536A" w:rsidRDefault="0007536A" w:rsidP="0007536A">
      <w:pPr>
        <w:widowControl/>
        <w:autoSpaceDE/>
        <w:autoSpaceDN/>
        <w:ind w:left="360"/>
        <w:rPr>
          <w:rFonts w:ascii="Myriad Pro Light" w:eastAsia="Times New Roman" w:hAnsi="Myriad Pro Light" w:cs="Times New Roman"/>
          <w:lang w:bidi="ar-SA"/>
        </w:rPr>
      </w:pPr>
    </w:p>
    <w:tbl>
      <w:tblPr>
        <w:tblW w:w="8784" w:type="dxa"/>
        <w:tblInd w:w="569" w:type="dxa"/>
        <w:tblLayout w:type="fixed"/>
        <w:tblCellMar>
          <w:left w:w="0" w:type="dxa"/>
          <w:right w:w="0" w:type="dxa"/>
        </w:tblCellMar>
        <w:tblLook w:val="0000" w:firstRow="0" w:lastRow="0" w:firstColumn="0" w:lastColumn="0" w:noHBand="0" w:noVBand="0"/>
      </w:tblPr>
      <w:tblGrid>
        <w:gridCol w:w="3024"/>
        <w:gridCol w:w="720"/>
        <w:gridCol w:w="720"/>
        <w:gridCol w:w="720"/>
        <w:gridCol w:w="720"/>
        <w:gridCol w:w="720"/>
        <w:gridCol w:w="720"/>
        <w:gridCol w:w="720"/>
        <w:gridCol w:w="720"/>
      </w:tblGrid>
      <w:tr w:rsidR="0007536A" w:rsidRPr="0007536A" w14:paraId="606497A3" w14:textId="77777777" w:rsidTr="005A5B91">
        <w:trPr>
          <w:trHeight w:val="144"/>
        </w:trPr>
        <w:tc>
          <w:tcPr>
            <w:tcW w:w="3024" w:type="dxa"/>
            <w:tcBorders>
              <w:top w:val="single" w:sz="6" w:space="0" w:color="auto"/>
              <w:left w:val="single" w:sz="6" w:space="0" w:color="auto"/>
              <w:bottom w:val="single" w:sz="6" w:space="0" w:color="auto"/>
              <w:right w:val="single" w:sz="6" w:space="0" w:color="auto"/>
            </w:tcBorders>
          </w:tcPr>
          <w:p w14:paraId="2E32C7ED" w14:textId="77777777" w:rsidR="0007536A" w:rsidRPr="0007536A" w:rsidRDefault="0007536A" w:rsidP="0007536A">
            <w:pPr>
              <w:widowControl/>
              <w:autoSpaceDE/>
              <w:autoSpaceDN/>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Core Ventilation Rate (m/s):</w:t>
            </w:r>
          </w:p>
        </w:tc>
        <w:tc>
          <w:tcPr>
            <w:tcW w:w="720" w:type="dxa"/>
            <w:tcBorders>
              <w:top w:val="single" w:sz="6" w:space="0" w:color="auto"/>
              <w:left w:val="single" w:sz="6" w:space="0" w:color="auto"/>
              <w:bottom w:val="single" w:sz="6" w:space="0" w:color="auto"/>
              <w:right w:val="single" w:sz="6" w:space="0" w:color="auto"/>
            </w:tcBorders>
          </w:tcPr>
          <w:p w14:paraId="6D2CA8C9"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0.0</w:t>
            </w:r>
          </w:p>
        </w:tc>
        <w:tc>
          <w:tcPr>
            <w:tcW w:w="720" w:type="dxa"/>
            <w:tcBorders>
              <w:top w:val="single" w:sz="6" w:space="0" w:color="auto"/>
              <w:left w:val="single" w:sz="6" w:space="0" w:color="auto"/>
              <w:bottom w:val="single" w:sz="6" w:space="0" w:color="auto"/>
              <w:right w:val="single" w:sz="6" w:space="0" w:color="auto"/>
            </w:tcBorders>
          </w:tcPr>
          <w:p w14:paraId="6554111E"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0.5</w:t>
            </w:r>
          </w:p>
        </w:tc>
        <w:tc>
          <w:tcPr>
            <w:tcW w:w="720" w:type="dxa"/>
            <w:tcBorders>
              <w:top w:val="single" w:sz="6" w:space="0" w:color="auto"/>
              <w:left w:val="single" w:sz="6" w:space="0" w:color="auto"/>
              <w:bottom w:val="single" w:sz="6" w:space="0" w:color="auto"/>
              <w:right w:val="single" w:sz="6" w:space="0" w:color="auto"/>
            </w:tcBorders>
          </w:tcPr>
          <w:p w14:paraId="65218D87"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1.0</w:t>
            </w:r>
          </w:p>
        </w:tc>
        <w:tc>
          <w:tcPr>
            <w:tcW w:w="720" w:type="dxa"/>
            <w:tcBorders>
              <w:top w:val="single" w:sz="6" w:space="0" w:color="auto"/>
              <w:left w:val="single" w:sz="6" w:space="0" w:color="auto"/>
              <w:bottom w:val="single" w:sz="6" w:space="0" w:color="auto"/>
              <w:right w:val="single" w:sz="6" w:space="0" w:color="auto"/>
            </w:tcBorders>
          </w:tcPr>
          <w:p w14:paraId="533F67E2"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1.5</w:t>
            </w:r>
          </w:p>
        </w:tc>
        <w:tc>
          <w:tcPr>
            <w:tcW w:w="720" w:type="dxa"/>
            <w:tcBorders>
              <w:top w:val="single" w:sz="6" w:space="0" w:color="auto"/>
              <w:left w:val="single" w:sz="6" w:space="0" w:color="auto"/>
              <w:bottom w:val="single" w:sz="6" w:space="0" w:color="auto"/>
              <w:right w:val="single" w:sz="6" w:space="0" w:color="auto"/>
            </w:tcBorders>
          </w:tcPr>
          <w:p w14:paraId="42811BE6"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2.0</w:t>
            </w:r>
          </w:p>
        </w:tc>
        <w:tc>
          <w:tcPr>
            <w:tcW w:w="720" w:type="dxa"/>
            <w:tcBorders>
              <w:top w:val="single" w:sz="6" w:space="0" w:color="auto"/>
              <w:left w:val="single" w:sz="6" w:space="0" w:color="auto"/>
              <w:bottom w:val="single" w:sz="6" w:space="0" w:color="auto"/>
              <w:right w:val="single" w:sz="6" w:space="0" w:color="auto"/>
            </w:tcBorders>
          </w:tcPr>
          <w:p w14:paraId="6E181560"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2.5</w:t>
            </w:r>
          </w:p>
        </w:tc>
        <w:tc>
          <w:tcPr>
            <w:tcW w:w="720" w:type="dxa"/>
            <w:tcBorders>
              <w:top w:val="single" w:sz="6" w:space="0" w:color="auto"/>
              <w:left w:val="single" w:sz="6" w:space="0" w:color="auto"/>
              <w:bottom w:val="single" w:sz="6" w:space="0" w:color="auto"/>
              <w:right w:val="single" w:sz="6" w:space="0" w:color="auto"/>
            </w:tcBorders>
          </w:tcPr>
          <w:p w14:paraId="2CF90760"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3.0</w:t>
            </w:r>
          </w:p>
        </w:tc>
        <w:tc>
          <w:tcPr>
            <w:tcW w:w="720" w:type="dxa"/>
            <w:tcBorders>
              <w:top w:val="single" w:sz="6" w:space="0" w:color="auto"/>
              <w:left w:val="single" w:sz="6" w:space="0" w:color="auto"/>
              <w:bottom w:val="single" w:sz="6" w:space="0" w:color="auto"/>
              <w:right w:val="single" w:sz="6" w:space="0" w:color="auto"/>
            </w:tcBorders>
          </w:tcPr>
          <w:p w14:paraId="689CBF52"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3.5</w:t>
            </w:r>
          </w:p>
        </w:tc>
      </w:tr>
      <w:tr w:rsidR="0007536A" w:rsidRPr="0007536A" w14:paraId="593D1E92" w14:textId="77777777" w:rsidTr="005A5B91">
        <w:trPr>
          <w:trHeight w:val="144"/>
        </w:trPr>
        <w:tc>
          <w:tcPr>
            <w:tcW w:w="3024" w:type="dxa"/>
            <w:tcBorders>
              <w:top w:val="single" w:sz="6" w:space="0" w:color="auto"/>
              <w:left w:val="single" w:sz="6" w:space="0" w:color="auto"/>
              <w:bottom w:val="single" w:sz="6" w:space="0" w:color="auto"/>
              <w:right w:val="single" w:sz="6" w:space="0" w:color="auto"/>
            </w:tcBorders>
          </w:tcPr>
          <w:p w14:paraId="0E1A22CE" w14:textId="77777777" w:rsidR="0007536A" w:rsidRPr="0007536A" w:rsidRDefault="0007536A" w:rsidP="0007536A">
            <w:pPr>
              <w:widowControl/>
              <w:autoSpaceDE/>
              <w:autoSpaceDN/>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Core Ventilation Rate (ft/min):</w:t>
            </w:r>
          </w:p>
        </w:tc>
        <w:tc>
          <w:tcPr>
            <w:tcW w:w="720" w:type="dxa"/>
            <w:tcBorders>
              <w:bottom w:val="single" w:sz="6" w:space="0" w:color="auto"/>
              <w:right w:val="single" w:sz="6" w:space="0" w:color="auto"/>
            </w:tcBorders>
          </w:tcPr>
          <w:p w14:paraId="1BB60378"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0</w:t>
            </w:r>
          </w:p>
        </w:tc>
        <w:tc>
          <w:tcPr>
            <w:tcW w:w="720" w:type="dxa"/>
            <w:tcBorders>
              <w:bottom w:val="single" w:sz="6" w:space="0" w:color="auto"/>
              <w:right w:val="single" w:sz="6" w:space="0" w:color="auto"/>
            </w:tcBorders>
          </w:tcPr>
          <w:p w14:paraId="30AFC2C6"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132</w:t>
            </w:r>
          </w:p>
        </w:tc>
        <w:tc>
          <w:tcPr>
            <w:tcW w:w="720" w:type="dxa"/>
            <w:tcBorders>
              <w:bottom w:val="single" w:sz="6" w:space="0" w:color="auto"/>
              <w:right w:val="single" w:sz="6" w:space="0" w:color="auto"/>
            </w:tcBorders>
          </w:tcPr>
          <w:p w14:paraId="61CFF7E6"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196</w:t>
            </w:r>
          </w:p>
        </w:tc>
        <w:tc>
          <w:tcPr>
            <w:tcW w:w="720" w:type="dxa"/>
            <w:tcBorders>
              <w:bottom w:val="single" w:sz="6" w:space="0" w:color="auto"/>
              <w:right w:val="single" w:sz="6" w:space="0" w:color="auto"/>
            </w:tcBorders>
          </w:tcPr>
          <w:p w14:paraId="026627D2"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283</w:t>
            </w:r>
          </w:p>
        </w:tc>
        <w:tc>
          <w:tcPr>
            <w:tcW w:w="720" w:type="dxa"/>
            <w:tcBorders>
              <w:bottom w:val="single" w:sz="6" w:space="0" w:color="auto"/>
              <w:right w:val="single" w:sz="6" w:space="0" w:color="auto"/>
            </w:tcBorders>
          </w:tcPr>
          <w:p w14:paraId="24126108"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375</w:t>
            </w:r>
          </w:p>
        </w:tc>
        <w:tc>
          <w:tcPr>
            <w:tcW w:w="720" w:type="dxa"/>
            <w:tcBorders>
              <w:bottom w:val="single" w:sz="6" w:space="0" w:color="auto"/>
              <w:right w:val="single" w:sz="6" w:space="0" w:color="auto"/>
            </w:tcBorders>
          </w:tcPr>
          <w:p w14:paraId="70213D28"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468</w:t>
            </w:r>
          </w:p>
        </w:tc>
        <w:tc>
          <w:tcPr>
            <w:tcW w:w="720" w:type="dxa"/>
            <w:tcBorders>
              <w:bottom w:val="single" w:sz="6" w:space="0" w:color="auto"/>
              <w:right w:val="single" w:sz="6" w:space="0" w:color="auto"/>
            </w:tcBorders>
          </w:tcPr>
          <w:p w14:paraId="463422CA"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587</w:t>
            </w:r>
          </w:p>
        </w:tc>
        <w:tc>
          <w:tcPr>
            <w:tcW w:w="720" w:type="dxa"/>
            <w:tcBorders>
              <w:bottom w:val="single" w:sz="6" w:space="0" w:color="auto"/>
              <w:right w:val="single" w:sz="6" w:space="0" w:color="auto"/>
            </w:tcBorders>
          </w:tcPr>
          <w:p w14:paraId="59277194"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673</w:t>
            </w:r>
          </w:p>
        </w:tc>
      </w:tr>
      <w:tr w:rsidR="0007536A" w:rsidRPr="0007536A" w14:paraId="57F51D3A" w14:textId="77777777" w:rsidTr="005A5B91">
        <w:trPr>
          <w:trHeight w:val="144"/>
        </w:trPr>
        <w:tc>
          <w:tcPr>
            <w:tcW w:w="3024" w:type="dxa"/>
            <w:tcBorders>
              <w:top w:val="single" w:sz="6" w:space="0" w:color="auto"/>
              <w:left w:val="single" w:sz="6" w:space="0" w:color="auto"/>
              <w:bottom w:val="single" w:sz="6" w:space="0" w:color="auto"/>
              <w:right w:val="single" w:sz="6" w:space="0" w:color="auto"/>
            </w:tcBorders>
          </w:tcPr>
          <w:p w14:paraId="18CA9EC8" w14:textId="77777777" w:rsidR="0007536A" w:rsidRPr="0007536A" w:rsidRDefault="0007536A" w:rsidP="0007536A">
            <w:pPr>
              <w:widowControl/>
              <w:autoSpaceDE/>
              <w:autoSpaceDN/>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Free Area Ventilation Rate (ft/min):</w:t>
            </w:r>
          </w:p>
        </w:tc>
        <w:tc>
          <w:tcPr>
            <w:tcW w:w="720" w:type="dxa"/>
            <w:tcBorders>
              <w:bottom w:val="single" w:sz="6" w:space="0" w:color="auto"/>
              <w:right w:val="single" w:sz="6" w:space="0" w:color="auto"/>
            </w:tcBorders>
          </w:tcPr>
          <w:p w14:paraId="303A2D08"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0</w:t>
            </w:r>
          </w:p>
        </w:tc>
        <w:tc>
          <w:tcPr>
            <w:tcW w:w="720" w:type="dxa"/>
            <w:tcBorders>
              <w:bottom w:val="single" w:sz="6" w:space="0" w:color="auto"/>
              <w:right w:val="single" w:sz="6" w:space="0" w:color="auto"/>
            </w:tcBorders>
          </w:tcPr>
          <w:p w14:paraId="42DE6598"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264</w:t>
            </w:r>
          </w:p>
        </w:tc>
        <w:tc>
          <w:tcPr>
            <w:tcW w:w="720" w:type="dxa"/>
            <w:tcBorders>
              <w:bottom w:val="single" w:sz="6" w:space="0" w:color="auto"/>
              <w:right w:val="single" w:sz="6" w:space="0" w:color="auto"/>
            </w:tcBorders>
          </w:tcPr>
          <w:p w14:paraId="68EC6251"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392</w:t>
            </w:r>
          </w:p>
        </w:tc>
        <w:tc>
          <w:tcPr>
            <w:tcW w:w="720" w:type="dxa"/>
            <w:tcBorders>
              <w:bottom w:val="single" w:sz="6" w:space="0" w:color="auto"/>
              <w:right w:val="single" w:sz="6" w:space="0" w:color="auto"/>
            </w:tcBorders>
          </w:tcPr>
          <w:p w14:paraId="4F849F0F"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567</w:t>
            </w:r>
          </w:p>
        </w:tc>
        <w:tc>
          <w:tcPr>
            <w:tcW w:w="720" w:type="dxa"/>
            <w:tcBorders>
              <w:bottom w:val="single" w:sz="6" w:space="0" w:color="auto"/>
              <w:right w:val="single" w:sz="6" w:space="0" w:color="auto"/>
            </w:tcBorders>
          </w:tcPr>
          <w:p w14:paraId="2DD6CFED"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751</w:t>
            </w:r>
          </w:p>
        </w:tc>
        <w:tc>
          <w:tcPr>
            <w:tcW w:w="720" w:type="dxa"/>
            <w:tcBorders>
              <w:bottom w:val="single" w:sz="6" w:space="0" w:color="auto"/>
              <w:right w:val="single" w:sz="6" w:space="0" w:color="auto"/>
            </w:tcBorders>
          </w:tcPr>
          <w:p w14:paraId="24F389E5"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937</w:t>
            </w:r>
          </w:p>
        </w:tc>
        <w:tc>
          <w:tcPr>
            <w:tcW w:w="720" w:type="dxa"/>
            <w:tcBorders>
              <w:bottom w:val="single" w:sz="6" w:space="0" w:color="auto"/>
              <w:right w:val="single" w:sz="6" w:space="0" w:color="auto"/>
            </w:tcBorders>
          </w:tcPr>
          <w:p w14:paraId="2DFDE504"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1175</w:t>
            </w:r>
          </w:p>
        </w:tc>
        <w:tc>
          <w:tcPr>
            <w:tcW w:w="720" w:type="dxa"/>
            <w:tcBorders>
              <w:bottom w:val="single" w:sz="6" w:space="0" w:color="auto"/>
              <w:right w:val="single" w:sz="6" w:space="0" w:color="auto"/>
            </w:tcBorders>
          </w:tcPr>
          <w:p w14:paraId="0047A798"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1347</w:t>
            </w:r>
          </w:p>
        </w:tc>
      </w:tr>
      <w:tr w:rsidR="0007536A" w:rsidRPr="0007536A" w14:paraId="3AA9C656" w14:textId="77777777" w:rsidTr="005A5B91">
        <w:trPr>
          <w:trHeight w:val="144"/>
        </w:trPr>
        <w:tc>
          <w:tcPr>
            <w:tcW w:w="3024" w:type="dxa"/>
            <w:tcBorders>
              <w:left w:val="single" w:sz="6" w:space="0" w:color="auto"/>
              <w:bottom w:val="single" w:sz="6" w:space="0" w:color="auto"/>
              <w:right w:val="single" w:sz="6" w:space="0" w:color="auto"/>
            </w:tcBorders>
          </w:tcPr>
          <w:p w14:paraId="716F1DF3" w14:textId="77777777" w:rsidR="0007536A" w:rsidRPr="0007536A" w:rsidRDefault="0007536A" w:rsidP="0007536A">
            <w:pPr>
              <w:widowControl/>
              <w:autoSpaceDE/>
              <w:autoSpaceDN/>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lastRenderedPageBreak/>
              <w:t>Rating effectiveness:</w:t>
            </w:r>
          </w:p>
        </w:tc>
        <w:tc>
          <w:tcPr>
            <w:tcW w:w="720" w:type="dxa"/>
            <w:tcBorders>
              <w:bottom w:val="single" w:sz="6" w:space="0" w:color="auto"/>
              <w:right w:val="single" w:sz="6" w:space="0" w:color="auto"/>
            </w:tcBorders>
          </w:tcPr>
          <w:p w14:paraId="4EDCE05F"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A</w:t>
            </w:r>
          </w:p>
        </w:tc>
        <w:tc>
          <w:tcPr>
            <w:tcW w:w="720" w:type="dxa"/>
            <w:tcBorders>
              <w:bottom w:val="single" w:sz="6" w:space="0" w:color="auto"/>
              <w:right w:val="single" w:sz="6" w:space="0" w:color="auto"/>
            </w:tcBorders>
          </w:tcPr>
          <w:p w14:paraId="0A988856"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A</w:t>
            </w:r>
          </w:p>
        </w:tc>
        <w:tc>
          <w:tcPr>
            <w:tcW w:w="720" w:type="dxa"/>
            <w:tcBorders>
              <w:bottom w:val="single" w:sz="6" w:space="0" w:color="auto"/>
              <w:right w:val="single" w:sz="6" w:space="0" w:color="auto"/>
            </w:tcBorders>
          </w:tcPr>
          <w:p w14:paraId="18B30D55"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A</w:t>
            </w:r>
          </w:p>
        </w:tc>
        <w:tc>
          <w:tcPr>
            <w:tcW w:w="720" w:type="dxa"/>
            <w:tcBorders>
              <w:bottom w:val="single" w:sz="6" w:space="0" w:color="auto"/>
              <w:right w:val="single" w:sz="6" w:space="0" w:color="auto"/>
            </w:tcBorders>
          </w:tcPr>
          <w:p w14:paraId="2813314D"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A</w:t>
            </w:r>
          </w:p>
        </w:tc>
        <w:tc>
          <w:tcPr>
            <w:tcW w:w="720" w:type="dxa"/>
            <w:tcBorders>
              <w:bottom w:val="single" w:sz="6" w:space="0" w:color="auto"/>
              <w:right w:val="single" w:sz="6" w:space="0" w:color="auto"/>
            </w:tcBorders>
          </w:tcPr>
          <w:p w14:paraId="03570C07"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B</w:t>
            </w:r>
          </w:p>
        </w:tc>
        <w:tc>
          <w:tcPr>
            <w:tcW w:w="720" w:type="dxa"/>
            <w:tcBorders>
              <w:bottom w:val="single" w:sz="6" w:space="0" w:color="auto"/>
              <w:right w:val="single" w:sz="6" w:space="0" w:color="auto"/>
            </w:tcBorders>
          </w:tcPr>
          <w:p w14:paraId="3D750CBC"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B</w:t>
            </w:r>
          </w:p>
        </w:tc>
        <w:tc>
          <w:tcPr>
            <w:tcW w:w="720" w:type="dxa"/>
            <w:tcBorders>
              <w:bottom w:val="single" w:sz="6" w:space="0" w:color="auto"/>
              <w:right w:val="single" w:sz="6" w:space="0" w:color="auto"/>
            </w:tcBorders>
          </w:tcPr>
          <w:p w14:paraId="4E7657DF"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C</w:t>
            </w:r>
          </w:p>
        </w:tc>
        <w:tc>
          <w:tcPr>
            <w:tcW w:w="720" w:type="dxa"/>
            <w:tcBorders>
              <w:bottom w:val="single" w:sz="6" w:space="0" w:color="auto"/>
              <w:right w:val="single" w:sz="6" w:space="0" w:color="auto"/>
            </w:tcBorders>
          </w:tcPr>
          <w:p w14:paraId="2D15DC1B"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D</w:t>
            </w:r>
          </w:p>
        </w:tc>
      </w:tr>
      <w:tr w:rsidR="0007536A" w:rsidRPr="0007536A" w14:paraId="7AC00A21" w14:textId="77777777" w:rsidTr="005A5B91">
        <w:trPr>
          <w:trHeight w:val="144"/>
        </w:trPr>
        <w:tc>
          <w:tcPr>
            <w:tcW w:w="3024" w:type="dxa"/>
            <w:tcBorders>
              <w:left w:val="single" w:sz="6" w:space="0" w:color="auto"/>
              <w:bottom w:val="single" w:sz="6" w:space="0" w:color="auto"/>
            </w:tcBorders>
          </w:tcPr>
          <w:p w14:paraId="1E2A9282" w14:textId="77777777" w:rsidR="0007536A" w:rsidRPr="0007536A" w:rsidRDefault="0007536A" w:rsidP="0007536A">
            <w:pPr>
              <w:widowControl/>
              <w:autoSpaceDE/>
              <w:autoSpaceDN/>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Effectiveness Rating:</w:t>
            </w:r>
          </w:p>
        </w:tc>
        <w:tc>
          <w:tcPr>
            <w:tcW w:w="1440" w:type="dxa"/>
            <w:gridSpan w:val="2"/>
            <w:tcBorders>
              <w:top w:val="single" w:sz="6" w:space="0" w:color="auto"/>
              <w:left w:val="single" w:sz="6" w:space="0" w:color="auto"/>
              <w:bottom w:val="single" w:sz="6" w:space="0" w:color="auto"/>
              <w:right w:val="single" w:sz="6" w:space="0" w:color="auto"/>
            </w:tcBorders>
          </w:tcPr>
          <w:p w14:paraId="624340B8"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A = 1 to 0.99</w:t>
            </w:r>
          </w:p>
        </w:tc>
        <w:tc>
          <w:tcPr>
            <w:tcW w:w="1440" w:type="dxa"/>
            <w:gridSpan w:val="2"/>
            <w:tcBorders>
              <w:top w:val="single" w:sz="6" w:space="0" w:color="auto"/>
              <w:bottom w:val="single" w:sz="6" w:space="0" w:color="auto"/>
            </w:tcBorders>
          </w:tcPr>
          <w:p w14:paraId="4916B539"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B = 0.989 to 0.95</w:t>
            </w:r>
          </w:p>
        </w:tc>
        <w:tc>
          <w:tcPr>
            <w:tcW w:w="1440" w:type="dxa"/>
            <w:gridSpan w:val="2"/>
            <w:tcBorders>
              <w:top w:val="single" w:sz="6" w:space="0" w:color="auto"/>
              <w:left w:val="single" w:sz="6" w:space="0" w:color="auto"/>
              <w:bottom w:val="single" w:sz="6" w:space="0" w:color="auto"/>
            </w:tcBorders>
          </w:tcPr>
          <w:p w14:paraId="07333882" w14:textId="77777777"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C = 0.949 to 0.80</w:t>
            </w:r>
          </w:p>
        </w:tc>
        <w:tc>
          <w:tcPr>
            <w:tcW w:w="1440" w:type="dxa"/>
            <w:gridSpan w:val="2"/>
            <w:tcBorders>
              <w:top w:val="single" w:sz="6" w:space="0" w:color="auto"/>
              <w:left w:val="single" w:sz="6" w:space="0" w:color="auto"/>
              <w:bottom w:val="single" w:sz="6" w:space="0" w:color="auto"/>
              <w:right w:val="single" w:sz="6" w:space="0" w:color="auto"/>
            </w:tcBorders>
          </w:tcPr>
          <w:p w14:paraId="530B7CD0" w14:textId="61DE63CF" w:rsidR="0007536A" w:rsidRPr="0007536A" w:rsidRDefault="0007536A" w:rsidP="0007536A">
            <w:pPr>
              <w:widowControl/>
              <w:autoSpaceDE/>
              <w:autoSpaceDN/>
              <w:jc w:val="center"/>
              <w:rPr>
                <w:rFonts w:ascii="Myriad Pro Light" w:eastAsia="Times New Roman" w:hAnsi="Myriad Pro Light" w:cs="Times New Roman"/>
                <w:snapToGrid w:val="0"/>
                <w:color w:val="000000"/>
                <w:lang w:bidi="ar-SA"/>
              </w:rPr>
            </w:pPr>
            <w:r w:rsidRPr="0007536A">
              <w:rPr>
                <w:rFonts w:ascii="Myriad Pro Light" w:eastAsia="Times New Roman" w:hAnsi="Myriad Pro Light" w:cs="Times New Roman"/>
                <w:snapToGrid w:val="0"/>
                <w:color w:val="000000"/>
                <w:lang w:bidi="ar-SA"/>
              </w:rPr>
              <w:t xml:space="preserve">D = </w:t>
            </w:r>
            <w:r w:rsidR="000876C1">
              <w:rPr>
                <w:rFonts w:ascii="Myriad Pro Light" w:eastAsia="Times New Roman" w:hAnsi="Myriad Pro Light" w:cs="Times New Roman"/>
                <w:snapToGrid w:val="0"/>
                <w:color w:val="000000"/>
                <w:lang w:bidi="ar-SA"/>
              </w:rPr>
              <w:t>Below 0.80</w:t>
            </w:r>
          </w:p>
        </w:tc>
      </w:tr>
    </w:tbl>
    <w:p w14:paraId="34519AA3" w14:textId="77777777" w:rsidR="0007536A" w:rsidRPr="0007536A" w:rsidRDefault="0007536A" w:rsidP="0007536A">
      <w:pPr>
        <w:widowControl/>
        <w:autoSpaceDE/>
        <w:autoSpaceDN/>
        <w:rPr>
          <w:rFonts w:ascii="Myriad Pro Light" w:eastAsia="Times New Roman" w:hAnsi="Myriad Pro Light" w:cs="Times New Roman"/>
          <w:lang w:bidi="ar-SA"/>
        </w:rPr>
      </w:pPr>
    </w:p>
    <w:p w14:paraId="39A6226D" w14:textId="6A264418" w:rsidR="0007536A" w:rsidRPr="00C526E5" w:rsidRDefault="0007536A" w:rsidP="0007536A">
      <w:pPr>
        <w:widowControl/>
        <w:numPr>
          <w:ilvl w:val="0"/>
          <w:numId w:val="40"/>
        </w:numPr>
        <w:autoSpaceDE/>
        <w:autoSpaceDN/>
        <w:ind w:left="1440"/>
        <w:rPr>
          <w:rFonts w:ascii="Myriad Pro Light" w:eastAsia="Times New Roman" w:hAnsi="Myriad Pro Light" w:cs="Times New Roman"/>
          <w:bCs/>
          <w:lang w:bidi="ar-SA"/>
        </w:rPr>
      </w:pPr>
      <w:r w:rsidRPr="00C526E5">
        <w:rPr>
          <w:rFonts w:ascii="Myriad Pro Light" w:eastAsia="Times New Roman" w:hAnsi="Myriad Pro Light" w:cs="Times New Roman"/>
          <w:bCs/>
          <w:lang w:bidi="ar-SA"/>
        </w:rPr>
        <w:t xml:space="preserve">Inactive louver to </w:t>
      </w:r>
      <w:proofErr w:type="gramStart"/>
      <w:r w:rsidRPr="00C526E5">
        <w:rPr>
          <w:rFonts w:ascii="Myriad Pro Light" w:eastAsia="Times New Roman" w:hAnsi="Myriad Pro Light" w:cs="Times New Roman"/>
          <w:bCs/>
          <w:lang w:bidi="ar-SA"/>
        </w:rPr>
        <w:t>be integrated</w:t>
      </w:r>
      <w:proofErr w:type="gramEnd"/>
      <w:r w:rsidRPr="00C526E5">
        <w:rPr>
          <w:rFonts w:ascii="Myriad Pro Light" w:eastAsia="Times New Roman" w:hAnsi="Myriad Pro Light" w:cs="Times New Roman"/>
          <w:bCs/>
          <w:lang w:bidi="ar-SA"/>
        </w:rPr>
        <w:t xml:space="preserve"> with CENTRIA </w:t>
      </w:r>
      <w:proofErr w:type="spellStart"/>
      <w:r w:rsidRPr="00C526E5">
        <w:rPr>
          <w:rFonts w:ascii="Myriad Pro Light" w:eastAsia="Times New Roman" w:hAnsi="Myriad Pro Light" w:cs="Times New Roman"/>
          <w:bCs/>
          <w:lang w:bidi="ar-SA"/>
        </w:rPr>
        <w:t>MetalWrap</w:t>
      </w:r>
      <w:proofErr w:type="spellEnd"/>
      <w:r w:rsidRPr="00C526E5">
        <w:rPr>
          <w:rFonts w:ascii="Myriad Pro Light" w:eastAsia="Times New Roman" w:hAnsi="Myriad Pro Light" w:cs="Times New Roman"/>
          <w:bCs/>
          <w:lang w:bidi="ar-SA"/>
        </w:rPr>
        <w:t xml:space="preserve"> Series MR-300 Insulated Backup Panels</w:t>
      </w:r>
      <w:r w:rsidR="00926BF4" w:rsidRPr="00C526E5">
        <w:rPr>
          <w:rFonts w:ascii="Myriad Pro Light" w:eastAsia="Times New Roman" w:hAnsi="Myriad Pro Light" w:cs="Times New Roman"/>
          <w:bCs/>
          <w:lang w:bidi="ar-SA"/>
        </w:rPr>
        <w:t xml:space="preserve">. </w:t>
      </w:r>
      <w:r w:rsidRPr="00C526E5">
        <w:rPr>
          <w:rFonts w:ascii="Myriad Pro Light" w:eastAsia="Times New Roman" w:hAnsi="Myriad Pro Light" w:cs="Times New Roman"/>
          <w:bCs/>
          <w:lang w:bidi="ar-SA"/>
        </w:rPr>
        <w:t xml:space="preserve">Where indicated on drawings CS louver model MW-7315 front blade to </w:t>
      </w:r>
      <w:proofErr w:type="gramStart"/>
      <w:r w:rsidRPr="00C526E5">
        <w:rPr>
          <w:rFonts w:ascii="Myriad Pro Light" w:eastAsia="Times New Roman" w:hAnsi="Myriad Pro Light" w:cs="Times New Roman"/>
          <w:bCs/>
          <w:lang w:bidi="ar-SA"/>
        </w:rPr>
        <w:t>be integrated</w:t>
      </w:r>
      <w:proofErr w:type="gramEnd"/>
      <w:r w:rsidRPr="00C526E5">
        <w:rPr>
          <w:rFonts w:ascii="Myriad Pro Light" w:eastAsia="Times New Roman" w:hAnsi="Myriad Pro Light" w:cs="Times New Roman"/>
          <w:bCs/>
          <w:lang w:bidi="ar-SA"/>
        </w:rPr>
        <w:t xml:space="preserve"> with exterior of </w:t>
      </w:r>
      <w:proofErr w:type="spellStart"/>
      <w:r w:rsidRPr="00C526E5">
        <w:rPr>
          <w:rFonts w:ascii="Myriad Pro Light" w:eastAsia="Times New Roman" w:hAnsi="Myriad Pro Light" w:cs="Times New Roman"/>
          <w:bCs/>
          <w:lang w:bidi="ar-SA"/>
        </w:rPr>
        <w:t>MetalWrap</w:t>
      </w:r>
      <w:proofErr w:type="spellEnd"/>
      <w:r w:rsidRPr="00C526E5">
        <w:rPr>
          <w:rFonts w:ascii="Myriad Pro Light" w:eastAsia="Times New Roman" w:hAnsi="Myriad Pro Light" w:cs="Times New Roman"/>
          <w:bCs/>
          <w:lang w:bidi="ar-SA"/>
        </w:rPr>
        <w:t xml:space="preserve"> panel with custom mounting channel and braces</w:t>
      </w:r>
      <w:r w:rsidR="00926BF4" w:rsidRPr="00C526E5">
        <w:rPr>
          <w:rFonts w:ascii="Myriad Pro Light" w:eastAsia="Times New Roman" w:hAnsi="Myriad Pro Light" w:cs="Times New Roman"/>
          <w:bCs/>
          <w:lang w:bidi="ar-SA"/>
        </w:rPr>
        <w:t xml:space="preserve">. </w:t>
      </w:r>
      <w:r w:rsidRPr="00C526E5">
        <w:rPr>
          <w:rFonts w:ascii="Myriad Pro Light" w:eastAsia="Times New Roman" w:hAnsi="Myriad Pro Light" w:cs="Times New Roman"/>
          <w:bCs/>
          <w:lang w:bidi="ar-SA"/>
        </w:rPr>
        <w:t>Louver and metal panel system integration must be an engineered system</w:t>
      </w:r>
      <w:r w:rsidR="00926BF4" w:rsidRPr="00C526E5">
        <w:rPr>
          <w:rFonts w:ascii="Myriad Pro Light" w:eastAsia="Times New Roman" w:hAnsi="Myriad Pro Light" w:cs="Times New Roman"/>
          <w:bCs/>
          <w:lang w:bidi="ar-SA"/>
        </w:rPr>
        <w:t xml:space="preserve">. </w:t>
      </w:r>
      <w:r w:rsidRPr="00C526E5">
        <w:rPr>
          <w:rFonts w:ascii="Myriad Pro Light" w:eastAsia="Times New Roman" w:hAnsi="Myriad Pro Light" w:cs="Times New Roman"/>
          <w:bCs/>
          <w:lang w:bidi="ar-SA"/>
        </w:rPr>
        <w:t>Louver installation will not compromise metal panel system performance</w:t>
      </w:r>
      <w:r w:rsidR="00926BF4" w:rsidRPr="00C526E5">
        <w:rPr>
          <w:rFonts w:ascii="Myriad Pro Light" w:eastAsia="Times New Roman" w:hAnsi="Myriad Pro Light" w:cs="Times New Roman"/>
          <w:bCs/>
          <w:lang w:bidi="ar-SA"/>
        </w:rPr>
        <w:t xml:space="preserve">. </w:t>
      </w:r>
    </w:p>
    <w:p w14:paraId="01EA0FB4" w14:textId="77777777" w:rsidR="0007536A" w:rsidRPr="0007536A" w:rsidRDefault="0007536A" w:rsidP="0007536A">
      <w:pPr>
        <w:rPr>
          <w:lang w:bidi="ar-SA"/>
        </w:rPr>
      </w:pPr>
    </w:p>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4E4B036A"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General: Comply with NAAMM "Metal Finishes Manual" for finish designations and application recommendations, except as otherwise indicated</w:t>
      </w:r>
      <w:bookmarkStart w:id="12" w:name="_Hlk125719135"/>
      <w:r w:rsidR="00926BF4" w:rsidRPr="00E33ABF">
        <w:rPr>
          <w:rFonts w:ascii="Myriad Pro Light" w:hAnsi="Myriad Pro Light"/>
        </w:rPr>
        <w:t xml:space="preserve">. </w:t>
      </w:r>
      <w:r w:rsidR="000876C1">
        <w:t>Factory assembled prior to factory applied finish</w:t>
      </w:r>
      <w:bookmarkEnd w:id="12"/>
      <w:r w:rsidR="00926BF4">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1D7C1C2D" w14:textId="1A48701C"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926BF4" w:rsidRPr="00E33ABF">
        <w:rPr>
          <w:rFonts w:ascii="Myriad Pro Light" w:hAnsi="Myriad Pro Light"/>
        </w:rPr>
        <w:t xml:space="preserve">. </w:t>
      </w:r>
      <w:r w:rsidRPr="00E33ABF">
        <w:rPr>
          <w:rFonts w:ascii="Myriad Pro Light" w:hAnsi="Myriad Pro Light"/>
        </w:rPr>
        <w:t>Finish thickness to be 1.5 to 3.0 mils</w:t>
      </w:r>
      <w:r w:rsidR="00926BF4" w:rsidRPr="00E33ABF">
        <w:rPr>
          <w:rFonts w:ascii="Myriad Pro Light" w:hAnsi="Myriad Pro Light"/>
        </w:rPr>
        <w:t xml:space="preserve">. </w:t>
      </w:r>
    </w:p>
    <w:p w14:paraId="3D51992E" w14:textId="2440802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926BF4"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0C047876" w14:textId="56B981D4" w:rsidR="008B41CC" w:rsidRPr="008B41CC" w:rsidRDefault="008B41CC" w:rsidP="008B41CC">
      <w:pPr>
        <w:pStyle w:val="ListParagraph"/>
        <w:numPr>
          <w:ilvl w:val="0"/>
          <w:numId w:val="39"/>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cs="Arial"/>
        </w:rPr>
      </w:pPr>
      <w:bookmarkStart w:id="13" w:name="_Hlk79436078"/>
      <w:bookmarkStart w:id="14" w:name="_Hlk79411040"/>
      <w:r>
        <w:rPr>
          <w:rStyle w:val="markedcontent"/>
          <w:rFonts w:ascii="Myriad Pro Light" w:hAnsi="Myriad Pro Light" w:cs="Arial"/>
        </w:rPr>
        <w:t xml:space="preserve">   </w:t>
      </w:r>
      <w:r w:rsidRPr="008B41CC">
        <w:rPr>
          <w:rStyle w:val="markedcontent"/>
          <w:rFonts w:ascii="Myriad Pro Light" w:hAnsi="Myriad Pro Light" w:cs="Arial"/>
        </w:rPr>
        <w:t xml:space="preserve">Wood Grain Powder Coat Finish is durable, with superior scratch and fade resistance. Available in </w:t>
      </w:r>
      <w:proofErr w:type="gramStart"/>
      <w:r w:rsidRPr="008B41CC">
        <w:rPr>
          <w:rStyle w:val="markedcontent"/>
          <w:rFonts w:ascii="Myriad Pro Light" w:hAnsi="Myriad Pro Light" w:cs="Arial"/>
        </w:rPr>
        <w:t>1</w:t>
      </w:r>
      <w:r w:rsidR="00926BF4">
        <w:rPr>
          <w:rStyle w:val="markedcontent"/>
          <w:rFonts w:ascii="Myriad Pro Light" w:hAnsi="Myriad Pro Light" w:cs="Arial"/>
        </w:rPr>
        <w:t>1</w:t>
      </w:r>
      <w:proofErr w:type="gramEnd"/>
      <w:r w:rsidRPr="008B41CC">
        <w:rPr>
          <w:rStyle w:val="markedcontent"/>
          <w:rFonts w:ascii="Myriad Pro Light" w:hAnsi="Myriad Pro Light" w:cs="Arial"/>
        </w:rPr>
        <w:t xml:space="preserve"> standard wood grain patterns with textured finish.</w:t>
      </w:r>
    </w:p>
    <w:p w14:paraId="228DF8D9" w14:textId="77777777" w:rsidR="008B41CC" w:rsidRPr="00C61541" w:rsidRDefault="008B41CC" w:rsidP="008B41CC">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rPr>
      </w:pPr>
    </w:p>
    <w:p w14:paraId="3B90563A" w14:textId="77777777" w:rsidR="008B41CC" w:rsidRPr="00C61541" w:rsidRDefault="008B41CC" w:rsidP="008B41CC">
      <w:pPr>
        <w:pStyle w:val="BodyText"/>
        <w:widowControl/>
        <w:numPr>
          <w:ilvl w:val="0"/>
          <w:numId w:val="47"/>
        </w:numPr>
        <w:autoSpaceDE/>
        <w:autoSpaceDN/>
        <w:spacing w:line="244" w:lineRule="auto"/>
        <w:ind w:left="1856" w:right="113"/>
        <w:jc w:val="both"/>
        <w:rPr>
          <w:rFonts w:ascii="Myriad Pro Light" w:hAnsi="Myriad Pro Light"/>
          <w:color w:val="231F20"/>
          <w:sz w:val="22"/>
          <w:szCs w:val="22"/>
        </w:rPr>
      </w:pPr>
      <w:bookmarkStart w:id="15" w:name="_Hlk79411396"/>
      <w:bookmarkStart w:id="16" w:name="_Hlk79410857"/>
      <w:r w:rsidRPr="00C61541">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2B48CE28" w14:textId="77777777" w:rsidR="008B41CC" w:rsidRPr="00C61541" w:rsidRDefault="008B41CC" w:rsidP="008B41CC">
      <w:pPr>
        <w:pStyle w:val="BodyText"/>
        <w:widowControl/>
        <w:autoSpaceDE/>
        <w:autoSpaceDN/>
        <w:spacing w:line="244" w:lineRule="auto"/>
        <w:ind w:left="3116" w:right="113"/>
        <w:jc w:val="both"/>
        <w:rPr>
          <w:rFonts w:ascii="Myriad Pro Light" w:hAnsi="Myriad Pro Light"/>
          <w:color w:val="231F20"/>
          <w:sz w:val="22"/>
          <w:szCs w:val="22"/>
        </w:rPr>
      </w:pPr>
    </w:p>
    <w:p w14:paraId="23199B44" w14:textId="77777777" w:rsidR="008B41CC" w:rsidRPr="00C61541" w:rsidRDefault="008B41CC" w:rsidP="008B41CC">
      <w:pPr>
        <w:pStyle w:val="ListParagraph"/>
        <w:widowControl/>
        <w:numPr>
          <w:ilvl w:val="0"/>
          <w:numId w:val="47"/>
        </w:numPr>
        <w:autoSpaceDE/>
        <w:autoSpaceDN/>
        <w:ind w:left="1856"/>
        <w:rPr>
          <w:rFonts w:ascii="Myriad Pro Light" w:hAnsi="Myriad Pro Light" w:cs="Times New Roman"/>
          <w:color w:val="231F20"/>
        </w:rPr>
      </w:pPr>
      <w:r w:rsidRPr="00C61541">
        <w:rPr>
          <w:rFonts w:ascii="Myriad Pro Light" w:hAnsi="Myriad Pro Light" w:cs="Times New Roman"/>
          <w:color w:val="231F20"/>
        </w:rPr>
        <w:t xml:space="preserve">Bonded Sublimated Film Finishes: Wood finish </w:t>
      </w:r>
      <w:proofErr w:type="gramStart"/>
      <w:r w:rsidRPr="00C61541">
        <w:rPr>
          <w:rFonts w:ascii="Myriad Pro Light" w:hAnsi="Myriad Pro Light" w:cs="Times New Roman"/>
          <w:color w:val="231F20"/>
        </w:rPr>
        <w:t>use</w:t>
      </w:r>
      <w:proofErr w:type="gramEnd"/>
      <w:r w:rsidRPr="00C61541">
        <w:rPr>
          <w:rFonts w:ascii="Myriad Pro Light" w:hAnsi="Myriad Pro Light" w:cs="Times New Roman"/>
          <w:color w:val="231F20"/>
        </w:rPr>
        <w:t xml:space="preserve"> a polyurethane powder coat with </w:t>
      </w:r>
      <w:proofErr w:type="gramStart"/>
      <w:r w:rsidRPr="00C61541">
        <w:rPr>
          <w:rFonts w:ascii="Myriad Pro Light" w:hAnsi="Myriad Pro Light" w:cs="Times New Roman"/>
          <w:color w:val="231F20"/>
        </w:rPr>
        <w:t>ink based</w:t>
      </w:r>
      <w:proofErr w:type="gramEnd"/>
      <w:r w:rsidRPr="00C61541">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2866452A" w14:textId="77777777" w:rsidR="008B41CC" w:rsidRPr="00C61541" w:rsidRDefault="008B41CC" w:rsidP="008B41CC">
      <w:pPr>
        <w:widowControl/>
        <w:autoSpaceDE/>
        <w:autoSpaceDN/>
        <w:ind w:left="3116"/>
        <w:rPr>
          <w:rFonts w:ascii="Myriad Pro Light" w:hAnsi="Myriad Pro Light" w:cs="Times New Roman"/>
          <w:color w:val="231F20"/>
        </w:rPr>
      </w:pPr>
    </w:p>
    <w:p w14:paraId="76781E57" w14:textId="77777777" w:rsidR="008B41CC" w:rsidRPr="00C61541" w:rsidRDefault="008B41CC" w:rsidP="008B41CC">
      <w:pPr>
        <w:pStyle w:val="ListParagraph"/>
        <w:numPr>
          <w:ilvl w:val="0"/>
          <w:numId w:val="47"/>
        </w:numPr>
        <w:ind w:left="1856"/>
        <w:rPr>
          <w:rFonts w:ascii="Myriad Pro" w:hAnsi="Myriad Pro"/>
        </w:rPr>
      </w:pPr>
      <w:r w:rsidRPr="00C61541">
        <w:rPr>
          <w:rFonts w:ascii="Myriad Pro Light" w:hAnsi="Myriad Pro Light"/>
        </w:rPr>
        <w:t>Furnish manufacturers ten (10) year warranty for finish for gloss and color retention</w:t>
      </w:r>
      <w:r w:rsidRPr="00C61541">
        <w:rPr>
          <w:rFonts w:ascii="Myriad Pro" w:hAnsi="Myriad Pro"/>
        </w:rPr>
        <w:t>.</w:t>
      </w:r>
    </w:p>
    <w:bookmarkEnd w:id="13"/>
    <w:bookmarkEnd w:id="15"/>
    <w:p w14:paraId="7930F7BF" w14:textId="77777777" w:rsidR="008B41CC" w:rsidRPr="00C61541" w:rsidRDefault="008B41CC" w:rsidP="008B41CC">
      <w:pPr>
        <w:pStyle w:val="ListParagraph"/>
        <w:ind w:left="1115"/>
        <w:rPr>
          <w:rFonts w:ascii="Myriad Pro" w:hAnsi="Myriad Pro"/>
        </w:rPr>
      </w:pPr>
    </w:p>
    <w:bookmarkEnd w:id="16"/>
    <w:p w14:paraId="669D5C3C" w14:textId="77777777" w:rsidR="008B41CC" w:rsidRPr="00C61541" w:rsidRDefault="008B41CC" w:rsidP="008B41CC">
      <w:pPr>
        <w:ind w:left="5049"/>
        <w:rPr>
          <w:rFonts w:ascii="Myriad Pro" w:hAnsi="Myriad Pro"/>
        </w:rPr>
      </w:pPr>
      <w:r w:rsidRPr="00C61541">
        <w:rPr>
          <w:rFonts w:ascii="Myriad Pro" w:hAnsi="Myriad Pro"/>
        </w:rPr>
        <w:t>OR</w:t>
      </w:r>
    </w:p>
    <w:bookmarkEnd w:id="14"/>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lastRenderedPageBreak/>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Kynar/</w:t>
      </w:r>
      <w:proofErr w:type="spellStart"/>
      <w:r w:rsidRPr="00E33ABF">
        <w:rPr>
          <w:rFonts w:ascii="Myriad Pro Light" w:hAnsi="Myriad Pro Light"/>
        </w:rPr>
        <w:t>Hylar</w:t>
      </w:r>
      <w:proofErr w:type="spellEnd"/>
      <w:r w:rsidRPr="00E33ABF">
        <w:rPr>
          <w:rFonts w:ascii="Myriad Pro Light" w:hAnsi="Myriad Pro Light"/>
        </w:rPr>
        <w:t xml:space="preserve">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470FE489" w:rsidR="008F3963" w:rsidRPr="00E33ABF" w:rsidRDefault="00C526E5"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lastRenderedPageBreak/>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20AC563F"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08453926" w14:textId="77777777" w:rsidR="00C526E5" w:rsidRPr="0066138E" w:rsidRDefault="00C526E5" w:rsidP="00C526E5">
      <w:pPr>
        <w:pStyle w:val="Default"/>
        <w:numPr>
          <w:ilvl w:val="0"/>
          <w:numId w:val="9"/>
        </w:numPr>
        <w:ind w:left="1108"/>
        <w:rPr>
          <w:rFonts w:ascii="Myriad Pro Light" w:hAnsi="Myriad Pro Light"/>
          <w:sz w:val="22"/>
          <w:szCs w:val="22"/>
        </w:rPr>
      </w:pPr>
      <w:bookmarkStart w:id="17" w:name="_Hlk79090129"/>
      <w:bookmarkStart w:id="18" w:name="_Hlk79087372"/>
      <w:bookmarkStart w:id="19" w:name="_Hlk79006191"/>
      <w:bookmarkStart w:id="20" w:name="_Hlk78298078"/>
      <w:r w:rsidRPr="0066138E">
        <w:rPr>
          <w:rFonts w:ascii="Myriad Pro Light" w:hAnsi="Myriad Pro Light"/>
          <w:sz w:val="22"/>
          <w:szCs w:val="22"/>
        </w:rPr>
        <w:t>F</w:t>
      </w:r>
      <w:bookmarkStart w:id="21" w:name="_Hlk79006494"/>
      <w:r w:rsidRPr="0066138E">
        <w:rPr>
          <w:rFonts w:ascii="Myriad Pro Light" w:hAnsi="Myriad Pro Light"/>
          <w:sz w:val="22"/>
          <w:szCs w:val="22"/>
        </w:rPr>
        <w:t xml:space="preserve">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22"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62AE2585" w14:textId="77777777" w:rsidR="00C526E5" w:rsidRPr="00391FE5" w:rsidRDefault="00C526E5" w:rsidP="00C526E5">
      <w:pPr>
        <w:pStyle w:val="Default"/>
        <w:rPr>
          <w:rFonts w:ascii="Myriad Pro Light" w:hAnsi="Myriad Pro Light"/>
          <w:sz w:val="22"/>
          <w:szCs w:val="22"/>
        </w:rPr>
      </w:pPr>
    </w:p>
    <w:p w14:paraId="4DE23A6E" w14:textId="77777777" w:rsidR="00C526E5" w:rsidRPr="00391FE5" w:rsidRDefault="00C526E5" w:rsidP="00C526E5">
      <w:pPr>
        <w:pStyle w:val="Default"/>
        <w:rPr>
          <w:rFonts w:ascii="Myriad Pro Light" w:hAnsi="Myriad Pro Light"/>
          <w:sz w:val="22"/>
          <w:szCs w:val="22"/>
        </w:rPr>
      </w:pPr>
      <w:r w:rsidRPr="00391FE5">
        <w:rPr>
          <w:rFonts w:ascii="Myriad Pro Light" w:hAnsi="Myriad Pro Light"/>
          <w:sz w:val="22"/>
          <w:szCs w:val="22"/>
        </w:rPr>
        <w:t xml:space="preserve">                               </w:t>
      </w:r>
    </w:p>
    <w:p w14:paraId="7AE86300" w14:textId="670D5775" w:rsidR="00C526E5" w:rsidRPr="00391FE5" w:rsidRDefault="00C526E5" w:rsidP="00C526E5">
      <w:pPr>
        <w:pStyle w:val="ListParagraph"/>
        <w:widowControl/>
        <w:numPr>
          <w:ilvl w:val="0"/>
          <w:numId w:val="9"/>
        </w:numPr>
        <w:autoSpaceDE/>
        <w:autoSpaceDN/>
        <w:ind w:left="1108"/>
        <w:rPr>
          <w:rFonts w:ascii="Myriad Pro Light" w:eastAsia="Times New Roman" w:hAnsi="Myriad Pro Light" w:cs="Times New Roman"/>
        </w:rPr>
      </w:pPr>
      <w:bookmarkStart w:id="23" w:name="_Hlk79049324"/>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926BF4"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402AFD6C" w14:textId="77777777" w:rsidR="00C526E5" w:rsidRPr="00391FE5" w:rsidRDefault="00C526E5" w:rsidP="00C526E5">
      <w:pPr>
        <w:pStyle w:val="ListParagraph"/>
        <w:ind w:left="1108"/>
        <w:rPr>
          <w:rFonts w:ascii="Myriad Pro Light" w:eastAsia="Times New Roman" w:hAnsi="Myriad Pro Light" w:cs="Times New Roman"/>
        </w:rPr>
      </w:pPr>
    </w:p>
    <w:p w14:paraId="4C48ECFA" w14:textId="77777777" w:rsidR="00C526E5" w:rsidRPr="00391FE5" w:rsidRDefault="00C526E5" w:rsidP="00C526E5">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24B81D5F" w14:textId="77777777" w:rsidR="00C526E5" w:rsidRPr="00391FE5" w:rsidRDefault="00C526E5" w:rsidP="00C526E5">
      <w:pPr>
        <w:pStyle w:val="ListParagraph"/>
        <w:ind w:left="1108"/>
        <w:rPr>
          <w:rFonts w:ascii="Myriad Pro Light" w:eastAsia="Times New Roman" w:hAnsi="Myriad Pro Light" w:cs="Times New Roman"/>
        </w:rPr>
      </w:pPr>
    </w:p>
    <w:p w14:paraId="464B843A" w14:textId="77777777" w:rsidR="00C526E5" w:rsidRPr="00391FE5" w:rsidRDefault="00C526E5" w:rsidP="00C526E5">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bookmarkEnd w:id="23"/>
    <w:p w14:paraId="5A1C802F" w14:textId="77777777" w:rsidR="00C526E5" w:rsidRPr="00391FE5" w:rsidRDefault="00C526E5" w:rsidP="00C526E5">
      <w:pPr>
        <w:pStyle w:val="Default"/>
        <w:ind w:left="1800"/>
        <w:rPr>
          <w:rFonts w:ascii="Myriad Pro Light" w:hAnsi="Myriad Pro Light"/>
          <w:sz w:val="22"/>
          <w:szCs w:val="22"/>
        </w:rPr>
      </w:pPr>
    </w:p>
    <w:p w14:paraId="126E601F" w14:textId="77777777" w:rsidR="00C526E5" w:rsidRPr="00391FE5" w:rsidRDefault="00C526E5" w:rsidP="00C526E5">
      <w:pPr>
        <w:pStyle w:val="Default"/>
        <w:ind w:left="1108" w:hanging="360"/>
        <w:rPr>
          <w:rFonts w:ascii="Myriad Pro Light" w:hAnsi="Myriad Pro Light"/>
          <w:sz w:val="22"/>
          <w:szCs w:val="22"/>
        </w:rPr>
      </w:pPr>
      <w:r w:rsidRPr="00391FE5">
        <w:rPr>
          <w:rFonts w:ascii="Myriad Pro Light" w:hAnsi="Myriad Pro Light"/>
          <w:sz w:val="22"/>
          <w:szCs w:val="22"/>
        </w:rPr>
        <w:t>C</w:t>
      </w:r>
      <w:bookmarkStart w:id="24" w:name="_Hlk79049386"/>
      <w:r w:rsidRPr="00391FE5">
        <w:rPr>
          <w:rFonts w:ascii="Myriad Pro Light" w:hAnsi="Myriad Pro Light"/>
          <w:sz w:val="22"/>
          <w:szCs w:val="22"/>
        </w:rPr>
        <w:t xml:space="preserve">.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24"/>
      <w:r w:rsidRPr="00391FE5">
        <w:rPr>
          <w:rFonts w:ascii="Myriad Pro Light" w:hAnsi="Myriad Pro Light"/>
          <w:sz w:val="22"/>
          <w:szCs w:val="22"/>
        </w:rPr>
        <w:t>.</w:t>
      </w:r>
    </w:p>
    <w:p w14:paraId="2F6A3EF5" w14:textId="77777777" w:rsidR="00C526E5" w:rsidRPr="00391FE5" w:rsidRDefault="00C526E5" w:rsidP="00C526E5">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19FE119A" w14:textId="77777777" w:rsidR="00C526E5" w:rsidRPr="00391FE5" w:rsidRDefault="00C526E5" w:rsidP="00C526E5">
      <w:pPr>
        <w:pStyle w:val="Default"/>
        <w:ind w:left="748"/>
        <w:rPr>
          <w:rFonts w:ascii="Myriad Pro Light" w:hAnsi="Myriad Pro Light"/>
          <w:sz w:val="22"/>
          <w:szCs w:val="22"/>
        </w:rPr>
      </w:pPr>
    </w:p>
    <w:p w14:paraId="42F5F732" w14:textId="77777777" w:rsidR="00C526E5" w:rsidRPr="00027754" w:rsidRDefault="00C526E5" w:rsidP="00C526E5">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w:t>
      </w:r>
      <w:bookmarkStart w:id="25" w:name="_Hlk79049592"/>
      <w:r w:rsidRPr="00391FE5">
        <w:rPr>
          <w:rFonts w:ascii="Myriad Pro Light" w:hAnsi="Myriad Pro Light"/>
          <w:sz w:val="22"/>
          <w:szCs w:val="22"/>
        </w:rPr>
        <w:t>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w:t>
      </w:r>
      <w:bookmarkEnd w:id="25"/>
      <w:r w:rsidRPr="00391FE5">
        <w:rPr>
          <w:rFonts w:ascii="Myriad Pro Light" w:hAnsi="Myriad Pro Light"/>
          <w:sz w:val="22"/>
          <w:szCs w:val="22"/>
        </w:rPr>
        <w:t xml:space="preserve">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7119001E" w14:textId="77777777" w:rsidR="00C526E5" w:rsidRPr="00391FE5" w:rsidRDefault="00C526E5" w:rsidP="00C526E5">
      <w:pPr>
        <w:pStyle w:val="Default"/>
        <w:ind w:left="1108" w:hanging="360"/>
        <w:jc w:val="center"/>
        <w:rPr>
          <w:rFonts w:ascii="Myriad Pro Light" w:hAnsi="Myriad Pro Light"/>
          <w:i/>
          <w:iCs/>
          <w:sz w:val="22"/>
          <w:szCs w:val="22"/>
        </w:rPr>
      </w:pPr>
    </w:p>
    <w:p w14:paraId="67267FA0" w14:textId="77777777" w:rsidR="00C526E5" w:rsidRPr="00DA1272" w:rsidRDefault="00C526E5" w:rsidP="00C526E5">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AFAF95D" w14:textId="77777777" w:rsidR="00C526E5" w:rsidRPr="00391FE5" w:rsidRDefault="00C526E5" w:rsidP="00C526E5">
      <w:pPr>
        <w:pStyle w:val="Default"/>
        <w:ind w:left="1108" w:hanging="360"/>
        <w:jc w:val="center"/>
        <w:rPr>
          <w:rFonts w:ascii="Myriad Pro Light" w:hAnsi="Myriad Pro Light"/>
          <w:i/>
          <w:iCs/>
          <w:sz w:val="22"/>
          <w:szCs w:val="22"/>
        </w:rPr>
      </w:pPr>
    </w:p>
    <w:p w14:paraId="193D2F44" w14:textId="77777777" w:rsidR="00C526E5" w:rsidRPr="00391FE5" w:rsidRDefault="00C526E5" w:rsidP="00C526E5">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w:t>
      </w:r>
      <w:r w:rsidRPr="00391FE5">
        <w:rPr>
          <w:rFonts w:ascii="Myriad Pro Light" w:hAnsi="Myriad Pro Light"/>
          <w:sz w:val="22"/>
          <w:szCs w:val="22"/>
        </w:rPr>
        <w:lastRenderedPageBreak/>
        <w:t xml:space="preserve">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5B4B0C4F" w14:textId="77777777" w:rsidR="00C526E5" w:rsidRPr="00391FE5" w:rsidRDefault="00C526E5" w:rsidP="00C526E5">
      <w:pPr>
        <w:pStyle w:val="Default"/>
        <w:ind w:left="1108" w:hanging="360"/>
        <w:rPr>
          <w:rFonts w:ascii="Myriad Pro Light" w:hAnsi="Myriad Pro Light"/>
          <w:sz w:val="22"/>
          <w:szCs w:val="22"/>
        </w:rPr>
      </w:pPr>
    </w:p>
    <w:p w14:paraId="69240CE9" w14:textId="77777777" w:rsidR="00C526E5" w:rsidRPr="00DA1272" w:rsidRDefault="00C526E5" w:rsidP="00C526E5">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27103B29" w14:textId="77777777" w:rsidR="00C526E5" w:rsidRPr="00391FE5" w:rsidRDefault="00C526E5" w:rsidP="00C526E5">
      <w:pPr>
        <w:pStyle w:val="Default"/>
        <w:ind w:left="1108" w:hanging="360"/>
        <w:jc w:val="center"/>
        <w:rPr>
          <w:rFonts w:ascii="Myriad Pro Light" w:hAnsi="Myriad Pro Light"/>
          <w:sz w:val="22"/>
          <w:szCs w:val="22"/>
        </w:rPr>
      </w:pPr>
    </w:p>
    <w:p w14:paraId="34BA58AE" w14:textId="77777777" w:rsidR="00C526E5" w:rsidRPr="00391FE5" w:rsidRDefault="00C526E5" w:rsidP="00C526E5">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w:t>
      </w:r>
      <w:bookmarkEnd w:id="17"/>
      <w:r w:rsidRPr="00391FE5">
        <w:rPr>
          <w:rFonts w:ascii="Myriad Pro Light" w:hAnsi="Myriad Pro Light"/>
          <w:sz w:val="22"/>
          <w:szCs w:val="22"/>
        </w:rPr>
        <w:t>fi</w:t>
      </w:r>
      <w:bookmarkEnd w:id="18"/>
      <w:r w:rsidRPr="00391FE5">
        <w:rPr>
          <w:rFonts w:ascii="Myriad Pro Light" w:hAnsi="Myriad Pro Light"/>
          <w:sz w:val="22"/>
          <w:szCs w:val="22"/>
        </w:rPr>
        <w:t>ed</w:t>
      </w:r>
      <w:bookmarkEnd w:id="19"/>
      <w:r w:rsidRPr="00391FE5">
        <w:rPr>
          <w:rFonts w:ascii="Myriad Pro Light" w:hAnsi="Myriad Pro Light"/>
          <w:sz w:val="22"/>
          <w:szCs w:val="22"/>
        </w:rPr>
        <w:t xml:space="preserve">. </w:t>
      </w:r>
    </w:p>
    <w:bookmarkEnd w:id="20"/>
    <w:bookmarkEnd w:id="21"/>
    <w:bookmarkEnd w:id="22"/>
    <w:p w14:paraId="0E7585BB" w14:textId="77777777" w:rsidR="00C526E5" w:rsidRPr="00E33ABF" w:rsidRDefault="00C526E5" w:rsidP="00C526E5">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CE2F9" w14:textId="77777777" w:rsidR="008835EA" w:rsidRDefault="008835EA">
      <w:r>
        <w:separator/>
      </w:r>
    </w:p>
  </w:endnote>
  <w:endnote w:type="continuationSeparator" w:id="0">
    <w:p w14:paraId="6683427B" w14:textId="77777777" w:rsidR="008835EA" w:rsidRDefault="0088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4880A" w14:textId="0508A45B" w:rsidR="00926BF4" w:rsidRDefault="00926BF4" w:rsidP="00926BF4">
    <w:pPr>
      <w:pStyle w:val="BodyText"/>
      <w:spacing w:line="14" w:lineRule="auto"/>
    </w:pPr>
    <w:r>
      <w:rPr>
        <w:noProof/>
      </w:rPr>
      <mc:AlternateContent>
        <mc:Choice Requires="wps">
          <w:drawing>
            <wp:anchor distT="0" distB="0" distL="114300" distR="114300" simplePos="0" relativeHeight="251662336" behindDoc="1" locked="0" layoutInCell="1" allowOverlap="1" wp14:anchorId="46D01ADD" wp14:editId="38A373A4">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060D" w14:textId="77777777" w:rsidR="00926BF4" w:rsidRDefault="00926BF4" w:rsidP="00926BF4">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6DB508DF" w14:textId="77777777" w:rsidR="00926BF4" w:rsidRDefault="00926BF4" w:rsidP="00926BF4">
                          <w:pPr>
                            <w:spacing w:line="208" w:lineRule="exact"/>
                            <w:ind w:left="1230"/>
                            <w:jc w:val="right"/>
                            <w:rPr>
                              <w:rFonts w:ascii="MyriadPro-Semibold"/>
                              <w:b/>
                              <w:sz w:val="18"/>
                            </w:rPr>
                          </w:pPr>
                          <w:r>
                            <w:rPr>
                              <w:rFonts w:ascii="MyriadPro-Semibold"/>
                              <w:b/>
                              <w:color w:val="231F20"/>
                              <w:sz w:val="18"/>
                            </w:rPr>
                            <w:t>c-sgroup.com/representative-locator</w:t>
                          </w:r>
                        </w:p>
                        <w:p w14:paraId="55223F6F" w14:textId="77777777" w:rsidR="00926BF4" w:rsidRPr="008C0015" w:rsidRDefault="00926BF4" w:rsidP="00926BF4">
                          <w:pPr>
                            <w:spacing w:line="208" w:lineRule="exact"/>
                            <w:jc w:val="right"/>
                            <w:rPr>
                              <w:sz w:val="15"/>
                              <w:szCs w:val="15"/>
                            </w:rPr>
                          </w:pPr>
                          <w:r w:rsidRPr="008C0015">
                            <w:rPr>
                              <w:color w:val="231F20"/>
                              <w:sz w:val="15"/>
                              <w:szCs w:val="15"/>
                            </w:rPr>
                            <w:t>© 20</w:t>
                          </w:r>
                          <w:r>
                            <w:rPr>
                              <w:color w:val="231F20"/>
                              <w:sz w:val="15"/>
                              <w:szCs w:val="15"/>
                            </w:rPr>
                            <w:t>21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01ADD"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7CC0060D" w14:textId="77777777" w:rsidR="00926BF4" w:rsidRDefault="00926BF4" w:rsidP="00926BF4">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6DB508DF" w14:textId="77777777" w:rsidR="00926BF4" w:rsidRDefault="00926BF4" w:rsidP="00926BF4">
                    <w:pPr>
                      <w:spacing w:line="208" w:lineRule="exact"/>
                      <w:ind w:left="1230"/>
                      <w:jc w:val="right"/>
                      <w:rPr>
                        <w:rFonts w:ascii="MyriadPro-Semibold"/>
                        <w:b/>
                        <w:sz w:val="18"/>
                      </w:rPr>
                    </w:pPr>
                    <w:r>
                      <w:rPr>
                        <w:rFonts w:ascii="MyriadPro-Semibold"/>
                        <w:b/>
                        <w:color w:val="231F20"/>
                        <w:sz w:val="18"/>
                      </w:rPr>
                      <w:t>c-sgroup.com/representative-locator</w:t>
                    </w:r>
                  </w:p>
                  <w:p w14:paraId="55223F6F" w14:textId="77777777" w:rsidR="00926BF4" w:rsidRPr="008C0015" w:rsidRDefault="00926BF4" w:rsidP="00926BF4">
                    <w:pPr>
                      <w:spacing w:line="208" w:lineRule="exact"/>
                      <w:jc w:val="right"/>
                      <w:rPr>
                        <w:sz w:val="15"/>
                        <w:szCs w:val="15"/>
                      </w:rPr>
                    </w:pPr>
                    <w:r w:rsidRPr="008C0015">
                      <w:rPr>
                        <w:color w:val="231F20"/>
                        <w:sz w:val="15"/>
                        <w:szCs w:val="15"/>
                      </w:rPr>
                      <w:t>© 20</w:t>
                    </w:r>
                    <w:r>
                      <w:rPr>
                        <w:color w:val="231F20"/>
                        <w:sz w:val="15"/>
                        <w:szCs w:val="15"/>
                      </w:rPr>
                      <w:t>21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1982EDF" wp14:editId="764B081C">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858DF" w14:textId="77777777" w:rsidR="00926BF4" w:rsidRDefault="00926BF4" w:rsidP="00926BF4">
                          <w:pPr>
                            <w:spacing w:line="208" w:lineRule="exact"/>
                            <w:ind w:left="20"/>
                            <w:rPr>
                              <w:sz w:val="18"/>
                            </w:rPr>
                          </w:pPr>
                          <w:r>
                            <w:rPr>
                              <w:color w:val="231F20"/>
                              <w:sz w:val="18"/>
                            </w:rPr>
                            <w:t>c-sgroup.com</w:t>
                          </w:r>
                        </w:p>
                        <w:p w14:paraId="75A62ACA" w14:textId="77777777" w:rsidR="00926BF4" w:rsidRDefault="00926BF4" w:rsidP="00926BF4">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2EDF" id="_x0000_s1028" type="#_x0000_t202" style="position:absolute;margin-left:274.7pt;margin-top:735.45pt;width:57.1pt;height:22.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E858DF" w14:textId="77777777" w:rsidR="00926BF4" w:rsidRDefault="00926BF4" w:rsidP="00926BF4">
                    <w:pPr>
                      <w:spacing w:line="208" w:lineRule="exact"/>
                      <w:ind w:left="20"/>
                      <w:rPr>
                        <w:sz w:val="18"/>
                      </w:rPr>
                    </w:pPr>
                    <w:r>
                      <w:rPr>
                        <w:color w:val="231F20"/>
                        <w:sz w:val="18"/>
                      </w:rPr>
                      <w:t>c-sgroup.com</w:t>
                    </w:r>
                  </w:p>
                  <w:p w14:paraId="75A62ACA" w14:textId="77777777" w:rsidR="00926BF4" w:rsidRDefault="00926BF4" w:rsidP="00926BF4">
                    <w:pPr>
                      <w:spacing w:before="17" w:line="208" w:lineRule="exact"/>
                      <w:ind w:left="44"/>
                      <w:rPr>
                        <w:sz w:val="18"/>
                      </w:rPr>
                    </w:pPr>
                    <w:r>
                      <w:rPr>
                        <w:color w:val="231F20"/>
                        <w:sz w:val="18"/>
                      </w:rPr>
                      <w:t>800.233.8493</w:t>
                    </w:r>
                  </w:p>
                </w:txbxContent>
              </v:textbox>
              <w10:wrap anchorx="page" anchory="page"/>
            </v:shape>
          </w:pict>
        </mc:Fallback>
      </mc:AlternateContent>
    </w:r>
    <w:r>
      <w:rPr>
        <w:noProof/>
      </w:rPr>
      <w:drawing>
        <wp:anchor distT="0" distB="0" distL="0" distR="0" simplePos="0" relativeHeight="251659264" behindDoc="1" locked="0" layoutInCell="1" allowOverlap="1" wp14:anchorId="378317FA" wp14:editId="3795F819">
          <wp:simplePos x="0" y="0"/>
          <wp:positionH relativeFrom="page">
            <wp:posOffset>706029</wp:posOffset>
          </wp:positionH>
          <wp:positionV relativeFrom="page">
            <wp:posOffset>9344104</wp:posOffset>
          </wp:positionV>
          <wp:extent cx="1882744" cy="273266"/>
          <wp:effectExtent l="0" t="0" r="0" b="0"/>
          <wp:wrapNone/>
          <wp:docPr id="1" name="image1.jpeg"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ack text on a white background&#10;&#10;Description automatically generated"/>
                  <pic:cNvPicPr/>
                </pic:nvPicPr>
                <pic:blipFill>
                  <a:blip r:embed="rId1" cstate="print"/>
                  <a:stretch>
                    <a:fillRect/>
                  </a:stretch>
                </pic:blipFill>
                <pic:spPr>
                  <a:xfrm>
                    <a:off x="0" y="0"/>
                    <a:ext cx="1882744" cy="273266"/>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7B12C59D" wp14:editId="1A3422E1">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5463"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p w14:paraId="55CCBE41" w14:textId="1771D517" w:rsidR="00926BF4" w:rsidRDefault="00926BF4">
    <w:pPr>
      <w:pStyle w:val="Footer"/>
    </w:pPr>
  </w:p>
  <w:p w14:paraId="1EC56BD8" w14:textId="294EF9AA" w:rsidR="002C056E" w:rsidRDefault="002C056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62BCF" w14:textId="77777777" w:rsidR="008835EA" w:rsidRDefault="008835EA">
      <w:r>
        <w:separator/>
      </w:r>
    </w:p>
  </w:footnote>
  <w:footnote w:type="continuationSeparator" w:id="0">
    <w:p w14:paraId="221A2AF7" w14:textId="77777777" w:rsidR="008835EA" w:rsidRDefault="0088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5FC7" w14:textId="77777777" w:rsidR="00926BF4" w:rsidRDefault="00926BF4" w:rsidP="00926BF4">
    <w:pPr>
      <w:pStyle w:val="Title"/>
      <w:ind w:left="0"/>
      <w:rPr>
        <w:color w:val="D2232A"/>
        <w:spacing w:val="-8"/>
        <w:lang w:bidi="en-US"/>
      </w:rPr>
    </w:pPr>
    <w:bookmarkStart w:id="26" w:name="_Hlk169534379"/>
    <w:r>
      <w:rPr>
        <w:rFonts w:ascii="Myriad Pro" w:eastAsia="Myriad Pro" w:hAnsi="Myriad Pro" w:cs="Myriad Pro"/>
        <w:noProof/>
      </w:rPr>
      <mc:AlternateContent>
        <mc:Choice Requires="wps">
          <w:drawing>
            <wp:anchor distT="45720" distB="45720" distL="114300" distR="114300" simplePos="0" relativeHeight="251664384" behindDoc="0" locked="0" layoutInCell="1" allowOverlap="1" wp14:anchorId="2EA8B595" wp14:editId="194AD14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EEFD3A4" w14:textId="77777777" w:rsidR="00926BF4" w:rsidRDefault="00926BF4" w:rsidP="00926BF4">
                          <w:pPr>
                            <w:jc w:val="right"/>
                            <w:rPr>
                              <w:rFonts w:ascii="Myriad Pro Light" w:hAnsi="Myriad Pro Light"/>
                              <w:sz w:val="15"/>
                              <w:szCs w:val="15"/>
                            </w:rPr>
                          </w:pPr>
                          <w:r>
                            <w:rPr>
                              <w:rFonts w:ascii="Myriad Pro Light" w:hAnsi="Myriad Pro Light"/>
                              <w:sz w:val="15"/>
                              <w:szCs w:val="15"/>
                            </w:rPr>
                            <w:t>06/17/2024</w:t>
                          </w:r>
                        </w:p>
                        <w:p w14:paraId="41970129" w14:textId="77777777" w:rsidR="00926BF4" w:rsidRDefault="00926BF4" w:rsidP="00926BF4">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8B595" id="_x0000_t202" coordsize="21600,21600" o:spt="202" path="m,l,21600r21600,l21600,xe">
              <v:stroke joinstyle="miter"/>
              <v:path gradientshapeok="t" o:connecttype="rect"/>
            </v:shapetype>
            <v:shape id="Text Box 2" o:spid="_x0000_s1026" type="#_x0000_t202" style="position:absolute;margin-left:6.85pt;margin-top:33pt;width:58.05pt;height:21.4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EEFD3A4" w14:textId="77777777" w:rsidR="00926BF4" w:rsidRDefault="00926BF4" w:rsidP="00926BF4">
                    <w:pPr>
                      <w:jc w:val="right"/>
                      <w:rPr>
                        <w:rFonts w:ascii="Myriad Pro Light" w:hAnsi="Myriad Pro Light"/>
                        <w:sz w:val="15"/>
                        <w:szCs w:val="15"/>
                      </w:rPr>
                    </w:pPr>
                    <w:r>
                      <w:rPr>
                        <w:rFonts w:ascii="Myriad Pro Light" w:hAnsi="Myriad Pro Light"/>
                        <w:sz w:val="15"/>
                        <w:szCs w:val="15"/>
                      </w:rPr>
                      <w:t>06/17/2024</w:t>
                    </w:r>
                  </w:p>
                  <w:p w14:paraId="41970129" w14:textId="77777777" w:rsidR="00926BF4" w:rsidRDefault="00926BF4" w:rsidP="00926BF4">
                    <w:pPr>
                      <w:jc w:val="right"/>
                      <w:rPr>
                        <w:rFonts w:ascii="Myriad Pro Light" w:hAnsi="Myriad Pro Light"/>
                        <w:sz w:val="15"/>
                        <w:szCs w:val="15"/>
                      </w:rPr>
                    </w:pPr>
                  </w:p>
                </w:txbxContent>
              </v:textbox>
              <w10:wrap type="square" anchorx="margin"/>
            </v:shape>
          </w:pict>
        </mc:Fallback>
      </mc:AlternateContent>
    </w:r>
  </w:p>
  <w:p w14:paraId="7DAB45FB" w14:textId="77777777" w:rsidR="00926BF4" w:rsidRPr="008757B9" w:rsidRDefault="00926BF4" w:rsidP="00926BF4">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bookmarkEnd w:id="26"/>
  <w:p w14:paraId="0715EEB1" w14:textId="2DEF3BD7" w:rsidR="002C056E" w:rsidRDefault="002C056E" w:rsidP="00926BF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6675B54"/>
    <w:multiLevelType w:val="multilevel"/>
    <w:tmpl w:val="41745158"/>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9150A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1045FEF"/>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2"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0"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1C4305A"/>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0"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168013237">
    <w:abstractNumId w:val="29"/>
  </w:num>
  <w:num w:numId="2" w16cid:durableId="548151872">
    <w:abstractNumId w:val="31"/>
  </w:num>
  <w:num w:numId="3" w16cid:durableId="1724139589">
    <w:abstractNumId w:val="34"/>
  </w:num>
  <w:num w:numId="4" w16cid:durableId="190192969">
    <w:abstractNumId w:val="36"/>
  </w:num>
  <w:num w:numId="5" w16cid:durableId="466631750">
    <w:abstractNumId w:val="5"/>
  </w:num>
  <w:num w:numId="6" w16cid:durableId="1781142420">
    <w:abstractNumId w:val="35"/>
  </w:num>
  <w:num w:numId="7" w16cid:durableId="1993677655">
    <w:abstractNumId w:val="41"/>
  </w:num>
  <w:num w:numId="8" w16cid:durableId="993483585">
    <w:abstractNumId w:val="17"/>
  </w:num>
  <w:num w:numId="9" w16cid:durableId="1641958135">
    <w:abstractNumId w:val="20"/>
  </w:num>
  <w:num w:numId="10" w16cid:durableId="1592355366">
    <w:abstractNumId w:val="32"/>
  </w:num>
  <w:num w:numId="11" w16cid:durableId="1345551484">
    <w:abstractNumId w:val="10"/>
  </w:num>
  <w:num w:numId="12" w16cid:durableId="1623420144">
    <w:abstractNumId w:val="14"/>
  </w:num>
  <w:num w:numId="13" w16cid:durableId="1731616311">
    <w:abstractNumId w:val="28"/>
  </w:num>
  <w:num w:numId="14" w16cid:durableId="1806194544">
    <w:abstractNumId w:val="21"/>
  </w:num>
  <w:num w:numId="15" w16cid:durableId="1143079491">
    <w:abstractNumId w:val="18"/>
  </w:num>
  <w:num w:numId="16" w16cid:durableId="1531407086">
    <w:abstractNumId w:val="8"/>
  </w:num>
  <w:num w:numId="17" w16cid:durableId="1676954167">
    <w:abstractNumId w:val="23"/>
  </w:num>
  <w:num w:numId="18" w16cid:durableId="651913679">
    <w:abstractNumId w:val="12"/>
  </w:num>
  <w:num w:numId="19" w16cid:durableId="627928599">
    <w:abstractNumId w:val="40"/>
  </w:num>
  <w:num w:numId="20" w16cid:durableId="1060984715">
    <w:abstractNumId w:val="24"/>
  </w:num>
  <w:num w:numId="21" w16cid:durableId="249975440">
    <w:abstractNumId w:val="9"/>
  </w:num>
  <w:num w:numId="22" w16cid:durableId="737553055">
    <w:abstractNumId w:val="25"/>
  </w:num>
  <w:num w:numId="23" w16cid:durableId="1148473229">
    <w:abstractNumId w:val="16"/>
  </w:num>
  <w:num w:numId="24" w16cid:durableId="1357583299">
    <w:abstractNumId w:val="30"/>
  </w:num>
  <w:num w:numId="25" w16cid:durableId="1048259852">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724405706">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56168684">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851380028">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881550652">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867762907">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42352038">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44654504">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52948861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540044947">
    <w:abstractNumId w:val="22"/>
  </w:num>
  <w:num w:numId="35" w16cid:durableId="1777480487">
    <w:abstractNumId w:val="7"/>
  </w:num>
  <w:num w:numId="36" w16cid:durableId="1904296462">
    <w:abstractNumId w:val="38"/>
  </w:num>
  <w:num w:numId="37" w16cid:durableId="1109088861">
    <w:abstractNumId w:val="19"/>
  </w:num>
  <w:num w:numId="38" w16cid:durableId="1668944306">
    <w:abstractNumId w:val="26"/>
  </w:num>
  <w:num w:numId="39" w16cid:durableId="1700079549">
    <w:abstractNumId w:val="11"/>
  </w:num>
  <w:num w:numId="40" w16cid:durableId="1233469302">
    <w:abstractNumId w:val="37"/>
  </w:num>
  <w:num w:numId="41" w16cid:durableId="1022626309">
    <w:abstractNumId w:val="15"/>
  </w:num>
  <w:num w:numId="42" w16cid:durableId="75056390">
    <w:abstractNumId w:val="39"/>
  </w:num>
  <w:num w:numId="43" w16cid:durableId="1315647107">
    <w:abstractNumId w:val="6"/>
  </w:num>
  <w:num w:numId="44" w16cid:durableId="231893411">
    <w:abstractNumId w:val="13"/>
  </w:num>
  <w:num w:numId="45" w16cid:durableId="1588877496">
    <w:abstractNumId w:val="42"/>
  </w:num>
  <w:num w:numId="46" w16cid:durableId="1309940178">
    <w:abstractNumId w:val="27"/>
  </w:num>
  <w:num w:numId="47" w16cid:durableId="934242363">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3D87"/>
    <w:rsid w:val="000158E6"/>
    <w:rsid w:val="0004560A"/>
    <w:rsid w:val="00047809"/>
    <w:rsid w:val="0007536A"/>
    <w:rsid w:val="000876C1"/>
    <w:rsid w:val="000E2297"/>
    <w:rsid w:val="00155D81"/>
    <w:rsid w:val="001931AF"/>
    <w:rsid w:val="001D17DE"/>
    <w:rsid w:val="001E05E6"/>
    <w:rsid w:val="001F6721"/>
    <w:rsid w:val="002000FB"/>
    <w:rsid w:val="00217A5D"/>
    <w:rsid w:val="0022592F"/>
    <w:rsid w:val="002552FA"/>
    <w:rsid w:val="00266ACC"/>
    <w:rsid w:val="00287776"/>
    <w:rsid w:val="002A04A8"/>
    <w:rsid w:val="002A2E66"/>
    <w:rsid w:val="002C056E"/>
    <w:rsid w:val="002C6FA7"/>
    <w:rsid w:val="002F1B74"/>
    <w:rsid w:val="00330376"/>
    <w:rsid w:val="003853F2"/>
    <w:rsid w:val="00391FE5"/>
    <w:rsid w:val="003953BA"/>
    <w:rsid w:val="003B0F88"/>
    <w:rsid w:val="003D08DE"/>
    <w:rsid w:val="003E5953"/>
    <w:rsid w:val="00455B83"/>
    <w:rsid w:val="00464BB6"/>
    <w:rsid w:val="00467C80"/>
    <w:rsid w:val="00490CBD"/>
    <w:rsid w:val="00493ED8"/>
    <w:rsid w:val="004E691F"/>
    <w:rsid w:val="00561899"/>
    <w:rsid w:val="00574EB0"/>
    <w:rsid w:val="005E21A0"/>
    <w:rsid w:val="005E2B34"/>
    <w:rsid w:val="00613995"/>
    <w:rsid w:val="00656A05"/>
    <w:rsid w:val="00697C82"/>
    <w:rsid w:val="006F39D0"/>
    <w:rsid w:val="00707441"/>
    <w:rsid w:val="00730E54"/>
    <w:rsid w:val="007317F1"/>
    <w:rsid w:val="00743C38"/>
    <w:rsid w:val="00743C40"/>
    <w:rsid w:val="0078059C"/>
    <w:rsid w:val="007A2756"/>
    <w:rsid w:val="007E491C"/>
    <w:rsid w:val="00830B5A"/>
    <w:rsid w:val="00851755"/>
    <w:rsid w:val="008835EA"/>
    <w:rsid w:val="008B41CC"/>
    <w:rsid w:val="008C0015"/>
    <w:rsid w:val="008F3963"/>
    <w:rsid w:val="008F5191"/>
    <w:rsid w:val="00926BF4"/>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03493"/>
    <w:rsid w:val="00B32912"/>
    <w:rsid w:val="00B4092D"/>
    <w:rsid w:val="00B77285"/>
    <w:rsid w:val="00B919DE"/>
    <w:rsid w:val="00BD1549"/>
    <w:rsid w:val="00BD2E74"/>
    <w:rsid w:val="00BD3068"/>
    <w:rsid w:val="00BD7FA4"/>
    <w:rsid w:val="00C11373"/>
    <w:rsid w:val="00C45812"/>
    <w:rsid w:val="00C526E5"/>
    <w:rsid w:val="00C554FC"/>
    <w:rsid w:val="00C66AC0"/>
    <w:rsid w:val="00C67048"/>
    <w:rsid w:val="00C83646"/>
    <w:rsid w:val="00C90F1C"/>
    <w:rsid w:val="00C968C5"/>
    <w:rsid w:val="00CA6EDC"/>
    <w:rsid w:val="00CD50E8"/>
    <w:rsid w:val="00D17161"/>
    <w:rsid w:val="00D34D9D"/>
    <w:rsid w:val="00D94088"/>
    <w:rsid w:val="00DB7265"/>
    <w:rsid w:val="00E33ABF"/>
    <w:rsid w:val="00E53005"/>
    <w:rsid w:val="00E530C8"/>
    <w:rsid w:val="00E864EA"/>
    <w:rsid w:val="00ED185E"/>
    <w:rsid w:val="00EE31B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8B41CC"/>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926BF4"/>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926BF4"/>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2021-07-20T20:21:00Z</cp:lastPrinted>
  <dcterms:created xsi:type="dcterms:W3CDTF">2024-06-18T18:03:00Z</dcterms:created>
  <dcterms:modified xsi:type="dcterms:W3CDTF">2024-06-18T18:03:00Z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