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A5801" w14:textId="77777777" w:rsidR="00DE3613" w:rsidRDefault="00DE3613" w:rsidP="00DE3613">
      <w:pPr>
        <w:pStyle w:val="Title"/>
        <w:ind w:left="0"/>
      </w:pPr>
      <w:bookmarkStart w:id="0" w:name="_Hlk169526914"/>
      <w:r>
        <w:rPr>
          <w:color w:val="D2232A"/>
          <w:spacing w:val="-8"/>
          <w:lang w:bidi="en-US"/>
        </w:rPr>
        <w:t>Architectural Louvers</w:t>
      </w:r>
    </w:p>
    <w:p w14:paraId="479EEB77" w14:textId="77777777" w:rsidR="00DE3613" w:rsidRPr="00E95ED7" w:rsidRDefault="00DE3613" w:rsidP="00DE3613">
      <w:pPr>
        <w:pStyle w:val="BodyText"/>
        <w:spacing w:before="5"/>
        <w:rPr>
          <w:rFonts w:ascii="Sabon LT Pro"/>
          <w:sz w:val="13"/>
        </w:rPr>
      </w:pPr>
    </w:p>
    <w:p w14:paraId="36BC0A8C" w14:textId="2FDEC2C7" w:rsidR="00DE3613" w:rsidRDefault="00DE3613" w:rsidP="00DE3613">
      <w:pPr>
        <w:spacing w:before="146"/>
        <w:rPr>
          <w:rFonts w:ascii="Myriad Pro Light"/>
          <w:b/>
        </w:rPr>
      </w:pPr>
      <w:r>
        <w:rPr>
          <w:noProof/>
        </w:rPr>
        <mc:AlternateContent>
          <mc:Choice Requires="wps">
            <w:drawing>
              <wp:anchor distT="0" distB="0" distL="0" distR="0" simplePos="0" relativeHeight="251659264" behindDoc="1" locked="0" layoutInCell="1" allowOverlap="1" wp14:anchorId="3D3D7F0D" wp14:editId="7B3FEB10">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07312"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 xml:space="preserve">Models: </w:t>
      </w:r>
      <w:r>
        <w:rPr>
          <w:rFonts w:ascii="Myriad Pro Light"/>
          <w:b/>
        </w:rPr>
        <w:t>A6100</w:t>
      </w:r>
    </w:p>
    <w:p w14:paraId="66ED804A" w14:textId="77777777" w:rsidR="00DE3613" w:rsidRDefault="00DE3613" w:rsidP="00DE3613">
      <w:pPr>
        <w:spacing w:before="18"/>
        <w:rPr>
          <w:rFonts w:ascii="Myriad Pro Light"/>
          <w:color w:val="231F20"/>
          <w:sz w:val="20"/>
        </w:rPr>
      </w:pPr>
      <w:r>
        <w:rPr>
          <w:rFonts w:ascii="Myriad Pro Light"/>
          <w:color w:val="231F20"/>
          <w:sz w:val="20"/>
        </w:rPr>
        <w:t>Suggested Specifications | Section 08 90 00</w:t>
      </w:r>
    </w:p>
    <w:p w14:paraId="405F7225" w14:textId="77777777" w:rsidR="00DE3613" w:rsidRDefault="00DE3613" w:rsidP="00DE3613">
      <w:pPr>
        <w:pStyle w:val="BodyText"/>
        <w:tabs>
          <w:tab w:val="left" w:pos="180"/>
          <w:tab w:val="left" w:pos="360"/>
        </w:tabs>
        <w:ind w:left="90"/>
        <w:rPr>
          <w:rFonts w:ascii="Myriad Pro Light" w:hAnsi="Myriad Pro Light"/>
          <w:b/>
          <w:bCs/>
          <w:sz w:val="22"/>
          <w:szCs w:val="22"/>
        </w:rPr>
      </w:pPr>
    </w:p>
    <w:p w14:paraId="4C7B7DAD" w14:textId="77777777" w:rsidR="00DE3613" w:rsidRDefault="00DE3613" w:rsidP="00DE361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472DC962" w14:textId="5E9D1D57" w:rsidR="001931AF" w:rsidRPr="00DE3613" w:rsidRDefault="00155D81" w:rsidP="00DE3613">
      <w:pPr>
        <w:pStyle w:val="BodyText"/>
        <w:tabs>
          <w:tab w:val="left" w:pos="180"/>
          <w:tab w:val="left" w:pos="360"/>
        </w:tabs>
        <w:rPr>
          <w:rFonts w:ascii="Myriad Pro Light" w:hAnsi="Myriad Pro Light"/>
          <w:b/>
          <w:sz w:val="22"/>
          <w:szCs w:val="22"/>
        </w:rPr>
      </w:pPr>
      <w:r w:rsidRPr="00DE3613">
        <w:rPr>
          <w:rFonts w:ascii="Myriad Pro Light" w:hAnsi="Myriad Pro Light"/>
          <w:b/>
          <w:sz w:val="22"/>
          <w:szCs w:val="22"/>
        </w:rPr>
        <w:tab/>
      </w:r>
      <w:r w:rsidR="001931AF" w:rsidRPr="00DE3613">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77777777" w:rsidR="001931AF" w:rsidRPr="00E33ABF" w:rsidRDefault="001931AF" w:rsidP="00BD2E74">
      <w:pPr>
        <w:widowControl/>
        <w:numPr>
          <w:ilvl w:val="1"/>
          <w:numId w:val="26"/>
        </w:numPr>
        <w:tabs>
          <w:tab w:val="num" w:pos="1440"/>
        </w:tabs>
        <w:autoSpaceDE/>
        <w:autoSpaceDN/>
        <w:ind w:left="1440" w:hanging="360"/>
        <w:outlineLvl w:val="1"/>
        <w:rPr>
          <w:rFonts w:ascii="Myriad Pro Light" w:hAnsi="Myriad Pro Light"/>
        </w:rPr>
      </w:pPr>
      <w:r w:rsidRPr="00E33ABF">
        <w:rPr>
          <w:rFonts w:ascii="Myriad Pro Light" w:hAnsi="Myriad Pro Light"/>
        </w:rPr>
        <w:t xml:space="preserve">Thin line 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Standard 500-L-99 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Blast Louver: is an Architectural Wall Louver whose frame, blades, anchorages and integral supports supplied by the louver manufacture have been designed, engineered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3072A5CF" w14:textId="51517C33" w:rsidR="001931A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r w:rsidRPr="00E33ABF">
        <w:rPr>
          <w:rFonts w:ascii="Myriad Pro Light" w:hAnsi="Myriad Pro Light"/>
          <w:sz w:val="22"/>
          <w:szCs w:val="22"/>
        </w:rPr>
        <w:t xml:space="preserve"> Submittals</w:t>
      </w:r>
    </w:p>
    <w:p w14:paraId="70E603C1" w14:textId="77777777" w:rsidR="00E85819" w:rsidRPr="00971945" w:rsidRDefault="00E85819" w:rsidP="00E85819">
      <w:pPr>
        <w:pStyle w:val="PlainText"/>
        <w:numPr>
          <w:ilvl w:val="0"/>
          <w:numId w:val="38"/>
        </w:numPr>
        <w:rPr>
          <w:rFonts w:ascii="Myriad Pro Light" w:hAnsi="Myriad Pro Light"/>
          <w:sz w:val="22"/>
          <w:szCs w:val="22"/>
        </w:rPr>
      </w:pPr>
      <w:bookmarkStart w:id="1" w:name="_Hlk78297762"/>
      <w:r w:rsidRPr="00971945">
        <w:rPr>
          <w:rFonts w:ascii="Myriad Pro Light" w:hAnsi="Myriad Pro Light"/>
          <w:sz w:val="22"/>
          <w:szCs w:val="22"/>
        </w:rPr>
        <w:t>Product Data</w:t>
      </w:r>
    </w:p>
    <w:p w14:paraId="432B0590"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Air flow and water entrainment performance test results.</w:t>
      </w:r>
    </w:p>
    <w:p w14:paraId="6481484A"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Material types and thickness.</w:t>
      </w:r>
    </w:p>
    <w:p w14:paraId="4EBF3D10" w14:textId="77777777" w:rsidR="00E85819" w:rsidRPr="00971945" w:rsidRDefault="00E85819" w:rsidP="00E85819">
      <w:pPr>
        <w:pStyle w:val="PlainText"/>
        <w:numPr>
          <w:ilvl w:val="0"/>
          <w:numId w:val="38"/>
        </w:numPr>
        <w:rPr>
          <w:rFonts w:ascii="Myriad Pro Light" w:hAnsi="Myriad Pro Light"/>
          <w:sz w:val="22"/>
          <w:szCs w:val="22"/>
        </w:rPr>
      </w:pPr>
      <w:bookmarkStart w:id="2" w:name="_Hlk78297017"/>
      <w:bookmarkStart w:id="3" w:name="_Hlk78296589"/>
      <w:bookmarkStart w:id="4" w:name="_Hlk78295968"/>
      <w:r w:rsidRPr="00971945">
        <w:rPr>
          <w:rFonts w:ascii="Myriad Pro Light" w:hAnsi="Myriad Pro Light"/>
          <w:sz w:val="22"/>
          <w:szCs w:val="22"/>
        </w:rPr>
        <w:t>Shop Drawings – Full Shop Drawings</w:t>
      </w:r>
    </w:p>
    <w:p w14:paraId="19966429"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Include elevations, plan views, section views, and specific details for each louver.</w:t>
      </w:r>
    </w:p>
    <w:p w14:paraId="398D281A"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7748318D"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27A1F2B3"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Include signed and sealed structural calculations.</w:t>
      </w:r>
    </w:p>
    <w:p w14:paraId="0AE875E7" w14:textId="77777777" w:rsidR="00E85819" w:rsidRPr="00971945" w:rsidRDefault="00E85819" w:rsidP="00E85819">
      <w:pPr>
        <w:pStyle w:val="PlainText"/>
        <w:numPr>
          <w:ilvl w:val="1"/>
          <w:numId w:val="38"/>
        </w:numPr>
        <w:rPr>
          <w:rFonts w:ascii="Myriad Pro Light" w:hAnsi="Myriad Pro Light"/>
          <w:sz w:val="22"/>
          <w:szCs w:val="22"/>
        </w:rPr>
      </w:pPr>
      <w:r w:rsidRPr="00971945">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12FFCD3A" w14:textId="77777777" w:rsidR="00E85819" w:rsidRPr="00971945" w:rsidRDefault="00E85819" w:rsidP="00E85819">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A70E749" w14:textId="77777777" w:rsidR="00E85819" w:rsidRPr="00971945" w:rsidRDefault="00E85819" w:rsidP="00E85819">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971945">
        <w:rPr>
          <w:rFonts w:ascii="Myriad Pro Light" w:hAnsi="Myriad Pro Light"/>
        </w:rPr>
        <w:t>OR</w:t>
      </w:r>
    </w:p>
    <w:p w14:paraId="5865C4B8" w14:textId="77777777" w:rsidR="00E85819" w:rsidRPr="00971945" w:rsidRDefault="00E85819" w:rsidP="00E85819">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5338A195" w14:textId="77777777" w:rsidR="00E85819" w:rsidRPr="00971945" w:rsidRDefault="00E85819" w:rsidP="00E85819">
      <w:pPr>
        <w:pStyle w:val="PlainText"/>
        <w:numPr>
          <w:ilvl w:val="0"/>
          <w:numId w:val="39"/>
        </w:numPr>
        <w:rPr>
          <w:rFonts w:ascii="Myriad Pro Light" w:hAnsi="Myriad Pro Light"/>
          <w:sz w:val="22"/>
          <w:szCs w:val="22"/>
        </w:rPr>
      </w:pPr>
      <w:r w:rsidRPr="00971945">
        <w:rPr>
          <w:rFonts w:ascii="Myriad Pro Light" w:hAnsi="Myriad Pro Light"/>
          <w:sz w:val="22"/>
          <w:szCs w:val="22"/>
        </w:rPr>
        <w:t>Shop Drawings – Unit Drawings</w:t>
      </w:r>
    </w:p>
    <w:p w14:paraId="3E9BA9B2" w14:textId="77777777" w:rsidR="00E85819" w:rsidRPr="00971945" w:rsidRDefault="00E85819" w:rsidP="00E85819">
      <w:pPr>
        <w:pStyle w:val="PlainText"/>
        <w:numPr>
          <w:ilvl w:val="1"/>
          <w:numId w:val="39"/>
        </w:numPr>
        <w:rPr>
          <w:rFonts w:ascii="Myriad Pro Light" w:hAnsi="Myriad Pro Light"/>
          <w:sz w:val="22"/>
          <w:szCs w:val="22"/>
        </w:rPr>
      </w:pPr>
      <w:r w:rsidRPr="00971945">
        <w:rPr>
          <w:rFonts w:ascii="Myriad Pro Light" w:hAnsi="Myriad Pro Light"/>
          <w:sz w:val="22"/>
          <w:szCs w:val="22"/>
        </w:rPr>
        <w:t>Include elevations, sections, and specific details for each louver.</w:t>
      </w:r>
    </w:p>
    <w:p w14:paraId="74C9DFF6" w14:textId="77777777" w:rsidR="00E85819" w:rsidRPr="00971945" w:rsidRDefault="00E85819" w:rsidP="00E85819">
      <w:pPr>
        <w:pStyle w:val="PlainText"/>
        <w:numPr>
          <w:ilvl w:val="1"/>
          <w:numId w:val="39"/>
        </w:numPr>
        <w:rPr>
          <w:rFonts w:ascii="Myriad Pro Light" w:hAnsi="Myriad Pro Light"/>
          <w:sz w:val="22"/>
          <w:szCs w:val="22"/>
        </w:rPr>
      </w:pPr>
      <w:r w:rsidRPr="00971945">
        <w:rPr>
          <w:rFonts w:ascii="Myriad Pro Light" w:hAnsi="Myriad Pro Light"/>
          <w:sz w:val="22"/>
          <w:szCs w:val="22"/>
        </w:rPr>
        <w:t>Show anchorage details and connections for all component parts.</w:t>
      </w:r>
    </w:p>
    <w:p w14:paraId="7FA1D973" w14:textId="77777777" w:rsidR="00E85819" w:rsidRPr="00971945" w:rsidRDefault="00E85819" w:rsidP="00E85819">
      <w:pPr>
        <w:pStyle w:val="PlainText"/>
        <w:numPr>
          <w:ilvl w:val="1"/>
          <w:numId w:val="39"/>
        </w:numPr>
        <w:rPr>
          <w:rFonts w:ascii="Myriad Pro Light" w:hAnsi="Myriad Pro Light"/>
          <w:sz w:val="22"/>
          <w:szCs w:val="22"/>
        </w:rPr>
      </w:pPr>
      <w:r w:rsidRPr="00971945">
        <w:rPr>
          <w:rFonts w:ascii="Myriad Pro Light" w:hAnsi="Myriad Pro Light"/>
          <w:sz w:val="22"/>
          <w:szCs w:val="22"/>
        </w:rPr>
        <w:t>Include signed and sealed structural calculations.</w:t>
      </w:r>
      <w:bookmarkEnd w:id="2"/>
    </w:p>
    <w:bookmarkEnd w:id="3"/>
    <w:p w14:paraId="7F1FFEFE" w14:textId="77777777" w:rsidR="00E85819" w:rsidRPr="00971945" w:rsidRDefault="00E85819" w:rsidP="00E85819">
      <w:pPr>
        <w:pStyle w:val="PlainText"/>
        <w:rPr>
          <w:rFonts w:ascii="Myriad Pro Light" w:hAnsi="Myriad Pro Light"/>
          <w:sz w:val="22"/>
          <w:szCs w:val="22"/>
        </w:rPr>
      </w:pPr>
    </w:p>
    <w:bookmarkEnd w:id="4"/>
    <w:p w14:paraId="09865DF9" w14:textId="77777777" w:rsidR="00E85819" w:rsidRPr="00971945" w:rsidRDefault="00E85819" w:rsidP="00E85819">
      <w:pPr>
        <w:pStyle w:val="PlainText"/>
        <w:numPr>
          <w:ilvl w:val="0"/>
          <w:numId w:val="39"/>
        </w:numPr>
        <w:rPr>
          <w:rFonts w:ascii="Myriad Pro Light" w:hAnsi="Myriad Pro Light"/>
          <w:sz w:val="22"/>
          <w:szCs w:val="22"/>
        </w:rPr>
      </w:pPr>
      <w:r w:rsidRPr="00971945">
        <w:rPr>
          <w:rFonts w:ascii="Myriad Pro Light" w:hAnsi="Myriad Pro Light"/>
          <w:sz w:val="22"/>
          <w:szCs w:val="22"/>
        </w:rPr>
        <w:t>Samples</w:t>
      </w:r>
    </w:p>
    <w:p w14:paraId="02CFCB23" w14:textId="77777777" w:rsidR="00E85819" w:rsidRPr="00971945" w:rsidRDefault="00E85819" w:rsidP="00E85819">
      <w:pPr>
        <w:pStyle w:val="PlainText"/>
        <w:rPr>
          <w:rFonts w:ascii="Myriad Pro Light" w:hAnsi="Myriad Pro Light"/>
          <w:sz w:val="22"/>
          <w:szCs w:val="22"/>
        </w:rPr>
      </w:pPr>
    </w:p>
    <w:p w14:paraId="78B0C199" w14:textId="77777777" w:rsidR="00E85819" w:rsidRPr="00971945"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 Chips standard size 3” x 5” choose from 16 colors.</w:t>
      </w:r>
    </w:p>
    <w:p w14:paraId="2FFFFA27" w14:textId="31C4108E" w:rsidR="00E85819" w:rsidRPr="00971945"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Chips standard size 3” x 5” choose from 1</w:t>
      </w:r>
      <w:r w:rsidR="00DE3613">
        <w:rPr>
          <w:rFonts w:ascii="Myriad Pro Light" w:hAnsi="Myriad Pro Light"/>
        </w:rPr>
        <w:t>1</w:t>
      </w:r>
      <w:r w:rsidRPr="00971945">
        <w:rPr>
          <w:rFonts w:ascii="Myriad Pro Light" w:hAnsi="Myriad Pro Light"/>
        </w:rPr>
        <w:t xml:space="preserve"> colors.</w:t>
      </w:r>
    </w:p>
    <w:p w14:paraId="0A2C8669" w14:textId="4724770F" w:rsidR="00E85819" w:rsidRPr="00971945"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Chain standard size 3” x 5” chain of all 1</w:t>
      </w:r>
      <w:r w:rsidR="00DE3613">
        <w:rPr>
          <w:rFonts w:ascii="Myriad Pro Light" w:hAnsi="Myriad Pro Light"/>
        </w:rPr>
        <w:t>1</w:t>
      </w:r>
      <w:r w:rsidRPr="00971945">
        <w:rPr>
          <w:rFonts w:ascii="Myriad Pro Light" w:hAnsi="Myriad Pro Light"/>
        </w:rPr>
        <w:t xml:space="preserve"> wood grains.</w:t>
      </w:r>
    </w:p>
    <w:p w14:paraId="692D0E42" w14:textId="77777777" w:rsidR="00E85819" w:rsidRPr="00971945"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Wood Grain Color Chart standard size 81/2” x 11” print on demand.</w:t>
      </w:r>
    </w:p>
    <w:p w14:paraId="0088E8F3" w14:textId="77777777" w:rsidR="00E85819" w:rsidRPr="00971945"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Standard KYNAR Color Card standard size 81/2” x 11” shows all 20 colors.</w:t>
      </w:r>
    </w:p>
    <w:p w14:paraId="1F5D6621" w14:textId="77777777" w:rsidR="00E85819" w:rsidRPr="00A802E6" w:rsidRDefault="00E85819" w:rsidP="00E85819">
      <w:pPr>
        <w:pStyle w:val="ListParagraph"/>
        <w:widowControl/>
        <w:numPr>
          <w:ilvl w:val="0"/>
          <w:numId w:val="35"/>
        </w:numPr>
        <w:autoSpaceDE/>
        <w:autoSpaceDN/>
        <w:ind w:left="1856"/>
        <w:outlineLvl w:val="0"/>
        <w:rPr>
          <w:rFonts w:ascii="Myriad Pro Light" w:hAnsi="Myriad Pro Light"/>
        </w:rPr>
      </w:pPr>
      <w:r w:rsidRPr="00971945">
        <w:rPr>
          <w:rFonts w:ascii="Myriad Pro Light" w:hAnsi="Myriad Pro Light"/>
        </w:rPr>
        <w:t>Metallic KYNAR Color Card</w:t>
      </w:r>
      <w:r w:rsidRPr="00A802E6">
        <w:rPr>
          <w:rFonts w:ascii="Myriad Pro Light" w:hAnsi="Myriad Pro Light"/>
        </w:rPr>
        <w:t xml:space="preserve"> standard size 81/2” x 11” shows all 20 colors.</w:t>
      </w:r>
    </w:p>
    <w:p w14:paraId="5D23CE23" w14:textId="77777777" w:rsidR="00E85819" w:rsidRPr="00E530C8" w:rsidRDefault="00E85819" w:rsidP="00E85819">
      <w:pPr>
        <w:pStyle w:val="PlainText"/>
        <w:rPr>
          <w:rFonts w:ascii="Myriad Pro Light" w:hAnsi="Myriad Pro Light"/>
          <w:sz w:val="22"/>
          <w:szCs w:val="22"/>
        </w:rPr>
      </w:pPr>
    </w:p>
    <w:p w14:paraId="41A80B5D" w14:textId="77777777" w:rsidR="00E85819" w:rsidRPr="00E530C8" w:rsidRDefault="00E85819" w:rsidP="00E85819">
      <w:pPr>
        <w:pStyle w:val="PlainText"/>
        <w:numPr>
          <w:ilvl w:val="0"/>
          <w:numId w:val="39"/>
        </w:numPr>
        <w:rPr>
          <w:rFonts w:ascii="Myriad Pro Light" w:hAnsi="Myriad Pro Light"/>
          <w:sz w:val="22"/>
          <w:szCs w:val="22"/>
        </w:rPr>
      </w:pPr>
      <w:r w:rsidRPr="00E530C8">
        <w:rPr>
          <w:rFonts w:ascii="Myriad Pro Light" w:hAnsi="Myriad Pro Light"/>
          <w:sz w:val="22"/>
          <w:szCs w:val="22"/>
        </w:rPr>
        <w:t>Submit color chips for approval.</w:t>
      </w:r>
    </w:p>
    <w:bookmarkEnd w:id="1"/>
    <w:p w14:paraId="3E168D37" w14:textId="77777777" w:rsidR="00E85819" w:rsidRPr="00E85819" w:rsidRDefault="00E85819" w:rsidP="00E85819">
      <w:pPr>
        <w:rPr>
          <w:lang w:bidi="ar-SA"/>
        </w:rPr>
      </w:pPr>
    </w:p>
    <w:p w14:paraId="367DF7FC" w14:textId="77CFB29C"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0E2297">
        <w:rPr>
          <w:rFonts w:ascii="Myriad Pro Light" w:hAnsi="Myriad Pro Light"/>
          <w:sz w:val="22"/>
          <w:szCs w:val="22"/>
        </w:rPr>
        <w:t>5</w:t>
      </w:r>
      <w:r w:rsidRPr="00E33ABF">
        <w:rPr>
          <w:rFonts w:ascii="Myriad Pro Light" w:hAnsi="Myriad Pro Light"/>
          <w:sz w:val="22"/>
          <w:szCs w:val="22"/>
        </w:rPr>
        <w:t xml:space="preserve"> Quality Assurance</w:t>
      </w:r>
    </w:p>
    <w:p w14:paraId="199F5D7C" w14:textId="41659129" w:rsidR="001931AF" w:rsidRPr="00E33ABF" w:rsidRDefault="001931AF" w:rsidP="001C54A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77777777" w:rsidR="001931AF" w:rsidRPr="00E33ABF" w:rsidRDefault="001931AF" w:rsidP="001C54A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and BSRIA test data as required to confirm that the louvers have the specified air and water performance characteristics. </w:t>
      </w:r>
    </w:p>
    <w:p w14:paraId="43C32A2B" w14:textId="77777777" w:rsidR="001931AF" w:rsidRPr="00E33ABF" w:rsidRDefault="001931AF" w:rsidP="001C54A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1C54A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1C54A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108A2E82"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6</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3B2E1B6A"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578599D" w14:textId="77777777" w:rsidR="00E65B92" w:rsidRPr="004E622A" w:rsidRDefault="00E65B92" w:rsidP="00E65B92">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b/>
        </w:rPr>
      </w:pPr>
      <w:r w:rsidRPr="004E622A">
        <w:rPr>
          <w:b/>
        </w:rPr>
        <w:t>CS 6” (152.4) Deep Standard Fixed Extruded Mullion Louver Model A6100</w:t>
      </w:r>
    </w:p>
    <w:p w14:paraId="2512E468" w14:textId="77777777" w:rsidR="00E65B92" w:rsidRPr="000B65C8" w:rsidRDefault="00E65B92" w:rsidP="00E65B92">
      <w:pPr>
        <w:tabs>
          <w:tab w:val="left" w:pos="540"/>
          <w:tab w:val="left" w:pos="900"/>
          <w:tab w:val="left" w:pos="1260"/>
          <w:tab w:val="left" w:pos="1620"/>
          <w:tab w:val="left" w:pos="1980"/>
          <w:tab w:val="left" w:pos="2340"/>
          <w:tab w:val="left" w:pos="2700"/>
        </w:tabs>
        <w:ind w:left="1260" w:hanging="720"/>
        <w:rPr>
          <w:b/>
          <w:color w:val="000000"/>
        </w:rPr>
      </w:pPr>
    </w:p>
    <w:p w14:paraId="60D133BC" w14:textId="3CC2268F" w:rsidR="00E65B92" w:rsidRPr="004E622A" w:rsidRDefault="00E65B92" w:rsidP="00E65B92">
      <w:pPr>
        <w:widowControl/>
        <w:numPr>
          <w:ilvl w:val="1"/>
          <w:numId w:val="14"/>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pPr>
      <w:r w:rsidRPr="004E622A">
        <w:rPr>
          <w:b/>
        </w:rPr>
        <w:t>Material:</w:t>
      </w:r>
      <w:r w:rsidRPr="004E622A">
        <w:t xml:space="preserve"> Heads, sills, jambs and mullions to be </w:t>
      </w:r>
      <w:r w:rsidR="00E85819" w:rsidRPr="004E622A">
        <w:t>one-piece</w:t>
      </w:r>
      <w:r w:rsidRPr="004E622A">
        <w:t xml:space="preserve"> structural aluminum members with integral caulking slot and retaining beads. Mullions shall be sliding interlock.  Blades to be one piece aluminum extrusions with reinforcing bosses. </w:t>
      </w:r>
      <w:r w:rsidR="00E85819">
        <w:t>Nominal minimum m</w:t>
      </w:r>
      <w:r w:rsidRPr="004E622A">
        <w:t xml:space="preserve">aterial thickness to be as follows: Heads, sills, jambs and mullions: 0.081” (2.06mm). Blades: 0.081” (2.06mm). </w:t>
      </w:r>
    </w:p>
    <w:p w14:paraId="54BA97DA" w14:textId="77777777" w:rsidR="00E65B92" w:rsidRDefault="00E65B92" w:rsidP="00E65B92">
      <w:pPr>
        <w:widowControl/>
        <w:numPr>
          <w:ilvl w:val="1"/>
          <w:numId w:val="14"/>
        </w:numPr>
        <w:tabs>
          <w:tab w:val="left" w:pos="540"/>
          <w:tab w:val="left" w:pos="900"/>
          <w:tab w:val="left" w:pos="1170"/>
          <w:tab w:val="center" w:pos="3600"/>
          <w:tab w:val="center" w:pos="4320"/>
          <w:tab w:val="center" w:pos="5040"/>
          <w:tab w:val="center" w:pos="5760"/>
          <w:tab w:val="center" w:pos="6480"/>
          <w:tab w:val="center" w:pos="7200"/>
          <w:tab w:val="center" w:pos="7920"/>
          <w:tab w:val="center" w:pos="8640"/>
        </w:tabs>
        <w:autoSpaceDE/>
        <w:autoSpaceDN/>
      </w:pPr>
      <w:r>
        <w:rPr>
          <w:b/>
        </w:rPr>
        <w:t>Performance tested in accordance with AMCA:</w:t>
      </w:r>
      <w:r w:rsidRPr="004E622A">
        <w:t xml:space="preserve"> A 4’ x 4’ unit shall conform to the following:</w:t>
      </w:r>
    </w:p>
    <w:p w14:paraId="156056E5" w14:textId="77777777" w:rsidR="00E65B92" w:rsidRPr="004E622A" w:rsidRDefault="00E65B92" w:rsidP="00E65B92">
      <w:pPr>
        <w:tabs>
          <w:tab w:val="left" w:pos="540"/>
          <w:tab w:val="left" w:pos="900"/>
          <w:tab w:val="left" w:pos="1170"/>
          <w:tab w:val="left" w:pos="1620"/>
          <w:tab w:val="center" w:pos="3600"/>
          <w:tab w:val="center" w:pos="4320"/>
          <w:tab w:val="center" w:pos="5040"/>
          <w:tab w:val="center" w:pos="5760"/>
          <w:tab w:val="center" w:pos="6480"/>
          <w:tab w:val="center" w:pos="7200"/>
          <w:tab w:val="center" w:pos="7920"/>
          <w:tab w:val="center" w:pos="8640"/>
        </w:tabs>
        <w:ind w:left="1260"/>
      </w:pPr>
    </w:p>
    <w:p w14:paraId="2BF25AB8" w14:textId="33C7F596" w:rsidR="00E65B92" w:rsidRPr="000B65C8" w:rsidRDefault="00E65B92" w:rsidP="00E65B92">
      <w:pPr>
        <w:tabs>
          <w:tab w:val="left" w:pos="540"/>
          <w:tab w:val="left" w:pos="900"/>
          <w:tab w:val="num" w:pos="1260"/>
          <w:tab w:val="left" w:pos="1530"/>
          <w:tab w:val="left" w:pos="1980"/>
          <w:tab w:val="left" w:pos="2340"/>
          <w:tab w:val="left" w:pos="2700"/>
          <w:tab w:val="left" w:pos="7380"/>
        </w:tabs>
        <w:ind w:left="1440" w:hanging="540"/>
        <w:rPr>
          <w:color w:val="000000"/>
        </w:rPr>
      </w:pPr>
      <w:r w:rsidRPr="000B65C8">
        <w:rPr>
          <w:color w:val="000000"/>
        </w:rPr>
        <w:tab/>
      </w:r>
      <w:r w:rsidRPr="000B65C8">
        <w:rPr>
          <w:color w:val="000000"/>
        </w:rPr>
        <w:tab/>
        <w:t>Free Area</w:t>
      </w:r>
      <w:r w:rsidRPr="000B65C8">
        <w:rPr>
          <w:color w:val="000000"/>
        </w:rPr>
        <w:tab/>
      </w:r>
      <w:r w:rsidRPr="000B65C8">
        <w:rPr>
          <w:color w:val="000000"/>
        </w:rPr>
        <w:tab/>
        <w:t xml:space="preserve">                                                                                    </w:t>
      </w:r>
      <w:r>
        <w:rPr>
          <w:color w:val="000000"/>
        </w:rPr>
        <w:tab/>
      </w:r>
      <w:r>
        <w:rPr>
          <w:color w:val="000000"/>
        </w:rPr>
        <w:tab/>
      </w:r>
      <w:r w:rsidRPr="000B65C8">
        <w:rPr>
          <w:color w:val="000000"/>
        </w:rPr>
        <w:t>7.68 sq. ft. (0.713 sq. m.)</w:t>
      </w:r>
    </w:p>
    <w:p w14:paraId="0B8F2248" w14:textId="1925569C" w:rsidR="00E65B92" w:rsidRPr="000B65C8" w:rsidRDefault="00E65B92" w:rsidP="00E65B92">
      <w:pPr>
        <w:tabs>
          <w:tab w:val="left" w:pos="540"/>
          <w:tab w:val="left" w:pos="900"/>
          <w:tab w:val="num" w:pos="1260"/>
          <w:tab w:val="left" w:pos="1530"/>
          <w:tab w:val="left" w:pos="1980"/>
          <w:tab w:val="left" w:pos="2340"/>
          <w:tab w:val="left" w:pos="2700"/>
          <w:tab w:val="left" w:pos="7380"/>
        </w:tabs>
        <w:ind w:left="1440" w:hanging="540"/>
        <w:rPr>
          <w:color w:val="000000"/>
        </w:rPr>
      </w:pPr>
      <w:r w:rsidRPr="000B65C8">
        <w:rPr>
          <w:color w:val="000000"/>
        </w:rPr>
        <w:tab/>
      </w:r>
      <w:r w:rsidRPr="000B65C8">
        <w:rPr>
          <w:color w:val="000000"/>
        </w:rPr>
        <w:tab/>
        <w:t xml:space="preserve">Free area velocity at the point of beginning water penetration            </w:t>
      </w:r>
      <w:r>
        <w:rPr>
          <w:color w:val="000000"/>
        </w:rPr>
        <w:tab/>
      </w:r>
      <w:r w:rsidRPr="000B65C8">
        <w:rPr>
          <w:color w:val="000000"/>
        </w:rPr>
        <w:t xml:space="preserve">764 FPM (233.0 m/min) </w:t>
      </w:r>
    </w:p>
    <w:p w14:paraId="0D22EB0B" w14:textId="77777777" w:rsidR="00E65B92" w:rsidRPr="000B65C8" w:rsidRDefault="00E65B92" w:rsidP="00E65B92">
      <w:pPr>
        <w:tabs>
          <w:tab w:val="left" w:pos="540"/>
          <w:tab w:val="left" w:pos="900"/>
          <w:tab w:val="num" w:pos="1260"/>
          <w:tab w:val="left" w:pos="1530"/>
          <w:tab w:val="left" w:pos="1980"/>
          <w:tab w:val="left" w:pos="2340"/>
          <w:tab w:val="left" w:pos="2700"/>
          <w:tab w:val="left" w:pos="7380"/>
        </w:tabs>
        <w:ind w:left="1440" w:hanging="540"/>
        <w:rPr>
          <w:color w:val="000000"/>
        </w:rPr>
      </w:pPr>
      <w:r w:rsidRPr="000B65C8">
        <w:rPr>
          <w:color w:val="000000"/>
        </w:rPr>
        <w:t xml:space="preserve">           Intake Pressure drop at the point of beginning water penetration      </w:t>
      </w:r>
      <w:r>
        <w:rPr>
          <w:color w:val="000000"/>
        </w:rPr>
        <w:t xml:space="preserve"> </w:t>
      </w:r>
      <w:r w:rsidRPr="000B65C8">
        <w:rPr>
          <w:color w:val="000000"/>
        </w:rPr>
        <w:t xml:space="preserve"> 0.11 in. H</w:t>
      </w:r>
      <w:r w:rsidRPr="000B65C8">
        <w:rPr>
          <w:color w:val="000000"/>
          <w:vertAlign w:val="subscript"/>
        </w:rPr>
        <w:t>2</w:t>
      </w:r>
      <w:r w:rsidRPr="000B65C8">
        <w:rPr>
          <w:color w:val="000000"/>
        </w:rPr>
        <w:t>O (2.74 mm)</w:t>
      </w:r>
    </w:p>
    <w:p w14:paraId="0F9FB208" w14:textId="4A3C55C1" w:rsidR="00E65B92" w:rsidRPr="000B65C8" w:rsidRDefault="00E65B92" w:rsidP="00E65B92">
      <w:pPr>
        <w:tabs>
          <w:tab w:val="left" w:pos="540"/>
          <w:tab w:val="left" w:pos="900"/>
          <w:tab w:val="num" w:pos="1260"/>
          <w:tab w:val="left" w:pos="1530"/>
          <w:tab w:val="left" w:pos="1980"/>
          <w:tab w:val="left" w:pos="2340"/>
          <w:tab w:val="left" w:pos="2700"/>
          <w:tab w:val="left" w:pos="7380"/>
        </w:tabs>
        <w:ind w:left="1440" w:hanging="540"/>
        <w:rPr>
          <w:color w:val="000000"/>
        </w:rPr>
      </w:pPr>
      <w:r w:rsidRPr="000B65C8">
        <w:rPr>
          <w:color w:val="000000"/>
        </w:rPr>
        <w:tab/>
      </w:r>
      <w:r w:rsidRPr="000B65C8">
        <w:rPr>
          <w:color w:val="000000"/>
        </w:rPr>
        <w:tab/>
        <w:t xml:space="preserve">Exhaust pressure drop at 1000 FPM free area velocity (305 m/min)  </w:t>
      </w:r>
      <w:r>
        <w:rPr>
          <w:color w:val="000000"/>
        </w:rPr>
        <w:t xml:space="preserve"> </w:t>
      </w:r>
      <w:r>
        <w:rPr>
          <w:color w:val="000000"/>
        </w:rPr>
        <w:tab/>
      </w:r>
      <w:r>
        <w:rPr>
          <w:color w:val="000000"/>
        </w:rPr>
        <w:tab/>
      </w:r>
      <w:r w:rsidRPr="000B65C8">
        <w:rPr>
          <w:color w:val="000000"/>
        </w:rPr>
        <w:t>0.16 in. H</w:t>
      </w:r>
      <w:r w:rsidRPr="000B65C8">
        <w:rPr>
          <w:color w:val="000000"/>
          <w:vertAlign w:val="subscript"/>
        </w:rPr>
        <w:t>2</w:t>
      </w:r>
      <w:r w:rsidRPr="000B65C8">
        <w:rPr>
          <w:color w:val="000000"/>
        </w:rPr>
        <w:t>O (4.08 mm)</w:t>
      </w:r>
    </w:p>
    <w:p w14:paraId="7C7D96BF" w14:textId="77777777" w:rsidR="00E65B92" w:rsidRPr="000B65C8" w:rsidRDefault="00E65B92" w:rsidP="00E65B92">
      <w:pPr>
        <w:tabs>
          <w:tab w:val="left" w:pos="900"/>
          <w:tab w:val="left" w:pos="1260"/>
          <w:tab w:val="left" w:pos="1620"/>
          <w:tab w:val="left" w:pos="1980"/>
          <w:tab w:val="left" w:pos="2340"/>
          <w:tab w:val="left" w:pos="2700"/>
        </w:tabs>
        <w:rPr>
          <w:b/>
        </w:rPr>
      </w:pPr>
    </w:p>
    <w:p w14:paraId="72DE85E0" w14:textId="77777777" w:rsidR="00DD1DD3" w:rsidRPr="00DD1DD3" w:rsidRDefault="00DD1DD3" w:rsidP="00DD1DD3">
      <w:pPr>
        <w:rPr>
          <w:lang w:bidi="ar-SA"/>
        </w:rPr>
      </w:pPr>
    </w:p>
    <w:p w14:paraId="542F2EE0" w14:textId="2A4B5A93" w:rsidR="00707441" w:rsidRPr="00E33ABF" w:rsidRDefault="00B37F46"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Pr>
          <w:rFonts w:ascii="Myriad Pro Light" w:hAnsi="Myriad Pro Light"/>
          <w:b/>
        </w:rPr>
        <w:t>F</w:t>
      </w:r>
      <w:r w:rsidR="00707441" w:rsidRPr="00E33ABF">
        <w:rPr>
          <w:rFonts w:ascii="Myriad Pro Light" w:hAnsi="Myriad Pro Light"/>
          <w:b/>
        </w:rPr>
        <w:t>inishes</w:t>
      </w:r>
    </w:p>
    <w:p w14:paraId="31261839" w14:textId="77777777" w:rsidR="00707441" w:rsidRPr="00E33ABF"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1D7C1C2D" w14:textId="08BF6255"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DE3613" w:rsidRPr="00E33ABF">
        <w:rPr>
          <w:rFonts w:ascii="Myriad Pro Light" w:hAnsi="Myriad Pro Light"/>
        </w:rPr>
        <w:t xml:space="preserve">. </w:t>
      </w:r>
      <w:r w:rsidRPr="00E33ABF">
        <w:rPr>
          <w:rFonts w:ascii="Myriad Pro Light" w:hAnsi="Myriad Pro Light"/>
        </w:rPr>
        <w:t>Finish thickness to be 1.5 to 3.0 mils</w:t>
      </w:r>
      <w:r w:rsidR="00DE3613" w:rsidRPr="00E33ABF">
        <w:rPr>
          <w:rFonts w:ascii="Myriad Pro Light" w:hAnsi="Myriad Pro Light"/>
        </w:rPr>
        <w:t xml:space="preserve">. </w:t>
      </w:r>
    </w:p>
    <w:p w14:paraId="3D51992E" w14:textId="00290729"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DE3613"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lastRenderedPageBreak/>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9DC5E8A" w:rsidR="00707441"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639E8B6" w14:textId="3D1CD42F" w:rsidR="001C54A3" w:rsidRPr="001C54A3" w:rsidRDefault="001C54A3" w:rsidP="001C54A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Pr="001C54A3">
        <w:rPr>
          <w:rStyle w:val="markedcontent"/>
          <w:rFonts w:ascii="Myriad Pro Light" w:hAnsi="Myriad Pro Light" w:cs="Arial"/>
        </w:rPr>
        <w:t xml:space="preserve">  </w:t>
      </w:r>
      <w:bookmarkStart w:id="5" w:name="_Hlk79410899"/>
      <w:bookmarkStart w:id="6" w:name="_Hlk79436078"/>
      <w:bookmarkStart w:id="7" w:name="_Hlk79487523"/>
      <w:bookmarkStart w:id="8" w:name="_Hlk79411040"/>
      <w:r>
        <w:rPr>
          <w:rStyle w:val="markedcontent"/>
          <w:rFonts w:ascii="Myriad Pro Light" w:hAnsi="Myriad Pro Light" w:cs="Arial"/>
        </w:rPr>
        <w:t xml:space="preserve">  </w:t>
      </w:r>
      <w:r w:rsidRPr="001C54A3">
        <w:rPr>
          <w:rStyle w:val="markedcontent"/>
          <w:rFonts w:ascii="Myriad Pro Light" w:hAnsi="Myriad Pro Light" w:cs="Arial"/>
        </w:rPr>
        <w:t>Wood Grain Powder Coat Finish is durable, with superior scratch and fade resistance. Available in 1</w:t>
      </w:r>
      <w:r w:rsidR="00DE3613">
        <w:rPr>
          <w:rStyle w:val="markedcontent"/>
          <w:rFonts w:ascii="Myriad Pro Light" w:hAnsi="Myriad Pro Light" w:cs="Arial"/>
        </w:rPr>
        <w:t>1</w:t>
      </w:r>
      <w:r w:rsidRPr="001C54A3">
        <w:rPr>
          <w:rStyle w:val="markedcontent"/>
          <w:rFonts w:ascii="Myriad Pro Light" w:hAnsi="Myriad Pro Light" w:cs="Arial"/>
        </w:rPr>
        <w:t xml:space="preserve"> standard wood grain patterns with textured finish.</w:t>
      </w:r>
    </w:p>
    <w:p w14:paraId="26A1755F" w14:textId="77777777" w:rsidR="001C54A3" w:rsidRPr="00132C6A" w:rsidRDefault="001C54A3" w:rsidP="001C54A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1B207CAE" w14:textId="77777777" w:rsidR="001C54A3" w:rsidRPr="003A5214" w:rsidRDefault="001C54A3" w:rsidP="001C54A3">
      <w:pPr>
        <w:pStyle w:val="BodyText"/>
        <w:widowControl/>
        <w:numPr>
          <w:ilvl w:val="0"/>
          <w:numId w:val="41"/>
        </w:numPr>
        <w:autoSpaceDE/>
        <w:autoSpaceDN/>
        <w:spacing w:line="244" w:lineRule="auto"/>
        <w:ind w:left="1856" w:right="113"/>
        <w:jc w:val="both"/>
        <w:rPr>
          <w:rFonts w:ascii="Myriad Pro Light" w:hAnsi="Myriad Pro Light"/>
          <w:color w:val="231F20"/>
          <w:sz w:val="22"/>
          <w:szCs w:val="22"/>
        </w:rPr>
      </w:pPr>
      <w:bookmarkStart w:id="9" w:name="_Hlk79411396"/>
      <w:bookmarkStart w:id="10" w:name="_Hlk79410857"/>
      <w:r w:rsidRPr="003A5214">
        <w:rPr>
          <w:rFonts w:ascii="Myriad Pro Light" w:hAnsi="Myriad Pro Light"/>
          <w:color w:val="231F20"/>
          <w:sz w:val="22"/>
          <w:szCs w:val="22"/>
        </w:rPr>
        <w:t>Pretreatment: E-CLPS Chrome Free five stage aluminum pretreatment system. Complies with AAMA 2603 AAMA 2604 and AAMA 2605 Superior Performance Standard and meets EPA, OSHA, State and Local environmental requirements and contains no chromates, cyanides or other heavy metals. Waste treatment is usually a simple pH neutralization and disposal to the sanitary sewer.</w:t>
      </w:r>
    </w:p>
    <w:p w14:paraId="485BD768" w14:textId="77777777" w:rsidR="001C54A3" w:rsidRPr="003A5214" w:rsidRDefault="001C54A3" w:rsidP="001C54A3">
      <w:pPr>
        <w:pStyle w:val="BodyText"/>
        <w:widowControl/>
        <w:autoSpaceDE/>
        <w:autoSpaceDN/>
        <w:spacing w:line="244" w:lineRule="auto"/>
        <w:ind w:left="3116" w:right="113"/>
        <w:jc w:val="both"/>
        <w:rPr>
          <w:rFonts w:ascii="Myriad Pro Light" w:hAnsi="Myriad Pro Light"/>
          <w:color w:val="231F20"/>
          <w:sz w:val="22"/>
          <w:szCs w:val="22"/>
        </w:rPr>
      </w:pPr>
    </w:p>
    <w:p w14:paraId="06639377" w14:textId="77777777" w:rsidR="001C54A3" w:rsidRPr="003A5214" w:rsidRDefault="001C54A3" w:rsidP="001C54A3">
      <w:pPr>
        <w:pStyle w:val="ListParagraph"/>
        <w:widowControl/>
        <w:numPr>
          <w:ilvl w:val="0"/>
          <w:numId w:val="41"/>
        </w:numPr>
        <w:autoSpaceDE/>
        <w:autoSpaceDN/>
        <w:ind w:left="1856"/>
        <w:rPr>
          <w:rFonts w:ascii="Myriad Pro Light" w:hAnsi="Myriad Pro Light" w:cs="Times New Roman"/>
          <w:color w:val="231F20"/>
        </w:rPr>
      </w:pPr>
      <w:r w:rsidRPr="003A5214">
        <w:rPr>
          <w:rFonts w:ascii="Myriad Pro Light" w:hAnsi="Myriad Pro Light" w:cs="Times New Roman"/>
          <w:color w:val="231F20"/>
        </w:rPr>
        <w:t>Bonded Sublimated Film Finishes: Wood finish use a polyurethane powder coat with ink based wood grain patterns sublimated into the base powder effectively tattooing the powder. The combined effect creates all the aesthetic aspects of real wood while offering the same environmental advantages of powder coated finishes.</w:t>
      </w:r>
    </w:p>
    <w:p w14:paraId="351CF82D" w14:textId="77777777" w:rsidR="001C54A3" w:rsidRPr="003A5214" w:rsidRDefault="001C54A3" w:rsidP="001C54A3">
      <w:pPr>
        <w:widowControl/>
        <w:autoSpaceDE/>
        <w:autoSpaceDN/>
        <w:ind w:left="3116"/>
        <w:rPr>
          <w:rFonts w:ascii="Myriad Pro Light" w:hAnsi="Myriad Pro Light" w:cs="Times New Roman"/>
          <w:color w:val="231F20"/>
        </w:rPr>
      </w:pPr>
    </w:p>
    <w:p w14:paraId="336995D0" w14:textId="77777777" w:rsidR="001C54A3" w:rsidRPr="003A5214" w:rsidRDefault="001C54A3" w:rsidP="001C54A3">
      <w:pPr>
        <w:pStyle w:val="ListParagraph"/>
        <w:numPr>
          <w:ilvl w:val="0"/>
          <w:numId w:val="41"/>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5"/>
    <w:bookmarkEnd w:id="6"/>
    <w:bookmarkEnd w:id="9"/>
    <w:p w14:paraId="74A520A1" w14:textId="77777777" w:rsidR="001C54A3" w:rsidRPr="003D3CE6" w:rsidRDefault="001C54A3" w:rsidP="001C54A3">
      <w:pPr>
        <w:pStyle w:val="ListParagraph"/>
        <w:ind w:left="1115"/>
        <w:rPr>
          <w:rFonts w:ascii="Myriad Pro" w:hAnsi="Myriad Pro"/>
        </w:rPr>
      </w:pPr>
    </w:p>
    <w:bookmarkEnd w:id="10"/>
    <w:p w14:paraId="7DE1B90B" w14:textId="77777777" w:rsidR="001C54A3" w:rsidRPr="003D3CE6" w:rsidRDefault="001C54A3" w:rsidP="001C54A3">
      <w:pPr>
        <w:ind w:left="5049"/>
        <w:rPr>
          <w:rFonts w:ascii="Myriad Pro" w:hAnsi="Myriad Pro"/>
        </w:rPr>
      </w:pPr>
      <w:r>
        <w:rPr>
          <w:rFonts w:ascii="Myriad Pro" w:hAnsi="Myriad Pro"/>
        </w:rPr>
        <w:t>OR</w:t>
      </w:r>
    </w:p>
    <w:bookmarkEnd w:id="7"/>
    <w:bookmarkEnd w:id="8"/>
    <w:p w14:paraId="1623CB46" w14:textId="77777777" w:rsidR="001C54A3" w:rsidRPr="00E33ABF" w:rsidRDefault="001C54A3"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3A0F3BC"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0B35049" w14:textId="77777777" w:rsidR="00707441" w:rsidRPr="00E33ABF" w:rsidRDefault="00707441" w:rsidP="0070744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E33ABF">
        <w:rPr>
          <w:rFonts w:ascii="Myriad Pro Light" w:hAnsi="Myriad Pro Light"/>
        </w:rPr>
        <w:t>B.</w:t>
      </w:r>
      <w:r w:rsidRPr="00E33ABF">
        <w:rPr>
          <w:rFonts w:ascii="Myriad Pro Light" w:hAnsi="Myriad Pro Light"/>
        </w:rPr>
        <w:tab/>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etched and given a chromated conversion pre-treatment before application of the MICA II coating. The coating shall consist of a primer and a pearlescent pigmented PFV2 topcoat. It shall receive a bake cycle of 17 minutes at </w:t>
      </w:r>
      <w:r w:rsidRPr="00E33ABF">
        <w:rPr>
          <w:rFonts w:ascii="Myriad Pro Light" w:hAnsi="Myriad Pro Light"/>
        </w:rPr>
        <w:lastRenderedPageBreak/>
        <w:t>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06122D6C" w:rsidR="008F3963" w:rsidRPr="00E33ABF" w:rsidRDefault="00E85819"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3217A6EE"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4C16BB1E" w14:textId="77777777" w:rsidR="00E85819" w:rsidRPr="0066138E" w:rsidRDefault="00E85819" w:rsidP="00E85819">
      <w:pPr>
        <w:pStyle w:val="Default"/>
        <w:numPr>
          <w:ilvl w:val="0"/>
          <w:numId w:val="9"/>
        </w:numPr>
        <w:ind w:left="1108"/>
        <w:rPr>
          <w:rFonts w:ascii="Myriad Pro Light" w:hAnsi="Myriad Pro Light"/>
          <w:sz w:val="22"/>
          <w:szCs w:val="22"/>
        </w:rPr>
      </w:pPr>
      <w:bookmarkStart w:id="11" w:name="_Hlk78298078"/>
      <w:bookmarkStart w:id="12"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13" w:name="_Hlk78298299"/>
      <w:r w:rsidRPr="0066138E">
        <w:rPr>
          <w:rFonts w:ascii="Myriad Pro Light" w:hAnsi="Myriad Pro Light"/>
          <w:sz w:val="22"/>
          <w:szCs w:val="22"/>
        </w:rPr>
        <w:t xml:space="preserve">fabricated and installed on the louver by the louver manufacturer. </w:t>
      </w:r>
    </w:p>
    <w:p w14:paraId="1F155826" w14:textId="77777777" w:rsidR="00E85819" w:rsidRPr="00391FE5" w:rsidRDefault="00E85819" w:rsidP="00E85819">
      <w:pPr>
        <w:pStyle w:val="Default"/>
        <w:rPr>
          <w:rFonts w:ascii="Myriad Pro Light" w:hAnsi="Myriad Pro Light"/>
          <w:sz w:val="22"/>
          <w:szCs w:val="22"/>
        </w:rPr>
      </w:pPr>
    </w:p>
    <w:p w14:paraId="10E37303" w14:textId="77777777" w:rsidR="00E85819" w:rsidRPr="00391FE5" w:rsidRDefault="00E85819" w:rsidP="00E85819">
      <w:pPr>
        <w:pStyle w:val="Default"/>
        <w:rPr>
          <w:rFonts w:ascii="Myriad Pro Light" w:hAnsi="Myriad Pro Light"/>
          <w:sz w:val="22"/>
          <w:szCs w:val="22"/>
        </w:rPr>
      </w:pPr>
      <w:r w:rsidRPr="00391FE5">
        <w:rPr>
          <w:rFonts w:ascii="Myriad Pro Light" w:hAnsi="Myriad Pro Light"/>
          <w:sz w:val="22"/>
          <w:szCs w:val="22"/>
        </w:rPr>
        <w:t xml:space="preserve">                               </w:t>
      </w:r>
    </w:p>
    <w:p w14:paraId="00BFFF54" w14:textId="12714CC3" w:rsidR="00E85819" w:rsidRPr="00391FE5" w:rsidRDefault="00E85819" w:rsidP="00E85819">
      <w:pPr>
        <w:pStyle w:val="ListParagraph"/>
        <w:widowControl/>
        <w:numPr>
          <w:ilvl w:val="0"/>
          <w:numId w:val="9"/>
        </w:numPr>
        <w:autoSpaceDE/>
        <w:autoSpaceDN/>
        <w:ind w:left="1108"/>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DE3613"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60B2E6B2" w14:textId="77777777" w:rsidR="00E85819" w:rsidRPr="00391FE5" w:rsidRDefault="00E85819" w:rsidP="00E85819">
      <w:pPr>
        <w:pStyle w:val="ListParagraph"/>
        <w:ind w:left="1108"/>
        <w:rPr>
          <w:rFonts w:ascii="Myriad Pro Light" w:eastAsia="Times New Roman" w:hAnsi="Myriad Pro Light" w:cs="Times New Roman"/>
        </w:rPr>
      </w:pPr>
    </w:p>
    <w:p w14:paraId="4A4928CF" w14:textId="77777777" w:rsidR="00E85819" w:rsidRPr="00391FE5" w:rsidRDefault="00E85819" w:rsidP="00E85819">
      <w:pPr>
        <w:pStyle w:val="ListParagraph"/>
        <w:ind w:left="1108"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73AF72F3" w14:textId="77777777" w:rsidR="00E85819" w:rsidRPr="00391FE5" w:rsidRDefault="00E85819" w:rsidP="00E85819">
      <w:pPr>
        <w:pStyle w:val="ListParagraph"/>
        <w:ind w:left="1108"/>
        <w:rPr>
          <w:rFonts w:ascii="Myriad Pro Light" w:eastAsia="Times New Roman" w:hAnsi="Myriad Pro Light" w:cs="Times New Roman"/>
        </w:rPr>
      </w:pPr>
    </w:p>
    <w:p w14:paraId="2CD9C7BE" w14:textId="77777777" w:rsidR="00E85819" w:rsidRPr="00391FE5" w:rsidRDefault="00E85819" w:rsidP="00E85819">
      <w:pPr>
        <w:pStyle w:val="ListParagraph"/>
        <w:ind w:left="1108"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39D09A6B" w14:textId="77777777" w:rsidR="00E85819" w:rsidRPr="00391FE5" w:rsidRDefault="00E85819" w:rsidP="00E85819">
      <w:pPr>
        <w:pStyle w:val="Default"/>
        <w:ind w:left="1800"/>
        <w:rPr>
          <w:rFonts w:ascii="Myriad Pro Light" w:hAnsi="Myriad Pro Light"/>
          <w:sz w:val="22"/>
          <w:szCs w:val="22"/>
        </w:rPr>
      </w:pPr>
    </w:p>
    <w:p w14:paraId="12C0BEE9" w14:textId="77777777" w:rsidR="00E85819" w:rsidRPr="00391FE5" w:rsidRDefault="00E85819" w:rsidP="00E85819">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0768A16D" w14:textId="77777777" w:rsidR="00E85819" w:rsidRPr="00391FE5" w:rsidRDefault="00E85819" w:rsidP="00E85819">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54058F97" w14:textId="77777777" w:rsidR="00E85819" w:rsidRPr="00391FE5" w:rsidRDefault="00E85819" w:rsidP="00E85819">
      <w:pPr>
        <w:pStyle w:val="Default"/>
        <w:ind w:left="748"/>
        <w:rPr>
          <w:rFonts w:ascii="Myriad Pro Light" w:hAnsi="Myriad Pro Light"/>
          <w:sz w:val="22"/>
          <w:szCs w:val="22"/>
        </w:rPr>
      </w:pPr>
    </w:p>
    <w:p w14:paraId="74626826" w14:textId="77777777" w:rsidR="00E85819" w:rsidRPr="00027754" w:rsidRDefault="00E85819" w:rsidP="00E85819">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  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7E4260E7" w14:textId="77777777" w:rsidR="00E85819" w:rsidRPr="00391FE5" w:rsidRDefault="00E85819" w:rsidP="00E85819">
      <w:pPr>
        <w:pStyle w:val="Default"/>
        <w:ind w:left="1108" w:hanging="360"/>
        <w:jc w:val="center"/>
        <w:rPr>
          <w:rFonts w:ascii="Myriad Pro Light" w:hAnsi="Myriad Pro Light"/>
          <w:i/>
          <w:iCs/>
          <w:sz w:val="22"/>
          <w:szCs w:val="22"/>
        </w:rPr>
      </w:pPr>
    </w:p>
    <w:p w14:paraId="538C7BB9" w14:textId="77777777" w:rsidR="00E85819" w:rsidRPr="00DA1272" w:rsidRDefault="00E85819" w:rsidP="00E85819">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4F734125" w14:textId="77777777" w:rsidR="00E85819" w:rsidRPr="00391FE5" w:rsidRDefault="00E85819" w:rsidP="00E85819">
      <w:pPr>
        <w:pStyle w:val="Default"/>
        <w:ind w:left="1108" w:hanging="360"/>
        <w:jc w:val="center"/>
        <w:rPr>
          <w:rFonts w:ascii="Myriad Pro Light" w:hAnsi="Myriad Pro Light"/>
          <w:i/>
          <w:iCs/>
          <w:sz w:val="22"/>
          <w:szCs w:val="22"/>
        </w:rPr>
      </w:pPr>
    </w:p>
    <w:p w14:paraId="13971996" w14:textId="77777777" w:rsidR="00E85819" w:rsidRPr="00391FE5" w:rsidRDefault="00E85819" w:rsidP="00E85819">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 faced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26BD4D9C" w14:textId="77777777" w:rsidR="00E85819" w:rsidRPr="00391FE5" w:rsidRDefault="00E85819" w:rsidP="00E85819">
      <w:pPr>
        <w:pStyle w:val="Default"/>
        <w:ind w:left="1108" w:hanging="360"/>
        <w:rPr>
          <w:rFonts w:ascii="Myriad Pro Light" w:hAnsi="Myriad Pro Light"/>
          <w:sz w:val="22"/>
          <w:szCs w:val="22"/>
        </w:rPr>
      </w:pPr>
    </w:p>
    <w:p w14:paraId="47572367" w14:textId="77777777" w:rsidR="00E85819" w:rsidRPr="00DA1272" w:rsidRDefault="00E85819" w:rsidP="00E85819">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74F5F610" w14:textId="77777777" w:rsidR="00E85819" w:rsidRPr="00391FE5" w:rsidRDefault="00E85819" w:rsidP="00E85819">
      <w:pPr>
        <w:pStyle w:val="Default"/>
        <w:ind w:left="1108" w:hanging="360"/>
        <w:jc w:val="center"/>
        <w:rPr>
          <w:rFonts w:ascii="Myriad Pro Light" w:hAnsi="Myriad Pro Light"/>
          <w:sz w:val="22"/>
          <w:szCs w:val="22"/>
        </w:rPr>
      </w:pPr>
    </w:p>
    <w:p w14:paraId="1AEDC73D" w14:textId="77777777" w:rsidR="00E85819" w:rsidRPr="00391FE5" w:rsidRDefault="00E85819" w:rsidP="00E85819">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w:t>
      </w:r>
      <w:r w:rsidRPr="00391FE5">
        <w:rPr>
          <w:rFonts w:ascii="Myriad Pro Light" w:hAnsi="Myriad Pro Light"/>
          <w:sz w:val="22"/>
          <w:szCs w:val="22"/>
        </w:rPr>
        <w:t xml:space="preserve"> </w:t>
      </w:r>
      <w:r>
        <w:rPr>
          <w:rFonts w:ascii="Myriad Pro Light" w:hAnsi="Myriad Pro Light"/>
          <w:sz w:val="22"/>
          <w:szCs w:val="22"/>
        </w:rPr>
        <w:t>faced</w:t>
      </w:r>
      <w:r w:rsidRPr="00391FE5">
        <w:rPr>
          <w:rFonts w:ascii="Myriad Pro Light" w:hAnsi="Myriad Pro Light"/>
          <w:sz w:val="22"/>
          <w:szCs w:val="22"/>
        </w:rPr>
        <w:t xml:space="preserve"> on both sides with 0.032” (0.81 mm) thick aluminum sheet.  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bookmarkEnd w:id="11"/>
    <w:bookmarkEnd w:id="13"/>
    <w:p w14:paraId="2F0139B7" w14:textId="77777777" w:rsidR="00E85819" w:rsidRPr="00391FE5" w:rsidRDefault="00E85819" w:rsidP="00E85819">
      <w:pPr>
        <w:rPr>
          <w:rFonts w:ascii="Myriad Pro Light" w:hAnsi="Myriad Pro Light" w:cs="Times New Roman"/>
        </w:rPr>
      </w:pPr>
    </w:p>
    <w:bookmarkEnd w:id="12"/>
    <w:p w14:paraId="506BCD6E" w14:textId="77777777" w:rsidR="00E85819" w:rsidRPr="00E33ABF" w:rsidRDefault="00E85819" w:rsidP="00E85819">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581CC5D4"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Restore louvers and accessory components damaged during installation and construction so no evidence remains of corrective work. If results of restoration are unsuccessful, as determined by the Architect, remove damaged materials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974AF1" w14:textId="77777777" w:rsidR="00C95F93" w:rsidRDefault="00C95F93">
      <w:r>
        <w:separator/>
      </w:r>
    </w:p>
  </w:endnote>
  <w:endnote w:type="continuationSeparator" w:id="0">
    <w:p w14:paraId="4986FA35" w14:textId="77777777" w:rsidR="00C95F93" w:rsidRDefault="00C9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2B1F0E41"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D7B1A"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9A4D0" w14:textId="77777777" w:rsidR="00C95F93" w:rsidRDefault="00C95F93">
      <w:r>
        <w:separator/>
      </w:r>
    </w:p>
  </w:footnote>
  <w:footnote w:type="continuationSeparator" w:id="0">
    <w:p w14:paraId="1826C693" w14:textId="77777777" w:rsidR="00C95F93" w:rsidRDefault="00C95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CA823" w14:textId="77777777" w:rsidR="00DE3613" w:rsidRDefault="00DE3613" w:rsidP="00DE361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40D400B" wp14:editId="2B5E9B0C">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5300E52" w14:textId="77777777" w:rsidR="00DE3613" w:rsidRDefault="00DE3613" w:rsidP="00DE3613">
                          <w:pPr>
                            <w:jc w:val="right"/>
                            <w:rPr>
                              <w:rFonts w:ascii="Myriad Pro Light" w:hAnsi="Myriad Pro Light"/>
                              <w:sz w:val="15"/>
                              <w:szCs w:val="15"/>
                            </w:rPr>
                          </w:pPr>
                          <w:r>
                            <w:rPr>
                              <w:rFonts w:ascii="Myriad Pro Light" w:hAnsi="Myriad Pro Light"/>
                              <w:sz w:val="15"/>
                              <w:szCs w:val="15"/>
                            </w:rPr>
                            <w:t>06/17/2024</w:t>
                          </w:r>
                        </w:p>
                        <w:p w14:paraId="0FA22686" w14:textId="77777777" w:rsidR="00DE3613" w:rsidRDefault="00DE3613" w:rsidP="00DE361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D400B"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5300E52" w14:textId="77777777" w:rsidR="00DE3613" w:rsidRDefault="00DE3613" w:rsidP="00DE3613">
                    <w:pPr>
                      <w:jc w:val="right"/>
                      <w:rPr>
                        <w:rFonts w:ascii="Myriad Pro Light" w:hAnsi="Myriad Pro Light"/>
                        <w:sz w:val="15"/>
                        <w:szCs w:val="15"/>
                      </w:rPr>
                    </w:pPr>
                    <w:r>
                      <w:rPr>
                        <w:rFonts w:ascii="Myriad Pro Light" w:hAnsi="Myriad Pro Light"/>
                        <w:sz w:val="15"/>
                        <w:szCs w:val="15"/>
                      </w:rPr>
                      <w:t>06/17/2024</w:t>
                    </w:r>
                  </w:p>
                  <w:p w14:paraId="0FA22686" w14:textId="77777777" w:rsidR="00DE3613" w:rsidRDefault="00DE3613" w:rsidP="00DE3613">
                    <w:pPr>
                      <w:jc w:val="right"/>
                      <w:rPr>
                        <w:rFonts w:ascii="Myriad Pro Light" w:hAnsi="Myriad Pro Light"/>
                        <w:sz w:val="15"/>
                        <w:szCs w:val="15"/>
                      </w:rPr>
                    </w:pPr>
                  </w:p>
                </w:txbxContent>
              </v:textbox>
              <w10:wrap type="square" anchorx="margin"/>
            </v:shape>
          </w:pict>
        </mc:Fallback>
      </mc:AlternateContent>
    </w:r>
  </w:p>
  <w:p w14:paraId="2CBB2F2B" w14:textId="77777777" w:rsidR="00DE3613" w:rsidRPr="008757B9" w:rsidRDefault="00DE3613" w:rsidP="00DE361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3C7BA78E" w:rsidR="002C056E" w:rsidRPr="00DE3613" w:rsidRDefault="002C056E" w:rsidP="00DE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7C0616"/>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8"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DD534A3"/>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760B4675"/>
    <w:multiLevelType w:val="multilevel"/>
    <w:tmpl w:val="37BECECC"/>
    <w:lvl w:ilvl="0">
      <w:start w:val="1"/>
      <w:numFmt w:val="upperLetter"/>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5"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413355771">
    <w:abstractNumId w:val="26"/>
  </w:num>
  <w:num w:numId="2" w16cid:durableId="673919596">
    <w:abstractNumId w:val="28"/>
  </w:num>
  <w:num w:numId="3" w16cid:durableId="185484874">
    <w:abstractNumId w:val="31"/>
  </w:num>
  <w:num w:numId="4" w16cid:durableId="2070227567">
    <w:abstractNumId w:val="33"/>
  </w:num>
  <w:num w:numId="5" w16cid:durableId="843403564">
    <w:abstractNumId w:val="5"/>
  </w:num>
  <w:num w:numId="6" w16cid:durableId="1912042427">
    <w:abstractNumId w:val="32"/>
  </w:num>
  <w:num w:numId="7" w16cid:durableId="723530146">
    <w:abstractNumId w:val="35"/>
  </w:num>
  <w:num w:numId="8" w16cid:durableId="118844989">
    <w:abstractNumId w:val="15"/>
  </w:num>
  <w:num w:numId="9" w16cid:durableId="910237793">
    <w:abstractNumId w:val="17"/>
  </w:num>
  <w:num w:numId="10" w16cid:durableId="1669915">
    <w:abstractNumId w:val="29"/>
  </w:num>
  <w:num w:numId="11" w16cid:durableId="1245795514">
    <w:abstractNumId w:val="10"/>
  </w:num>
  <w:num w:numId="12" w16cid:durableId="568808834">
    <w:abstractNumId w:val="13"/>
  </w:num>
  <w:num w:numId="13" w16cid:durableId="1555003254">
    <w:abstractNumId w:val="25"/>
  </w:num>
  <w:num w:numId="14" w16cid:durableId="1094671031">
    <w:abstractNumId w:val="18"/>
  </w:num>
  <w:num w:numId="15" w16cid:durableId="1095128093">
    <w:abstractNumId w:val="16"/>
  </w:num>
  <w:num w:numId="16" w16cid:durableId="1855874131">
    <w:abstractNumId w:val="8"/>
  </w:num>
  <w:num w:numId="17" w16cid:durableId="619411400">
    <w:abstractNumId w:val="20"/>
  </w:num>
  <w:num w:numId="18" w16cid:durableId="468867838">
    <w:abstractNumId w:val="11"/>
  </w:num>
  <w:num w:numId="19" w16cid:durableId="1558466040">
    <w:abstractNumId w:val="34"/>
  </w:num>
  <w:num w:numId="20" w16cid:durableId="1111048545">
    <w:abstractNumId w:val="21"/>
  </w:num>
  <w:num w:numId="21" w16cid:durableId="1263075714">
    <w:abstractNumId w:val="9"/>
  </w:num>
  <w:num w:numId="22" w16cid:durableId="1069035679">
    <w:abstractNumId w:val="22"/>
  </w:num>
  <w:num w:numId="23" w16cid:durableId="332420007">
    <w:abstractNumId w:val="14"/>
  </w:num>
  <w:num w:numId="24" w16cid:durableId="1633946399">
    <w:abstractNumId w:val="27"/>
  </w:num>
  <w:num w:numId="25" w16cid:durableId="629241803">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2031444625">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736786040">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434249516">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1331834067">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978143896">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84570404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770778116">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520386795">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67504086">
    <w:abstractNumId w:val="19"/>
  </w:num>
  <w:num w:numId="35" w16cid:durableId="129372370">
    <w:abstractNumId w:val="7"/>
  </w:num>
  <w:num w:numId="36" w16cid:durableId="172377900">
    <w:abstractNumId w:val="6"/>
  </w:num>
  <w:num w:numId="37" w16cid:durableId="1539783377">
    <w:abstractNumId w:val="12"/>
  </w:num>
  <w:num w:numId="38" w16cid:durableId="1345211381">
    <w:abstractNumId w:val="36"/>
  </w:num>
  <w:num w:numId="39" w16cid:durableId="1866673473">
    <w:abstractNumId w:val="24"/>
  </w:num>
  <w:num w:numId="40" w16cid:durableId="603853004">
    <w:abstractNumId w:val="23"/>
  </w:num>
  <w:num w:numId="41" w16cid:durableId="30420633">
    <w:abstractNumId w:val="3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E2297"/>
    <w:rsid w:val="00155D81"/>
    <w:rsid w:val="001931AF"/>
    <w:rsid w:val="001C54A3"/>
    <w:rsid w:val="001D17DE"/>
    <w:rsid w:val="001E05E6"/>
    <w:rsid w:val="001F6721"/>
    <w:rsid w:val="002000FB"/>
    <w:rsid w:val="00217A5D"/>
    <w:rsid w:val="0022592F"/>
    <w:rsid w:val="00266ACC"/>
    <w:rsid w:val="00287776"/>
    <w:rsid w:val="002A2E66"/>
    <w:rsid w:val="002C056E"/>
    <w:rsid w:val="002C6FA7"/>
    <w:rsid w:val="002F1B74"/>
    <w:rsid w:val="00330376"/>
    <w:rsid w:val="003853F2"/>
    <w:rsid w:val="00391FE5"/>
    <w:rsid w:val="003953BA"/>
    <w:rsid w:val="003B0F88"/>
    <w:rsid w:val="003D08DE"/>
    <w:rsid w:val="003E5953"/>
    <w:rsid w:val="00455B83"/>
    <w:rsid w:val="00464BB6"/>
    <w:rsid w:val="00467C80"/>
    <w:rsid w:val="00490CBD"/>
    <w:rsid w:val="00493ED8"/>
    <w:rsid w:val="00561899"/>
    <w:rsid w:val="00574EB0"/>
    <w:rsid w:val="005C0AC8"/>
    <w:rsid w:val="005E21A0"/>
    <w:rsid w:val="005E2B34"/>
    <w:rsid w:val="00613995"/>
    <w:rsid w:val="00656A05"/>
    <w:rsid w:val="00697C82"/>
    <w:rsid w:val="006F39D0"/>
    <w:rsid w:val="00707441"/>
    <w:rsid w:val="00730E54"/>
    <w:rsid w:val="007317F1"/>
    <w:rsid w:val="00743C38"/>
    <w:rsid w:val="00743C40"/>
    <w:rsid w:val="0078059C"/>
    <w:rsid w:val="007A2756"/>
    <w:rsid w:val="007C3185"/>
    <w:rsid w:val="007E491C"/>
    <w:rsid w:val="00830B5A"/>
    <w:rsid w:val="00851755"/>
    <w:rsid w:val="008C0015"/>
    <w:rsid w:val="008E2269"/>
    <w:rsid w:val="008F3963"/>
    <w:rsid w:val="008F5191"/>
    <w:rsid w:val="00947B63"/>
    <w:rsid w:val="009525AD"/>
    <w:rsid w:val="00955096"/>
    <w:rsid w:val="009827DB"/>
    <w:rsid w:val="00992A00"/>
    <w:rsid w:val="00A36A8D"/>
    <w:rsid w:val="00A72E85"/>
    <w:rsid w:val="00A802E6"/>
    <w:rsid w:val="00A95886"/>
    <w:rsid w:val="00AB2E3C"/>
    <w:rsid w:val="00AC2D3C"/>
    <w:rsid w:val="00AC32EC"/>
    <w:rsid w:val="00AD1C42"/>
    <w:rsid w:val="00AE2567"/>
    <w:rsid w:val="00B32912"/>
    <w:rsid w:val="00B37F46"/>
    <w:rsid w:val="00B4092D"/>
    <w:rsid w:val="00B77285"/>
    <w:rsid w:val="00B919DE"/>
    <w:rsid w:val="00B933F7"/>
    <w:rsid w:val="00BD1549"/>
    <w:rsid w:val="00BD2E74"/>
    <w:rsid w:val="00BD3068"/>
    <w:rsid w:val="00BD7FA4"/>
    <w:rsid w:val="00BF0FFD"/>
    <w:rsid w:val="00C11373"/>
    <w:rsid w:val="00C45812"/>
    <w:rsid w:val="00C554FC"/>
    <w:rsid w:val="00C66AC0"/>
    <w:rsid w:val="00C67048"/>
    <w:rsid w:val="00C83646"/>
    <w:rsid w:val="00C90F1C"/>
    <w:rsid w:val="00C95F93"/>
    <w:rsid w:val="00C968C5"/>
    <w:rsid w:val="00CA6EDC"/>
    <w:rsid w:val="00CD50E8"/>
    <w:rsid w:val="00D17161"/>
    <w:rsid w:val="00D34D9D"/>
    <w:rsid w:val="00D94088"/>
    <w:rsid w:val="00DB7265"/>
    <w:rsid w:val="00DD1DD3"/>
    <w:rsid w:val="00DE3613"/>
    <w:rsid w:val="00E12B79"/>
    <w:rsid w:val="00E30EC9"/>
    <w:rsid w:val="00E33ABF"/>
    <w:rsid w:val="00E53005"/>
    <w:rsid w:val="00E530C8"/>
    <w:rsid w:val="00E65B92"/>
    <w:rsid w:val="00E85819"/>
    <w:rsid w:val="00E864EA"/>
    <w:rsid w:val="00ED185E"/>
    <w:rsid w:val="00EE31B4"/>
    <w:rsid w:val="00F03A30"/>
    <w:rsid w:val="00F41442"/>
    <w:rsid w:val="00F76E0F"/>
    <w:rsid w:val="00F91B35"/>
    <w:rsid w:val="00FB50FA"/>
    <w:rsid w:val="00FB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table" w:styleId="TableGrid">
    <w:name w:val="Table Grid"/>
    <w:basedOn w:val="TableNormal"/>
    <w:uiPriority w:val="39"/>
    <w:rsid w:val="00B3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C54A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DE361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DE361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2583</Words>
  <Characters>14727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2021-07-16T20:37:00Z</cp:lastPrinted>
  <dcterms:created xsi:type="dcterms:W3CDTF">2024-06-17T20:14:00Z</dcterms:created>
  <dcterms:modified xsi:type="dcterms:W3CDTF">2024-06-17T20:14:00Z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