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99A18" w14:textId="77777777" w:rsidR="00772453" w:rsidRDefault="00772453" w:rsidP="00772453">
      <w:pPr>
        <w:pStyle w:val="Title"/>
        <w:ind w:left="0"/>
      </w:pPr>
      <w:r>
        <w:rPr>
          <w:color w:val="D2232A"/>
          <w:spacing w:val="-8"/>
          <w:lang w:bidi="en-US"/>
        </w:rPr>
        <w:t>Architectural Louvers</w:t>
      </w:r>
    </w:p>
    <w:p w14:paraId="0A3978A4" w14:textId="77777777" w:rsidR="00772453" w:rsidRPr="00E95ED7" w:rsidRDefault="00772453" w:rsidP="00772453">
      <w:pPr>
        <w:pStyle w:val="BodyText"/>
        <w:spacing w:before="5"/>
        <w:rPr>
          <w:rFonts w:ascii="Sabon LT Pro"/>
          <w:sz w:val="13"/>
        </w:rPr>
      </w:pPr>
    </w:p>
    <w:p w14:paraId="59D5F109" w14:textId="1839050D" w:rsidR="00772453" w:rsidRDefault="00772453" w:rsidP="00772453">
      <w:pPr>
        <w:spacing w:before="146"/>
        <w:rPr>
          <w:rFonts w:ascii="Myriad Pro Light"/>
          <w:b/>
        </w:rPr>
      </w:pPr>
      <w:r>
        <w:rPr>
          <w:noProof/>
        </w:rPr>
        <mc:AlternateContent>
          <mc:Choice Requires="wps">
            <w:drawing>
              <wp:anchor distT="0" distB="0" distL="0" distR="0" simplePos="0" relativeHeight="251659264" behindDoc="1" locked="0" layoutInCell="1" allowOverlap="1" wp14:anchorId="743AD38E" wp14:editId="0FD2E068">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B673C"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A6177</w:t>
      </w:r>
    </w:p>
    <w:p w14:paraId="7F8CCEB7" w14:textId="77777777" w:rsidR="00772453" w:rsidRDefault="00772453" w:rsidP="00772453">
      <w:pPr>
        <w:spacing w:before="18"/>
        <w:rPr>
          <w:rFonts w:ascii="Myriad Pro Light"/>
          <w:color w:val="231F20"/>
          <w:sz w:val="20"/>
        </w:rPr>
      </w:pPr>
      <w:r>
        <w:rPr>
          <w:rFonts w:ascii="Myriad Pro Light"/>
          <w:color w:val="231F20"/>
          <w:sz w:val="20"/>
        </w:rPr>
        <w:t>Suggested Specifications | Section 08 90 00</w:t>
      </w:r>
    </w:p>
    <w:p w14:paraId="57E34AA0" w14:textId="77777777" w:rsidR="00772453" w:rsidRDefault="00772453" w:rsidP="00772453">
      <w:pPr>
        <w:pStyle w:val="BodyText"/>
        <w:tabs>
          <w:tab w:val="left" w:pos="180"/>
          <w:tab w:val="left" w:pos="360"/>
        </w:tabs>
        <w:ind w:left="90"/>
        <w:rPr>
          <w:rFonts w:ascii="Myriad Pro Light" w:hAnsi="Myriad Pro Light"/>
          <w:b/>
          <w:bCs/>
          <w:sz w:val="22"/>
          <w:szCs w:val="22"/>
        </w:rPr>
      </w:pPr>
    </w:p>
    <w:p w14:paraId="04A0F19B" w14:textId="77777777" w:rsidR="00772453" w:rsidRDefault="00772453" w:rsidP="0077245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43829BD4" w:rsidR="001931AF" w:rsidRPr="00772453" w:rsidRDefault="00155D81" w:rsidP="00772453">
      <w:pPr>
        <w:pStyle w:val="BodyText"/>
        <w:tabs>
          <w:tab w:val="left" w:pos="180"/>
          <w:tab w:val="left" w:pos="360"/>
        </w:tabs>
        <w:rPr>
          <w:rFonts w:ascii="Myriad Pro Light" w:hAnsi="Myriad Pro Light"/>
          <w:b/>
          <w:sz w:val="22"/>
          <w:szCs w:val="22"/>
        </w:rPr>
      </w:pPr>
      <w:r w:rsidRPr="00772453">
        <w:rPr>
          <w:rFonts w:ascii="Myriad Pro Light" w:hAnsi="Myriad Pro Light"/>
          <w:b/>
          <w:sz w:val="22"/>
          <w:szCs w:val="22"/>
        </w:rPr>
        <w:tab/>
      </w:r>
      <w:r w:rsidR="001931AF" w:rsidRPr="00772453">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6A9297FB" w:rsidR="001931AF" w:rsidRPr="00E33ABF" w:rsidRDefault="003114A4"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High performance drainable fixed mullion louver.</w:t>
      </w:r>
      <w:r w:rsidR="001931AF" w:rsidRPr="00E33ABF">
        <w:rPr>
          <w:rFonts w:ascii="Myriad Pro Light" w:hAnsi="Myriad Pro Light"/>
        </w:rPr>
        <w:t xml:space="preserve">.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0EAE07A9"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3114A4">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4D49DDA6"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C45B2B">
        <w:rPr>
          <w:rFonts w:ascii="Myriad Pro Light" w:hAnsi="Myriad Pro Light"/>
          <w:sz w:val="22"/>
          <w:szCs w:val="22"/>
        </w:rPr>
        <w:t>3</w:t>
      </w:r>
      <w:r w:rsidRPr="00E33ABF">
        <w:rPr>
          <w:rFonts w:ascii="Myriad Pro Light" w:hAnsi="Myriad Pro Light"/>
          <w:sz w:val="22"/>
          <w:szCs w:val="22"/>
        </w:rPr>
        <w:t xml:space="preserve"> Submittals</w:t>
      </w:r>
    </w:p>
    <w:p w14:paraId="22E7D414" w14:textId="77777777" w:rsidR="00840690" w:rsidRPr="00840690" w:rsidRDefault="00840690" w:rsidP="00840690">
      <w:pPr>
        <w:pStyle w:val="PlainText"/>
        <w:numPr>
          <w:ilvl w:val="0"/>
          <w:numId w:val="37"/>
        </w:numPr>
        <w:rPr>
          <w:rFonts w:ascii="Myriad Pro Light" w:hAnsi="Myriad Pro Light"/>
          <w:sz w:val="22"/>
          <w:szCs w:val="22"/>
        </w:rPr>
      </w:pPr>
      <w:bookmarkStart w:id="0" w:name="_Hlk78378065"/>
      <w:bookmarkStart w:id="1" w:name="_Hlk78297762"/>
      <w:r w:rsidRPr="00840690">
        <w:rPr>
          <w:rFonts w:ascii="Myriad Pro Light" w:hAnsi="Myriad Pro Light"/>
          <w:sz w:val="22"/>
          <w:szCs w:val="22"/>
        </w:rPr>
        <w:t>Product Data</w:t>
      </w:r>
    </w:p>
    <w:p w14:paraId="32BFBDC9" w14:textId="77777777" w:rsidR="00840690" w:rsidRPr="00840690" w:rsidRDefault="00840690" w:rsidP="00840690">
      <w:pPr>
        <w:pStyle w:val="PlainText"/>
        <w:numPr>
          <w:ilvl w:val="1"/>
          <w:numId w:val="37"/>
        </w:numPr>
        <w:rPr>
          <w:rFonts w:ascii="Myriad Pro Light" w:hAnsi="Myriad Pro Light"/>
          <w:sz w:val="22"/>
          <w:szCs w:val="22"/>
        </w:rPr>
      </w:pPr>
      <w:r w:rsidRPr="00840690">
        <w:rPr>
          <w:rFonts w:ascii="Myriad Pro Light" w:hAnsi="Myriad Pro Light"/>
          <w:sz w:val="22"/>
          <w:szCs w:val="22"/>
        </w:rPr>
        <w:t>Air flow and water entrainment performance test results.</w:t>
      </w:r>
    </w:p>
    <w:p w14:paraId="00E09C8B" w14:textId="77777777" w:rsidR="00840690" w:rsidRPr="00840690" w:rsidRDefault="00840690" w:rsidP="00840690">
      <w:pPr>
        <w:pStyle w:val="PlainText"/>
        <w:numPr>
          <w:ilvl w:val="1"/>
          <w:numId w:val="37"/>
        </w:numPr>
        <w:rPr>
          <w:rFonts w:ascii="Myriad Pro Light" w:hAnsi="Myriad Pro Light"/>
          <w:sz w:val="22"/>
          <w:szCs w:val="22"/>
        </w:rPr>
      </w:pPr>
      <w:r w:rsidRPr="00840690">
        <w:rPr>
          <w:rFonts w:ascii="Myriad Pro Light" w:hAnsi="Myriad Pro Light"/>
          <w:sz w:val="22"/>
          <w:szCs w:val="22"/>
        </w:rPr>
        <w:t>Material types and thickness.</w:t>
      </w:r>
    </w:p>
    <w:p w14:paraId="43E22FC7" w14:textId="77777777" w:rsidR="00840690" w:rsidRPr="00840690" w:rsidRDefault="00840690" w:rsidP="00840690">
      <w:pPr>
        <w:pStyle w:val="PlainText"/>
        <w:numPr>
          <w:ilvl w:val="0"/>
          <w:numId w:val="37"/>
        </w:numPr>
        <w:rPr>
          <w:rFonts w:ascii="Myriad Pro Light" w:hAnsi="Myriad Pro Light"/>
          <w:sz w:val="22"/>
          <w:szCs w:val="22"/>
        </w:rPr>
      </w:pPr>
      <w:bookmarkStart w:id="2" w:name="_Hlk78297017"/>
      <w:bookmarkStart w:id="3" w:name="_Hlk78296589"/>
      <w:bookmarkStart w:id="4" w:name="_Hlk78295968"/>
      <w:r w:rsidRPr="00840690">
        <w:rPr>
          <w:rFonts w:ascii="Myriad Pro Light" w:hAnsi="Myriad Pro Light"/>
          <w:sz w:val="22"/>
          <w:szCs w:val="22"/>
        </w:rPr>
        <w:t>Shop Drawings – Full Shop Drawings</w:t>
      </w:r>
    </w:p>
    <w:p w14:paraId="574FB05F" w14:textId="77777777" w:rsidR="00840690" w:rsidRPr="00840690" w:rsidRDefault="00840690" w:rsidP="00840690">
      <w:pPr>
        <w:pStyle w:val="PlainText"/>
        <w:numPr>
          <w:ilvl w:val="1"/>
          <w:numId w:val="37"/>
        </w:numPr>
        <w:rPr>
          <w:rFonts w:ascii="Myriad Pro Light" w:hAnsi="Myriad Pro Light"/>
          <w:sz w:val="22"/>
          <w:szCs w:val="22"/>
        </w:rPr>
      </w:pPr>
      <w:r w:rsidRPr="00840690">
        <w:rPr>
          <w:rFonts w:ascii="Myriad Pro Light" w:hAnsi="Myriad Pro Light"/>
          <w:sz w:val="22"/>
          <w:szCs w:val="22"/>
        </w:rPr>
        <w:t>Include elevations, plan views, section views, and specific details for each louver.</w:t>
      </w:r>
    </w:p>
    <w:p w14:paraId="272E11F7" w14:textId="77777777" w:rsidR="00840690" w:rsidRPr="00840690" w:rsidRDefault="00840690" w:rsidP="00840690">
      <w:pPr>
        <w:pStyle w:val="PlainText"/>
        <w:numPr>
          <w:ilvl w:val="1"/>
          <w:numId w:val="37"/>
        </w:numPr>
        <w:rPr>
          <w:rFonts w:ascii="Myriad Pro Light" w:hAnsi="Myriad Pro Light"/>
          <w:sz w:val="22"/>
          <w:szCs w:val="22"/>
        </w:rPr>
      </w:pPr>
      <w:r w:rsidRPr="00840690">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2D740853" w14:textId="77777777" w:rsidR="00840690" w:rsidRPr="00840690" w:rsidRDefault="00840690" w:rsidP="00840690">
      <w:pPr>
        <w:pStyle w:val="PlainText"/>
        <w:numPr>
          <w:ilvl w:val="1"/>
          <w:numId w:val="37"/>
        </w:numPr>
        <w:rPr>
          <w:rFonts w:ascii="Myriad Pro Light" w:hAnsi="Myriad Pro Light"/>
          <w:sz w:val="22"/>
          <w:szCs w:val="22"/>
        </w:rPr>
      </w:pPr>
      <w:r w:rsidRPr="00840690">
        <w:rPr>
          <w:rFonts w:ascii="Myriad Pro Light" w:hAnsi="Myriad Pro Light"/>
          <w:sz w:val="22"/>
          <w:szCs w:val="22"/>
        </w:rPr>
        <w:t>Show anchorage details and connections for all component parts.</w:t>
      </w:r>
    </w:p>
    <w:p w14:paraId="57701897" w14:textId="77777777" w:rsidR="00840690" w:rsidRPr="00840690" w:rsidRDefault="00840690" w:rsidP="00840690">
      <w:pPr>
        <w:pStyle w:val="PlainText"/>
        <w:numPr>
          <w:ilvl w:val="1"/>
          <w:numId w:val="37"/>
        </w:numPr>
        <w:rPr>
          <w:rFonts w:ascii="Myriad Pro Light" w:hAnsi="Myriad Pro Light"/>
          <w:sz w:val="22"/>
          <w:szCs w:val="22"/>
        </w:rPr>
      </w:pPr>
      <w:r w:rsidRPr="00840690">
        <w:rPr>
          <w:rFonts w:ascii="Myriad Pro Light" w:hAnsi="Myriad Pro Light"/>
          <w:sz w:val="22"/>
          <w:szCs w:val="22"/>
        </w:rPr>
        <w:t>Include signed and sealed structural calculations.</w:t>
      </w:r>
    </w:p>
    <w:p w14:paraId="026C3ACA" w14:textId="77777777" w:rsidR="00840690" w:rsidRPr="00840690" w:rsidRDefault="00840690" w:rsidP="00840690">
      <w:pPr>
        <w:pStyle w:val="PlainText"/>
        <w:numPr>
          <w:ilvl w:val="1"/>
          <w:numId w:val="37"/>
        </w:numPr>
        <w:rPr>
          <w:rFonts w:ascii="Myriad Pro Light" w:hAnsi="Myriad Pro Light"/>
          <w:sz w:val="22"/>
          <w:szCs w:val="22"/>
        </w:rPr>
      </w:pPr>
      <w:r w:rsidRPr="00840690">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D181A5F" w14:textId="77777777" w:rsidR="00840690" w:rsidRPr="00840690" w:rsidRDefault="00840690" w:rsidP="00840690">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0B870D3" w14:textId="77777777" w:rsidR="00840690" w:rsidRPr="00840690" w:rsidRDefault="00840690" w:rsidP="0084069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840690">
        <w:rPr>
          <w:rFonts w:ascii="Myriad Pro Light" w:hAnsi="Myriad Pro Light"/>
        </w:rPr>
        <w:t>OR</w:t>
      </w:r>
    </w:p>
    <w:p w14:paraId="6ECD35F7" w14:textId="77777777" w:rsidR="00840690" w:rsidRPr="00840690" w:rsidRDefault="00840690" w:rsidP="00840690">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519C483B" w14:textId="77777777" w:rsidR="00840690" w:rsidRPr="00840690" w:rsidRDefault="00840690" w:rsidP="00840690">
      <w:pPr>
        <w:pStyle w:val="PlainText"/>
        <w:numPr>
          <w:ilvl w:val="0"/>
          <w:numId w:val="38"/>
        </w:numPr>
        <w:rPr>
          <w:rFonts w:ascii="Myriad Pro Light" w:hAnsi="Myriad Pro Light"/>
          <w:sz w:val="22"/>
          <w:szCs w:val="22"/>
        </w:rPr>
      </w:pPr>
      <w:r w:rsidRPr="00840690">
        <w:rPr>
          <w:rFonts w:ascii="Myriad Pro Light" w:hAnsi="Myriad Pro Light"/>
          <w:sz w:val="22"/>
          <w:szCs w:val="22"/>
        </w:rPr>
        <w:t>Shop Drawings – Unit Drawings</w:t>
      </w:r>
    </w:p>
    <w:p w14:paraId="738BD0E1" w14:textId="77777777" w:rsidR="00840690" w:rsidRPr="00840690" w:rsidRDefault="00840690" w:rsidP="00840690">
      <w:pPr>
        <w:pStyle w:val="PlainText"/>
        <w:numPr>
          <w:ilvl w:val="1"/>
          <w:numId w:val="38"/>
        </w:numPr>
        <w:rPr>
          <w:rFonts w:ascii="Myriad Pro Light" w:hAnsi="Myriad Pro Light"/>
          <w:sz w:val="22"/>
          <w:szCs w:val="22"/>
        </w:rPr>
      </w:pPr>
      <w:r w:rsidRPr="00840690">
        <w:rPr>
          <w:rFonts w:ascii="Myriad Pro Light" w:hAnsi="Myriad Pro Light"/>
          <w:sz w:val="22"/>
          <w:szCs w:val="22"/>
        </w:rPr>
        <w:t>Include elevations, sections, and specific details for each louver.</w:t>
      </w:r>
    </w:p>
    <w:p w14:paraId="55D93296" w14:textId="77777777" w:rsidR="00840690" w:rsidRPr="00E530C8" w:rsidRDefault="00840690" w:rsidP="00840690">
      <w:pPr>
        <w:pStyle w:val="PlainText"/>
        <w:numPr>
          <w:ilvl w:val="1"/>
          <w:numId w:val="38"/>
        </w:numPr>
        <w:rPr>
          <w:rFonts w:ascii="Myriad Pro Light" w:hAnsi="Myriad Pro Light"/>
          <w:sz w:val="22"/>
          <w:szCs w:val="22"/>
        </w:rPr>
      </w:pPr>
      <w:r w:rsidRPr="00840690">
        <w:rPr>
          <w:rFonts w:ascii="Myriad Pro Light" w:hAnsi="Myriad Pro Light"/>
          <w:sz w:val="22"/>
          <w:szCs w:val="22"/>
        </w:rPr>
        <w:t>Show anchorage details and connections</w:t>
      </w:r>
      <w:r w:rsidRPr="00E530C8">
        <w:rPr>
          <w:rFonts w:ascii="Myriad Pro Light" w:hAnsi="Myriad Pro Light"/>
          <w:sz w:val="22"/>
          <w:szCs w:val="22"/>
        </w:rPr>
        <w:t xml:space="preserve"> for all component parts.</w:t>
      </w:r>
    </w:p>
    <w:p w14:paraId="08767F3C" w14:textId="77777777" w:rsidR="00840690" w:rsidRDefault="00840690" w:rsidP="00840690">
      <w:pPr>
        <w:pStyle w:val="PlainText"/>
        <w:numPr>
          <w:ilvl w:val="1"/>
          <w:numId w:val="38"/>
        </w:numPr>
        <w:rPr>
          <w:rFonts w:ascii="Myriad Pro Light" w:hAnsi="Myriad Pro Light"/>
          <w:sz w:val="22"/>
          <w:szCs w:val="22"/>
        </w:rPr>
      </w:pPr>
      <w:r w:rsidRPr="00E530C8">
        <w:rPr>
          <w:rFonts w:ascii="Myriad Pro Light" w:hAnsi="Myriad Pro Light"/>
          <w:sz w:val="22"/>
          <w:szCs w:val="22"/>
        </w:rPr>
        <w:t>Include signed and sealed structural calculations.</w:t>
      </w:r>
      <w:bookmarkEnd w:id="2"/>
    </w:p>
    <w:bookmarkEnd w:id="3"/>
    <w:p w14:paraId="44FBD300" w14:textId="77777777" w:rsidR="00840690" w:rsidRPr="00E530C8" w:rsidRDefault="00840690" w:rsidP="00840690">
      <w:pPr>
        <w:pStyle w:val="PlainText"/>
        <w:rPr>
          <w:rFonts w:ascii="Myriad Pro Light" w:hAnsi="Myriad Pro Light"/>
          <w:sz w:val="22"/>
          <w:szCs w:val="22"/>
        </w:rPr>
      </w:pPr>
    </w:p>
    <w:bookmarkEnd w:id="4"/>
    <w:p w14:paraId="0BDA754E" w14:textId="77777777" w:rsidR="00840690" w:rsidRDefault="00840690" w:rsidP="00840690">
      <w:pPr>
        <w:pStyle w:val="PlainText"/>
        <w:numPr>
          <w:ilvl w:val="0"/>
          <w:numId w:val="38"/>
        </w:numPr>
        <w:rPr>
          <w:rFonts w:ascii="Myriad Pro Light" w:hAnsi="Myriad Pro Light"/>
          <w:sz w:val="22"/>
          <w:szCs w:val="22"/>
        </w:rPr>
      </w:pPr>
      <w:r w:rsidRPr="00E530C8">
        <w:rPr>
          <w:rFonts w:ascii="Myriad Pro Light" w:hAnsi="Myriad Pro Light"/>
          <w:sz w:val="22"/>
          <w:szCs w:val="22"/>
        </w:rPr>
        <w:t>Samples</w:t>
      </w:r>
    </w:p>
    <w:p w14:paraId="56D2DDB1" w14:textId="77777777" w:rsidR="00840690" w:rsidRDefault="00840690" w:rsidP="00840690">
      <w:pPr>
        <w:pStyle w:val="PlainText"/>
        <w:rPr>
          <w:rFonts w:ascii="Myriad Pro Light" w:hAnsi="Myriad Pro Light"/>
          <w:sz w:val="22"/>
          <w:szCs w:val="22"/>
        </w:rPr>
      </w:pPr>
    </w:p>
    <w:p w14:paraId="728FBD84" w14:textId="77777777" w:rsidR="00840690" w:rsidRPr="00A802E6" w:rsidRDefault="00840690" w:rsidP="0084069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 Chips standard size 3” x 5” choose from 16 colors.</w:t>
      </w:r>
    </w:p>
    <w:p w14:paraId="0F667894" w14:textId="7534591D" w:rsidR="00840690" w:rsidRPr="00A802E6" w:rsidRDefault="00840690" w:rsidP="0084069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Chips standard size 3” x 5” choose from 1</w:t>
      </w:r>
      <w:r w:rsidR="00772453">
        <w:rPr>
          <w:rFonts w:ascii="Myriad Pro Light" w:hAnsi="Myriad Pro Light"/>
        </w:rPr>
        <w:t>1</w:t>
      </w:r>
      <w:r w:rsidRPr="00A802E6">
        <w:rPr>
          <w:rFonts w:ascii="Myriad Pro Light" w:hAnsi="Myriad Pro Light"/>
        </w:rPr>
        <w:t xml:space="preserve"> colors.</w:t>
      </w:r>
    </w:p>
    <w:p w14:paraId="692C708C" w14:textId="150A6C35" w:rsidR="00840690" w:rsidRPr="00A802E6" w:rsidRDefault="00840690" w:rsidP="0084069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Chain standard size 3” x 5” chain of all 1</w:t>
      </w:r>
      <w:r w:rsidR="00772453">
        <w:rPr>
          <w:rFonts w:ascii="Myriad Pro Light" w:hAnsi="Myriad Pro Light"/>
        </w:rPr>
        <w:t>1</w:t>
      </w:r>
      <w:r w:rsidRPr="00A802E6">
        <w:rPr>
          <w:rFonts w:ascii="Myriad Pro Light" w:hAnsi="Myriad Pro Light"/>
        </w:rPr>
        <w:t xml:space="preserve"> wood grains.</w:t>
      </w:r>
    </w:p>
    <w:p w14:paraId="68E6A032" w14:textId="77777777" w:rsidR="00840690" w:rsidRPr="00A802E6" w:rsidRDefault="00840690" w:rsidP="0084069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729C893C" w14:textId="77777777" w:rsidR="00840690" w:rsidRPr="00A802E6" w:rsidRDefault="00840690" w:rsidP="0084069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Standard KYNAR Color Card standard size 81/2” x 11” shows all 20 colors.</w:t>
      </w:r>
    </w:p>
    <w:p w14:paraId="7A49B249" w14:textId="77777777" w:rsidR="00840690" w:rsidRPr="00A802E6" w:rsidRDefault="00840690" w:rsidP="0084069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Metallic KYNAR Color Card standard size 81/2” x 11” shows all 20 colors.</w:t>
      </w:r>
    </w:p>
    <w:p w14:paraId="7849A582" w14:textId="77777777" w:rsidR="00840690" w:rsidRPr="00E530C8" w:rsidRDefault="00840690" w:rsidP="00840690">
      <w:pPr>
        <w:pStyle w:val="PlainText"/>
        <w:rPr>
          <w:rFonts w:ascii="Myriad Pro Light" w:hAnsi="Myriad Pro Light"/>
          <w:sz w:val="22"/>
          <w:szCs w:val="22"/>
        </w:rPr>
      </w:pPr>
    </w:p>
    <w:p w14:paraId="3C5F6A55" w14:textId="77777777" w:rsidR="00840690" w:rsidRPr="00E530C8" w:rsidRDefault="00840690" w:rsidP="00840690">
      <w:pPr>
        <w:pStyle w:val="PlainText"/>
        <w:numPr>
          <w:ilvl w:val="0"/>
          <w:numId w:val="38"/>
        </w:numPr>
        <w:rPr>
          <w:rFonts w:ascii="Myriad Pro Light" w:hAnsi="Myriad Pro Light"/>
          <w:sz w:val="22"/>
          <w:szCs w:val="22"/>
        </w:rPr>
      </w:pPr>
      <w:r w:rsidRPr="00E530C8">
        <w:rPr>
          <w:rFonts w:ascii="Myriad Pro Light" w:hAnsi="Myriad Pro Light"/>
          <w:sz w:val="22"/>
          <w:szCs w:val="22"/>
        </w:rPr>
        <w:t>Submit color chips for approval</w:t>
      </w:r>
      <w:bookmarkEnd w:id="0"/>
      <w:r w:rsidRPr="00E530C8">
        <w:rPr>
          <w:rFonts w:ascii="Myriad Pro Light" w:hAnsi="Myriad Pro Light"/>
          <w:sz w:val="22"/>
          <w:szCs w:val="22"/>
        </w:rPr>
        <w:t>.</w:t>
      </w:r>
    </w:p>
    <w:bookmarkEnd w:id="1"/>
    <w:p w14:paraId="47CF0E06" w14:textId="77777777" w:rsidR="00840690" w:rsidRPr="00840690" w:rsidRDefault="00840690" w:rsidP="00840690">
      <w:pPr>
        <w:rPr>
          <w:lang w:bidi="ar-SA"/>
        </w:rPr>
      </w:pPr>
    </w:p>
    <w:p w14:paraId="367DF7FC" w14:textId="2D64BEC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C45B2B">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032A8B">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58FBA4F6" w:rsidR="001931AF" w:rsidRPr="00E33ABF" w:rsidRDefault="001931AF" w:rsidP="00032A8B">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032A8B">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032A8B">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032A8B">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113DE4C8"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C45B2B">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4FFBE28"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51EA56B3" w14:textId="77777777" w:rsidR="0004560A" w:rsidRDefault="0004560A" w:rsidP="0004560A">
      <w:pPr>
        <w:pStyle w:val="Heading1"/>
        <w:widowControl/>
        <w:numPr>
          <w:ilvl w:val="0"/>
          <w:numId w:val="18"/>
        </w:numPr>
        <w:autoSpaceDE/>
        <w:autoSpaceDN/>
        <w:rPr>
          <w:color w:val="000000"/>
        </w:rPr>
      </w:pPr>
      <w:r>
        <w:rPr>
          <w:color w:val="000000"/>
        </w:rPr>
        <w:t>CS 6” (152.6mm) High Performance Drainable Fixed Mullion Louver Model A6177</w:t>
      </w:r>
    </w:p>
    <w:p w14:paraId="260CF2D0" w14:textId="77777777" w:rsidR="0004560A" w:rsidRPr="00DF0F56" w:rsidRDefault="0004560A" w:rsidP="0004560A">
      <w:pPr>
        <w:ind w:left="720"/>
      </w:pPr>
    </w:p>
    <w:p w14:paraId="59CBCA9C" w14:textId="19F11DCF" w:rsidR="0004560A" w:rsidRDefault="0004560A" w:rsidP="0004560A">
      <w:pPr>
        <w:widowControl/>
        <w:numPr>
          <w:ilvl w:val="1"/>
          <w:numId w:val="18"/>
        </w:numPr>
        <w:tabs>
          <w:tab w:val="left" w:pos="1440"/>
        </w:tabs>
        <w:autoSpaceDE/>
        <w:autoSpaceDN/>
      </w:pPr>
      <w:r w:rsidRPr="005B5103">
        <w:rPr>
          <w:b/>
        </w:rPr>
        <w:t>Material:</w:t>
      </w:r>
      <w:r>
        <w:t xml:space="preserve"> Heads, sills, jambs and mullions to be one piece structural aluminum members with integral caulking slot and retaining beads. Mullions shall be sliding interlock with internal drains. Blades to be one piece aluminum extrusions with gutters designed to catch and direct water to jamb and mullion drains. Compression gaskets shall be provided between bottom of mullion or jamb and top of sill to insure leak tight connections. </w:t>
      </w:r>
      <w:r w:rsidR="00840690">
        <w:t>Nominal minimum m</w:t>
      </w:r>
      <w:r>
        <w:t>aterial minimum thickness to be as follows: Heads, and sills: 0.060” (1.52mm), jambs and mullions: 0.125” (3.18mm). Fixed blades 0.081” (2.06mm).</w:t>
      </w:r>
    </w:p>
    <w:p w14:paraId="7A28B396" w14:textId="77777777" w:rsidR="0004560A" w:rsidRDefault="0004560A" w:rsidP="0004560A">
      <w:pPr>
        <w:widowControl/>
        <w:numPr>
          <w:ilvl w:val="1"/>
          <w:numId w:val="18"/>
        </w:numPr>
        <w:autoSpaceDE/>
        <w:autoSpaceDN/>
      </w:pPr>
      <w:r w:rsidRPr="005B5103">
        <w:rPr>
          <w:b/>
        </w:rPr>
        <w:t>AMCA Performance</w:t>
      </w:r>
      <w:r w:rsidRPr="005B5103">
        <w:t>:</w:t>
      </w:r>
      <w:r>
        <w:t xml:space="preserve"> A 4’ x 4’ unit shall conform to the following and be licensed to bear the AMCA seal:</w:t>
      </w:r>
    </w:p>
    <w:p w14:paraId="53BB7B18" w14:textId="45688462" w:rsidR="00BD2E74" w:rsidRDefault="00BD2E74" w:rsidP="00B77285">
      <w:pPr>
        <w:rPr>
          <w:lang w:bidi="ar-SA"/>
        </w:rPr>
      </w:pPr>
    </w:p>
    <w:p w14:paraId="55AB80F6" w14:textId="2F7F43A5" w:rsidR="003114A4" w:rsidRDefault="003114A4" w:rsidP="00B77285">
      <w:pPr>
        <w:rPr>
          <w:lang w:bidi="ar-SA"/>
        </w:rPr>
      </w:pPr>
    </w:p>
    <w:p w14:paraId="4052E875" w14:textId="47ACB056" w:rsidR="003114A4" w:rsidRDefault="003114A4" w:rsidP="00B77285">
      <w:pPr>
        <w:rPr>
          <w:lang w:bidi="ar-SA"/>
        </w:rPr>
      </w:pPr>
    </w:p>
    <w:p w14:paraId="46F5B94B" w14:textId="77777777" w:rsidR="003114A4" w:rsidRDefault="003114A4" w:rsidP="00B77285">
      <w:pPr>
        <w:rPr>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04560A" w:rsidRPr="0004560A" w14:paraId="440FFBAD" w14:textId="77777777" w:rsidTr="003114A4">
        <w:trPr>
          <w:trHeight w:val="261"/>
        </w:trPr>
        <w:tc>
          <w:tcPr>
            <w:tcW w:w="5400" w:type="dxa"/>
            <w:vAlign w:val="center"/>
          </w:tcPr>
          <w:p w14:paraId="6EE48555" w14:textId="77777777" w:rsidR="0004560A" w:rsidRPr="003114A4" w:rsidRDefault="0004560A" w:rsidP="0004560A">
            <w:pPr>
              <w:widowControl/>
              <w:autoSpaceDE/>
              <w:autoSpaceDN/>
              <w:rPr>
                <w:rFonts w:ascii="Myriad Pro Light" w:eastAsia="Times New Roman" w:hAnsi="Myriad Pro Light" w:cs="Times New Roman"/>
                <w:sz w:val="20"/>
                <w:szCs w:val="20"/>
                <w:lang w:bidi="ar-SA"/>
              </w:rPr>
            </w:pPr>
            <w:r w:rsidRPr="003114A4">
              <w:rPr>
                <w:rFonts w:ascii="Myriad Pro Light" w:eastAsia="Times New Roman" w:hAnsi="Myriad Pro Light" w:cs="Times New Roman"/>
                <w:sz w:val="20"/>
                <w:szCs w:val="20"/>
                <w:lang w:bidi="ar-SA"/>
              </w:rPr>
              <w:t>Free Area</w:t>
            </w:r>
          </w:p>
        </w:tc>
        <w:tc>
          <w:tcPr>
            <w:tcW w:w="2340" w:type="dxa"/>
            <w:vAlign w:val="center"/>
          </w:tcPr>
          <w:p w14:paraId="4FDBF342" w14:textId="77777777" w:rsidR="0004560A" w:rsidRPr="003114A4" w:rsidRDefault="0004560A" w:rsidP="0004560A">
            <w:pPr>
              <w:widowControl/>
              <w:autoSpaceDE/>
              <w:autoSpaceDN/>
              <w:rPr>
                <w:rFonts w:ascii="Myriad Pro Light" w:eastAsia="Times New Roman" w:hAnsi="Myriad Pro Light" w:cs="Times New Roman"/>
                <w:sz w:val="20"/>
                <w:szCs w:val="20"/>
                <w:lang w:bidi="ar-SA"/>
              </w:rPr>
            </w:pPr>
            <w:r w:rsidRPr="003114A4">
              <w:rPr>
                <w:rFonts w:ascii="Myriad Pro Light" w:eastAsia="Times New Roman" w:hAnsi="Myriad Pro Light" w:cs="Times New Roman"/>
                <w:sz w:val="20"/>
                <w:szCs w:val="20"/>
                <w:lang w:bidi="ar-SA"/>
              </w:rPr>
              <w:t>9.22 sq. ft. (0.860 sq. m.)</w:t>
            </w:r>
          </w:p>
        </w:tc>
      </w:tr>
      <w:tr w:rsidR="0004560A" w:rsidRPr="0004560A" w14:paraId="602562F1" w14:textId="77777777" w:rsidTr="003114A4">
        <w:tc>
          <w:tcPr>
            <w:tcW w:w="5400" w:type="dxa"/>
            <w:vAlign w:val="center"/>
          </w:tcPr>
          <w:p w14:paraId="3436E760" w14:textId="77777777" w:rsidR="0004560A" w:rsidRPr="003114A4" w:rsidRDefault="0004560A" w:rsidP="0004560A">
            <w:pPr>
              <w:widowControl/>
              <w:autoSpaceDE/>
              <w:autoSpaceDN/>
              <w:rPr>
                <w:rFonts w:ascii="Myriad Pro Light" w:eastAsia="Times New Roman" w:hAnsi="Myriad Pro Light" w:cs="Times New Roman"/>
                <w:sz w:val="20"/>
                <w:szCs w:val="20"/>
                <w:lang w:bidi="ar-SA"/>
              </w:rPr>
            </w:pPr>
            <w:r w:rsidRPr="003114A4">
              <w:rPr>
                <w:rFonts w:ascii="Myriad Pro Light" w:eastAsia="Times New Roman" w:hAnsi="Myriad Pro Light" w:cs="Times New Roman"/>
                <w:sz w:val="20"/>
                <w:szCs w:val="20"/>
                <w:lang w:bidi="ar-SA"/>
              </w:rPr>
              <w:t xml:space="preserve">Free area velocity at the point of beginning water penetration </w:t>
            </w:r>
          </w:p>
        </w:tc>
        <w:tc>
          <w:tcPr>
            <w:tcW w:w="2340" w:type="dxa"/>
            <w:vAlign w:val="center"/>
          </w:tcPr>
          <w:p w14:paraId="39572B50" w14:textId="77777777" w:rsidR="0004560A" w:rsidRPr="003114A4" w:rsidRDefault="0004560A" w:rsidP="0004560A">
            <w:pPr>
              <w:widowControl/>
              <w:autoSpaceDE/>
              <w:autoSpaceDN/>
              <w:rPr>
                <w:rFonts w:ascii="Myriad Pro Light" w:eastAsia="Times New Roman" w:hAnsi="Myriad Pro Light" w:cs="Times New Roman"/>
                <w:sz w:val="20"/>
                <w:szCs w:val="20"/>
                <w:lang w:bidi="ar-SA"/>
              </w:rPr>
            </w:pPr>
            <w:r w:rsidRPr="003114A4">
              <w:rPr>
                <w:rFonts w:ascii="Myriad Pro Light" w:eastAsia="Times New Roman" w:hAnsi="Myriad Pro Light" w:cs="Times New Roman"/>
                <w:sz w:val="20"/>
                <w:szCs w:val="20"/>
                <w:lang w:bidi="ar-SA"/>
              </w:rPr>
              <w:t>1046 FPM (5.31 m/s)</w:t>
            </w:r>
          </w:p>
        </w:tc>
      </w:tr>
      <w:tr w:rsidR="0004560A" w:rsidRPr="0004560A" w14:paraId="39FEBDD0" w14:textId="77777777" w:rsidTr="003114A4">
        <w:tc>
          <w:tcPr>
            <w:tcW w:w="5400" w:type="dxa"/>
            <w:vAlign w:val="center"/>
          </w:tcPr>
          <w:p w14:paraId="1551B150" w14:textId="77777777" w:rsidR="0004560A" w:rsidRPr="003114A4" w:rsidRDefault="0004560A" w:rsidP="0004560A">
            <w:pPr>
              <w:widowControl/>
              <w:autoSpaceDE/>
              <w:autoSpaceDN/>
              <w:rPr>
                <w:rFonts w:ascii="Myriad Pro Light" w:eastAsia="Times New Roman" w:hAnsi="Myriad Pro Light" w:cs="Times New Roman"/>
                <w:sz w:val="20"/>
                <w:szCs w:val="20"/>
                <w:lang w:bidi="ar-SA"/>
              </w:rPr>
            </w:pPr>
            <w:r w:rsidRPr="003114A4">
              <w:rPr>
                <w:rFonts w:ascii="Myriad Pro Light" w:eastAsia="Times New Roman" w:hAnsi="Myriad Pro Light" w:cs="Times New Roman"/>
                <w:sz w:val="20"/>
                <w:szCs w:val="20"/>
                <w:lang w:bidi="ar-SA"/>
              </w:rPr>
              <w:t>Intake Pressure drop at the point of beginning water penetration</w:t>
            </w:r>
          </w:p>
        </w:tc>
        <w:tc>
          <w:tcPr>
            <w:tcW w:w="2340" w:type="dxa"/>
            <w:vAlign w:val="center"/>
          </w:tcPr>
          <w:p w14:paraId="7A0C03E7" w14:textId="77777777" w:rsidR="0004560A" w:rsidRPr="003114A4" w:rsidRDefault="0004560A" w:rsidP="0004560A">
            <w:pPr>
              <w:widowControl/>
              <w:autoSpaceDE/>
              <w:autoSpaceDN/>
              <w:rPr>
                <w:rFonts w:ascii="Myriad Pro Light" w:eastAsia="Times New Roman" w:hAnsi="Myriad Pro Light" w:cs="Times New Roman"/>
                <w:sz w:val="20"/>
                <w:szCs w:val="20"/>
                <w:lang w:bidi="ar-SA"/>
              </w:rPr>
            </w:pPr>
            <w:r w:rsidRPr="003114A4">
              <w:rPr>
                <w:rFonts w:ascii="Myriad Pro Light" w:eastAsia="Times New Roman" w:hAnsi="Myriad Pro Light" w:cs="Times New Roman"/>
                <w:sz w:val="20"/>
                <w:szCs w:val="20"/>
                <w:lang w:bidi="ar-SA"/>
              </w:rPr>
              <w:t>0.19 in. H</w:t>
            </w:r>
            <w:r w:rsidRPr="003114A4">
              <w:rPr>
                <w:rFonts w:ascii="Myriad Pro Light" w:eastAsia="Times New Roman" w:hAnsi="Myriad Pro Light" w:cs="Times New Roman"/>
                <w:sz w:val="20"/>
                <w:szCs w:val="20"/>
                <w:vertAlign w:val="subscript"/>
                <w:lang w:bidi="ar-SA"/>
              </w:rPr>
              <w:t>2</w:t>
            </w:r>
            <w:r w:rsidRPr="003114A4">
              <w:rPr>
                <w:rFonts w:ascii="Myriad Pro Light" w:eastAsia="Times New Roman" w:hAnsi="Myriad Pro Light" w:cs="Times New Roman"/>
                <w:sz w:val="20"/>
                <w:szCs w:val="20"/>
                <w:lang w:bidi="ar-SA"/>
              </w:rPr>
              <w:t>O (46.9 Pa)</w:t>
            </w:r>
          </w:p>
        </w:tc>
      </w:tr>
      <w:tr w:rsidR="0004560A" w:rsidRPr="0004560A" w14:paraId="1F0EBEC5" w14:textId="77777777" w:rsidTr="003114A4">
        <w:tc>
          <w:tcPr>
            <w:tcW w:w="5400" w:type="dxa"/>
            <w:vAlign w:val="center"/>
          </w:tcPr>
          <w:p w14:paraId="7CC4A901" w14:textId="77777777" w:rsidR="0004560A" w:rsidRPr="003114A4" w:rsidRDefault="0004560A" w:rsidP="0004560A">
            <w:pPr>
              <w:widowControl/>
              <w:autoSpaceDE/>
              <w:autoSpaceDN/>
              <w:rPr>
                <w:rFonts w:ascii="Myriad Pro Light" w:eastAsia="Times New Roman" w:hAnsi="Myriad Pro Light" w:cs="Times New Roman"/>
                <w:sz w:val="20"/>
                <w:szCs w:val="20"/>
                <w:lang w:bidi="ar-SA"/>
              </w:rPr>
            </w:pPr>
            <w:r w:rsidRPr="003114A4">
              <w:rPr>
                <w:rFonts w:ascii="Myriad Pro Light" w:eastAsia="Times New Roman" w:hAnsi="Myriad Pro Light" w:cs="Times New Roman"/>
                <w:sz w:val="20"/>
                <w:szCs w:val="20"/>
                <w:lang w:bidi="ar-SA"/>
              </w:rPr>
              <w:t>Exhaust Pressure drop at the point of beginning water penetration</w:t>
            </w:r>
          </w:p>
        </w:tc>
        <w:tc>
          <w:tcPr>
            <w:tcW w:w="2340" w:type="dxa"/>
            <w:vAlign w:val="center"/>
          </w:tcPr>
          <w:p w14:paraId="1F948067" w14:textId="77777777" w:rsidR="0004560A" w:rsidRPr="003114A4" w:rsidRDefault="0004560A" w:rsidP="0004560A">
            <w:pPr>
              <w:widowControl/>
              <w:autoSpaceDE/>
              <w:autoSpaceDN/>
              <w:rPr>
                <w:rFonts w:ascii="Myriad Pro Light" w:eastAsia="Times New Roman" w:hAnsi="Myriad Pro Light" w:cs="Times New Roman"/>
                <w:sz w:val="20"/>
                <w:szCs w:val="20"/>
                <w:lang w:bidi="ar-SA"/>
              </w:rPr>
            </w:pPr>
            <w:r w:rsidRPr="003114A4">
              <w:rPr>
                <w:rFonts w:ascii="Myriad Pro Light" w:eastAsia="Times New Roman" w:hAnsi="Myriad Pro Light" w:cs="Times New Roman"/>
                <w:sz w:val="20"/>
                <w:szCs w:val="20"/>
                <w:lang w:bidi="ar-SA"/>
              </w:rPr>
              <w:t>0.14 in. H</w:t>
            </w:r>
            <w:r w:rsidRPr="003114A4">
              <w:rPr>
                <w:rFonts w:ascii="Myriad Pro Light" w:eastAsia="Times New Roman" w:hAnsi="Myriad Pro Light" w:cs="Times New Roman"/>
                <w:sz w:val="20"/>
                <w:szCs w:val="20"/>
                <w:vertAlign w:val="subscript"/>
                <w:lang w:bidi="ar-SA"/>
              </w:rPr>
              <w:t>2</w:t>
            </w:r>
            <w:r w:rsidRPr="003114A4">
              <w:rPr>
                <w:rFonts w:ascii="Myriad Pro Light" w:eastAsia="Times New Roman" w:hAnsi="Myriad Pro Light" w:cs="Times New Roman"/>
                <w:sz w:val="20"/>
                <w:szCs w:val="20"/>
                <w:lang w:bidi="ar-SA"/>
              </w:rPr>
              <w:t>O (33.8 Pa)</w:t>
            </w:r>
          </w:p>
        </w:tc>
      </w:tr>
    </w:tbl>
    <w:p w14:paraId="13B94CC2" w14:textId="77777777" w:rsidR="0004560A" w:rsidRPr="0004560A" w:rsidRDefault="0004560A" w:rsidP="0004560A">
      <w:pPr>
        <w:widowControl/>
        <w:overflowPunct w:val="0"/>
        <w:adjustRightInd w:val="0"/>
        <w:textAlignment w:val="baseline"/>
        <w:rPr>
          <w:rFonts w:ascii="Times New Roman" w:eastAsia="Times New Roman" w:hAnsi="Times New Roman" w:cs="Times New Roman"/>
          <w:sz w:val="20"/>
          <w:szCs w:val="20"/>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35408B27"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5" w:name="_Hlk125445234"/>
      <w:r w:rsidR="003114A4">
        <w:t>Factory assembled prior to factory applied finish. </w:t>
      </w:r>
      <w:bookmarkEnd w:id="5"/>
      <w:r w:rsidRPr="00E33ABF">
        <w:rPr>
          <w:rFonts w:ascii="Myriad Pro Light" w:hAnsi="Myriad Pro Light"/>
        </w:rPr>
        <w:t xml:space="preserve"> 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100% Fluoropolymer Resin Powder Coat System complying with AAMA-2605-5 standards for gloss and color retention.  Finish thickness to be 1.5 to 3.0 mils.   </w:t>
      </w:r>
    </w:p>
    <w:p w14:paraId="3D51992E"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be emitted into facility of application or at job site.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lastRenderedPageBreak/>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6236328D" w14:textId="4EE520D8" w:rsidR="00032A8B" w:rsidRPr="003148EA" w:rsidRDefault="00032A8B" w:rsidP="00032A8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cs="Arial"/>
        </w:rPr>
      </w:pPr>
      <w:r>
        <w:rPr>
          <w:rStyle w:val="markedcontent"/>
          <w:rFonts w:ascii="Myriad Pro Light" w:hAnsi="Myriad Pro Light" w:cs="Arial"/>
        </w:rPr>
        <w:t>B.</w:t>
      </w:r>
      <w:r w:rsidRPr="003148EA">
        <w:rPr>
          <w:rStyle w:val="markedcontent"/>
          <w:rFonts w:ascii="Myriad Pro Light" w:hAnsi="Myriad Pro Light" w:cs="Arial"/>
        </w:rPr>
        <w:t xml:space="preserve">   </w:t>
      </w:r>
      <w:r w:rsidRPr="003148EA">
        <w:rPr>
          <w:rFonts w:ascii="Myriad Pro Light" w:hAnsi="Myriad Pro Light" w:cs="Arial"/>
        </w:rPr>
        <w:t>Wood Grain Powder Coat Finish is durable, with superior scratch and fade resistance. Available in 1</w:t>
      </w:r>
      <w:r w:rsidR="00772453">
        <w:rPr>
          <w:rFonts w:ascii="Myriad Pro Light" w:hAnsi="Myriad Pro Light" w:cs="Arial"/>
        </w:rPr>
        <w:t>1</w:t>
      </w:r>
      <w:r w:rsidRPr="003148EA">
        <w:rPr>
          <w:rFonts w:ascii="Myriad Pro Light" w:hAnsi="Myriad Pro Light" w:cs="Arial"/>
        </w:rPr>
        <w:t xml:space="preserve">      standard wood grain patterns with textured finish.</w:t>
      </w:r>
    </w:p>
    <w:p w14:paraId="543E43EE" w14:textId="77777777" w:rsidR="00032A8B" w:rsidRPr="00A07383" w:rsidRDefault="00032A8B" w:rsidP="00032A8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highlight w:val="yellow"/>
        </w:rPr>
      </w:pPr>
    </w:p>
    <w:p w14:paraId="73C0F333" w14:textId="77777777" w:rsidR="00032A8B" w:rsidRPr="00A07383" w:rsidRDefault="00032A8B" w:rsidP="00032A8B">
      <w:pPr>
        <w:widowControl/>
        <w:numPr>
          <w:ilvl w:val="0"/>
          <w:numId w:val="39"/>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4C3EE164" w14:textId="77777777" w:rsidR="00032A8B" w:rsidRPr="00A07383" w:rsidRDefault="00032A8B" w:rsidP="00032A8B">
      <w:pPr>
        <w:widowControl/>
        <w:autoSpaceDE/>
        <w:autoSpaceDN/>
        <w:spacing w:line="244" w:lineRule="auto"/>
        <w:ind w:left="3116" w:right="113"/>
        <w:jc w:val="both"/>
        <w:rPr>
          <w:rFonts w:ascii="Myriad Pro Light" w:hAnsi="Myriad Pro Light"/>
          <w:color w:val="231F20"/>
        </w:rPr>
      </w:pPr>
    </w:p>
    <w:p w14:paraId="23598888" w14:textId="77777777" w:rsidR="00032A8B" w:rsidRPr="00A07383" w:rsidRDefault="00032A8B" w:rsidP="00032A8B">
      <w:pPr>
        <w:widowControl/>
        <w:numPr>
          <w:ilvl w:val="0"/>
          <w:numId w:val="39"/>
        </w:numPr>
        <w:autoSpaceDE/>
        <w:autoSpaceDN/>
        <w:ind w:left="1856"/>
        <w:rPr>
          <w:rFonts w:ascii="Myriad Pro Light" w:hAnsi="Myriad Pro Light" w:cs="Times New Roman"/>
          <w:color w:val="231F20"/>
        </w:rPr>
      </w:pPr>
      <w:r w:rsidRPr="00A07383">
        <w:rPr>
          <w:rFonts w:ascii="Myriad Pro Light" w:hAnsi="Myriad Pro Light" w:cs="Times New Roman"/>
          <w:color w:val="231F20"/>
        </w:rPr>
        <w:t>Bonded Sublimated Film Finishes: Wood finish use a polyurethane powder coat with ink based wood grain patterns sublimated into the base powder effectively tattooing the powder. The combined effect creates all the aesthetic aspects of real wood while offering the same environmental advantages of powder coated finishes.</w:t>
      </w:r>
    </w:p>
    <w:p w14:paraId="3CD77CA8" w14:textId="77777777" w:rsidR="00032A8B" w:rsidRPr="00A07383" w:rsidRDefault="00032A8B" w:rsidP="00032A8B">
      <w:pPr>
        <w:widowControl/>
        <w:autoSpaceDE/>
        <w:autoSpaceDN/>
        <w:ind w:left="3116"/>
        <w:rPr>
          <w:rFonts w:ascii="Myriad Pro Light" w:hAnsi="Myriad Pro Light" w:cs="Times New Roman"/>
          <w:color w:val="231F20"/>
        </w:rPr>
      </w:pPr>
    </w:p>
    <w:p w14:paraId="31D61C2A" w14:textId="77777777" w:rsidR="00032A8B" w:rsidRDefault="00032A8B" w:rsidP="00032A8B">
      <w:pPr>
        <w:numPr>
          <w:ilvl w:val="0"/>
          <w:numId w:val="39"/>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7E0336A5" w14:textId="77777777" w:rsidR="00032A8B" w:rsidRDefault="00032A8B" w:rsidP="00032A8B">
      <w:pPr>
        <w:pStyle w:val="ListParagraph"/>
        <w:rPr>
          <w:rFonts w:ascii="Myriad Pro" w:hAnsi="Myriad Pro"/>
        </w:rPr>
      </w:pPr>
    </w:p>
    <w:p w14:paraId="5C544B68" w14:textId="77777777" w:rsidR="00032A8B" w:rsidRPr="00A07383" w:rsidRDefault="00032A8B" w:rsidP="00032A8B">
      <w:pPr>
        <w:ind w:left="5049"/>
        <w:rPr>
          <w:rFonts w:ascii="Myriad Pro" w:hAnsi="Myriad Pro"/>
        </w:rPr>
      </w:pPr>
      <w:r>
        <w:rPr>
          <w:rFonts w:ascii="Myriad Pro" w:hAnsi="Myriad Pro"/>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0FDD94C2" w:rsidR="00707441" w:rsidRPr="00E33ABF" w:rsidRDefault="00032A8B" w:rsidP="00032A8B">
      <w:pPr>
        <w:pStyle w:val="ListParagraph"/>
        <w:numPr>
          <w:ilvl w:val="0"/>
          <w:numId w:val="1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Pr>
          <w:rFonts w:ascii="Myriad Pro Light" w:hAnsi="Myriad Pro Light"/>
        </w:rPr>
        <w:t xml:space="preserve">  </w:t>
      </w:r>
      <w:r w:rsidR="00707441" w:rsidRPr="00E33ABF">
        <w:rPr>
          <w:rFonts w:ascii="Myriad Pro Light" w:hAnsi="Myriad Pro Light"/>
        </w:rPr>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lastRenderedPageBreak/>
        <w:t>Manufacturer to furnish an extended 20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369AECDE" w:rsidR="008F3963" w:rsidRPr="00E33ABF" w:rsidRDefault="00840690"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4EC46266" w14:textId="77777777" w:rsidR="00840690" w:rsidRPr="0066138E" w:rsidRDefault="00840690" w:rsidP="00840690">
      <w:pPr>
        <w:pStyle w:val="Default"/>
        <w:numPr>
          <w:ilvl w:val="0"/>
          <w:numId w:val="9"/>
        </w:numPr>
        <w:ind w:left="921"/>
        <w:rPr>
          <w:rFonts w:ascii="Myriad Pro Light" w:hAnsi="Myriad Pro Light"/>
          <w:sz w:val="22"/>
          <w:szCs w:val="22"/>
        </w:rPr>
      </w:pPr>
      <w:bookmarkStart w:id="6" w:name="_Hlk78378633"/>
      <w:bookmarkStart w:id="7" w:name="_Hlk78298078"/>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8" w:name="_Hlk78298299"/>
      <w:r w:rsidRPr="0066138E">
        <w:rPr>
          <w:rFonts w:ascii="Myriad Pro Light" w:hAnsi="Myriad Pro Light"/>
          <w:sz w:val="22"/>
          <w:szCs w:val="22"/>
        </w:rPr>
        <w:t xml:space="preserve">fabricated and installed on the louver by the louver manufacturer. </w:t>
      </w:r>
    </w:p>
    <w:p w14:paraId="5EFFD41F" w14:textId="77777777" w:rsidR="00840690" w:rsidRPr="00391FE5" w:rsidRDefault="00840690" w:rsidP="00840690">
      <w:pPr>
        <w:pStyle w:val="Default"/>
        <w:rPr>
          <w:rFonts w:ascii="Myriad Pro Light" w:hAnsi="Myriad Pro Light"/>
          <w:sz w:val="22"/>
          <w:szCs w:val="22"/>
        </w:rPr>
      </w:pPr>
    </w:p>
    <w:p w14:paraId="177986C6" w14:textId="77777777" w:rsidR="00840690" w:rsidRPr="00391FE5" w:rsidRDefault="00840690" w:rsidP="00840690">
      <w:pPr>
        <w:pStyle w:val="Default"/>
        <w:rPr>
          <w:rFonts w:ascii="Myriad Pro Light" w:hAnsi="Myriad Pro Light"/>
          <w:sz w:val="22"/>
          <w:szCs w:val="22"/>
        </w:rPr>
      </w:pPr>
      <w:r w:rsidRPr="00391FE5">
        <w:rPr>
          <w:rFonts w:ascii="Myriad Pro Light" w:hAnsi="Myriad Pro Light"/>
          <w:sz w:val="22"/>
          <w:szCs w:val="22"/>
        </w:rPr>
        <w:t xml:space="preserve">                               </w:t>
      </w:r>
    </w:p>
    <w:p w14:paraId="2C3427C8" w14:textId="2BD4DAF1" w:rsidR="00840690" w:rsidRPr="00391FE5" w:rsidRDefault="00840690" w:rsidP="00840690">
      <w:pPr>
        <w:pStyle w:val="ListParagraph"/>
        <w:widowControl/>
        <w:numPr>
          <w:ilvl w:val="0"/>
          <w:numId w:val="9"/>
        </w:numPr>
        <w:autoSpaceDE/>
        <w:autoSpaceDN/>
        <w:ind w:left="921"/>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772453"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67E6F2EE" w14:textId="77777777" w:rsidR="00840690" w:rsidRPr="00391FE5" w:rsidRDefault="00840690" w:rsidP="00840690">
      <w:pPr>
        <w:pStyle w:val="ListParagraph"/>
        <w:ind w:left="921"/>
        <w:rPr>
          <w:rFonts w:ascii="Myriad Pro Light" w:eastAsia="Times New Roman" w:hAnsi="Myriad Pro Light" w:cs="Times New Roman"/>
        </w:rPr>
      </w:pPr>
    </w:p>
    <w:p w14:paraId="2202750C" w14:textId="77777777" w:rsidR="00840690" w:rsidRPr="00391FE5" w:rsidRDefault="00840690" w:rsidP="00840690">
      <w:pPr>
        <w:pStyle w:val="ListParagraph"/>
        <w:ind w:left="921"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lastRenderedPageBreak/>
        <w:t>Blank- off</w:t>
      </w:r>
      <w:r w:rsidRPr="00391FE5">
        <w:rPr>
          <w:rFonts w:ascii="Myriad Pro Light" w:eastAsia="Times New Roman" w:hAnsi="Myriad Pro Light" w:cs="Times New Roman"/>
        </w:rPr>
        <w:t xml:space="preserve"> system.</w:t>
      </w:r>
    </w:p>
    <w:p w14:paraId="53510601" w14:textId="77777777" w:rsidR="00840690" w:rsidRPr="00391FE5" w:rsidRDefault="00840690" w:rsidP="00840690">
      <w:pPr>
        <w:pStyle w:val="ListParagraph"/>
        <w:ind w:left="921"/>
        <w:rPr>
          <w:rFonts w:ascii="Myriad Pro Light" w:eastAsia="Times New Roman" w:hAnsi="Myriad Pro Light" w:cs="Times New Roman"/>
        </w:rPr>
      </w:pPr>
    </w:p>
    <w:p w14:paraId="66603A7D" w14:textId="77777777" w:rsidR="00840690" w:rsidRPr="00391FE5" w:rsidRDefault="00840690" w:rsidP="00840690">
      <w:pPr>
        <w:pStyle w:val="ListParagraph"/>
        <w:ind w:left="921"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14B0BD5B" w14:textId="77777777" w:rsidR="00840690" w:rsidRPr="00391FE5" w:rsidRDefault="00840690" w:rsidP="00840690">
      <w:pPr>
        <w:pStyle w:val="ListParagraph"/>
        <w:ind w:left="921"/>
        <w:rPr>
          <w:rFonts w:ascii="Myriad Pro Light" w:eastAsia="Times New Roman" w:hAnsi="Myriad Pro Light" w:cs="Times New Roman"/>
        </w:rPr>
      </w:pPr>
    </w:p>
    <w:p w14:paraId="5B5D0DC5" w14:textId="77777777" w:rsidR="00840690" w:rsidRPr="00391FE5" w:rsidRDefault="00840690" w:rsidP="00840690">
      <w:pPr>
        <w:pStyle w:val="Default"/>
        <w:ind w:left="1800"/>
        <w:rPr>
          <w:rFonts w:ascii="Myriad Pro Light" w:hAnsi="Myriad Pro Light"/>
          <w:sz w:val="22"/>
          <w:szCs w:val="22"/>
        </w:rPr>
      </w:pPr>
    </w:p>
    <w:p w14:paraId="1BE623DF" w14:textId="77777777" w:rsidR="00840690" w:rsidRPr="00391FE5" w:rsidRDefault="00840690" w:rsidP="00840690">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66FAEBAA" w14:textId="77777777" w:rsidR="00840690" w:rsidRPr="00391FE5" w:rsidRDefault="00840690" w:rsidP="00840690">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432FC7CD" w14:textId="77777777" w:rsidR="00840690" w:rsidRPr="00391FE5" w:rsidRDefault="00840690" w:rsidP="00840690">
      <w:pPr>
        <w:pStyle w:val="Default"/>
        <w:ind w:left="748"/>
        <w:rPr>
          <w:rFonts w:ascii="Myriad Pro Light" w:hAnsi="Myriad Pro Light"/>
          <w:sz w:val="22"/>
          <w:szCs w:val="22"/>
        </w:rPr>
      </w:pPr>
    </w:p>
    <w:p w14:paraId="1B10E4A8" w14:textId="77777777" w:rsidR="00840690" w:rsidRPr="00027754" w:rsidRDefault="00840690" w:rsidP="00840690">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7220CB0F" w14:textId="77777777" w:rsidR="00840690" w:rsidRPr="00391FE5" w:rsidRDefault="00840690" w:rsidP="00840690">
      <w:pPr>
        <w:pStyle w:val="Default"/>
        <w:ind w:left="1108" w:hanging="360"/>
        <w:jc w:val="center"/>
        <w:rPr>
          <w:rFonts w:ascii="Myriad Pro Light" w:hAnsi="Myriad Pro Light"/>
          <w:i/>
          <w:iCs/>
          <w:sz w:val="22"/>
          <w:szCs w:val="22"/>
        </w:rPr>
      </w:pPr>
    </w:p>
    <w:p w14:paraId="6F1AE9F8" w14:textId="77777777" w:rsidR="00840690" w:rsidRPr="00DA1272" w:rsidRDefault="00840690" w:rsidP="00840690">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768EC21B" w14:textId="77777777" w:rsidR="00840690" w:rsidRPr="00391FE5" w:rsidRDefault="00840690" w:rsidP="00840690">
      <w:pPr>
        <w:pStyle w:val="Default"/>
        <w:ind w:left="1108" w:hanging="360"/>
        <w:jc w:val="center"/>
        <w:rPr>
          <w:rFonts w:ascii="Myriad Pro Light" w:hAnsi="Myriad Pro Light"/>
          <w:i/>
          <w:iCs/>
          <w:sz w:val="22"/>
          <w:szCs w:val="22"/>
        </w:rPr>
      </w:pPr>
    </w:p>
    <w:p w14:paraId="5DB97F1E" w14:textId="77777777" w:rsidR="00840690" w:rsidRPr="00391FE5" w:rsidRDefault="00840690" w:rsidP="00840690">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 xml:space="preserve">*h/Btu) </w:t>
      </w:r>
      <w:r>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304E7EBC" w14:textId="77777777" w:rsidR="00840690" w:rsidRPr="00391FE5" w:rsidRDefault="00840690" w:rsidP="00840690">
      <w:pPr>
        <w:pStyle w:val="Default"/>
        <w:ind w:left="1108" w:hanging="360"/>
        <w:rPr>
          <w:rFonts w:ascii="Myriad Pro Light" w:hAnsi="Myriad Pro Light"/>
          <w:sz w:val="22"/>
          <w:szCs w:val="22"/>
        </w:rPr>
      </w:pPr>
    </w:p>
    <w:p w14:paraId="4E60CE29" w14:textId="77777777" w:rsidR="00840690" w:rsidRPr="00DA1272" w:rsidRDefault="00840690" w:rsidP="00840690">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72D1C8E4" w14:textId="77777777" w:rsidR="00840690" w:rsidRPr="00391FE5" w:rsidRDefault="00840690" w:rsidP="00840690">
      <w:pPr>
        <w:pStyle w:val="Default"/>
        <w:ind w:left="1108" w:hanging="360"/>
        <w:jc w:val="center"/>
        <w:rPr>
          <w:rFonts w:ascii="Myriad Pro Light" w:hAnsi="Myriad Pro Light"/>
          <w:sz w:val="22"/>
          <w:szCs w:val="22"/>
        </w:rPr>
      </w:pPr>
    </w:p>
    <w:p w14:paraId="7514D666" w14:textId="77777777" w:rsidR="00840690" w:rsidRPr="00391FE5" w:rsidRDefault="00840690" w:rsidP="00840690">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 xml:space="preserve"> </w:t>
      </w:r>
      <w:r w:rsidRPr="00391FE5">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bookmarkEnd w:id="6"/>
      <w:r w:rsidRPr="00391FE5">
        <w:rPr>
          <w:rFonts w:ascii="Myriad Pro Light" w:hAnsi="Myriad Pro Light"/>
          <w:sz w:val="22"/>
          <w:szCs w:val="22"/>
        </w:rPr>
        <w:t xml:space="preserve">. </w:t>
      </w:r>
    </w:p>
    <w:bookmarkEnd w:id="7"/>
    <w:bookmarkEnd w:id="8"/>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Restore louvers and accessory components damaged during installation and construction so no evidence remains of corrective work. If results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59FF8" w14:textId="77777777" w:rsidR="003A42F7" w:rsidRDefault="003A42F7">
      <w:r>
        <w:separator/>
      </w:r>
    </w:p>
  </w:endnote>
  <w:endnote w:type="continuationSeparator" w:id="0">
    <w:p w14:paraId="0DA226F3" w14:textId="77777777" w:rsidR="003A42F7" w:rsidRDefault="003A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A1270" w14:textId="77777777" w:rsidR="003A42F7" w:rsidRDefault="003A42F7">
      <w:r>
        <w:separator/>
      </w:r>
    </w:p>
  </w:footnote>
  <w:footnote w:type="continuationSeparator" w:id="0">
    <w:p w14:paraId="41DD3E92" w14:textId="77777777" w:rsidR="003A42F7" w:rsidRDefault="003A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1BCA" w14:textId="77777777" w:rsidR="00772453" w:rsidRDefault="00772453" w:rsidP="00772453">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C33C51E" wp14:editId="491DE731">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DDC5D63" w14:textId="77777777" w:rsidR="00772453" w:rsidRDefault="00772453" w:rsidP="00772453">
                          <w:pPr>
                            <w:jc w:val="right"/>
                            <w:rPr>
                              <w:rFonts w:ascii="Myriad Pro Light" w:hAnsi="Myriad Pro Light"/>
                              <w:sz w:val="15"/>
                              <w:szCs w:val="15"/>
                            </w:rPr>
                          </w:pPr>
                          <w:r>
                            <w:rPr>
                              <w:rFonts w:ascii="Myriad Pro Light" w:hAnsi="Myriad Pro Light"/>
                              <w:sz w:val="15"/>
                              <w:szCs w:val="15"/>
                            </w:rPr>
                            <w:t>06/13/2024</w:t>
                          </w:r>
                        </w:p>
                        <w:p w14:paraId="59F7488C" w14:textId="77777777" w:rsidR="00772453" w:rsidRDefault="00772453" w:rsidP="00772453">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3C51E"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DDC5D63" w14:textId="77777777" w:rsidR="00772453" w:rsidRDefault="00772453" w:rsidP="00772453">
                    <w:pPr>
                      <w:jc w:val="right"/>
                      <w:rPr>
                        <w:rFonts w:ascii="Myriad Pro Light" w:hAnsi="Myriad Pro Light"/>
                        <w:sz w:val="15"/>
                        <w:szCs w:val="15"/>
                      </w:rPr>
                    </w:pPr>
                    <w:r>
                      <w:rPr>
                        <w:rFonts w:ascii="Myriad Pro Light" w:hAnsi="Myriad Pro Light"/>
                        <w:sz w:val="15"/>
                        <w:szCs w:val="15"/>
                      </w:rPr>
                      <w:t>06/13/2024</w:t>
                    </w:r>
                  </w:p>
                  <w:p w14:paraId="59F7488C" w14:textId="77777777" w:rsidR="00772453" w:rsidRDefault="00772453" w:rsidP="00772453">
                    <w:pPr>
                      <w:jc w:val="right"/>
                      <w:rPr>
                        <w:rFonts w:ascii="Myriad Pro Light" w:hAnsi="Myriad Pro Light"/>
                        <w:sz w:val="15"/>
                        <w:szCs w:val="15"/>
                      </w:rPr>
                    </w:pPr>
                  </w:p>
                </w:txbxContent>
              </v:textbox>
              <w10:wrap type="square" anchorx="margin"/>
            </v:shape>
          </w:pict>
        </mc:Fallback>
      </mc:AlternateContent>
    </w:r>
  </w:p>
  <w:p w14:paraId="6BE21B07" w14:textId="77777777" w:rsidR="00772453" w:rsidRPr="008757B9" w:rsidRDefault="00772453" w:rsidP="0077245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7518D95F" w:rsidR="002C056E" w:rsidRPr="00772453" w:rsidRDefault="002C056E" w:rsidP="00772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C121DE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34159210">
    <w:abstractNumId w:val="24"/>
  </w:num>
  <w:num w:numId="2" w16cid:durableId="542987729">
    <w:abstractNumId w:val="26"/>
  </w:num>
  <w:num w:numId="3" w16cid:durableId="1456632772">
    <w:abstractNumId w:val="29"/>
  </w:num>
  <w:num w:numId="4" w16cid:durableId="1375498790">
    <w:abstractNumId w:val="31"/>
  </w:num>
  <w:num w:numId="5" w16cid:durableId="1374845655">
    <w:abstractNumId w:val="5"/>
  </w:num>
  <w:num w:numId="6" w16cid:durableId="1269194432">
    <w:abstractNumId w:val="30"/>
  </w:num>
  <w:num w:numId="7" w16cid:durableId="91363162">
    <w:abstractNumId w:val="33"/>
  </w:num>
  <w:num w:numId="8" w16cid:durableId="982350216">
    <w:abstractNumId w:val="13"/>
  </w:num>
  <w:num w:numId="9" w16cid:durableId="579801419">
    <w:abstractNumId w:val="15"/>
  </w:num>
  <w:num w:numId="10" w16cid:durableId="653097434">
    <w:abstractNumId w:val="27"/>
  </w:num>
  <w:num w:numId="11" w16cid:durableId="706880010">
    <w:abstractNumId w:val="9"/>
  </w:num>
  <w:num w:numId="12" w16cid:durableId="1743989487">
    <w:abstractNumId w:val="11"/>
  </w:num>
  <w:num w:numId="13" w16cid:durableId="996225231">
    <w:abstractNumId w:val="23"/>
  </w:num>
  <w:num w:numId="14" w16cid:durableId="1894193132">
    <w:abstractNumId w:val="16"/>
  </w:num>
  <w:num w:numId="15" w16cid:durableId="416246916">
    <w:abstractNumId w:val="14"/>
  </w:num>
  <w:num w:numId="16" w16cid:durableId="541209820">
    <w:abstractNumId w:val="7"/>
  </w:num>
  <w:num w:numId="17" w16cid:durableId="2054691838">
    <w:abstractNumId w:val="18"/>
  </w:num>
  <w:num w:numId="18" w16cid:durableId="809632590">
    <w:abstractNumId w:val="10"/>
  </w:num>
  <w:num w:numId="19" w16cid:durableId="1272857245">
    <w:abstractNumId w:val="32"/>
  </w:num>
  <w:num w:numId="20" w16cid:durableId="628975089">
    <w:abstractNumId w:val="19"/>
  </w:num>
  <w:num w:numId="21" w16cid:durableId="437993965">
    <w:abstractNumId w:val="8"/>
  </w:num>
  <w:num w:numId="22" w16cid:durableId="1591042578">
    <w:abstractNumId w:val="21"/>
  </w:num>
  <w:num w:numId="23" w16cid:durableId="919799597">
    <w:abstractNumId w:val="12"/>
  </w:num>
  <w:num w:numId="24" w16cid:durableId="655770603">
    <w:abstractNumId w:val="25"/>
  </w:num>
  <w:num w:numId="25" w16cid:durableId="213636335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174606165">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970239726">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01926274">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977418687">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743676649">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325210175">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43452038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522398238">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804590045">
    <w:abstractNumId w:val="17"/>
  </w:num>
  <w:num w:numId="35" w16cid:durableId="1756169845">
    <w:abstractNumId w:val="6"/>
  </w:num>
  <w:num w:numId="36" w16cid:durableId="460343006">
    <w:abstractNumId w:val="20"/>
  </w:num>
  <w:num w:numId="37" w16cid:durableId="1498501864">
    <w:abstractNumId w:val="34"/>
  </w:num>
  <w:num w:numId="38" w16cid:durableId="840853359">
    <w:abstractNumId w:val="22"/>
  </w:num>
  <w:num w:numId="39" w16cid:durableId="910430150">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32A8B"/>
    <w:rsid w:val="0004560A"/>
    <w:rsid w:val="00047809"/>
    <w:rsid w:val="000E2297"/>
    <w:rsid w:val="00155D81"/>
    <w:rsid w:val="001931AF"/>
    <w:rsid w:val="001D17DE"/>
    <w:rsid w:val="001E05E6"/>
    <w:rsid w:val="001F6721"/>
    <w:rsid w:val="002000FB"/>
    <w:rsid w:val="00217A5D"/>
    <w:rsid w:val="0022592F"/>
    <w:rsid w:val="00266ACC"/>
    <w:rsid w:val="00287776"/>
    <w:rsid w:val="002A2E66"/>
    <w:rsid w:val="002C056E"/>
    <w:rsid w:val="002C6FA7"/>
    <w:rsid w:val="002C79C5"/>
    <w:rsid w:val="003114A4"/>
    <w:rsid w:val="00330376"/>
    <w:rsid w:val="003853F2"/>
    <w:rsid w:val="00391FE5"/>
    <w:rsid w:val="003953BA"/>
    <w:rsid w:val="003A42F7"/>
    <w:rsid w:val="003B0F88"/>
    <w:rsid w:val="003D08DE"/>
    <w:rsid w:val="003E5953"/>
    <w:rsid w:val="00455B83"/>
    <w:rsid w:val="00467C80"/>
    <w:rsid w:val="00490CBD"/>
    <w:rsid w:val="00493ED8"/>
    <w:rsid w:val="00561899"/>
    <w:rsid w:val="00574EB0"/>
    <w:rsid w:val="005E21A0"/>
    <w:rsid w:val="005E2B34"/>
    <w:rsid w:val="00654A78"/>
    <w:rsid w:val="00656A05"/>
    <w:rsid w:val="00697C82"/>
    <w:rsid w:val="006F39D0"/>
    <w:rsid w:val="00707441"/>
    <w:rsid w:val="00730E54"/>
    <w:rsid w:val="007317F1"/>
    <w:rsid w:val="00743C38"/>
    <w:rsid w:val="00743C40"/>
    <w:rsid w:val="00772453"/>
    <w:rsid w:val="0078059C"/>
    <w:rsid w:val="007E491C"/>
    <w:rsid w:val="00830B5A"/>
    <w:rsid w:val="00840690"/>
    <w:rsid w:val="00851755"/>
    <w:rsid w:val="008C0015"/>
    <w:rsid w:val="008F3963"/>
    <w:rsid w:val="008F5191"/>
    <w:rsid w:val="00947B63"/>
    <w:rsid w:val="009525AD"/>
    <w:rsid w:val="00955096"/>
    <w:rsid w:val="009827DB"/>
    <w:rsid w:val="00992A00"/>
    <w:rsid w:val="00A36A8D"/>
    <w:rsid w:val="00A802E6"/>
    <w:rsid w:val="00A95886"/>
    <w:rsid w:val="00AB2E3C"/>
    <w:rsid w:val="00AC2D3C"/>
    <w:rsid w:val="00AC32EC"/>
    <w:rsid w:val="00AD1C42"/>
    <w:rsid w:val="00AE2567"/>
    <w:rsid w:val="00B20834"/>
    <w:rsid w:val="00B32912"/>
    <w:rsid w:val="00B4092D"/>
    <w:rsid w:val="00B77285"/>
    <w:rsid w:val="00B919DE"/>
    <w:rsid w:val="00BD2E74"/>
    <w:rsid w:val="00BD7FA4"/>
    <w:rsid w:val="00C45B2B"/>
    <w:rsid w:val="00C554FC"/>
    <w:rsid w:val="00C66AC0"/>
    <w:rsid w:val="00C67048"/>
    <w:rsid w:val="00C83646"/>
    <w:rsid w:val="00C90F1C"/>
    <w:rsid w:val="00C968C5"/>
    <w:rsid w:val="00CA6EDC"/>
    <w:rsid w:val="00CD50E8"/>
    <w:rsid w:val="00D17161"/>
    <w:rsid w:val="00D34D9D"/>
    <w:rsid w:val="00D94088"/>
    <w:rsid w:val="00DB7265"/>
    <w:rsid w:val="00E33ABF"/>
    <w:rsid w:val="00E53005"/>
    <w:rsid w:val="00E530C8"/>
    <w:rsid w:val="00E864EA"/>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paragraph" w:styleId="Title">
    <w:name w:val="Title"/>
    <w:basedOn w:val="Normal"/>
    <w:link w:val="TitleChar"/>
    <w:uiPriority w:val="10"/>
    <w:qFormat/>
    <w:rsid w:val="0077245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772453"/>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772453"/>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2021-07-13T19:14:00Z</cp:lastPrinted>
  <dcterms:created xsi:type="dcterms:W3CDTF">2024-06-17T17:45:00Z</dcterms:created>
  <dcterms:modified xsi:type="dcterms:W3CDTF">2024-06-17T17:45:00Z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