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5CEF" w14:textId="77777777" w:rsidR="00801002" w:rsidRDefault="00801002" w:rsidP="00801002">
      <w:pPr>
        <w:pStyle w:val="Title"/>
        <w:ind w:left="0"/>
      </w:pPr>
      <w:r>
        <w:rPr>
          <w:color w:val="D2232A"/>
          <w:spacing w:val="-8"/>
          <w:lang w:bidi="en-US"/>
        </w:rPr>
        <w:t>Architectural Louvers</w:t>
      </w:r>
    </w:p>
    <w:p w14:paraId="5445EF40" w14:textId="77777777" w:rsidR="00801002" w:rsidRPr="00E95ED7" w:rsidRDefault="00801002" w:rsidP="00801002">
      <w:pPr>
        <w:pStyle w:val="BodyText"/>
        <w:spacing w:before="5"/>
        <w:rPr>
          <w:rFonts w:ascii="Sabon LT Pro"/>
          <w:sz w:val="13"/>
        </w:rPr>
      </w:pPr>
    </w:p>
    <w:p w14:paraId="19F84D75" w14:textId="2DBCF9B0" w:rsidR="00801002" w:rsidRDefault="00801002" w:rsidP="00801002">
      <w:pPr>
        <w:spacing w:before="146"/>
        <w:rPr>
          <w:rFonts w:ascii="Myriad Pro Light"/>
          <w:b/>
        </w:rPr>
      </w:pPr>
      <w:r>
        <w:rPr>
          <w:noProof/>
        </w:rPr>
        <mc:AlternateContent>
          <mc:Choice Requires="wps">
            <w:drawing>
              <wp:anchor distT="0" distB="0" distL="0" distR="0" simplePos="0" relativeHeight="251659264" behindDoc="1" locked="0" layoutInCell="1" allowOverlap="1" wp14:anchorId="2A524F9A" wp14:editId="32C48D9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54C5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GS-</w:t>
      </w:r>
      <w:r>
        <w:rPr>
          <w:rFonts w:ascii="Myriad Pro Light"/>
          <w:b/>
        </w:rPr>
        <w:t>407</w:t>
      </w:r>
    </w:p>
    <w:p w14:paraId="65C047DC" w14:textId="77777777" w:rsidR="00801002" w:rsidRDefault="00801002" w:rsidP="00801002">
      <w:pPr>
        <w:spacing w:before="18"/>
        <w:rPr>
          <w:rFonts w:ascii="Myriad Pro Light"/>
          <w:color w:val="231F20"/>
          <w:sz w:val="20"/>
        </w:rPr>
      </w:pPr>
      <w:r>
        <w:rPr>
          <w:rFonts w:ascii="Myriad Pro Light"/>
          <w:color w:val="231F20"/>
          <w:sz w:val="20"/>
        </w:rPr>
        <w:t>Suggested Specifications | Section 08 90 00</w:t>
      </w:r>
    </w:p>
    <w:p w14:paraId="1C91B245" w14:textId="77777777" w:rsidR="00801002" w:rsidRDefault="00801002" w:rsidP="00801002">
      <w:pPr>
        <w:pStyle w:val="BodyText"/>
        <w:tabs>
          <w:tab w:val="left" w:pos="180"/>
          <w:tab w:val="left" w:pos="360"/>
        </w:tabs>
        <w:ind w:left="90"/>
        <w:rPr>
          <w:rFonts w:ascii="Myriad Pro Light" w:hAnsi="Myriad Pro Light"/>
          <w:b/>
          <w:bCs/>
          <w:sz w:val="22"/>
          <w:szCs w:val="22"/>
        </w:rPr>
      </w:pPr>
    </w:p>
    <w:p w14:paraId="7BC209A7" w14:textId="77777777" w:rsidR="00801002" w:rsidRDefault="00801002" w:rsidP="0080100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2ADD02D2" w:rsidR="001931AF" w:rsidRPr="00801002" w:rsidRDefault="00155D81" w:rsidP="00801002">
      <w:pPr>
        <w:pStyle w:val="BodyText"/>
        <w:tabs>
          <w:tab w:val="left" w:pos="180"/>
          <w:tab w:val="left" w:pos="360"/>
        </w:tabs>
        <w:rPr>
          <w:rFonts w:ascii="Myriad Pro Light" w:hAnsi="Myriad Pro Light"/>
          <w:b/>
          <w:sz w:val="22"/>
          <w:szCs w:val="22"/>
        </w:rPr>
      </w:pPr>
      <w:r w:rsidRPr="00801002">
        <w:rPr>
          <w:rFonts w:ascii="Myriad Pro Light" w:hAnsi="Myriad Pro Light"/>
          <w:b/>
          <w:sz w:val="22"/>
          <w:szCs w:val="22"/>
        </w:rPr>
        <w:tab/>
      </w:r>
      <w:r w:rsidR="001931AF" w:rsidRPr="00801002">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21F1719E" w:rsidR="001931AF" w:rsidRPr="00E33ABF" w:rsidRDefault="00874844" w:rsidP="00BD2E74">
      <w:pPr>
        <w:widowControl/>
        <w:numPr>
          <w:ilvl w:val="1"/>
          <w:numId w:val="26"/>
        </w:numPr>
        <w:autoSpaceDE/>
        <w:autoSpaceDN/>
        <w:ind w:left="1440" w:hanging="360"/>
        <w:outlineLvl w:val="1"/>
        <w:rPr>
          <w:rFonts w:ascii="Myriad Pro Light" w:hAnsi="Myriad Pro Light"/>
        </w:rPr>
      </w:pPr>
      <w:r>
        <w:rPr>
          <w:rFonts w:ascii="Myriad Pro Light" w:hAnsi="Myriad Pro Light"/>
        </w:rPr>
        <w:t>Drainable fixed galvanized steel louver.</w:t>
      </w:r>
      <w:r w:rsidR="001931AF" w:rsidRPr="00E33ABF">
        <w:rPr>
          <w:rFonts w:ascii="Myriad Pro Light" w:hAnsi="Myriad Pro Light"/>
        </w:rPr>
        <w:t xml:space="preserve">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6A07B53"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3B7E4589"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312EA">
        <w:rPr>
          <w:rFonts w:ascii="Myriad Pro Light" w:hAnsi="Myriad Pro Light"/>
          <w:sz w:val="22"/>
          <w:szCs w:val="22"/>
        </w:rPr>
        <w:t>3</w:t>
      </w:r>
      <w:r w:rsidRPr="00E33ABF">
        <w:rPr>
          <w:rFonts w:ascii="Myriad Pro Light" w:hAnsi="Myriad Pro Light"/>
          <w:sz w:val="22"/>
          <w:szCs w:val="22"/>
        </w:rPr>
        <w:t xml:space="preserve"> Submittals</w:t>
      </w:r>
    </w:p>
    <w:p w14:paraId="0CF8FDBF" w14:textId="77777777" w:rsidR="009E7CD5" w:rsidRPr="009E7CD5" w:rsidRDefault="009E7CD5" w:rsidP="009E7CD5">
      <w:pPr>
        <w:pStyle w:val="PlainText"/>
        <w:numPr>
          <w:ilvl w:val="0"/>
          <w:numId w:val="48"/>
        </w:numPr>
        <w:rPr>
          <w:rFonts w:ascii="Myriad Pro Light" w:hAnsi="Myriad Pro Light"/>
          <w:sz w:val="22"/>
          <w:szCs w:val="22"/>
        </w:rPr>
      </w:pPr>
      <w:bookmarkStart w:id="0" w:name="_Hlk78378065"/>
      <w:r w:rsidRPr="009E7CD5">
        <w:rPr>
          <w:rFonts w:ascii="Myriad Pro Light" w:hAnsi="Myriad Pro Light"/>
          <w:sz w:val="22"/>
          <w:szCs w:val="22"/>
        </w:rPr>
        <w:t>Product Data</w:t>
      </w:r>
    </w:p>
    <w:p w14:paraId="472B3EDC"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Air flow and water entrainment performance test results.</w:t>
      </w:r>
    </w:p>
    <w:p w14:paraId="611759C8"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Material types and thickness.</w:t>
      </w:r>
    </w:p>
    <w:p w14:paraId="57DC4205" w14:textId="77777777" w:rsidR="009E7CD5" w:rsidRPr="009E7CD5" w:rsidRDefault="009E7CD5" w:rsidP="009E7CD5">
      <w:pPr>
        <w:pStyle w:val="PlainText"/>
        <w:numPr>
          <w:ilvl w:val="0"/>
          <w:numId w:val="48"/>
        </w:numPr>
        <w:rPr>
          <w:rFonts w:ascii="Myriad Pro Light" w:hAnsi="Myriad Pro Light"/>
          <w:sz w:val="22"/>
          <w:szCs w:val="22"/>
        </w:rPr>
      </w:pPr>
      <w:bookmarkStart w:id="1" w:name="_Hlk78297017"/>
      <w:bookmarkStart w:id="2" w:name="_Hlk78296589"/>
      <w:bookmarkStart w:id="3" w:name="_Hlk78295968"/>
      <w:r w:rsidRPr="009E7CD5">
        <w:rPr>
          <w:rFonts w:ascii="Myriad Pro Light" w:hAnsi="Myriad Pro Light"/>
          <w:sz w:val="22"/>
          <w:szCs w:val="22"/>
        </w:rPr>
        <w:lastRenderedPageBreak/>
        <w:t>Shop Drawings – Full Shop Drawings</w:t>
      </w:r>
    </w:p>
    <w:p w14:paraId="37DD9707"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Include elevations, plan views, section views, and specific details for each louver.</w:t>
      </w:r>
    </w:p>
    <w:p w14:paraId="4AF7BFE2"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 xml:space="preserve">Include building elevations, key plan, and all relevant datum </w:t>
      </w:r>
      <w:proofErr w:type="gramStart"/>
      <w:r w:rsidRPr="009E7CD5">
        <w:rPr>
          <w:rFonts w:ascii="Myriad Pro Light" w:hAnsi="Myriad Pro Light"/>
          <w:sz w:val="22"/>
          <w:szCs w:val="22"/>
        </w:rPr>
        <w:t>dimensions on</w:t>
      </w:r>
      <w:proofErr w:type="gramEnd"/>
      <w:r w:rsidRPr="009E7CD5">
        <w:rPr>
          <w:rFonts w:ascii="Myriad Pro Light" w:hAnsi="Myriad Pro Light"/>
          <w:sz w:val="22"/>
          <w:szCs w:val="22"/>
        </w:rPr>
        <w:t xml:space="preserve"> to allow for ease of locating louvers relative to the overall building and relative to adjacent construction elements.</w:t>
      </w:r>
    </w:p>
    <w:p w14:paraId="1D8920DD"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Show anchorage details and connections for all component parts.</w:t>
      </w:r>
    </w:p>
    <w:p w14:paraId="30BE7702"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Include signed and sealed structural calculations.</w:t>
      </w:r>
    </w:p>
    <w:p w14:paraId="15E84E76" w14:textId="77777777" w:rsidR="009E7CD5" w:rsidRPr="009E7CD5" w:rsidRDefault="009E7CD5" w:rsidP="009E7CD5">
      <w:pPr>
        <w:pStyle w:val="PlainText"/>
        <w:numPr>
          <w:ilvl w:val="1"/>
          <w:numId w:val="48"/>
        </w:numPr>
        <w:rPr>
          <w:rFonts w:ascii="Myriad Pro Light" w:hAnsi="Myriad Pro Light"/>
          <w:sz w:val="22"/>
          <w:szCs w:val="22"/>
        </w:rPr>
      </w:pPr>
      <w:r w:rsidRPr="009E7CD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16CA54" w14:textId="77777777" w:rsidR="009E7CD5" w:rsidRPr="009E7CD5" w:rsidRDefault="009E7CD5" w:rsidP="009E7CD5">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15CBA9A" w14:textId="77777777" w:rsidR="009E7CD5" w:rsidRPr="009E7CD5" w:rsidRDefault="009E7CD5" w:rsidP="009E7C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E7CD5">
        <w:rPr>
          <w:rFonts w:ascii="Myriad Pro Light" w:hAnsi="Myriad Pro Light"/>
        </w:rPr>
        <w:t>OR</w:t>
      </w:r>
    </w:p>
    <w:p w14:paraId="3D6F87BA" w14:textId="77777777" w:rsidR="009E7CD5" w:rsidRPr="009E7CD5" w:rsidRDefault="009E7CD5" w:rsidP="009E7CD5">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AB6C5FB" w14:textId="77777777" w:rsidR="009E7CD5" w:rsidRPr="009E7CD5" w:rsidRDefault="009E7CD5" w:rsidP="009E7CD5">
      <w:pPr>
        <w:pStyle w:val="PlainText"/>
        <w:numPr>
          <w:ilvl w:val="0"/>
          <w:numId w:val="49"/>
        </w:numPr>
        <w:rPr>
          <w:rFonts w:ascii="Myriad Pro Light" w:hAnsi="Myriad Pro Light"/>
          <w:sz w:val="22"/>
          <w:szCs w:val="22"/>
        </w:rPr>
      </w:pPr>
      <w:r w:rsidRPr="009E7CD5">
        <w:rPr>
          <w:rFonts w:ascii="Myriad Pro Light" w:hAnsi="Myriad Pro Light"/>
          <w:sz w:val="22"/>
          <w:szCs w:val="22"/>
        </w:rPr>
        <w:t>Shop Drawings – Unit Drawings</w:t>
      </w:r>
    </w:p>
    <w:p w14:paraId="50D61F1A" w14:textId="77777777" w:rsidR="009E7CD5" w:rsidRPr="00E530C8" w:rsidRDefault="009E7CD5" w:rsidP="009E7CD5">
      <w:pPr>
        <w:pStyle w:val="PlainText"/>
        <w:numPr>
          <w:ilvl w:val="1"/>
          <w:numId w:val="49"/>
        </w:numPr>
        <w:rPr>
          <w:rFonts w:ascii="Myriad Pro Light" w:hAnsi="Myriad Pro Light"/>
          <w:sz w:val="22"/>
          <w:szCs w:val="22"/>
        </w:rPr>
      </w:pPr>
      <w:r w:rsidRPr="009E7CD5">
        <w:rPr>
          <w:rFonts w:ascii="Myriad Pro Light" w:hAnsi="Myriad Pro Light"/>
          <w:sz w:val="22"/>
          <w:szCs w:val="22"/>
        </w:rPr>
        <w:t>Include elevations, sections, and</w:t>
      </w:r>
      <w:r w:rsidRPr="00E530C8">
        <w:rPr>
          <w:rFonts w:ascii="Myriad Pro Light" w:hAnsi="Myriad Pro Light"/>
          <w:sz w:val="22"/>
          <w:szCs w:val="22"/>
        </w:rPr>
        <w:t xml:space="preserve"> specific details for each louver.</w:t>
      </w:r>
    </w:p>
    <w:p w14:paraId="4173F818" w14:textId="77777777" w:rsidR="009E7CD5" w:rsidRPr="00E530C8" w:rsidRDefault="009E7CD5" w:rsidP="009E7CD5">
      <w:pPr>
        <w:pStyle w:val="PlainText"/>
        <w:numPr>
          <w:ilvl w:val="1"/>
          <w:numId w:val="49"/>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19018DC8" w14:textId="77777777" w:rsidR="009E7CD5" w:rsidRDefault="009E7CD5" w:rsidP="009E7CD5">
      <w:pPr>
        <w:pStyle w:val="PlainText"/>
        <w:numPr>
          <w:ilvl w:val="1"/>
          <w:numId w:val="49"/>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1"/>
    </w:p>
    <w:bookmarkEnd w:id="2"/>
    <w:p w14:paraId="6BA8FC0F" w14:textId="77777777" w:rsidR="009E7CD5" w:rsidRPr="00E530C8" w:rsidRDefault="009E7CD5" w:rsidP="009E7CD5">
      <w:pPr>
        <w:pStyle w:val="PlainText"/>
        <w:rPr>
          <w:rFonts w:ascii="Myriad Pro Light" w:hAnsi="Myriad Pro Light"/>
          <w:sz w:val="22"/>
          <w:szCs w:val="22"/>
        </w:rPr>
      </w:pPr>
    </w:p>
    <w:bookmarkEnd w:id="3"/>
    <w:p w14:paraId="4CDAB373" w14:textId="77777777" w:rsidR="009E7CD5" w:rsidRDefault="009E7CD5" w:rsidP="009E7CD5">
      <w:pPr>
        <w:pStyle w:val="PlainText"/>
        <w:numPr>
          <w:ilvl w:val="0"/>
          <w:numId w:val="49"/>
        </w:numPr>
        <w:rPr>
          <w:rFonts w:ascii="Myriad Pro Light" w:hAnsi="Myriad Pro Light"/>
          <w:sz w:val="22"/>
          <w:szCs w:val="22"/>
        </w:rPr>
      </w:pPr>
      <w:r w:rsidRPr="00E530C8">
        <w:rPr>
          <w:rFonts w:ascii="Myriad Pro Light" w:hAnsi="Myriad Pro Light"/>
          <w:sz w:val="22"/>
          <w:szCs w:val="22"/>
        </w:rPr>
        <w:t>Samples</w:t>
      </w:r>
    </w:p>
    <w:p w14:paraId="7D23211C" w14:textId="77777777" w:rsidR="009E7CD5" w:rsidRDefault="009E7CD5" w:rsidP="009E7CD5">
      <w:pPr>
        <w:pStyle w:val="PlainText"/>
        <w:rPr>
          <w:rFonts w:ascii="Myriad Pro Light" w:hAnsi="Myriad Pro Light"/>
          <w:sz w:val="22"/>
          <w:szCs w:val="22"/>
        </w:rPr>
      </w:pPr>
    </w:p>
    <w:p w14:paraId="47BA2350" w14:textId="77777777"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AE97C85" w14:textId="7C771818"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801002">
        <w:rPr>
          <w:rFonts w:ascii="Myriad Pro Light" w:hAnsi="Myriad Pro Light"/>
        </w:rPr>
        <w:t>1</w:t>
      </w:r>
      <w:r w:rsidRPr="00A802E6">
        <w:rPr>
          <w:rFonts w:ascii="Myriad Pro Light" w:hAnsi="Myriad Pro Light"/>
        </w:rPr>
        <w:t xml:space="preserve"> colors.</w:t>
      </w:r>
    </w:p>
    <w:p w14:paraId="7A5AC697" w14:textId="751B1E3D"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801002">
        <w:rPr>
          <w:rFonts w:ascii="Myriad Pro Light" w:hAnsi="Myriad Pro Light"/>
        </w:rPr>
        <w:t>1</w:t>
      </w:r>
      <w:r w:rsidRPr="00A802E6">
        <w:rPr>
          <w:rFonts w:ascii="Myriad Pro Light" w:hAnsi="Myriad Pro Light"/>
        </w:rPr>
        <w:t xml:space="preserve"> wood grains.</w:t>
      </w:r>
    </w:p>
    <w:p w14:paraId="07818B9D" w14:textId="77777777"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0FD5CA26" w14:textId="77777777"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7B8CB8E" w14:textId="77777777" w:rsidR="009E7CD5" w:rsidRPr="00A802E6" w:rsidRDefault="009E7CD5" w:rsidP="009E7CD5">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2765BF75" w14:textId="77777777" w:rsidR="009E7CD5" w:rsidRPr="00E530C8" w:rsidRDefault="009E7CD5" w:rsidP="009E7CD5">
      <w:pPr>
        <w:pStyle w:val="PlainText"/>
        <w:rPr>
          <w:rFonts w:ascii="Myriad Pro Light" w:hAnsi="Myriad Pro Light"/>
          <w:sz w:val="22"/>
          <w:szCs w:val="22"/>
        </w:rPr>
      </w:pPr>
    </w:p>
    <w:p w14:paraId="184E9BCA" w14:textId="056EC02D" w:rsidR="009E7CD5" w:rsidRPr="009E7CD5" w:rsidRDefault="009E7CD5" w:rsidP="009E7CD5">
      <w:pPr>
        <w:rPr>
          <w:lang w:bidi="ar-SA"/>
        </w:rPr>
      </w:pPr>
      <w:r w:rsidRPr="00E530C8">
        <w:rPr>
          <w:rFonts w:ascii="Myriad Pro Light" w:hAnsi="Myriad Pro Light"/>
        </w:rPr>
        <w:t xml:space="preserve">Submit color chips for </w:t>
      </w:r>
      <w:proofErr w:type="gramStart"/>
      <w:r w:rsidRPr="00E530C8">
        <w:rPr>
          <w:rFonts w:ascii="Myriad Pro Light" w:hAnsi="Myriad Pro Light"/>
        </w:rPr>
        <w:t>approval</w:t>
      </w:r>
      <w:bookmarkEnd w:id="0"/>
      <w:proofErr w:type="gramEnd"/>
    </w:p>
    <w:p w14:paraId="367DF7FC" w14:textId="5197E0A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312EA">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66D7878D"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EC608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6C22F8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312EA">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EC608C">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w:t>
      </w:r>
      <w:r w:rsidRPr="00E33ABF">
        <w:rPr>
          <w:rFonts w:ascii="Myriad Pro Light" w:hAnsi="Myriad Pro Light" w:cs="Arial"/>
          <w:sz w:val="22"/>
          <w:szCs w:val="22"/>
        </w:rPr>
        <w:lastRenderedPageBreak/>
        <w:t xml:space="preserve">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B6A1F0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225EB890" w14:textId="77777777" w:rsidR="00613995" w:rsidRPr="00A14562" w:rsidRDefault="00613995" w:rsidP="00613995">
      <w:pPr>
        <w:pStyle w:val="Heading3"/>
        <w:keepNext w:val="0"/>
        <w:keepLines w:val="0"/>
        <w:widowControl/>
        <w:numPr>
          <w:ilvl w:val="0"/>
          <w:numId w:val="47"/>
        </w:numPr>
        <w:autoSpaceDE/>
        <w:autoSpaceDN/>
        <w:spacing w:before="0"/>
        <w:rPr>
          <w:rFonts w:ascii="Myriad Pro Light" w:hAnsi="Myriad Pro Light"/>
          <w:color w:val="auto"/>
          <w:sz w:val="22"/>
          <w:szCs w:val="22"/>
        </w:rPr>
      </w:pPr>
      <w:r w:rsidRPr="00A14562">
        <w:rPr>
          <w:rFonts w:ascii="Myriad Pro Light" w:hAnsi="Myriad Pro Light"/>
          <w:color w:val="auto"/>
          <w:sz w:val="22"/>
          <w:szCs w:val="22"/>
        </w:rPr>
        <w:t>CS 4” (101.6mm) Deep Single Drainable Fixed Galvanized Steel Formed Mullion Louver Model GS-407</w:t>
      </w:r>
    </w:p>
    <w:p w14:paraId="26DB20C4" w14:textId="7CBA1EA4" w:rsidR="00613995" w:rsidRPr="00613995" w:rsidRDefault="00613995" w:rsidP="00613995">
      <w:pPr>
        <w:pStyle w:val="PlainText"/>
        <w:numPr>
          <w:ilvl w:val="1"/>
          <w:numId w:val="18"/>
        </w:numPr>
        <w:overflowPunct/>
        <w:autoSpaceDE/>
        <w:autoSpaceDN/>
        <w:adjustRightInd/>
        <w:textAlignment w:val="auto"/>
        <w:rPr>
          <w:rFonts w:ascii="Myriad Pro Light" w:hAnsi="Myriad Pro Light"/>
          <w:sz w:val="22"/>
          <w:szCs w:val="22"/>
        </w:rPr>
      </w:pPr>
      <w:r w:rsidRPr="00613995">
        <w:rPr>
          <w:rFonts w:ascii="Myriad Pro Light" w:hAnsi="Myriad Pro Light"/>
          <w:b/>
          <w:sz w:val="22"/>
          <w:szCs w:val="22"/>
        </w:rPr>
        <w:t>Material:</w:t>
      </w:r>
      <w:r w:rsidRPr="00613995">
        <w:rPr>
          <w:rFonts w:ascii="Myriad Pro Light" w:hAnsi="Myriad Pro Light"/>
          <w:sz w:val="22"/>
          <w:szCs w:val="22"/>
        </w:rPr>
        <w:t xml:space="preserve"> Fixed blades, heads, sills, jambs and mullions to be </w:t>
      </w:r>
      <w:proofErr w:type="gramStart"/>
      <w:r w:rsidRPr="00613995">
        <w:rPr>
          <w:rFonts w:ascii="Myriad Pro Light" w:hAnsi="Myriad Pro Light"/>
          <w:sz w:val="22"/>
          <w:szCs w:val="22"/>
        </w:rPr>
        <w:t>one piece</w:t>
      </w:r>
      <w:proofErr w:type="gramEnd"/>
      <w:r w:rsidRPr="00613995">
        <w:rPr>
          <w:rFonts w:ascii="Myriad Pro Light" w:hAnsi="Myriad Pro Light"/>
          <w:sz w:val="22"/>
          <w:szCs w:val="22"/>
        </w:rPr>
        <w:t xml:space="preserve"> structural members formed from galvanized steel. Mullions and jambs </w:t>
      </w:r>
      <w:proofErr w:type="gramStart"/>
      <w:r w:rsidRPr="00613995">
        <w:rPr>
          <w:rFonts w:ascii="Myriad Pro Light" w:hAnsi="Myriad Pro Light"/>
          <w:sz w:val="22"/>
          <w:szCs w:val="22"/>
        </w:rPr>
        <w:t>to have</w:t>
      </w:r>
      <w:proofErr w:type="gramEnd"/>
      <w:r w:rsidRPr="00613995">
        <w:rPr>
          <w:rFonts w:ascii="Myriad Pro Light" w:hAnsi="Myriad Pro Light"/>
          <w:sz w:val="22"/>
          <w:szCs w:val="22"/>
        </w:rPr>
        <w:t xml:space="preserve"> integral internal drains. </w:t>
      </w:r>
      <w:proofErr w:type="gramStart"/>
      <w:r w:rsidRPr="00613995">
        <w:rPr>
          <w:rFonts w:ascii="Myriad Pro Light" w:hAnsi="Myriad Pro Light"/>
          <w:sz w:val="22"/>
          <w:szCs w:val="22"/>
        </w:rPr>
        <w:t>Blades to</w:t>
      </w:r>
      <w:proofErr w:type="gramEnd"/>
      <w:r w:rsidRPr="00613995">
        <w:rPr>
          <w:rFonts w:ascii="Myriad Pro Light" w:hAnsi="Myriad Pro Light"/>
          <w:sz w:val="22"/>
          <w:szCs w:val="22"/>
        </w:rPr>
        <w:t xml:space="preserve"> have gutters designed to catch and direct water to jamb and mullion drains. Blades shall be fastened to each </w:t>
      </w:r>
      <w:proofErr w:type="gramStart"/>
      <w:r w:rsidRPr="00613995">
        <w:rPr>
          <w:rFonts w:ascii="Myriad Pro Light" w:hAnsi="Myriad Pro Light"/>
          <w:sz w:val="22"/>
          <w:szCs w:val="22"/>
        </w:rPr>
        <w:t>jambs</w:t>
      </w:r>
      <w:proofErr w:type="gramEnd"/>
      <w:r w:rsidRPr="00613995">
        <w:rPr>
          <w:rFonts w:ascii="Myriad Pro Light" w:hAnsi="Myriad Pro Light"/>
          <w:sz w:val="22"/>
          <w:szCs w:val="22"/>
        </w:rPr>
        <w:t xml:space="preserve"> and mullions with two fillet welds with minimum 0.125” (8.18mm) throat. Frames shall </w:t>
      </w:r>
      <w:proofErr w:type="gramStart"/>
      <w:r w:rsidRPr="00613995">
        <w:rPr>
          <w:rFonts w:ascii="Myriad Pro Light" w:hAnsi="Myriad Pro Light"/>
          <w:sz w:val="22"/>
          <w:szCs w:val="22"/>
        </w:rPr>
        <w:t>be joined</w:t>
      </w:r>
      <w:proofErr w:type="gramEnd"/>
      <w:r w:rsidRPr="00613995">
        <w:rPr>
          <w:rFonts w:ascii="Myriad Pro Light" w:hAnsi="Myriad Pro Light"/>
          <w:sz w:val="22"/>
          <w:szCs w:val="22"/>
        </w:rPr>
        <w:t xml:space="preserve"> at each corner with a full width fillet weld. </w:t>
      </w:r>
      <w:r w:rsidR="009E7CD5">
        <w:rPr>
          <w:rFonts w:ascii="Myriad Pro Light" w:hAnsi="Myriad Pro Light"/>
          <w:sz w:val="22"/>
          <w:szCs w:val="22"/>
        </w:rPr>
        <w:t>Nominal minimum m</w:t>
      </w:r>
      <w:r w:rsidRPr="00613995">
        <w:rPr>
          <w:rFonts w:ascii="Myriad Pro Light" w:hAnsi="Myriad Pro Light"/>
          <w:sz w:val="22"/>
          <w:szCs w:val="22"/>
        </w:rPr>
        <w:t xml:space="preserve">aterial thickness to be as follows: Heads, sills, jambs, mullions and fixed blades: Pick one of the following: 0.16 gauge (1.52mm), </w:t>
      </w:r>
      <w:proofErr w:type="gramStart"/>
      <w:r w:rsidRPr="00613995">
        <w:rPr>
          <w:rFonts w:ascii="Myriad Pro Light" w:hAnsi="Myriad Pro Light"/>
          <w:sz w:val="22"/>
          <w:szCs w:val="22"/>
        </w:rPr>
        <w:t>18</w:t>
      </w:r>
      <w:proofErr w:type="gramEnd"/>
      <w:r w:rsidRPr="00613995">
        <w:rPr>
          <w:rFonts w:ascii="Myriad Pro Light" w:hAnsi="Myriad Pro Light"/>
          <w:sz w:val="22"/>
          <w:szCs w:val="22"/>
        </w:rPr>
        <w:t xml:space="preserve"> gauge (1.21mm), or 20 gauge (0.91mm)</w:t>
      </w:r>
    </w:p>
    <w:p w14:paraId="3F84B860" w14:textId="77777777" w:rsidR="00613995" w:rsidRPr="00613995" w:rsidRDefault="00613995" w:rsidP="00613995">
      <w:pPr>
        <w:pStyle w:val="PlainText"/>
        <w:numPr>
          <w:ilvl w:val="1"/>
          <w:numId w:val="18"/>
        </w:numPr>
        <w:overflowPunct/>
        <w:autoSpaceDE/>
        <w:autoSpaceDN/>
        <w:adjustRightInd/>
        <w:textAlignment w:val="auto"/>
        <w:rPr>
          <w:rFonts w:ascii="Myriad Pro Light" w:hAnsi="Myriad Pro Light"/>
          <w:sz w:val="22"/>
          <w:szCs w:val="22"/>
        </w:rPr>
      </w:pPr>
      <w:r w:rsidRPr="00613995">
        <w:rPr>
          <w:rFonts w:ascii="Myriad Pro Light" w:hAnsi="Myriad Pro Light"/>
          <w:b/>
          <w:sz w:val="22"/>
          <w:szCs w:val="22"/>
        </w:rPr>
        <w:t>AMCA Performance:</w:t>
      </w:r>
      <w:r w:rsidRPr="00613995">
        <w:rPr>
          <w:rFonts w:ascii="Myriad Pro Light" w:hAnsi="Myriad Pro Light"/>
          <w:sz w:val="22"/>
          <w:szCs w:val="22"/>
        </w:rPr>
        <w:t xml:space="preserve"> A 4’ x 4’ unit shall conform to the following and carry the AMCA seal:</w:t>
      </w:r>
    </w:p>
    <w:p w14:paraId="4178F79B" w14:textId="30D1BF5C" w:rsidR="00C11373" w:rsidRPr="00613995" w:rsidRDefault="00C11373" w:rsidP="00C11373">
      <w:pPr>
        <w:widowControl/>
        <w:autoSpaceDE/>
        <w:autoSpaceDN/>
        <w:jc w:val="both"/>
        <w:rPr>
          <w:rFonts w:ascii="Myriad Pro Light" w:hAnsi="Myriad Pro Light"/>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430"/>
      </w:tblGrid>
      <w:tr w:rsidR="00613995" w14:paraId="50334B01" w14:textId="77777777" w:rsidTr="00B602D0">
        <w:tc>
          <w:tcPr>
            <w:tcW w:w="5940" w:type="dxa"/>
            <w:vAlign w:val="center"/>
          </w:tcPr>
          <w:p w14:paraId="340373A9" w14:textId="77777777" w:rsidR="00613995" w:rsidRDefault="00613995" w:rsidP="00CC3469">
            <w:r>
              <w:t xml:space="preserve">Free area velocity at the point of beginning water penetration </w:t>
            </w:r>
          </w:p>
        </w:tc>
        <w:tc>
          <w:tcPr>
            <w:tcW w:w="2430" w:type="dxa"/>
            <w:vAlign w:val="center"/>
          </w:tcPr>
          <w:p w14:paraId="0378E69A" w14:textId="77777777" w:rsidR="00613995" w:rsidRDefault="00613995" w:rsidP="00CC3469">
            <w:r>
              <w:t>775 FPM (3.94 m/s)</w:t>
            </w:r>
          </w:p>
        </w:tc>
      </w:tr>
      <w:tr w:rsidR="00613995" w14:paraId="2F7EBA87" w14:textId="77777777" w:rsidTr="00B602D0">
        <w:tc>
          <w:tcPr>
            <w:tcW w:w="5940" w:type="dxa"/>
            <w:vAlign w:val="center"/>
          </w:tcPr>
          <w:p w14:paraId="5AD153E2" w14:textId="77777777" w:rsidR="00613995" w:rsidRDefault="00613995" w:rsidP="00CC3469">
            <w:r>
              <w:t>Intake Pressure drop at the point of beginning water penetration</w:t>
            </w:r>
          </w:p>
        </w:tc>
        <w:tc>
          <w:tcPr>
            <w:tcW w:w="2430" w:type="dxa"/>
            <w:vAlign w:val="center"/>
          </w:tcPr>
          <w:p w14:paraId="2B8BDBDF" w14:textId="77777777" w:rsidR="00613995" w:rsidRDefault="00613995" w:rsidP="00CC3469">
            <w:r>
              <w:t>0.10 in. H2O (24.8 Pa)</w:t>
            </w:r>
          </w:p>
        </w:tc>
      </w:tr>
      <w:tr w:rsidR="00B602D0" w14:paraId="42930791" w14:textId="77777777" w:rsidTr="00B602D0">
        <w:trPr>
          <w:trHeight w:val="261"/>
        </w:trPr>
        <w:tc>
          <w:tcPr>
            <w:tcW w:w="5940" w:type="dxa"/>
            <w:vAlign w:val="center"/>
          </w:tcPr>
          <w:p w14:paraId="69C6FDE7" w14:textId="77777777" w:rsidR="00B602D0" w:rsidRDefault="00B602D0" w:rsidP="007134A7">
            <w:r>
              <w:t>Free Area</w:t>
            </w:r>
          </w:p>
        </w:tc>
        <w:tc>
          <w:tcPr>
            <w:tcW w:w="2430" w:type="dxa"/>
            <w:vAlign w:val="center"/>
          </w:tcPr>
          <w:p w14:paraId="12077152" w14:textId="77777777" w:rsidR="00B602D0" w:rsidRDefault="00B602D0" w:rsidP="007134A7">
            <w:pPr>
              <w:pStyle w:val="Header"/>
              <w:rPr>
                <w:rFonts w:eastAsia="Batang"/>
              </w:rPr>
            </w:pPr>
            <w:r>
              <w:t>8.40 sq. ft. (0.780 sq. m.)</w:t>
            </w:r>
          </w:p>
        </w:tc>
      </w:tr>
      <w:tr w:rsidR="00613995" w14:paraId="5315CA52" w14:textId="77777777" w:rsidTr="00B602D0">
        <w:tc>
          <w:tcPr>
            <w:tcW w:w="5940" w:type="dxa"/>
            <w:vAlign w:val="center"/>
          </w:tcPr>
          <w:p w14:paraId="2BC68F95" w14:textId="77777777" w:rsidR="00613995" w:rsidRDefault="00613995" w:rsidP="00CC3469">
            <w:r>
              <w:t>Exhaust pressure drop at 1000 fpm free area velocity (5.08 m/s)</w:t>
            </w:r>
          </w:p>
        </w:tc>
        <w:tc>
          <w:tcPr>
            <w:tcW w:w="2430" w:type="dxa"/>
            <w:vAlign w:val="center"/>
          </w:tcPr>
          <w:p w14:paraId="7B7F05FE" w14:textId="77777777" w:rsidR="00613995" w:rsidRDefault="00613995" w:rsidP="00CC3469">
            <w:r>
              <w:t>0.16 in. H2O (39.7 Pa)</w:t>
            </w:r>
          </w:p>
        </w:tc>
      </w:tr>
    </w:tbl>
    <w:p w14:paraId="0D0A283D" w14:textId="15A7F4D6" w:rsidR="00613995" w:rsidRDefault="00613995" w:rsidP="00C11373">
      <w:pPr>
        <w:widowControl/>
        <w:autoSpaceDE/>
        <w:autoSpaceDN/>
        <w:jc w:val="both"/>
      </w:pPr>
    </w:p>
    <w:p w14:paraId="67687115" w14:textId="2CC72D70" w:rsidR="00874844" w:rsidRDefault="00874844" w:rsidP="00C11373">
      <w:pPr>
        <w:widowControl/>
        <w:autoSpaceDE/>
        <w:autoSpaceDN/>
        <w:jc w:val="both"/>
      </w:pPr>
    </w:p>
    <w:p w14:paraId="7026F05C" w14:textId="77777777" w:rsidR="00874844" w:rsidRDefault="00874844" w:rsidP="00C11373">
      <w:pPr>
        <w:widowControl/>
        <w:autoSpaceDE/>
        <w:autoSpaceDN/>
        <w:jc w:val="both"/>
      </w:pPr>
    </w:p>
    <w:p w14:paraId="108248DF" w14:textId="77777777" w:rsidR="00C11373" w:rsidRPr="00C11373" w:rsidRDefault="00C11373" w:rsidP="00C11373">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B46D14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4" w:name="_Hlk111040034"/>
      <w:r w:rsidR="00D457F5">
        <w:rPr>
          <w:rFonts w:ascii="Myriad Pro Light" w:hAnsi="Myriad Pro Light"/>
        </w:rPr>
        <w:t>Factory assembled prior to factory applied.</w:t>
      </w:r>
      <w:r w:rsidRPr="00E33ABF">
        <w:rPr>
          <w:rFonts w:ascii="Myriad Pro Light" w:hAnsi="Myriad Pro Light"/>
        </w:rPr>
        <w:t xml:space="preserve"> </w:t>
      </w:r>
      <w:bookmarkEnd w:id="4"/>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63FE3E0"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801002" w:rsidRPr="00E33ABF">
        <w:rPr>
          <w:rFonts w:ascii="Myriad Pro Light" w:hAnsi="Myriad Pro Light"/>
        </w:rPr>
        <w:t xml:space="preserve">. </w:t>
      </w:r>
      <w:r w:rsidRPr="00E33ABF">
        <w:rPr>
          <w:rFonts w:ascii="Myriad Pro Light" w:hAnsi="Myriad Pro Light"/>
        </w:rPr>
        <w:t>Finish thickness to be 1.5 to 3.0 mils</w:t>
      </w:r>
      <w:r w:rsidR="00801002" w:rsidRPr="00E33ABF">
        <w:rPr>
          <w:rFonts w:ascii="Myriad Pro Light" w:hAnsi="Myriad Pro Light"/>
        </w:rPr>
        <w:t xml:space="preserve">. </w:t>
      </w:r>
    </w:p>
    <w:p w14:paraId="3D51992E" w14:textId="4131EB85"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801002"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0C46C3C2" w14:textId="77777777" w:rsidR="00EC608C" w:rsidRPr="00A07383" w:rsidRDefault="00EC608C" w:rsidP="00EC608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hanging="547"/>
        <w:rPr>
          <w:rFonts w:ascii="Myriad Pro Light" w:hAnsi="Myriad Pro Light"/>
          <w:highlight w:val="yellow"/>
        </w:rPr>
      </w:pPr>
      <w:bookmarkStart w:id="5" w:name="_Hlk79420349"/>
    </w:p>
    <w:p w14:paraId="3230999B" w14:textId="77777777" w:rsidR="00EC608C" w:rsidRPr="00A07383" w:rsidRDefault="00EC608C" w:rsidP="00EC608C">
      <w:pPr>
        <w:ind w:left="5049"/>
        <w:rPr>
          <w:rFonts w:ascii="Myriad Pro" w:hAnsi="Myriad Pro"/>
        </w:rPr>
      </w:pPr>
      <w:r>
        <w:rPr>
          <w:rFonts w:ascii="Myriad Pro" w:hAnsi="Myriad Pro"/>
        </w:rPr>
        <w:t>OR</w:t>
      </w:r>
    </w:p>
    <w:bookmarkEnd w:id="5"/>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6A00644" w:rsidR="008F3963" w:rsidRPr="00E33ABF" w:rsidRDefault="00B7633E"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8CC83AA" w14:textId="77777777" w:rsidR="009E7CD5" w:rsidRPr="0066138E" w:rsidRDefault="009E7CD5" w:rsidP="001F0189">
      <w:pPr>
        <w:pStyle w:val="Default"/>
        <w:numPr>
          <w:ilvl w:val="0"/>
          <w:numId w:val="9"/>
        </w:numPr>
        <w:ind w:left="1080"/>
        <w:rPr>
          <w:rFonts w:ascii="Myriad Pro Light" w:hAnsi="Myriad Pro Light"/>
          <w:sz w:val="22"/>
          <w:szCs w:val="22"/>
        </w:rPr>
      </w:pPr>
      <w:bookmarkStart w:id="6"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68E3EB92" w14:textId="77777777" w:rsidR="009E7CD5" w:rsidRPr="00391FE5" w:rsidRDefault="009E7CD5" w:rsidP="001F0189">
      <w:pPr>
        <w:pStyle w:val="Default"/>
        <w:ind w:left="1080" w:hanging="360"/>
        <w:rPr>
          <w:rFonts w:ascii="Myriad Pro Light" w:hAnsi="Myriad Pro Light"/>
          <w:sz w:val="22"/>
          <w:szCs w:val="22"/>
        </w:rPr>
      </w:pPr>
    </w:p>
    <w:p w14:paraId="0AD11F94" w14:textId="77777777" w:rsidR="009E7CD5" w:rsidRPr="00391FE5" w:rsidRDefault="009E7CD5" w:rsidP="001F0189">
      <w:pPr>
        <w:pStyle w:val="Default"/>
        <w:ind w:left="1080" w:hanging="360"/>
        <w:rPr>
          <w:rFonts w:ascii="Myriad Pro Light" w:hAnsi="Myriad Pro Light"/>
          <w:sz w:val="22"/>
          <w:szCs w:val="22"/>
        </w:rPr>
      </w:pPr>
      <w:r w:rsidRPr="00391FE5">
        <w:rPr>
          <w:rFonts w:ascii="Myriad Pro Light" w:hAnsi="Myriad Pro Light"/>
          <w:sz w:val="22"/>
          <w:szCs w:val="22"/>
        </w:rPr>
        <w:t xml:space="preserve">                               </w:t>
      </w:r>
    </w:p>
    <w:p w14:paraId="13B51496" w14:textId="70A89544" w:rsidR="009E7CD5" w:rsidRPr="00391FE5" w:rsidRDefault="009E7CD5" w:rsidP="001F0189">
      <w:pPr>
        <w:pStyle w:val="ListParagraph"/>
        <w:widowControl/>
        <w:numPr>
          <w:ilvl w:val="0"/>
          <w:numId w:val="9"/>
        </w:numPr>
        <w:autoSpaceDE/>
        <w:autoSpaceDN/>
        <w:ind w:left="1080"/>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801002"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24E36B3A" w14:textId="77777777" w:rsidR="009E7CD5" w:rsidRPr="00391FE5" w:rsidRDefault="009E7CD5" w:rsidP="001F0189">
      <w:pPr>
        <w:pStyle w:val="ListParagraph"/>
        <w:ind w:left="1080" w:hanging="360"/>
        <w:rPr>
          <w:rFonts w:ascii="Myriad Pro Light" w:eastAsia="Times New Roman" w:hAnsi="Myriad Pro Light" w:cs="Times New Roman"/>
        </w:rPr>
      </w:pPr>
    </w:p>
    <w:p w14:paraId="43955468" w14:textId="1DA71DA1" w:rsidR="009E7CD5" w:rsidRPr="00391FE5" w:rsidRDefault="00874844" w:rsidP="001F0189">
      <w:pPr>
        <w:pStyle w:val="ListParagraph"/>
        <w:ind w:left="1080" w:hanging="360"/>
        <w:rPr>
          <w:rFonts w:ascii="Myriad Pro Light" w:eastAsia="Times New Roman" w:hAnsi="Myriad Pro Light" w:cs="Times New Roman"/>
        </w:rPr>
      </w:pPr>
      <w:r>
        <w:rPr>
          <w:rFonts w:ascii="Myriad Pro Light" w:eastAsia="Times New Roman" w:hAnsi="Myriad Pro Light" w:cs="Times New Roman"/>
        </w:rPr>
        <w:t xml:space="preserve">        </w:t>
      </w:r>
      <w:r w:rsidR="009E7CD5" w:rsidRPr="00391FE5">
        <w:rPr>
          <w:rFonts w:ascii="Myriad Pro Light" w:eastAsia="Times New Roman" w:hAnsi="Myriad Pro Light" w:cs="Times New Roman"/>
        </w:rPr>
        <w:t xml:space="preserve">Bird/insect screen shall </w:t>
      </w:r>
      <w:proofErr w:type="gramStart"/>
      <w:r w:rsidR="009E7CD5" w:rsidRPr="00391FE5">
        <w:rPr>
          <w:rFonts w:ascii="Myriad Pro Light" w:eastAsia="Times New Roman" w:hAnsi="Myriad Pro Light" w:cs="Times New Roman"/>
        </w:rPr>
        <w:t>be installed</w:t>
      </w:r>
      <w:proofErr w:type="gramEnd"/>
      <w:r w:rsidR="009E7CD5" w:rsidRPr="00391FE5">
        <w:rPr>
          <w:rFonts w:ascii="Myriad Pro Light" w:eastAsia="Times New Roman" w:hAnsi="Myriad Pro Light" w:cs="Times New Roman"/>
        </w:rPr>
        <w:t xml:space="preserve"> directly the back of the louver frame in between the louver and </w:t>
      </w:r>
      <w:r w:rsidR="009E7CD5">
        <w:rPr>
          <w:rFonts w:ascii="Myriad Pro Light" w:eastAsia="Times New Roman" w:hAnsi="Myriad Pro Light" w:cs="Times New Roman"/>
        </w:rPr>
        <w:t>Blank- off</w:t>
      </w:r>
      <w:r w:rsidR="009E7CD5" w:rsidRPr="00391FE5">
        <w:rPr>
          <w:rFonts w:ascii="Myriad Pro Light" w:eastAsia="Times New Roman" w:hAnsi="Myriad Pro Light" w:cs="Times New Roman"/>
        </w:rPr>
        <w:t xml:space="preserve"> system.</w:t>
      </w:r>
    </w:p>
    <w:p w14:paraId="52D3E66F" w14:textId="77777777" w:rsidR="009E7CD5" w:rsidRPr="00391FE5" w:rsidRDefault="009E7CD5" w:rsidP="001F0189">
      <w:pPr>
        <w:pStyle w:val="ListParagraph"/>
        <w:ind w:left="1080" w:hanging="360"/>
        <w:rPr>
          <w:rFonts w:ascii="Myriad Pro Light" w:eastAsia="Times New Roman" w:hAnsi="Myriad Pro Light" w:cs="Times New Roman"/>
        </w:rPr>
      </w:pPr>
    </w:p>
    <w:p w14:paraId="263C0332" w14:textId="77777777" w:rsidR="009E7CD5" w:rsidRPr="00391FE5" w:rsidRDefault="009E7CD5" w:rsidP="001F0189">
      <w:pPr>
        <w:pStyle w:val="ListParagraph"/>
        <w:ind w:left="1080"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7536AF4" w14:textId="77777777" w:rsidR="009E7CD5" w:rsidRPr="00391FE5" w:rsidRDefault="009E7CD5" w:rsidP="001F0189">
      <w:pPr>
        <w:pStyle w:val="ListParagraph"/>
        <w:ind w:left="1080" w:hanging="360"/>
        <w:rPr>
          <w:rFonts w:ascii="Myriad Pro Light" w:eastAsia="Times New Roman" w:hAnsi="Myriad Pro Light" w:cs="Times New Roman"/>
        </w:rPr>
      </w:pPr>
    </w:p>
    <w:p w14:paraId="063B1206" w14:textId="77777777" w:rsidR="009E7CD5" w:rsidRPr="00391FE5" w:rsidRDefault="009E7CD5" w:rsidP="001F0189">
      <w:pPr>
        <w:pStyle w:val="Default"/>
        <w:ind w:left="1080" w:hanging="360"/>
        <w:rPr>
          <w:rFonts w:ascii="Myriad Pro Light" w:hAnsi="Myriad Pro Light"/>
          <w:sz w:val="22"/>
          <w:szCs w:val="22"/>
        </w:rPr>
      </w:pPr>
    </w:p>
    <w:p w14:paraId="232F1B91" w14:textId="77777777" w:rsidR="009E7CD5" w:rsidRPr="00391FE5" w:rsidRDefault="009E7CD5" w:rsidP="001F0189">
      <w:pPr>
        <w:pStyle w:val="Default"/>
        <w:ind w:left="1080"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614143AB" w14:textId="77777777" w:rsidR="009E7CD5" w:rsidRPr="00391FE5" w:rsidRDefault="009E7CD5" w:rsidP="001F0189">
      <w:pPr>
        <w:pStyle w:val="Default"/>
        <w:ind w:left="1080" w:hanging="360"/>
        <w:rPr>
          <w:rFonts w:ascii="Myriad Pro Light" w:hAnsi="Myriad Pro Light"/>
          <w:sz w:val="22"/>
          <w:szCs w:val="22"/>
        </w:rPr>
      </w:pPr>
      <w:r w:rsidRPr="00391FE5">
        <w:rPr>
          <w:rFonts w:ascii="Myriad Pro Light" w:hAnsi="Myriad Pro Light"/>
          <w:sz w:val="22"/>
          <w:szCs w:val="22"/>
        </w:rPr>
        <w:t xml:space="preserve"> </w:t>
      </w:r>
    </w:p>
    <w:p w14:paraId="1FCDE797" w14:textId="77777777" w:rsidR="009E7CD5" w:rsidRPr="00391FE5" w:rsidRDefault="009E7CD5" w:rsidP="001F0189">
      <w:pPr>
        <w:pStyle w:val="Default"/>
        <w:ind w:left="1080" w:hanging="360"/>
        <w:rPr>
          <w:rFonts w:ascii="Myriad Pro Light" w:hAnsi="Myriad Pro Light"/>
          <w:sz w:val="22"/>
          <w:szCs w:val="22"/>
        </w:rPr>
      </w:pPr>
    </w:p>
    <w:p w14:paraId="393A57FC" w14:textId="77777777" w:rsidR="009E7CD5" w:rsidRPr="00027754" w:rsidRDefault="009E7CD5" w:rsidP="001F0189">
      <w:pPr>
        <w:pStyle w:val="Default"/>
        <w:numPr>
          <w:ilvl w:val="0"/>
          <w:numId w:val="10"/>
        </w:numPr>
        <w:ind w:left="1080"/>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E4E2702" w14:textId="77777777" w:rsidR="009E7CD5" w:rsidRPr="00391FE5" w:rsidRDefault="009E7CD5" w:rsidP="001F0189">
      <w:pPr>
        <w:pStyle w:val="Default"/>
        <w:ind w:left="1080" w:hanging="360"/>
        <w:rPr>
          <w:rFonts w:ascii="Myriad Pro Light" w:hAnsi="Myriad Pro Light"/>
          <w:i/>
          <w:iCs/>
          <w:sz w:val="22"/>
          <w:szCs w:val="22"/>
        </w:rPr>
      </w:pPr>
    </w:p>
    <w:p w14:paraId="673B1DA3" w14:textId="77777777" w:rsidR="009E7CD5" w:rsidRPr="00DA1272" w:rsidRDefault="009E7CD5" w:rsidP="001F0189">
      <w:pPr>
        <w:pStyle w:val="Default"/>
        <w:ind w:left="1080" w:hanging="360"/>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1ECF2F8" w14:textId="77777777" w:rsidR="009E7CD5" w:rsidRPr="00391FE5" w:rsidRDefault="009E7CD5" w:rsidP="001F0189">
      <w:pPr>
        <w:pStyle w:val="Default"/>
        <w:ind w:left="1080" w:hanging="360"/>
        <w:rPr>
          <w:rFonts w:ascii="Myriad Pro Light" w:hAnsi="Myriad Pro Light"/>
          <w:i/>
          <w:iCs/>
          <w:sz w:val="22"/>
          <w:szCs w:val="22"/>
        </w:rPr>
      </w:pPr>
    </w:p>
    <w:p w14:paraId="5A31FE7E" w14:textId="77777777" w:rsidR="009E7CD5" w:rsidRPr="00391FE5" w:rsidRDefault="009E7CD5" w:rsidP="001F0189">
      <w:pPr>
        <w:pStyle w:val="Default"/>
        <w:ind w:left="1080" w:hanging="360"/>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AFCFEEA" w14:textId="77777777" w:rsidR="009E7CD5" w:rsidRPr="00391FE5" w:rsidRDefault="009E7CD5" w:rsidP="001F0189">
      <w:pPr>
        <w:pStyle w:val="Default"/>
        <w:ind w:left="1080" w:hanging="360"/>
        <w:rPr>
          <w:rFonts w:ascii="Myriad Pro Light" w:hAnsi="Myriad Pro Light"/>
          <w:sz w:val="22"/>
          <w:szCs w:val="22"/>
        </w:rPr>
      </w:pPr>
    </w:p>
    <w:p w14:paraId="66CC3A5C" w14:textId="77777777" w:rsidR="009E7CD5" w:rsidRPr="00DA1272" w:rsidRDefault="009E7CD5" w:rsidP="001F0189">
      <w:pPr>
        <w:pStyle w:val="Default"/>
        <w:ind w:left="1080" w:hanging="360"/>
        <w:rPr>
          <w:rFonts w:ascii="Myriad Pro Light" w:hAnsi="Myriad Pro Light"/>
          <w:sz w:val="22"/>
          <w:szCs w:val="22"/>
        </w:rPr>
      </w:pPr>
      <w:r w:rsidRPr="00DA1272">
        <w:rPr>
          <w:rFonts w:ascii="Myriad Pro Light" w:hAnsi="Myriad Pro Light"/>
          <w:sz w:val="22"/>
          <w:szCs w:val="22"/>
        </w:rPr>
        <w:t>OR</w:t>
      </w:r>
    </w:p>
    <w:p w14:paraId="43E7D614" w14:textId="77777777" w:rsidR="009E7CD5" w:rsidRPr="00391FE5" w:rsidRDefault="009E7CD5" w:rsidP="001F0189">
      <w:pPr>
        <w:pStyle w:val="Default"/>
        <w:ind w:left="1080" w:hanging="360"/>
        <w:rPr>
          <w:rFonts w:ascii="Myriad Pro Light" w:hAnsi="Myriad Pro Light"/>
          <w:sz w:val="22"/>
          <w:szCs w:val="22"/>
        </w:rPr>
      </w:pPr>
    </w:p>
    <w:p w14:paraId="714426A5" w14:textId="51737674" w:rsidR="008F3963" w:rsidRDefault="009E7CD5" w:rsidP="001F0189">
      <w:pPr>
        <w:tabs>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Pr>
          <w:rFonts w:ascii="Myriad Pro Light" w:hAnsi="Myriad Pro Light"/>
        </w:rPr>
        <w:t>3” (76.2mm) thick i</w:t>
      </w:r>
      <w:r w:rsidRPr="00391FE5">
        <w:rPr>
          <w:rFonts w:ascii="Myriad Pro Light" w:hAnsi="Myriad Pro Light"/>
        </w:rPr>
        <w:t xml:space="preserve">nsulated blank-off panels </w:t>
      </w:r>
      <w:r>
        <w:rPr>
          <w:rFonts w:ascii="Myriad Pro Light" w:hAnsi="Myriad Pro Light"/>
        </w:rPr>
        <w:t xml:space="preserve">model IBO-3S, </w:t>
      </w:r>
      <w:r w:rsidRPr="00391FE5">
        <w:rPr>
          <w:rFonts w:ascii="Myriad Pro Light" w:hAnsi="Myriad Pro Light"/>
        </w:rPr>
        <w:t xml:space="preserve">fabricated with hydrophobic fire rated </w:t>
      </w:r>
      <w:r w:rsidRPr="00391FE5">
        <w:rPr>
          <w:rFonts w:ascii="Myriad Pro Light" w:hAnsi="Myriad Pro Light"/>
        </w:rPr>
        <w:lastRenderedPageBreak/>
        <w:t xml:space="preserve">mineral wool core having an R-value of </w:t>
      </w:r>
      <w:proofErr w:type="gramStart"/>
      <w:r w:rsidRPr="00391FE5">
        <w:rPr>
          <w:rFonts w:ascii="Myriad Pro Light" w:hAnsi="Myriad Pro Light"/>
        </w:rPr>
        <w:t>4</w:t>
      </w:r>
      <w:proofErr w:type="gramEnd"/>
      <w:r w:rsidRPr="00391FE5">
        <w:rPr>
          <w:rFonts w:ascii="Myriad Pro Light" w:hAnsi="Myriad Pro Light"/>
        </w:rPr>
        <w:t xml:space="preserve"> per inch (</w:t>
      </w:r>
      <w:r w:rsidRPr="00391FE5">
        <w:rPr>
          <w:rFonts w:ascii="Myriad Pro Light" w:hAnsi="Myriad Pro Light"/>
          <w:position w:val="8"/>
          <w:vertAlign w:val="superscript"/>
        </w:rPr>
        <w:t>0</w:t>
      </w:r>
      <w:r w:rsidRPr="00391FE5">
        <w:rPr>
          <w:rFonts w:ascii="Myriad Pro Light" w:hAnsi="Myriad Pro Light"/>
        </w:rPr>
        <w:t>F*ft</w:t>
      </w:r>
      <w:r w:rsidRPr="00391FE5">
        <w:rPr>
          <w:rFonts w:ascii="Myriad Pro Light" w:hAnsi="Myriad Pro Light"/>
          <w:position w:val="8"/>
          <w:vertAlign w:val="superscript"/>
        </w:rPr>
        <w:t>2</w:t>
      </w:r>
      <w:r w:rsidRPr="00391FE5">
        <w:rPr>
          <w:rFonts w:ascii="Myriad Pro Light" w:hAnsi="Myriad Pro Light"/>
        </w:rPr>
        <w:t>*h/Btu)</w:t>
      </w:r>
      <w:r>
        <w:rPr>
          <w:rFonts w:ascii="Myriad Pro Light" w:hAnsi="Myriad Pro Light"/>
        </w:rPr>
        <w:t>,</w:t>
      </w:r>
      <w:r w:rsidRPr="00391FE5">
        <w:rPr>
          <w:rFonts w:ascii="Myriad Pro Light" w:hAnsi="Myriad Pro Light"/>
        </w:rPr>
        <w:t xml:space="preserve"> faced on both sides with 0.032” (0.81 mm) thick aluminum sheet.  Panel perimeter frame to be 0.0</w:t>
      </w:r>
      <w:r>
        <w:rPr>
          <w:rFonts w:ascii="Myriad Pro Light" w:hAnsi="Myriad Pro Light"/>
        </w:rPr>
        <w:t>8</w:t>
      </w:r>
      <w:r w:rsidRPr="00391FE5">
        <w:rPr>
          <w:rFonts w:ascii="Myriad Pro Light" w:hAnsi="Myriad Pro Light"/>
        </w:rPr>
        <w:t>0” (</w:t>
      </w:r>
      <w:r>
        <w:rPr>
          <w:rFonts w:ascii="Myriad Pro Light" w:hAnsi="Myriad Pro Light"/>
        </w:rPr>
        <w:t>2.03</w:t>
      </w:r>
      <w:r w:rsidRPr="00391FE5">
        <w:rPr>
          <w:rFonts w:ascii="Myriad Pro Light" w:hAnsi="Myriad Pro Light"/>
        </w:rPr>
        <w:t xml:space="preserve">mm) thick-formed aluminum channels. Panel frame to </w:t>
      </w:r>
      <w:proofErr w:type="gramStart"/>
      <w:r w:rsidRPr="00391FE5">
        <w:rPr>
          <w:rFonts w:ascii="Myriad Pro Light" w:hAnsi="Myriad Pro Light"/>
        </w:rPr>
        <w:t>be mitered</w:t>
      </w:r>
      <w:proofErr w:type="gramEnd"/>
      <w:r w:rsidRPr="00391FE5">
        <w:rPr>
          <w:rFonts w:ascii="Myriad Pro Light" w:hAnsi="Myriad Pro Light"/>
        </w:rPr>
        <w:t xml:space="preserve"> at the corners. Panels to be finished with standard black Kynar 500 minimum </w:t>
      </w:r>
      <w:proofErr w:type="gramStart"/>
      <w:r>
        <w:rPr>
          <w:rFonts w:ascii="Myriad Pro Light" w:hAnsi="Myriad Pro Light"/>
        </w:rPr>
        <w:t>1</w:t>
      </w:r>
      <w:proofErr w:type="gramEnd"/>
      <w:r w:rsidRPr="00391FE5">
        <w:rPr>
          <w:rFonts w:ascii="Myriad Pro Light" w:hAnsi="Myriad Pro Light"/>
        </w:rPr>
        <w:t xml:space="preserve"> mil (0.025mm) thick full strength 70% resin Fluoropolymer coating unless otherwise specified</w:t>
      </w:r>
      <w:bookmarkEnd w:id="6"/>
      <w:r w:rsidR="001F0189">
        <w:rPr>
          <w:rFonts w:ascii="Myriad Pro Light" w:hAnsi="Myriad Pro Light"/>
        </w:rPr>
        <w:t>.</w:t>
      </w:r>
    </w:p>
    <w:p w14:paraId="55942BF6" w14:textId="77777777" w:rsidR="001F0189" w:rsidRPr="00E33ABF" w:rsidRDefault="001F0189" w:rsidP="001F0189">
      <w:pPr>
        <w:tabs>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099387B6" w14:textId="77777777" w:rsidR="001F0189"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w:t>
      </w:r>
    </w:p>
    <w:p w14:paraId="63E6FB49" w14:textId="56D5D6CE" w:rsidR="008F3963" w:rsidRPr="00E33ABF" w:rsidRDefault="001F0189" w:rsidP="001F0189">
      <w:pPr>
        <w:pStyle w:val="PlainText"/>
        <w:ind w:left="1080" w:hanging="360"/>
        <w:rPr>
          <w:rFonts w:ascii="Myriad Pro Light" w:hAnsi="Myriad Pro Light" w:cs="Arial"/>
          <w:sz w:val="22"/>
          <w:szCs w:val="22"/>
        </w:rPr>
      </w:pPr>
      <w:r>
        <w:rPr>
          <w:rFonts w:ascii="Myriad Pro Light" w:hAnsi="Myriad Pro Light" w:cs="Arial"/>
          <w:sz w:val="22"/>
          <w:szCs w:val="22"/>
        </w:rPr>
        <w:t xml:space="preserve">A.   </w:t>
      </w:r>
      <w:r w:rsidR="008F3963" w:rsidRPr="00E33ABF">
        <w:rPr>
          <w:rFonts w:ascii="Myriad Pro Light" w:hAnsi="Myriad Pro Light" w:cs="Arial"/>
          <w:sz w:val="22"/>
          <w:szCs w:val="22"/>
        </w:rPr>
        <w:t xml:space="preserve">Examine openings to receive the work. Do not proceed until any unsatisfactory conditions have </w:t>
      </w:r>
      <w:proofErr w:type="gramStart"/>
      <w:r w:rsidR="008F3963" w:rsidRPr="00E33ABF">
        <w:rPr>
          <w:rFonts w:ascii="Myriad Pro Light" w:hAnsi="Myriad Pro Light" w:cs="Arial"/>
          <w:sz w:val="22"/>
          <w:szCs w:val="22"/>
        </w:rPr>
        <w:t>been corrected</w:t>
      </w:r>
      <w:proofErr w:type="gramEnd"/>
      <w:r w:rsidR="008F3963" w:rsidRPr="00E33ABF">
        <w:rPr>
          <w:rFonts w:ascii="Myriad Pro Light" w:hAnsi="Myriad Pro Light" w:cs="Arial"/>
          <w:sz w:val="22"/>
          <w:szCs w:val="22"/>
        </w:rPr>
        <w:t>.</w:t>
      </w:r>
    </w:p>
    <w:p w14:paraId="2F4308CC" w14:textId="77777777" w:rsidR="008F3963" w:rsidRPr="00E33ABF" w:rsidRDefault="008F3963" w:rsidP="001F0189">
      <w:pPr>
        <w:pStyle w:val="PlainText"/>
        <w:ind w:left="1080" w:hanging="360"/>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E9C1" w14:textId="77777777" w:rsidR="001133C8" w:rsidRDefault="001133C8">
      <w:r>
        <w:separator/>
      </w:r>
    </w:p>
  </w:endnote>
  <w:endnote w:type="continuationSeparator" w:id="0">
    <w:p w14:paraId="28A0BD00" w14:textId="77777777" w:rsidR="001133C8" w:rsidRDefault="0011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0C2BD227">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07CE309E">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3105ABC6">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419B8F1D">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63C3"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1C6B9" w14:textId="77777777" w:rsidR="001133C8" w:rsidRDefault="001133C8">
      <w:r>
        <w:separator/>
      </w:r>
    </w:p>
  </w:footnote>
  <w:footnote w:type="continuationSeparator" w:id="0">
    <w:p w14:paraId="529EF557" w14:textId="77777777" w:rsidR="001133C8" w:rsidRDefault="0011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E6B3" w14:textId="77777777" w:rsidR="00801002" w:rsidRDefault="00801002" w:rsidP="0080100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4E956CB7" wp14:editId="55789AE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085D59D" w14:textId="77777777" w:rsidR="00801002" w:rsidRDefault="00801002" w:rsidP="00801002">
                          <w:pPr>
                            <w:jc w:val="right"/>
                            <w:rPr>
                              <w:rFonts w:ascii="Myriad Pro Light" w:hAnsi="Myriad Pro Light"/>
                              <w:sz w:val="15"/>
                              <w:szCs w:val="15"/>
                            </w:rPr>
                          </w:pPr>
                          <w:r>
                            <w:rPr>
                              <w:rFonts w:ascii="Myriad Pro Light" w:hAnsi="Myriad Pro Light"/>
                              <w:sz w:val="15"/>
                              <w:szCs w:val="15"/>
                            </w:rPr>
                            <w:t>06/13/2024</w:t>
                          </w:r>
                        </w:p>
                        <w:p w14:paraId="6960D08F" w14:textId="77777777" w:rsidR="00801002" w:rsidRDefault="00801002" w:rsidP="0080100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56CB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085D59D" w14:textId="77777777" w:rsidR="00801002" w:rsidRDefault="00801002" w:rsidP="00801002">
                    <w:pPr>
                      <w:jc w:val="right"/>
                      <w:rPr>
                        <w:rFonts w:ascii="Myriad Pro Light" w:hAnsi="Myriad Pro Light"/>
                        <w:sz w:val="15"/>
                        <w:szCs w:val="15"/>
                      </w:rPr>
                    </w:pPr>
                    <w:r>
                      <w:rPr>
                        <w:rFonts w:ascii="Myriad Pro Light" w:hAnsi="Myriad Pro Light"/>
                        <w:sz w:val="15"/>
                        <w:szCs w:val="15"/>
                      </w:rPr>
                      <w:t>06/13/2024</w:t>
                    </w:r>
                  </w:p>
                  <w:p w14:paraId="6960D08F" w14:textId="77777777" w:rsidR="00801002" w:rsidRDefault="00801002" w:rsidP="00801002">
                    <w:pPr>
                      <w:jc w:val="right"/>
                      <w:rPr>
                        <w:rFonts w:ascii="Myriad Pro Light" w:hAnsi="Myriad Pro Light"/>
                        <w:sz w:val="15"/>
                        <w:szCs w:val="15"/>
                      </w:rPr>
                    </w:pPr>
                  </w:p>
                </w:txbxContent>
              </v:textbox>
              <w10:wrap type="square" anchorx="margin"/>
            </v:shape>
          </w:pict>
        </mc:Fallback>
      </mc:AlternateContent>
    </w:r>
  </w:p>
  <w:p w14:paraId="75F83851" w14:textId="77777777" w:rsidR="00801002" w:rsidRPr="008757B9" w:rsidRDefault="00801002" w:rsidP="0080100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8FAF8DB" w:rsidR="002C056E" w:rsidRPr="00801002" w:rsidRDefault="002C056E" w:rsidP="0080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46A4756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ED407D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C26E51"/>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4D0D4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8F67BB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3"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A3C3392"/>
    <w:multiLevelType w:val="hybridMultilevel"/>
    <w:tmpl w:val="C7687926"/>
    <w:lvl w:ilvl="0" w:tplc="DD406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12253904">
    <w:abstractNumId w:val="32"/>
  </w:num>
  <w:num w:numId="2" w16cid:durableId="860704184">
    <w:abstractNumId w:val="35"/>
  </w:num>
  <w:num w:numId="3" w16cid:durableId="1855802869">
    <w:abstractNumId w:val="38"/>
  </w:num>
  <w:num w:numId="4" w16cid:durableId="1096092128">
    <w:abstractNumId w:val="40"/>
  </w:num>
  <w:num w:numId="5" w16cid:durableId="1666546685">
    <w:abstractNumId w:val="5"/>
  </w:num>
  <w:num w:numId="6" w16cid:durableId="2107575001">
    <w:abstractNumId w:val="39"/>
  </w:num>
  <w:num w:numId="7" w16cid:durableId="1862083027">
    <w:abstractNumId w:val="44"/>
  </w:num>
  <w:num w:numId="8" w16cid:durableId="884830125">
    <w:abstractNumId w:val="17"/>
  </w:num>
  <w:num w:numId="9" w16cid:durableId="1911698024">
    <w:abstractNumId w:val="21"/>
  </w:num>
  <w:num w:numId="10" w16cid:durableId="1106345413">
    <w:abstractNumId w:val="36"/>
  </w:num>
  <w:num w:numId="11" w16cid:durableId="1758481016">
    <w:abstractNumId w:val="11"/>
  </w:num>
  <w:num w:numId="12" w16cid:durableId="1200238713">
    <w:abstractNumId w:val="14"/>
  </w:num>
  <w:num w:numId="13" w16cid:durableId="201943188">
    <w:abstractNumId w:val="31"/>
  </w:num>
  <w:num w:numId="14" w16cid:durableId="1386493834">
    <w:abstractNumId w:val="23"/>
  </w:num>
  <w:num w:numId="15" w16cid:durableId="1134644411">
    <w:abstractNumId w:val="19"/>
  </w:num>
  <w:num w:numId="16" w16cid:durableId="1193300602">
    <w:abstractNumId w:val="9"/>
  </w:num>
  <w:num w:numId="17" w16cid:durableId="1149710774">
    <w:abstractNumId w:val="25"/>
  </w:num>
  <w:num w:numId="18" w16cid:durableId="270473015">
    <w:abstractNumId w:val="12"/>
  </w:num>
  <w:num w:numId="19" w16cid:durableId="305621734">
    <w:abstractNumId w:val="42"/>
  </w:num>
  <w:num w:numId="20" w16cid:durableId="915941343">
    <w:abstractNumId w:val="26"/>
  </w:num>
  <w:num w:numId="21" w16cid:durableId="1421174572">
    <w:abstractNumId w:val="10"/>
  </w:num>
  <w:num w:numId="22" w16cid:durableId="883561327">
    <w:abstractNumId w:val="29"/>
  </w:num>
  <w:num w:numId="23" w16cid:durableId="1974286512">
    <w:abstractNumId w:val="15"/>
  </w:num>
  <w:num w:numId="24" w16cid:durableId="88814873">
    <w:abstractNumId w:val="33"/>
  </w:num>
  <w:num w:numId="25" w16cid:durableId="120691431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53526773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05299783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571720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38255940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22833841">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82196777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9621720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925579714">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536308684">
    <w:abstractNumId w:val="24"/>
  </w:num>
  <w:num w:numId="35" w16cid:durableId="364982587">
    <w:abstractNumId w:val="7"/>
  </w:num>
  <w:num w:numId="36" w16cid:durableId="1688632373">
    <w:abstractNumId w:val="27"/>
  </w:num>
  <w:num w:numId="37" w16cid:durableId="438721786">
    <w:abstractNumId w:val="8"/>
  </w:num>
  <w:num w:numId="38" w16cid:durableId="417409334">
    <w:abstractNumId w:val="18"/>
  </w:num>
  <w:num w:numId="39" w16cid:durableId="68623470">
    <w:abstractNumId w:val="43"/>
  </w:num>
  <w:num w:numId="40" w16cid:durableId="1211111232">
    <w:abstractNumId w:val="6"/>
  </w:num>
  <w:num w:numId="41" w16cid:durableId="1924096771">
    <w:abstractNumId w:val="34"/>
  </w:num>
  <w:num w:numId="42" w16cid:durableId="422990644">
    <w:abstractNumId w:val="41"/>
  </w:num>
  <w:num w:numId="43" w16cid:durableId="1062293171">
    <w:abstractNumId w:val="28"/>
  </w:num>
  <w:num w:numId="44" w16cid:durableId="2058816829">
    <w:abstractNumId w:val="13"/>
  </w:num>
  <w:num w:numId="45" w16cid:durableId="508763430">
    <w:abstractNumId w:val="16"/>
  </w:num>
  <w:num w:numId="46" w16cid:durableId="261568017">
    <w:abstractNumId w:val="22"/>
  </w:num>
  <w:num w:numId="47" w16cid:durableId="1811366714">
    <w:abstractNumId w:val="20"/>
  </w:num>
  <w:num w:numId="48" w16cid:durableId="1274442001">
    <w:abstractNumId w:val="45"/>
  </w:num>
  <w:num w:numId="49" w16cid:durableId="268466995">
    <w:abstractNumId w:val="30"/>
  </w:num>
  <w:num w:numId="50" w16cid:durableId="22402795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133C8"/>
    <w:rsid w:val="001312EA"/>
    <w:rsid w:val="00155D81"/>
    <w:rsid w:val="001931AF"/>
    <w:rsid w:val="001D17DE"/>
    <w:rsid w:val="001E05E6"/>
    <w:rsid w:val="001F0189"/>
    <w:rsid w:val="001F6721"/>
    <w:rsid w:val="002000FB"/>
    <w:rsid w:val="00217A5D"/>
    <w:rsid w:val="0022592F"/>
    <w:rsid w:val="00266ACC"/>
    <w:rsid w:val="00287776"/>
    <w:rsid w:val="002A2E66"/>
    <w:rsid w:val="002C056E"/>
    <w:rsid w:val="002C6FA7"/>
    <w:rsid w:val="002F1B74"/>
    <w:rsid w:val="00330376"/>
    <w:rsid w:val="00367E55"/>
    <w:rsid w:val="003853F2"/>
    <w:rsid w:val="00391FE5"/>
    <w:rsid w:val="003953BA"/>
    <w:rsid w:val="003B0F88"/>
    <w:rsid w:val="003D08DE"/>
    <w:rsid w:val="003E5953"/>
    <w:rsid w:val="00455B83"/>
    <w:rsid w:val="00467C80"/>
    <w:rsid w:val="00490CBD"/>
    <w:rsid w:val="00493ED8"/>
    <w:rsid w:val="00561899"/>
    <w:rsid w:val="00574EB0"/>
    <w:rsid w:val="005E21A0"/>
    <w:rsid w:val="005E2B34"/>
    <w:rsid w:val="00613995"/>
    <w:rsid w:val="00656A05"/>
    <w:rsid w:val="00656A4D"/>
    <w:rsid w:val="00697C82"/>
    <w:rsid w:val="006F39D0"/>
    <w:rsid w:val="00707441"/>
    <w:rsid w:val="00730E54"/>
    <w:rsid w:val="007317F1"/>
    <w:rsid w:val="00743C38"/>
    <w:rsid w:val="00743C40"/>
    <w:rsid w:val="0078059C"/>
    <w:rsid w:val="007E491C"/>
    <w:rsid w:val="00801002"/>
    <w:rsid w:val="00830B5A"/>
    <w:rsid w:val="00851755"/>
    <w:rsid w:val="00874844"/>
    <w:rsid w:val="008C0015"/>
    <w:rsid w:val="008F3963"/>
    <w:rsid w:val="008F5191"/>
    <w:rsid w:val="00947B63"/>
    <w:rsid w:val="009525AD"/>
    <w:rsid w:val="00954746"/>
    <w:rsid w:val="00955096"/>
    <w:rsid w:val="009827DB"/>
    <w:rsid w:val="00992A00"/>
    <w:rsid w:val="009E7CD5"/>
    <w:rsid w:val="00A14562"/>
    <w:rsid w:val="00A36A8D"/>
    <w:rsid w:val="00A72E85"/>
    <w:rsid w:val="00A802E6"/>
    <w:rsid w:val="00A95886"/>
    <w:rsid w:val="00AB2E3C"/>
    <w:rsid w:val="00AC2D3C"/>
    <w:rsid w:val="00AC32EC"/>
    <w:rsid w:val="00AD1C42"/>
    <w:rsid w:val="00AE2567"/>
    <w:rsid w:val="00AE4953"/>
    <w:rsid w:val="00B32912"/>
    <w:rsid w:val="00B4092D"/>
    <w:rsid w:val="00B602D0"/>
    <w:rsid w:val="00B7633E"/>
    <w:rsid w:val="00B77285"/>
    <w:rsid w:val="00B919DE"/>
    <w:rsid w:val="00BD2E74"/>
    <w:rsid w:val="00BD7FA4"/>
    <w:rsid w:val="00C11373"/>
    <w:rsid w:val="00C554FC"/>
    <w:rsid w:val="00C66AC0"/>
    <w:rsid w:val="00C67048"/>
    <w:rsid w:val="00C83646"/>
    <w:rsid w:val="00C90F1C"/>
    <w:rsid w:val="00C968C5"/>
    <w:rsid w:val="00CA6EDC"/>
    <w:rsid w:val="00CD50E8"/>
    <w:rsid w:val="00D17161"/>
    <w:rsid w:val="00D34D9D"/>
    <w:rsid w:val="00D457F5"/>
    <w:rsid w:val="00D94088"/>
    <w:rsid w:val="00DB7265"/>
    <w:rsid w:val="00E33ABF"/>
    <w:rsid w:val="00E53005"/>
    <w:rsid w:val="00E530C8"/>
    <w:rsid w:val="00E864EA"/>
    <w:rsid w:val="00EC608C"/>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80100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01002"/>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80100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2022-08-10T20:19:00Z</cp:lastPrinted>
  <dcterms:created xsi:type="dcterms:W3CDTF">2024-06-17T17:23:00Z</dcterms:created>
  <dcterms:modified xsi:type="dcterms:W3CDTF">2024-06-17T17:23:00Z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