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0C341" w14:textId="77777777" w:rsidR="00473166" w:rsidRDefault="00473166" w:rsidP="00473166">
      <w:pPr>
        <w:pStyle w:val="Title"/>
        <w:ind w:left="0"/>
      </w:pPr>
      <w:bookmarkStart w:id="0" w:name="_Hlk169526914"/>
      <w:r>
        <w:rPr>
          <w:color w:val="D2232A"/>
          <w:spacing w:val="-8"/>
          <w:lang w:bidi="en-US"/>
        </w:rPr>
        <w:t>Cantilevered Sunshades</w:t>
      </w:r>
    </w:p>
    <w:p w14:paraId="4B4F6011" w14:textId="77777777" w:rsidR="00473166" w:rsidRPr="00E95ED7" w:rsidRDefault="00473166" w:rsidP="00473166">
      <w:pPr>
        <w:pStyle w:val="BodyText"/>
        <w:spacing w:before="5"/>
        <w:rPr>
          <w:rFonts w:ascii="Sabon LT Pro"/>
          <w:sz w:val="13"/>
        </w:rPr>
      </w:pPr>
    </w:p>
    <w:p w14:paraId="3F2542A5" w14:textId="77777777" w:rsidR="00473166" w:rsidRPr="00E53AB4" w:rsidRDefault="00473166" w:rsidP="00473166">
      <w:pPr>
        <w:spacing w:before="146"/>
        <w:rPr>
          <w:rFonts w:ascii="Myriad Pro Light"/>
          <w:b/>
        </w:rPr>
      </w:pPr>
      <w:r>
        <w:rPr>
          <w:noProof/>
        </w:rPr>
        <mc:AlternateContent>
          <mc:Choice Requires="wps">
            <w:drawing>
              <wp:anchor distT="0" distB="0" distL="0" distR="0" simplePos="0" relativeHeight="251659264" behindDoc="1" locked="0" layoutInCell="1" allowOverlap="1" wp14:anchorId="017CA08F" wp14:editId="2528385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29E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137A7EF3" w14:textId="77777777" w:rsidR="00473166" w:rsidRDefault="00473166" w:rsidP="00473166">
      <w:pPr>
        <w:pStyle w:val="BodyText"/>
        <w:tabs>
          <w:tab w:val="left" w:pos="180"/>
          <w:tab w:val="left" w:pos="360"/>
        </w:tabs>
        <w:ind w:left="90"/>
        <w:rPr>
          <w:rFonts w:ascii="Myriad Pro Light" w:hAnsi="Myriad Pro Light"/>
          <w:b/>
          <w:bCs/>
          <w:sz w:val="22"/>
          <w:szCs w:val="22"/>
        </w:rPr>
      </w:pPr>
    </w:p>
    <w:p w14:paraId="5D64DCEF" w14:textId="77777777" w:rsidR="00473166" w:rsidRDefault="00473166" w:rsidP="0047316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275B08A0"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Division 5 Metal Fabrication</w:t>
      </w:r>
      <w:r w:rsidR="00473166"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7D100068"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473166" w:rsidRPr="00E65550">
        <w:rPr>
          <w:rFonts w:ascii="Myriad Pro Light" w:hAnsi="Myriad Pro Light"/>
          <w:sz w:val="22"/>
          <w:szCs w:val="22"/>
        </w:rPr>
        <w:t xml:space="preserve">.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334B816B"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473166" w:rsidRPr="00E65550">
        <w:rPr>
          <w:rFonts w:ascii="Myriad Pro Light" w:hAnsi="Myriad Pro Light"/>
          <w:bCs/>
          <w:sz w:val="22"/>
          <w:szCs w:val="22"/>
        </w:rPr>
        <w:t xml:space="preserv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1C0781D0"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473166"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473166"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  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473166"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3E3C90E6"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654A42D" w14:textId="77777777" w:rsidR="00300D21" w:rsidRPr="00BC54FB" w:rsidRDefault="00300D21" w:rsidP="00300D21">
      <w:pPr>
        <w:pStyle w:val="PlainText"/>
        <w:numPr>
          <w:ilvl w:val="0"/>
          <w:numId w:val="2"/>
        </w:numPr>
        <w:rPr>
          <w:rFonts w:ascii="Myriad Pro Light" w:hAnsi="Myriad Pro Light"/>
          <w:sz w:val="22"/>
          <w:szCs w:val="22"/>
        </w:rPr>
      </w:pPr>
      <w:r w:rsidRPr="00BC54FB">
        <w:rPr>
          <w:rFonts w:ascii="Myriad Pro Light" w:hAnsi="Myriad Pro Light"/>
          <w:sz w:val="22"/>
          <w:szCs w:val="22"/>
        </w:rPr>
        <w:t>Aluminum Extrusions: ASTM B211, Alloy 6063-T5, 6063-T6 or 6061-T6.</w:t>
      </w:r>
    </w:p>
    <w:p w14:paraId="782B0705" w14:textId="1C78443D" w:rsidR="00300D21" w:rsidRPr="00BC54FB" w:rsidRDefault="00300D21" w:rsidP="00300D21">
      <w:pPr>
        <w:pStyle w:val="PlainText"/>
        <w:numPr>
          <w:ilvl w:val="0"/>
          <w:numId w:val="2"/>
        </w:numPr>
        <w:rPr>
          <w:rFonts w:ascii="Myriad Pro Light" w:hAnsi="Myriad Pro Light"/>
          <w:sz w:val="22"/>
          <w:szCs w:val="22"/>
        </w:rPr>
      </w:pPr>
      <w:r w:rsidRPr="00BC54FB">
        <w:rPr>
          <w:rFonts w:ascii="Myriad Pro Light" w:hAnsi="Myriad Pro Light"/>
          <w:sz w:val="22"/>
          <w:szCs w:val="22"/>
        </w:rPr>
        <w:t>Fasteners: Fasteners to be aluminum or stainless steel. Provide types, gauges and lengths engineered to suit installation conditions by manufacturer or supplier.</w:t>
      </w:r>
      <w:r w:rsidR="00BC54FB" w:rsidRPr="00BC54FB">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BC54FB" w:rsidRPr="00BC54FB">
        <w:rPr>
          <w:rFonts w:ascii="Myriad Pro Light" w:hAnsi="Myriad Pro Light"/>
          <w:sz w:val="22"/>
          <w:szCs w:val="22"/>
        </w:rPr>
        <w:t>manufacturer</w:t>
      </w:r>
      <w:proofErr w:type="gramEnd"/>
    </w:p>
    <w:p w14:paraId="25B93F42" w14:textId="77777777" w:rsidR="00300D21" w:rsidRPr="00BC54FB" w:rsidRDefault="00300D21" w:rsidP="00300D21">
      <w:pPr>
        <w:pStyle w:val="PlainText"/>
        <w:numPr>
          <w:ilvl w:val="0"/>
          <w:numId w:val="2"/>
        </w:numPr>
        <w:rPr>
          <w:rFonts w:ascii="Myriad Pro Light" w:hAnsi="Myriad Pro Light"/>
          <w:sz w:val="22"/>
          <w:szCs w:val="22"/>
        </w:rPr>
      </w:pPr>
      <w:r w:rsidRPr="00BC54FB">
        <w:rPr>
          <w:rFonts w:ascii="Myriad Pro Light" w:hAnsi="Myriad Pro Light"/>
          <w:sz w:val="22"/>
          <w:szCs w:val="22"/>
        </w:rPr>
        <w:t>Anchors and Inserts:  Use non-ferrous metal or hot dip galvanized anchors and inserts for installation and elsewhere as required for corrosion resistance</w:t>
      </w:r>
      <w:proofErr w:type="gramStart"/>
      <w:r w:rsidRPr="00BC54FB">
        <w:rPr>
          <w:rFonts w:ascii="Myriad Pro Light" w:hAnsi="Myriad Pro Light"/>
          <w:sz w:val="22"/>
          <w:szCs w:val="22"/>
        </w:rPr>
        <w:t xml:space="preserve">.  </w:t>
      </w:r>
      <w:proofErr w:type="gramEnd"/>
      <w:r w:rsidRPr="00BC54FB">
        <w:rPr>
          <w:rFonts w:ascii="Myriad Pro Light" w:hAnsi="Myriad Pro Light"/>
          <w:sz w:val="22"/>
          <w:szCs w:val="22"/>
        </w:rPr>
        <w:t>Use stainless steel or lead expansion bolt devices for drill in place anchors</w:t>
      </w:r>
      <w:proofErr w:type="gramStart"/>
      <w:r w:rsidRPr="00BC54FB">
        <w:rPr>
          <w:rFonts w:ascii="Myriad Pro Light" w:hAnsi="Myriad Pro Light"/>
          <w:sz w:val="22"/>
          <w:szCs w:val="22"/>
        </w:rPr>
        <w:t xml:space="preserve">.  </w:t>
      </w:r>
      <w:proofErr w:type="gramEnd"/>
      <w:r w:rsidRPr="00BC54FB">
        <w:rPr>
          <w:rFonts w:ascii="Myriad Pro Light" w:hAnsi="Myriad Pro Light"/>
          <w:sz w:val="22"/>
          <w:szCs w:val="22"/>
        </w:rPr>
        <w:t>Furnish inserts, as required, to be set into concrete or masonry work</w:t>
      </w:r>
      <w:proofErr w:type="gramStart"/>
      <w:r w:rsidRPr="00BC54FB">
        <w:rPr>
          <w:rFonts w:ascii="Myriad Pro Light" w:hAnsi="Myriad Pro Light"/>
          <w:sz w:val="22"/>
          <w:szCs w:val="22"/>
        </w:rPr>
        <w:t xml:space="preserve">.  </w:t>
      </w:r>
      <w:proofErr w:type="gramEnd"/>
    </w:p>
    <w:p w14:paraId="4EBC84F1" w14:textId="77777777" w:rsidR="00300D21" w:rsidRPr="004913E1" w:rsidRDefault="00300D21" w:rsidP="00300D2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73166"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w:t>
      </w:r>
      <w:r w:rsidRPr="00473166">
        <w:rPr>
          <w:rFonts w:ascii="Myriad Pro Light" w:hAnsi="Myriad Pro Light"/>
          <w:sz w:val="22"/>
          <w:szCs w:val="22"/>
        </w:rPr>
        <w:t xml:space="preserve">thickness to be as indicated or as required for optimal performance with respect to </w:t>
      </w:r>
      <w:proofErr w:type="gramStart"/>
      <w:r w:rsidRPr="00473166">
        <w:rPr>
          <w:rFonts w:ascii="Myriad Pro Light" w:hAnsi="Myriad Pro Light"/>
          <w:sz w:val="22"/>
          <w:szCs w:val="22"/>
        </w:rPr>
        <w:t>strength;</w:t>
      </w:r>
      <w:proofErr w:type="gramEnd"/>
      <w:r w:rsidRPr="00473166">
        <w:rPr>
          <w:rFonts w:ascii="Myriad Pro Light" w:hAnsi="Myriad Pro Light"/>
          <w:sz w:val="22"/>
          <w:szCs w:val="22"/>
        </w:rPr>
        <w:t xml:space="preserve"> durability; and uniform appearance.</w:t>
      </w:r>
    </w:p>
    <w:p w14:paraId="5E7D1F9C" w14:textId="77777777" w:rsidR="006708E1" w:rsidRPr="00473166" w:rsidRDefault="006708E1" w:rsidP="006708E1">
      <w:pPr>
        <w:pStyle w:val="PlainText"/>
        <w:numPr>
          <w:ilvl w:val="0"/>
          <w:numId w:val="3"/>
        </w:numPr>
        <w:rPr>
          <w:rFonts w:ascii="Myriad Pro Light" w:hAnsi="Myriad Pro Light"/>
          <w:sz w:val="22"/>
          <w:szCs w:val="22"/>
        </w:rPr>
      </w:pPr>
      <w:r w:rsidRPr="00473166">
        <w:rPr>
          <w:rFonts w:ascii="Myriad Pro Light" w:hAnsi="Myriad Pro Light"/>
          <w:sz w:val="22"/>
          <w:szCs w:val="22"/>
        </w:rPr>
        <w:t>Include supports, anchorage, and accessories required for complete assembly.</w:t>
      </w:r>
    </w:p>
    <w:p w14:paraId="01329A4A" w14:textId="77777777" w:rsidR="006708E1" w:rsidRPr="00473166" w:rsidRDefault="006708E1" w:rsidP="006708E1">
      <w:pPr>
        <w:pStyle w:val="PlainText"/>
        <w:rPr>
          <w:rFonts w:ascii="Myriad Pro Light" w:hAnsi="Myriad Pro Light"/>
          <w:sz w:val="22"/>
          <w:szCs w:val="22"/>
        </w:rPr>
      </w:pPr>
    </w:p>
    <w:p w14:paraId="0D55AA9B" w14:textId="0874C036" w:rsidR="006708E1" w:rsidRPr="00473166" w:rsidRDefault="006708E1" w:rsidP="006708E1">
      <w:pPr>
        <w:pStyle w:val="PlainText"/>
        <w:rPr>
          <w:rFonts w:ascii="Myriad Pro Light" w:hAnsi="Myriad Pro Light"/>
          <w:b/>
          <w:sz w:val="22"/>
          <w:szCs w:val="22"/>
        </w:rPr>
      </w:pPr>
      <w:r w:rsidRPr="00473166">
        <w:rPr>
          <w:rFonts w:ascii="Myriad Pro Light" w:hAnsi="Myriad Pro Light"/>
          <w:b/>
          <w:sz w:val="22"/>
          <w:szCs w:val="22"/>
        </w:rPr>
        <w:t>2.04 Sunshade Models</w:t>
      </w:r>
    </w:p>
    <w:p w14:paraId="16476096" w14:textId="77777777" w:rsidR="00545F52" w:rsidRPr="00473166" w:rsidRDefault="00545F52" w:rsidP="00545F52">
      <w:pPr>
        <w:pStyle w:val="Heading1"/>
        <w:widowControl/>
        <w:numPr>
          <w:ilvl w:val="0"/>
          <w:numId w:val="18"/>
        </w:numPr>
        <w:autoSpaceDE/>
        <w:autoSpaceDN/>
        <w:rPr>
          <w:rFonts w:ascii="Myriad Pro Light" w:hAnsi="Myriad Pro Light"/>
        </w:rPr>
      </w:pPr>
      <w:r w:rsidRPr="00473166">
        <w:rPr>
          <w:rFonts w:ascii="Myriad Pro Light" w:hAnsi="Myriad Pro Light"/>
          <w:color w:val="000000"/>
        </w:rPr>
        <w:t>CS 100-3 Cantilevered Sunshade System</w:t>
      </w:r>
      <w:proofErr w:type="gramStart"/>
      <w:r w:rsidRPr="00473166">
        <w:rPr>
          <w:rFonts w:ascii="Myriad Pro Light" w:hAnsi="Myriad Pro Light"/>
          <w:color w:val="000000"/>
        </w:rPr>
        <w:t xml:space="preserve">.  </w:t>
      </w:r>
      <w:proofErr w:type="gramEnd"/>
    </w:p>
    <w:p w14:paraId="4B51067A" w14:textId="77777777" w:rsidR="00545F52" w:rsidRPr="00473166" w:rsidRDefault="00545F52" w:rsidP="00545F52">
      <w:pPr>
        <w:ind w:left="720"/>
        <w:rPr>
          <w:rFonts w:ascii="Myriad Pro Light" w:hAnsi="Myriad Pro Light"/>
        </w:rPr>
      </w:pPr>
    </w:p>
    <w:p w14:paraId="7E7241B2" w14:textId="77777777" w:rsidR="00545F52" w:rsidRPr="00473166" w:rsidRDefault="00545F52" w:rsidP="00545F52">
      <w:pPr>
        <w:widowControl/>
        <w:numPr>
          <w:ilvl w:val="1"/>
          <w:numId w:val="46"/>
        </w:numPr>
        <w:autoSpaceDE/>
        <w:autoSpaceDN/>
        <w:rPr>
          <w:rFonts w:ascii="Myriad Pro Light" w:hAnsi="Myriad Pro Light"/>
        </w:rPr>
      </w:pPr>
      <w:r w:rsidRPr="00473166">
        <w:rPr>
          <w:rFonts w:ascii="Myriad Pro Light" w:hAnsi="Myriad Pro Light"/>
          <w:b/>
        </w:rPr>
        <w:t>Outriggers:</w:t>
      </w:r>
      <w:r w:rsidRPr="00473166">
        <w:rPr>
          <w:rFonts w:ascii="Myriad Pro Light" w:hAnsi="Myriad Pro Light"/>
        </w:rPr>
        <w:t xml:space="preserve"> </w:t>
      </w:r>
      <w:proofErr w:type="gramStart"/>
      <w:r w:rsidRPr="00473166">
        <w:rPr>
          <w:rFonts w:ascii="Myriad Pro Light" w:hAnsi="Myriad Pro Light"/>
        </w:rPr>
        <w:t>1/4</w:t>
      </w:r>
      <w:proofErr w:type="gramEnd"/>
      <w:r w:rsidRPr="00473166">
        <w:rPr>
          <w:rFonts w:ascii="Myriad Pro Light" w:hAnsi="Myriad Pro Light"/>
        </w:rPr>
        <w:t xml:space="preserve">’’ custom profile flat aluminum tapered plate members, cut to match blade profile exactly.  </w:t>
      </w:r>
    </w:p>
    <w:p w14:paraId="004F3F88" w14:textId="77777777" w:rsidR="00545F52" w:rsidRPr="00473166" w:rsidRDefault="00545F52" w:rsidP="00545F52">
      <w:pPr>
        <w:ind w:left="1440"/>
        <w:rPr>
          <w:rFonts w:ascii="Myriad Pro Light" w:hAnsi="Myriad Pro Light"/>
        </w:rPr>
      </w:pPr>
    </w:p>
    <w:p w14:paraId="7B44ED3D" w14:textId="77777777" w:rsidR="00545F52" w:rsidRPr="00473166" w:rsidRDefault="00545F52" w:rsidP="00545F52">
      <w:pPr>
        <w:widowControl/>
        <w:numPr>
          <w:ilvl w:val="1"/>
          <w:numId w:val="46"/>
        </w:numPr>
        <w:autoSpaceDE/>
        <w:autoSpaceDN/>
        <w:rPr>
          <w:rFonts w:ascii="Myriad Pro Light" w:hAnsi="Myriad Pro Light"/>
        </w:rPr>
      </w:pPr>
      <w:r w:rsidRPr="00473166">
        <w:rPr>
          <w:rFonts w:ascii="Myriad Pro Light" w:hAnsi="Myriad Pro Light"/>
          <w:b/>
        </w:rPr>
        <w:t>Blades</w:t>
      </w:r>
      <w:r w:rsidRPr="00473166">
        <w:rPr>
          <w:rFonts w:ascii="Myriad Pro Light" w:hAnsi="Myriad Pro Light"/>
        </w:rPr>
        <w:t xml:space="preserve">: </w:t>
      </w:r>
      <w:proofErr w:type="gramStart"/>
      <w:r w:rsidRPr="00473166">
        <w:rPr>
          <w:rFonts w:ascii="Myriad Pro Light" w:hAnsi="Myriad Pro Light"/>
        </w:rPr>
        <w:t>6</w:t>
      </w:r>
      <w:proofErr w:type="gramEnd"/>
      <w:r w:rsidRPr="00473166">
        <w:rPr>
          <w:rFonts w:ascii="Myriad Pro Light" w:hAnsi="Myriad Pro Light"/>
        </w:rPr>
        <w:t>’’ high, long span, extruded aluminum airfoil design.  Blades shall be factory assembled to outriggers using stainless steel, type F, thread cutting screws through internal screw slots in blades</w:t>
      </w:r>
      <w:proofErr w:type="gramStart"/>
      <w:r w:rsidRPr="00473166">
        <w:rPr>
          <w:rFonts w:ascii="Myriad Pro Light" w:hAnsi="Myriad Pro Light"/>
        </w:rPr>
        <w:t xml:space="preserve">.  </w:t>
      </w:r>
      <w:proofErr w:type="gramEnd"/>
      <w:r w:rsidRPr="00473166">
        <w:rPr>
          <w:rFonts w:ascii="Myriad Pro Light" w:hAnsi="Myriad Pro Light"/>
        </w:rPr>
        <w:t>Welding is not acceptable</w:t>
      </w:r>
      <w:proofErr w:type="gramStart"/>
      <w:r w:rsidRPr="00473166">
        <w:rPr>
          <w:rFonts w:ascii="Myriad Pro Light" w:hAnsi="Myriad Pro Light"/>
        </w:rPr>
        <w:t xml:space="preserve">.  </w:t>
      </w:r>
      <w:proofErr w:type="gramEnd"/>
      <w:r w:rsidRPr="00473166">
        <w:rPr>
          <w:rFonts w:ascii="Myriad Pro Light" w:hAnsi="Myriad Pro Light"/>
        </w:rPr>
        <w:t>Blades to be mechanically secured to allow for replacement in case of damage</w:t>
      </w:r>
      <w:proofErr w:type="gramStart"/>
      <w:r w:rsidRPr="00473166">
        <w:rPr>
          <w:rFonts w:ascii="Myriad Pro Light" w:hAnsi="Myriad Pro Light"/>
        </w:rPr>
        <w:t xml:space="preserve">.  </w:t>
      </w:r>
      <w:proofErr w:type="gramEnd"/>
      <w:r w:rsidRPr="00473166">
        <w:rPr>
          <w:rFonts w:ascii="Myriad Pro Light" w:hAnsi="Myriad Pro Light"/>
        </w:rPr>
        <w:t>Fasteners to be hex head</w:t>
      </w:r>
      <w:proofErr w:type="gramStart"/>
      <w:r w:rsidRPr="00473166">
        <w:rPr>
          <w:rFonts w:ascii="Myriad Pro Light" w:hAnsi="Myriad Pro Light"/>
        </w:rPr>
        <w:t xml:space="preserve">.  </w:t>
      </w:r>
      <w:proofErr w:type="gramEnd"/>
      <w:r w:rsidRPr="00473166">
        <w:rPr>
          <w:rFonts w:ascii="Myriad Pro Light" w:hAnsi="Myriad Pro Light"/>
        </w:rPr>
        <w:t xml:space="preserve"> </w:t>
      </w:r>
    </w:p>
    <w:p w14:paraId="1E4E3D24" w14:textId="77777777" w:rsidR="00545F52" w:rsidRPr="00473166" w:rsidRDefault="00545F52" w:rsidP="00545F52">
      <w:pPr>
        <w:pStyle w:val="ListParagraph"/>
        <w:rPr>
          <w:rFonts w:ascii="Myriad Pro Light" w:hAnsi="Myriad Pro Light"/>
        </w:rPr>
      </w:pPr>
    </w:p>
    <w:p w14:paraId="3A8C593B" w14:textId="77777777" w:rsidR="00545F52" w:rsidRPr="00473166" w:rsidRDefault="00545F52" w:rsidP="00545F52">
      <w:pPr>
        <w:widowControl/>
        <w:numPr>
          <w:ilvl w:val="1"/>
          <w:numId w:val="46"/>
        </w:numPr>
        <w:autoSpaceDE/>
        <w:autoSpaceDN/>
        <w:rPr>
          <w:rFonts w:ascii="Myriad Pro Light" w:hAnsi="Myriad Pro Light"/>
        </w:rPr>
      </w:pPr>
      <w:r w:rsidRPr="00473166">
        <w:rPr>
          <w:rFonts w:ascii="Myriad Pro Light" w:hAnsi="Myriad Pro Light"/>
          <w:b/>
        </w:rPr>
        <w:t>Fascia</w:t>
      </w:r>
      <w:r w:rsidRPr="00473166">
        <w:rPr>
          <w:rFonts w:ascii="Myriad Pro Light" w:hAnsi="Myriad Pro Light"/>
        </w:rPr>
        <w:t xml:space="preserve">: No Fascia. </w:t>
      </w:r>
    </w:p>
    <w:p w14:paraId="35480D64" w14:textId="77777777" w:rsidR="00545F52" w:rsidRPr="00473166" w:rsidRDefault="00545F52" w:rsidP="00545F52">
      <w:pPr>
        <w:pStyle w:val="ListParagraph"/>
        <w:rPr>
          <w:rFonts w:ascii="Myriad Pro Light" w:hAnsi="Myriad Pro Light"/>
        </w:rPr>
      </w:pPr>
    </w:p>
    <w:p w14:paraId="283690D1" w14:textId="77777777" w:rsidR="00545F52" w:rsidRPr="00473166" w:rsidRDefault="00545F52" w:rsidP="00545F52">
      <w:pPr>
        <w:widowControl/>
        <w:numPr>
          <w:ilvl w:val="1"/>
          <w:numId w:val="46"/>
        </w:numPr>
        <w:autoSpaceDE/>
        <w:autoSpaceDN/>
        <w:rPr>
          <w:rFonts w:ascii="Myriad Pro Light" w:hAnsi="Myriad Pro Light"/>
        </w:rPr>
      </w:pPr>
      <w:r w:rsidRPr="00473166">
        <w:rPr>
          <w:rFonts w:ascii="Myriad Pro Light" w:hAnsi="Myriad Pro Light"/>
          <w:b/>
        </w:rPr>
        <w:t>Mounting Bracket</w:t>
      </w:r>
      <w:r w:rsidRPr="00473166">
        <w:rPr>
          <w:rFonts w:ascii="Myriad Pro Light" w:hAnsi="Myriad Pro Light"/>
        </w:rPr>
        <w:t xml:space="preserve">:  </w:t>
      </w:r>
    </w:p>
    <w:p w14:paraId="527FCE3B" w14:textId="77777777" w:rsidR="00545F52" w:rsidRPr="00473166" w:rsidRDefault="00545F52" w:rsidP="00545F52">
      <w:pPr>
        <w:rPr>
          <w:rFonts w:ascii="Myriad Pro Light" w:hAnsi="Myriad Pro Light"/>
        </w:rPr>
      </w:pPr>
    </w:p>
    <w:p w14:paraId="0C1783E8" w14:textId="77777777" w:rsidR="00545F52" w:rsidRPr="00473166" w:rsidRDefault="00545F52" w:rsidP="00545F52">
      <w:pPr>
        <w:widowControl/>
        <w:numPr>
          <w:ilvl w:val="2"/>
          <w:numId w:val="46"/>
        </w:numPr>
        <w:autoSpaceDE/>
        <w:autoSpaceDN/>
        <w:rPr>
          <w:rFonts w:ascii="Myriad Pro Light" w:hAnsi="Myriad Pro Light"/>
        </w:rPr>
      </w:pPr>
      <w:r w:rsidRPr="00473166">
        <w:rPr>
          <w:rFonts w:ascii="Myriad Pro Light" w:hAnsi="Myriad Pro Light"/>
        </w:rPr>
        <w:t>Aluminum mounting bracket, by sunshade manufacturer</w:t>
      </w:r>
      <w:proofErr w:type="gramStart"/>
      <w:r w:rsidRPr="00473166">
        <w:rPr>
          <w:rFonts w:ascii="Myriad Pro Light" w:hAnsi="Myriad Pro Light"/>
        </w:rPr>
        <w:t xml:space="preserve">.  </w:t>
      </w:r>
      <w:proofErr w:type="gramEnd"/>
      <w:r w:rsidRPr="00473166">
        <w:rPr>
          <w:rFonts w:ascii="Myriad Pro Light" w:hAnsi="Myriad Pro Light"/>
        </w:rPr>
        <w:t>All fasteners mounting to structure to be designed and supplied by sunshade manufacturer</w:t>
      </w:r>
      <w:proofErr w:type="gramStart"/>
      <w:r w:rsidRPr="00473166">
        <w:rPr>
          <w:rFonts w:ascii="Myriad Pro Light" w:hAnsi="Myriad Pro Light"/>
        </w:rPr>
        <w:t xml:space="preserve">.  </w:t>
      </w:r>
      <w:proofErr w:type="gramEnd"/>
      <w:r w:rsidRPr="00473166">
        <w:rPr>
          <w:rFonts w:ascii="Myriad Pro Light" w:hAnsi="Myriad Pro Light"/>
        </w:rPr>
        <w:t xml:space="preserve">Fasteners to be stainless steel </w:t>
      </w:r>
      <w:proofErr w:type="gramStart"/>
      <w:r w:rsidRPr="00473166">
        <w:rPr>
          <w:rFonts w:ascii="Myriad Pro Light" w:hAnsi="Myriad Pro Light"/>
        </w:rPr>
        <w:t>300</w:t>
      </w:r>
      <w:proofErr w:type="gramEnd"/>
      <w:r w:rsidRPr="00473166">
        <w:rPr>
          <w:rFonts w:ascii="Myriad Pro Light" w:hAnsi="Myriad Pro Light"/>
        </w:rPr>
        <w:t xml:space="preserve"> Series.  </w:t>
      </w:r>
    </w:p>
    <w:p w14:paraId="1E05F069" w14:textId="77777777" w:rsidR="00F77EA1" w:rsidRPr="00473166" w:rsidRDefault="00F77EA1" w:rsidP="00F77EA1">
      <w:pPr>
        <w:pStyle w:val="PlainText"/>
        <w:rPr>
          <w:rFonts w:ascii="Myriad Pro Light" w:hAnsi="Myriad Pro Light"/>
          <w:b/>
        </w:rPr>
      </w:pPr>
    </w:p>
    <w:p w14:paraId="1887526E" w14:textId="77777777" w:rsidR="00F77EA1" w:rsidRPr="00473166" w:rsidRDefault="00F77EA1" w:rsidP="00F77EA1">
      <w:pPr>
        <w:rPr>
          <w:rFonts w:ascii="Myriad Pro Light" w:hAnsi="Myriad Pro Light"/>
        </w:rPr>
      </w:pPr>
    </w:p>
    <w:p w14:paraId="498BD886" w14:textId="77777777" w:rsidR="00A148DE" w:rsidRPr="00473166" w:rsidRDefault="00A148DE" w:rsidP="00A148DE">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73166">
        <w:rPr>
          <w:rFonts w:ascii="Myriad Pro Light" w:hAnsi="Myriad Pro Light"/>
          <w:b/>
        </w:rPr>
        <w:t xml:space="preserve"> Finishes</w:t>
      </w:r>
    </w:p>
    <w:p w14:paraId="14FE7309" w14:textId="77777777" w:rsidR="00A148DE" w:rsidRPr="00473166" w:rsidRDefault="00A148DE" w:rsidP="00A148DE">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73166">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73166">
        <w:rPr>
          <w:rFonts w:ascii="Myriad Pro Light" w:hAnsi="Myriad Pro Light"/>
        </w:rPr>
        <w:t>finishing</w:t>
      </w:r>
      <w:proofErr w:type="gramEnd"/>
      <w:r w:rsidRPr="00473166">
        <w:rPr>
          <w:rFonts w:ascii="Myriad Pro Light" w:hAnsi="Myriad Pro Light"/>
        </w:rPr>
        <w:t xml:space="preserve"> process.  </w:t>
      </w:r>
      <w:r w:rsidRPr="00473166">
        <w:rPr>
          <w:rFonts w:ascii="Myriad Pro Light" w:hAnsi="Myriad Pro Light"/>
        </w:rPr>
        <w:tab/>
        <w:t>Provide color as indicated or, if not otherwise indicated, as selected by architect.</w:t>
      </w:r>
    </w:p>
    <w:p w14:paraId="008FD865" w14:textId="77777777" w:rsidR="00A148DE" w:rsidRPr="00473166" w:rsidRDefault="00A148DE" w:rsidP="00A148DE">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296D500B" w14:textId="77777777" w:rsidR="00A148DE" w:rsidRPr="00473166" w:rsidRDefault="00A148DE" w:rsidP="00A148DE">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73166">
        <w:rPr>
          <w:rFonts w:ascii="Myriad Pro Light" w:hAnsi="Myriad Pro Light"/>
        </w:rPr>
        <w:t xml:space="preserve">100% Fluoropolymer Resin </w:t>
      </w:r>
      <w:r w:rsidRPr="00473166">
        <w:rPr>
          <w:rFonts w:ascii="Myriad Pro Light" w:hAnsi="Myriad Pro Light"/>
          <w:b/>
        </w:rPr>
        <w:t>Powder Coat</w:t>
      </w:r>
      <w:r w:rsidRPr="00473166">
        <w:rPr>
          <w:rFonts w:ascii="Myriad Pro Light" w:hAnsi="Myriad Pro Light"/>
        </w:rPr>
        <w:t xml:space="preserve"> System complying with AAMA-2605-5 standards for gloss and color retention</w:t>
      </w:r>
      <w:proofErr w:type="gramStart"/>
      <w:r w:rsidRPr="00473166">
        <w:rPr>
          <w:rFonts w:ascii="Myriad Pro Light" w:hAnsi="Myriad Pro Light"/>
        </w:rPr>
        <w:t xml:space="preserve">.  </w:t>
      </w:r>
      <w:proofErr w:type="gramEnd"/>
      <w:r w:rsidRPr="00473166">
        <w:rPr>
          <w:rFonts w:ascii="Myriad Pro Light" w:hAnsi="Myriad Pro Light"/>
        </w:rPr>
        <w:t>Finish thickness to be 1.5 to 3.0 mils</w:t>
      </w:r>
      <w:proofErr w:type="gramStart"/>
      <w:r w:rsidRPr="00473166">
        <w:rPr>
          <w:rFonts w:ascii="Myriad Pro Light" w:hAnsi="Myriad Pro Light"/>
        </w:rPr>
        <w:t xml:space="preserve">.  </w:t>
      </w:r>
      <w:proofErr w:type="gramEnd"/>
      <w:r w:rsidRPr="00473166">
        <w:rPr>
          <w:rFonts w:ascii="Myriad Pro Light" w:hAnsi="Myriad Pro Light"/>
        </w:rPr>
        <w:t xml:space="preserve"> </w:t>
      </w:r>
    </w:p>
    <w:p w14:paraId="61A4760F" w14:textId="77777777" w:rsidR="00A148DE" w:rsidRPr="00473166" w:rsidRDefault="00A148DE" w:rsidP="00A148DE">
      <w:pPr>
        <w:widowControl/>
        <w:numPr>
          <w:ilvl w:val="1"/>
          <w:numId w:val="45"/>
        </w:numPr>
        <w:autoSpaceDE/>
        <w:autoSpaceDN/>
        <w:rPr>
          <w:rFonts w:ascii="Myriad Pro Light" w:hAnsi="Myriad Pro Light"/>
        </w:rPr>
      </w:pPr>
      <w:r w:rsidRPr="00473166">
        <w:rPr>
          <w:rFonts w:ascii="Myriad Pro Light" w:hAnsi="Myriad Pro Light"/>
        </w:rPr>
        <w:t>Finish to allow zero VOCs to be emitted into facility of application or at job site</w:t>
      </w:r>
      <w:proofErr w:type="gramStart"/>
      <w:r w:rsidRPr="00473166">
        <w:rPr>
          <w:rFonts w:ascii="Myriad Pro Light" w:hAnsi="Myriad Pro Light"/>
        </w:rPr>
        <w:t xml:space="preserve">.  </w:t>
      </w:r>
      <w:proofErr w:type="gramEnd"/>
      <w:r w:rsidRPr="00473166">
        <w:rPr>
          <w:rFonts w:ascii="Myriad Pro Light" w:hAnsi="Myriad Pro Light"/>
        </w:rPr>
        <w:t xml:space="preserve"> </w:t>
      </w:r>
    </w:p>
    <w:p w14:paraId="7D520E66" w14:textId="77777777" w:rsidR="00A148DE" w:rsidRPr="00473166" w:rsidRDefault="00A148DE" w:rsidP="00A148DE">
      <w:pPr>
        <w:widowControl/>
        <w:numPr>
          <w:ilvl w:val="1"/>
          <w:numId w:val="45"/>
        </w:numPr>
        <w:autoSpaceDE/>
        <w:autoSpaceDN/>
        <w:rPr>
          <w:rFonts w:ascii="Myriad Pro Light" w:hAnsi="Myriad Pro Light"/>
        </w:rPr>
      </w:pPr>
      <w:r w:rsidRPr="00473166">
        <w:rPr>
          <w:rFonts w:ascii="Myriad Pro Light" w:hAnsi="Myriad Pro Light"/>
        </w:rPr>
        <w:t>Finish to adhere to a 4H Hardness rating.</w:t>
      </w:r>
    </w:p>
    <w:p w14:paraId="4FFF6B9F" w14:textId="77777777" w:rsidR="00A148DE" w:rsidRPr="00473166" w:rsidRDefault="00A148DE" w:rsidP="00A148DE">
      <w:pPr>
        <w:widowControl/>
        <w:numPr>
          <w:ilvl w:val="1"/>
          <w:numId w:val="45"/>
        </w:numPr>
        <w:autoSpaceDE/>
        <w:autoSpaceDN/>
        <w:rPr>
          <w:rFonts w:ascii="Myriad Pro Light" w:hAnsi="Myriad Pro Light"/>
        </w:rPr>
      </w:pPr>
      <w:r w:rsidRPr="00473166">
        <w:rPr>
          <w:rFonts w:ascii="Myriad Pro Light" w:hAnsi="Myriad Pro Light"/>
        </w:rPr>
        <w:t xml:space="preserve">Furnish manufacturer's twenty (20) year warranty for finish for gloss and color </w:t>
      </w:r>
      <w:proofErr w:type="gramStart"/>
      <w:r w:rsidRPr="00473166">
        <w:rPr>
          <w:rFonts w:ascii="Myriad Pro Light" w:hAnsi="Myriad Pro Light"/>
        </w:rPr>
        <w:t>retention</w:t>
      </w:r>
      <w:proofErr w:type="gramEnd"/>
    </w:p>
    <w:p w14:paraId="14D08350" w14:textId="77777777" w:rsidR="00A148DE" w:rsidRPr="00473166" w:rsidRDefault="00A148DE" w:rsidP="00A148DE">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4A51A8"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73166">
        <w:rPr>
          <w:rFonts w:ascii="Myriad Pro Light" w:hAnsi="Myriad Pro Light"/>
        </w:rPr>
        <w:t>OR</w:t>
      </w:r>
    </w:p>
    <w:p w14:paraId="242B5959"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0F7177" w14:textId="77777777" w:rsidR="00A148DE" w:rsidRPr="00473166" w:rsidRDefault="00A148DE" w:rsidP="00A148DE">
      <w:pPr>
        <w:pStyle w:val="BodyText"/>
        <w:numPr>
          <w:ilvl w:val="0"/>
          <w:numId w:val="45"/>
        </w:numPr>
        <w:tabs>
          <w:tab w:val="left" w:pos="969"/>
        </w:tabs>
        <w:autoSpaceDE/>
        <w:autoSpaceDN/>
        <w:spacing w:line="251" w:lineRule="auto"/>
        <w:ind w:right="113"/>
        <w:jc w:val="both"/>
        <w:rPr>
          <w:rFonts w:ascii="Myriad Pro Light" w:hAnsi="Myriad Pro Light"/>
          <w:color w:val="231F20"/>
        </w:rPr>
      </w:pPr>
      <w:r w:rsidRPr="00473166">
        <w:rPr>
          <w:rFonts w:ascii="Myriad Pro Light" w:hAnsi="Myriad Pro Light"/>
          <w:b/>
          <w:color w:val="231F20"/>
        </w:rPr>
        <w:t>Wood Grain Powder</w:t>
      </w:r>
      <w:r w:rsidRPr="00473166">
        <w:rPr>
          <w:rFonts w:ascii="Myriad Pro Light" w:hAnsi="Myriad Pro Light"/>
          <w:color w:val="231F20"/>
        </w:rPr>
        <w:t xml:space="preserve"> Coat Finish:</w:t>
      </w:r>
      <w:r w:rsidRPr="00473166">
        <w:rPr>
          <w:rFonts w:ascii="Myriad Pro Light" w:hAnsi="Myriad Pro Light"/>
          <w:color w:val="231F20"/>
          <w:spacing w:val="12"/>
        </w:rPr>
        <w:t xml:space="preserve"> </w:t>
      </w:r>
    </w:p>
    <w:p w14:paraId="2180BCAC" w14:textId="217FE241" w:rsidR="00A148DE" w:rsidRPr="00473166"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473166">
        <w:rPr>
          <w:rFonts w:ascii="Myriad Pro Light" w:hAnsi="Myriad Pro Light"/>
          <w:color w:val="231F20"/>
        </w:rPr>
        <w:t xml:space="preserve">Pretreatment: E-CLPS Chrome Free five stage aluminum pretreatment system. Complies with AAMA 2604 Superior Performance Standard and meets EPA, OSHA, State and Local environmental </w:t>
      </w:r>
      <w:r w:rsidRPr="00473166">
        <w:rPr>
          <w:rFonts w:ascii="Myriad Pro Light" w:hAnsi="Myriad Pro Light"/>
          <w:color w:val="231F20"/>
        </w:rPr>
        <w:lastRenderedPageBreak/>
        <w:t>requirements and contains no chromates, cyanides or other heavy metals. Waste treatment is usually a simple pH neutralization and disposal to the sanitary sewer</w:t>
      </w:r>
      <w:r w:rsidR="00473166" w:rsidRPr="00473166">
        <w:rPr>
          <w:rFonts w:ascii="Myriad Pro Light" w:hAnsi="Myriad Pro Light"/>
          <w:color w:val="231F20"/>
        </w:rPr>
        <w:t xml:space="preserve">. </w:t>
      </w:r>
    </w:p>
    <w:p w14:paraId="62D2CF2D" w14:textId="20E00DBF" w:rsidR="00A148DE" w:rsidRPr="00473166"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473166">
        <w:rPr>
          <w:rFonts w:ascii="Myriad Pro Light" w:hAnsi="Myriad Pro Light"/>
          <w:color w:val="231F20"/>
        </w:rPr>
        <w:t xml:space="preserve">Allow zero VOC’s to </w:t>
      </w:r>
      <w:proofErr w:type="gramStart"/>
      <w:r w:rsidRPr="00473166">
        <w:rPr>
          <w:rFonts w:ascii="Myriad Pro Light" w:hAnsi="Myriad Pro Light"/>
          <w:color w:val="231F20"/>
        </w:rPr>
        <w:t>be emitted</w:t>
      </w:r>
      <w:proofErr w:type="gramEnd"/>
      <w:r w:rsidRPr="00473166">
        <w:rPr>
          <w:rFonts w:ascii="Myriad Pro Light" w:hAnsi="Myriad Pro Light"/>
          <w:color w:val="231F20"/>
        </w:rPr>
        <w:t xml:space="preserve"> into facility of application or at job site</w:t>
      </w:r>
      <w:r w:rsidR="00473166" w:rsidRPr="00473166">
        <w:rPr>
          <w:rFonts w:ascii="Myriad Pro Light" w:hAnsi="Myriad Pro Light"/>
          <w:color w:val="231F20"/>
        </w:rPr>
        <w:t xml:space="preserve">. </w:t>
      </w:r>
    </w:p>
    <w:p w14:paraId="4C62D022" w14:textId="77777777" w:rsidR="00A148DE" w:rsidRPr="0047316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473166">
        <w:rPr>
          <w:rFonts w:ascii="Myriad Pro Light" w:hAnsi="Myriad Pro Light"/>
          <w:color w:val="231F20"/>
          <w:sz w:val="21"/>
          <w:szCs w:val="21"/>
        </w:rPr>
        <w:t xml:space="preserve">Bonded Sublimated Film Finishes: Wood finish </w:t>
      </w:r>
      <w:proofErr w:type="gramStart"/>
      <w:r w:rsidRPr="00473166">
        <w:rPr>
          <w:rFonts w:ascii="Myriad Pro Light" w:hAnsi="Myriad Pro Light"/>
          <w:color w:val="231F20"/>
          <w:sz w:val="21"/>
          <w:szCs w:val="21"/>
        </w:rPr>
        <w:t>use</w:t>
      </w:r>
      <w:proofErr w:type="gramEnd"/>
      <w:r w:rsidRPr="00473166">
        <w:rPr>
          <w:rFonts w:ascii="Myriad Pro Light" w:hAnsi="Myriad Pro Light"/>
          <w:color w:val="231F20"/>
          <w:sz w:val="21"/>
          <w:szCs w:val="21"/>
        </w:rPr>
        <w:t xml:space="preserve"> a polyurethane powder coat with </w:t>
      </w:r>
      <w:proofErr w:type="gramStart"/>
      <w:r w:rsidRPr="00473166">
        <w:rPr>
          <w:rFonts w:ascii="Myriad Pro Light" w:hAnsi="Myriad Pro Light"/>
          <w:color w:val="231F20"/>
          <w:sz w:val="21"/>
          <w:szCs w:val="21"/>
        </w:rPr>
        <w:t>ink based</w:t>
      </w:r>
      <w:proofErr w:type="gramEnd"/>
      <w:r w:rsidRPr="00473166">
        <w:rPr>
          <w:rFonts w:ascii="Myriad Pro Light" w:hAnsi="Myriad Pro Light"/>
          <w:color w:val="231F20"/>
          <w:sz w:val="21"/>
          <w:szCs w:val="21"/>
        </w:rPr>
        <w:t xml:space="preserve"> wood grain patterns sublimated into the base powder effectively tattooing the powder. The combined effect creates all the aesthetic aspects of real wood while offering the same environmental advantages of powder coated finishes.</w:t>
      </w:r>
    </w:p>
    <w:p w14:paraId="05D77994" w14:textId="37099D8E" w:rsidR="00A148DE" w:rsidRPr="0047316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473166">
        <w:rPr>
          <w:rFonts w:ascii="Myriad Pro Light" w:hAnsi="Myriad Pro Light"/>
          <w:color w:val="231F20"/>
          <w:sz w:val="21"/>
          <w:szCs w:val="21"/>
        </w:rPr>
        <w:t xml:space="preserve">Custom color to </w:t>
      </w:r>
      <w:proofErr w:type="gramStart"/>
      <w:r w:rsidRPr="00473166">
        <w:rPr>
          <w:rFonts w:ascii="Myriad Pro Light" w:hAnsi="Myriad Pro Light"/>
          <w:color w:val="231F20"/>
          <w:sz w:val="21"/>
          <w:szCs w:val="21"/>
        </w:rPr>
        <w:t>be selected</w:t>
      </w:r>
      <w:proofErr w:type="gramEnd"/>
      <w:r w:rsidRPr="00473166">
        <w:rPr>
          <w:rFonts w:ascii="Myriad Pro Light" w:hAnsi="Myriad Pro Light"/>
          <w:color w:val="231F20"/>
          <w:sz w:val="21"/>
          <w:szCs w:val="21"/>
        </w:rPr>
        <w:t xml:space="preserve"> from one of (</w:t>
      </w:r>
      <w:r w:rsidR="00473166">
        <w:rPr>
          <w:rFonts w:ascii="Myriad Pro Light" w:hAnsi="Myriad Pro Light"/>
          <w:color w:val="231F20"/>
          <w:sz w:val="21"/>
          <w:szCs w:val="21"/>
        </w:rPr>
        <w:t>11</w:t>
      </w:r>
      <w:r w:rsidRPr="00473166">
        <w:rPr>
          <w:rFonts w:ascii="Myriad Pro Light" w:hAnsi="Myriad Pro Light"/>
          <w:color w:val="231F20"/>
          <w:sz w:val="21"/>
          <w:szCs w:val="21"/>
        </w:rPr>
        <w:t xml:space="preserve">) CS standard wood grain finish patterns. </w:t>
      </w:r>
    </w:p>
    <w:p w14:paraId="365FD259" w14:textId="77777777" w:rsidR="00A148DE" w:rsidRPr="00473166"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473166">
        <w:rPr>
          <w:rFonts w:ascii="Myriad Pro Light" w:hAnsi="Myriad Pro Light"/>
          <w:color w:val="231F20"/>
          <w:sz w:val="21"/>
          <w:szCs w:val="21"/>
        </w:rPr>
        <w:t xml:space="preserve">Includes manufacturers </w:t>
      </w:r>
      <w:proofErr w:type="gramStart"/>
      <w:r w:rsidRPr="00473166">
        <w:rPr>
          <w:rFonts w:ascii="Myriad Pro Light" w:hAnsi="Myriad Pro Light"/>
          <w:color w:val="231F20"/>
          <w:sz w:val="21"/>
          <w:szCs w:val="21"/>
        </w:rPr>
        <w:t>10 year</w:t>
      </w:r>
      <w:proofErr w:type="gramEnd"/>
      <w:r w:rsidRPr="00473166">
        <w:rPr>
          <w:rFonts w:ascii="Myriad Pro Light" w:hAnsi="Myriad Pro Light"/>
          <w:color w:val="231F20"/>
          <w:sz w:val="21"/>
          <w:szCs w:val="21"/>
        </w:rPr>
        <w:t xml:space="preserve"> warranty.  </w:t>
      </w:r>
    </w:p>
    <w:p w14:paraId="151560EC"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34073D"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069045" w14:textId="77777777" w:rsidR="00A148DE" w:rsidRPr="00473166" w:rsidRDefault="00A148DE" w:rsidP="00A148D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73166">
        <w:rPr>
          <w:rFonts w:ascii="Myriad Pro Light" w:hAnsi="Myriad Pro Light"/>
        </w:rPr>
        <w:t>B.</w:t>
      </w:r>
      <w:r w:rsidRPr="00473166">
        <w:rPr>
          <w:rFonts w:ascii="Myriad Pro Light" w:hAnsi="Myriad Pro Light"/>
        </w:rPr>
        <w:tab/>
        <w:t>Three Coat Fluorocarbon Coating</w:t>
      </w:r>
    </w:p>
    <w:p w14:paraId="71D96A20" w14:textId="77777777" w:rsidR="00A148DE" w:rsidRPr="00473166" w:rsidRDefault="00A148DE" w:rsidP="00A148DE">
      <w:pPr>
        <w:widowControl/>
        <w:numPr>
          <w:ilvl w:val="1"/>
          <w:numId w:val="19"/>
        </w:numPr>
        <w:autoSpaceDE/>
        <w:autoSpaceDN/>
        <w:rPr>
          <w:rFonts w:ascii="Myriad Pro Light" w:hAnsi="Myriad Pro Light"/>
        </w:rPr>
      </w:pPr>
      <w:r w:rsidRPr="00473166">
        <w:rPr>
          <w:rFonts w:ascii="Myriad Pro Light" w:hAnsi="Myriad Pro Light"/>
        </w:rPr>
        <w:t xml:space="preserve">Sunshades to be finished with a minimum 1.4 mil (0.035mm) thick full strength 70% resin, </w:t>
      </w:r>
      <w:proofErr w:type="gramStart"/>
      <w:r w:rsidRPr="00473166">
        <w:rPr>
          <w:rFonts w:ascii="Myriad Pro Light" w:hAnsi="Myriad Pro Light"/>
        </w:rPr>
        <w:t>3</w:t>
      </w:r>
      <w:proofErr w:type="gramEnd"/>
      <w:r w:rsidRPr="00473166">
        <w:rPr>
          <w:rFonts w:ascii="Myriad Pro Light" w:hAnsi="Myriad Pro Light"/>
        </w:rPr>
        <w:t xml:space="preserve"> coat Fluoropolymer system.</w:t>
      </w:r>
    </w:p>
    <w:p w14:paraId="3CC93D45" w14:textId="77777777" w:rsidR="00A148DE" w:rsidRPr="00473166" w:rsidRDefault="00A148DE" w:rsidP="00A148DE">
      <w:pPr>
        <w:widowControl/>
        <w:numPr>
          <w:ilvl w:val="1"/>
          <w:numId w:val="19"/>
        </w:numPr>
        <w:autoSpaceDE/>
        <w:autoSpaceDN/>
        <w:rPr>
          <w:rFonts w:ascii="Myriad Pro Light" w:hAnsi="Myriad Pro Light"/>
        </w:rPr>
      </w:pPr>
      <w:r w:rsidRPr="00473166">
        <w:rPr>
          <w:rFonts w:ascii="Myriad Pro Light" w:hAnsi="Myriad Pro Light"/>
        </w:rPr>
        <w:t xml:space="preserve">All aluminum shall </w:t>
      </w:r>
      <w:proofErr w:type="gramStart"/>
      <w:r w:rsidRPr="00473166">
        <w:rPr>
          <w:rFonts w:ascii="Myriad Pro Light" w:hAnsi="Myriad Pro Light"/>
        </w:rPr>
        <w:t>be thoroughly cleaned</w:t>
      </w:r>
      <w:proofErr w:type="gramEnd"/>
      <w:r w:rsidRPr="00473166">
        <w:rPr>
          <w:rFonts w:ascii="Myriad Pro Light" w:hAnsi="Myriad Pro Light"/>
        </w:rPr>
        <w:t>, etched and given a chromated conversion pre-treatment before application of the Kynar/</w:t>
      </w:r>
      <w:proofErr w:type="spellStart"/>
      <w:r w:rsidRPr="00473166">
        <w:rPr>
          <w:rFonts w:ascii="Myriad Pro Light" w:hAnsi="Myriad Pro Light"/>
        </w:rPr>
        <w:t>Hylar</w:t>
      </w:r>
      <w:proofErr w:type="spellEnd"/>
      <w:r w:rsidRPr="00473166">
        <w:rPr>
          <w:rFonts w:ascii="Myriad Pro Light" w:hAnsi="Myriad Pro Light"/>
        </w:rPr>
        <w:t xml:space="preserve"> coating. The coating shall consist of a primer, a high </w:t>
      </w:r>
      <w:r w:rsidRPr="00473166">
        <w:rPr>
          <w:rFonts w:ascii="Myriad Pro Light" w:hAnsi="Myriad Pro Light"/>
          <w:b/>
        </w:rPr>
        <w:t>Metallic</w:t>
      </w:r>
      <w:r w:rsidRPr="00473166">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F404C6C" w14:textId="77777777" w:rsidR="00A148DE" w:rsidRPr="00473166" w:rsidRDefault="00A148DE" w:rsidP="00A148DE">
      <w:pPr>
        <w:widowControl/>
        <w:numPr>
          <w:ilvl w:val="1"/>
          <w:numId w:val="19"/>
        </w:numPr>
        <w:autoSpaceDE/>
        <w:autoSpaceDN/>
        <w:rPr>
          <w:rFonts w:ascii="Myriad Pro Light" w:hAnsi="Myriad Pro Light"/>
        </w:rPr>
      </w:pPr>
      <w:r w:rsidRPr="00473166">
        <w:rPr>
          <w:rFonts w:ascii="Myriad Pro Light" w:hAnsi="Myriad Pro Light"/>
        </w:rPr>
        <w:t xml:space="preserve">Manufacturer to furnish an extended </w:t>
      </w:r>
      <w:proofErr w:type="gramStart"/>
      <w:r w:rsidRPr="00473166">
        <w:rPr>
          <w:rFonts w:ascii="Myriad Pro Light" w:hAnsi="Myriad Pro Light"/>
        </w:rPr>
        <w:t>20</w:t>
      </w:r>
      <w:proofErr w:type="gramEnd"/>
      <w:r w:rsidRPr="00473166">
        <w:rPr>
          <w:rFonts w:ascii="Myriad Pro Light" w:hAnsi="Myriad Pro Light"/>
        </w:rPr>
        <w:t xml:space="preserve"> limited warranty for the Kynar/</w:t>
      </w:r>
      <w:proofErr w:type="spellStart"/>
      <w:r w:rsidRPr="00473166">
        <w:rPr>
          <w:rFonts w:ascii="Myriad Pro Light" w:hAnsi="Myriad Pro Light"/>
        </w:rPr>
        <w:t>Hylar</w:t>
      </w:r>
      <w:proofErr w:type="spellEnd"/>
      <w:r w:rsidRPr="00473166">
        <w:rPr>
          <w:rFonts w:ascii="Myriad Pro Light" w:hAnsi="Myriad Pro Light"/>
        </w:rPr>
        <w:t xml:space="preserve"> coating. This limited warranty shall begin on the date of material shipment.</w:t>
      </w:r>
    </w:p>
    <w:p w14:paraId="30C0823C" w14:textId="77777777" w:rsidR="00A148DE" w:rsidRPr="00473166" w:rsidRDefault="00A148DE" w:rsidP="00A148DE">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50F7B5"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73166">
        <w:rPr>
          <w:rFonts w:ascii="Myriad Pro Light" w:hAnsi="Myriad Pro Light"/>
        </w:rPr>
        <w:t>OR</w:t>
      </w:r>
    </w:p>
    <w:p w14:paraId="113BD8A3" w14:textId="77777777" w:rsidR="00A148DE" w:rsidRPr="00473166"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F29EAF" w14:textId="77777777" w:rsidR="00A148DE" w:rsidRPr="00473166" w:rsidRDefault="00A148DE" w:rsidP="00A148D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73166">
        <w:rPr>
          <w:rFonts w:ascii="Myriad Pro Light" w:hAnsi="Myriad Pro Light"/>
        </w:rPr>
        <w:t>Two Coat Fluorocarbon Coating</w:t>
      </w:r>
    </w:p>
    <w:p w14:paraId="59BE85A0" w14:textId="77777777" w:rsidR="00A148DE" w:rsidRPr="00473166" w:rsidRDefault="00A148DE" w:rsidP="00A148DE">
      <w:pPr>
        <w:widowControl/>
        <w:numPr>
          <w:ilvl w:val="1"/>
          <w:numId w:val="20"/>
        </w:numPr>
        <w:autoSpaceDE/>
        <w:autoSpaceDN/>
        <w:rPr>
          <w:rFonts w:ascii="Myriad Pro Light" w:hAnsi="Myriad Pro Light"/>
        </w:rPr>
      </w:pPr>
      <w:r w:rsidRPr="00473166">
        <w:rPr>
          <w:rFonts w:ascii="Myriad Pro Light" w:hAnsi="Myriad Pro Light"/>
        </w:rPr>
        <w:t xml:space="preserve">Sunshades to be finished with a minimum 1.0 mil (0.025mm) thick full strength 70% resin, </w:t>
      </w:r>
      <w:proofErr w:type="gramStart"/>
      <w:r w:rsidRPr="00473166">
        <w:rPr>
          <w:rFonts w:ascii="Myriad Pro Light" w:hAnsi="Myriad Pro Light"/>
        </w:rPr>
        <w:t>2</w:t>
      </w:r>
      <w:proofErr w:type="gramEnd"/>
      <w:r w:rsidRPr="00473166">
        <w:rPr>
          <w:rFonts w:ascii="Myriad Pro Light" w:hAnsi="Myriad Pro Light"/>
        </w:rPr>
        <w:t xml:space="preserve"> coat Fluoropolymer system.</w:t>
      </w:r>
    </w:p>
    <w:p w14:paraId="62550158" w14:textId="7D193419" w:rsidR="006708E1" w:rsidRPr="00473166" w:rsidRDefault="00A148DE" w:rsidP="00A148DE">
      <w:pPr>
        <w:pStyle w:val="ListParagraph"/>
        <w:rPr>
          <w:rFonts w:ascii="Myriad Pro Light" w:hAnsi="Myriad Pro Light"/>
        </w:rPr>
      </w:pPr>
      <w:r w:rsidRPr="00473166">
        <w:rPr>
          <w:rFonts w:ascii="Myriad Pro Light" w:hAnsi="Myriad Pro Light"/>
        </w:rPr>
        <w:t xml:space="preserve">All aluminum shall </w:t>
      </w:r>
      <w:proofErr w:type="gramStart"/>
      <w:r w:rsidRPr="00473166">
        <w:rPr>
          <w:rFonts w:ascii="Myriad Pro Light" w:hAnsi="Myriad Pro Light"/>
        </w:rPr>
        <w:t>be thoroughly cleaned</w:t>
      </w:r>
      <w:proofErr w:type="gramEnd"/>
      <w:r w:rsidRPr="00473166">
        <w:rPr>
          <w:rFonts w:ascii="Myriad Pro Light" w:hAnsi="Myriad Pro Light"/>
        </w:rPr>
        <w:t xml:space="preserve">, etched and given a chromated conversion pre-treatment before application of the </w:t>
      </w:r>
      <w:r w:rsidRPr="00473166">
        <w:rPr>
          <w:rFonts w:ascii="Myriad Pro Light" w:hAnsi="Myriad Pro Light"/>
          <w:b/>
        </w:rPr>
        <w:t>MICA II</w:t>
      </w:r>
      <w:r w:rsidRPr="00473166">
        <w:rPr>
          <w:rFonts w:ascii="Myriad Pro Light" w:hAnsi="Myriad Pro Light"/>
        </w:rPr>
        <w:t xml:space="preserve"> coating. The coating shall consist of a primer and a pearlescent pigmented </w:t>
      </w:r>
      <w:proofErr w:type="gramStart"/>
      <w:r w:rsidRPr="00473166">
        <w:rPr>
          <w:rFonts w:ascii="Myriad Pro Light" w:hAnsi="Myriad Pro Light"/>
        </w:rPr>
        <w:t>PF</w:t>
      </w:r>
      <w:proofErr w:type="gramEnd"/>
    </w:p>
    <w:p w14:paraId="722178A3" w14:textId="77777777" w:rsidR="006708E1" w:rsidRPr="00473166" w:rsidRDefault="006708E1" w:rsidP="006708E1">
      <w:pPr>
        <w:ind w:left="1800"/>
        <w:rPr>
          <w:rFonts w:ascii="Myriad Pro Light" w:hAnsi="Myriad Pro Light"/>
        </w:rPr>
      </w:pPr>
    </w:p>
    <w:p w14:paraId="091E0618" w14:textId="2D935824" w:rsidR="006708E1" w:rsidRPr="00473166"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73166">
        <w:rPr>
          <w:rFonts w:ascii="Myriad Pro Light" w:hAnsi="Myriad Pro Light"/>
          <w:b/>
        </w:rPr>
        <w:t xml:space="preserve"> Finishes</w:t>
      </w:r>
      <w:r w:rsidR="00CF1354" w:rsidRPr="00473166">
        <w:rPr>
          <w:rFonts w:ascii="Myriad Pro Light" w:hAnsi="Myriad Pro Light"/>
          <w:b/>
        </w:rPr>
        <w:t xml:space="preserve"> </w:t>
      </w:r>
      <w:r w:rsidR="008C0779" w:rsidRPr="00473166">
        <w:rPr>
          <w:rFonts w:ascii="Myriad Pro Light" w:hAnsi="Myriad Pro Light"/>
          <w:b/>
          <w:i/>
          <w:iCs/>
          <w:color w:val="FF0000"/>
        </w:rPr>
        <w:t>[</w:t>
      </w:r>
      <w:r w:rsidR="00CF1354" w:rsidRPr="00473166">
        <w:rPr>
          <w:rFonts w:ascii="Myriad Pro Light" w:hAnsi="Myriad Pro Light"/>
          <w:i/>
          <w:iCs/>
          <w:color w:val="FF0000"/>
        </w:rPr>
        <w:t xml:space="preserve">Specifier </w:t>
      </w:r>
      <w:proofErr w:type="gramStart"/>
      <w:r w:rsidR="008C0779" w:rsidRPr="00473166">
        <w:rPr>
          <w:rFonts w:ascii="Myriad Pro Light" w:hAnsi="Myriad Pro Light"/>
          <w:i/>
          <w:iCs/>
          <w:color w:val="FF0000"/>
        </w:rPr>
        <w:t>note:</w:t>
      </w:r>
      <w:proofErr w:type="gramEnd"/>
      <w:r w:rsidR="008C0779" w:rsidRPr="00473166">
        <w:rPr>
          <w:rFonts w:ascii="Myriad Pro Light" w:hAnsi="Myriad Pro Light"/>
          <w:i/>
          <w:iCs/>
          <w:color w:val="FF0000"/>
        </w:rPr>
        <w:t xml:space="preserve"> </w:t>
      </w:r>
      <w:r w:rsidR="00545F52" w:rsidRPr="00473166">
        <w:rPr>
          <w:rFonts w:ascii="Myriad Pro Light" w:hAnsi="Myriad Pro Light"/>
          <w:i/>
          <w:iCs/>
          <w:color w:val="FF0000"/>
        </w:rPr>
        <w:t>s</w:t>
      </w:r>
      <w:r w:rsidR="00CF1354" w:rsidRPr="00473166">
        <w:rPr>
          <w:rFonts w:ascii="Myriad Pro Light" w:hAnsi="Myriad Pro Light"/>
          <w:i/>
          <w:iCs/>
          <w:color w:val="FF0000"/>
        </w:rPr>
        <w:t>elect one below and delete others</w:t>
      </w:r>
      <w:r w:rsidR="008C0779" w:rsidRPr="00473166">
        <w:rPr>
          <w:rFonts w:ascii="Myriad Pro Light" w:hAnsi="Myriad Pro Light"/>
          <w:i/>
          <w:iCs/>
          <w:color w:val="FF0000"/>
        </w:rPr>
        <w:t>]</w:t>
      </w:r>
    </w:p>
    <w:p w14:paraId="5FDC8A61" w14:textId="77777777" w:rsidR="006708E1" w:rsidRPr="00473166"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73166">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73166">
        <w:rPr>
          <w:rFonts w:ascii="Myriad Pro Light" w:hAnsi="Myriad Pro Light"/>
        </w:rPr>
        <w:t>finishing</w:t>
      </w:r>
      <w:proofErr w:type="gramEnd"/>
      <w:r w:rsidRPr="00473166">
        <w:rPr>
          <w:rFonts w:ascii="Myriad Pro Light" w:hAnsi="Myriad Pro Light"/>
        </w:rPr>
        <w:t xml:space="preserve"> process.  </w:t>
      </w:r>
      <w:r w:rsidRPr="00473166">
        <w:rPr>
          <w:rFonts w:ascii="Myriad Pro Light" w:hAnsi="Myriad Pro Light"/>
        </w:rPr>
        <w:tab/>
        <w:t>Provide color as indicated or, if not otherwise indicated, as selected by architect.</w:t>
      </w:r>
    </w:p>
    <w:p w14:paraId="2AB585E7" w14:textId="77777777" w:rsidR="006708E1" w:rsidRPr="00473166"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495ED01D" w:rsidR="006708E1" w:rsidRPr="00473166"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73166">
        <w:rPr>
          <w:rFonts w:ascii="Myriad Pro Light" w:hAnsi="Myriad Pro Light"/>
        </w:rPr>
        <w:t xml:space="preserve">100% Fluoropolymer Resin </w:t>
      </w:r>
      <w:r w:rsidRPr="00473166">
        <w:rPr>
          <w:rFonts w:ascii="Myriad Pro Light" w:hAnsi="Myriad Pro Light"/>
          <w:b/>
        </w:rPr>
        <w:t>Powder Coat</w:t>
      </w:r>
      <w:r w:rsidRPr="00473166">
        <w:rPr>
          <w:rFonts w:ascii="Myriad Pro Light" w:hAnsi="Myriad Pro Light"/>
        </w:rPr>
        <w:t xml:space="preserve"> System complying with AAMA-2605-5 standards for gloss and color retention</w:t>
      </w:r>
      <w:r w:rsidR="00473166" w:rsidRPr="00473166">
        <w:rPr>
          <w:rFonts w:ascii="Myriad Pro Light" w:hAnsi="Myriad Pro Light"/>
        </w:rPr>
        <w:t xml:space="preserve">. </w:t>
      </w:r>
      <w:r w:rsidRPr="00473166">
        <w:rPr>
          <w:rFonts w:ascii="Myriad Pro Light" w:hAnsi="Myriad Pro Light"/>
        </w:rPr>
        <w:t>Finish thickness to be 1.5 to 3.0 mils</w:t>
      </w:r>
      <w:r w:rsidR="00473166" w:rsidRPr="00473166">
        <w:rPr>
          <w:rFonts w:ascii="Myriad Pro Light" w:hAnsi="Myriad Pro Light"/>
        </w:rPr>
        <w:t xml:space="preserve">. </w:t>
      </w:r>
    </w:p>
    <w:p w14:paraId="4C8C5A60" w14:textId="1184FB9D" w:rsidR="006708E1" w:rsidRPr="00473166" w:rsidRDefault="006708E1" w:rsidP="006708E1">
      <w:pPr>
        <w:widowControl/>
        <w:numPr>
          <w:ilvl w:val="1"/>
          <w:numId w:val="45"/>
        </w:numPr>
        <w:autoSpaceDE/>
        <w:autoSpaceDN/>
        <w:rPr>
          <w:rFonts w:ascii="Myriad Pro Light" w:hAnsi="Myriad Pro Light"/>
        </w:rPr>
      </w:pPr>
      <w:r w:rsidRPr="00473166">
        <w:rPr>
          <w:rFonts w:ascii="Myriad Pro Light" w:hAnsi="Myriad Pro Light"/>
        </w:rPr>
        <w:t>Finish to allow zero VOCs to be emitted into facility of application or at job site</w:t>
      </w:r>
      <w:proofErr w:type="gramStart"/>
      <w:r w:rsidR="00473166" w:rsidRPr="00473166">
        <w:rPr>
          <w:rFonts w:ascii="Myriad Pro Light" w:hAnsi="Myriad Pro Light"/>
        </w:rPr>
        <w:t xml:space="preserve">. </w:t>
      </w:r>
      <w:r w:rsidRPr="00473166">
        <w:rPr>
          <w:rFonts w:ascii="Myriad Pro Light" w:hAnsi="Myriad Pro Light"/>
        </w:rPr>
        <w:t xml:space="preserve"> </w:t>
      </w:r>
      <w:proofErr w:type="gramEnd"/>
    </w:p>
    <w:p w14:paraId="3F73E739" w14:textId="77777777" w:rsidR="006708E1" w:rsidRPr="00473166" w:rsidRDefault="006708E1" w:rsidP="006708E1">
      <w:pPr>
        <w:widowControl/>
        <w:numPr>
          <w:ilvl w:val="1"/>
          <w:numId w:val="45"/>
        </w:numPr>
        <w:autoSpaceDE/>
        <w:autoSpaceDN/>
        <w:rPr>
          <w:rFonts w:ascii="Myriad Pro Light" w:hAnsi="Myriad Pro Light"/>
        </w:rPr>
      </w:pPr>
      <w:r w:rsidRPr="00473166">
        <w:rPr>
          <w:rFonts w:ascii="Myriad Pro Light" w:hAnsi="Myriad Pro Light"/>
        </w:rPr>
        <w:t>Finish to adhere to a 4H Hardness rating.</w:t>
      </w:r>
    </w:p>
    <w:p w14:paraId="5C7A4115" w14:textId="77777777" w:rsidR="006708E1" w:rsidRPr="00473166" w:rsidRDefault="006708E1" w:rsidP="006708E1">
      <w:pPr>
        <w:widowControl/>
        <w:numPr>
          <w:ilvl w:val="1"/>
          <w:numId w:val="45"/>
        </w:numPr>
        <w:autoSpaceDE/>
        <w:autoSpaceDN/>
        <w:rPr>
          <w:rFonts w:ascii="Myriad Pro Light" w:hAnsi="Myriad Pro Light"/>
        </w:rPr>
      </w:pPr>
      <w:r w:rsidRPr="00473166">
        <w:rPr>
          <w:rFonts w:ascii="Myriad Pro Light" w:hAnsi="Myriad Pro Light"/>
        </w:rPr>
        <w:t xml:space="preserve">Furnish manufacturer's twenty (20) year warranty for finish for gloss and color </w:t>
      </w:r>
      <w:proofErr w:type="gramStart"/>
      <w:r w:rsidRPr="00473166">
        <w:rPr>
          <w:rFonts w:ascii="Myriad Pro Light" w:hAnsi="Myriad Pro Light"/>
        </w:rPr>
        <w:t>retention</w:t>
      </w:r>
      <w:proofErr w:type="gramEnd"/>
    </w:p>
    <w:p w14:paraId="591FB87D" w14:textId="77777777" w:rsidR="006708E1" w:rsidRPr="00473166"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73166"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73166">
        <w:rPr>
          <w:rFonts w:ascii="Myriad Pro Light" w:hAnsi="Myriad Pro Light"/>
        </w:rPr>
        <w:t>OR</w:t>
      </w:r>
    </w:p>
    <w:p w14:paraId="5691B233" w14:textId="77777777" w:rsidR="006708E1" w:rsidRPr="00473166"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73166"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473166">
        <w:rPr>
          <w:rFonts w:ascii="Myriad Pro Light" w:hAnsi="Myriad Pro Light"/>
          <w:b/>
          <w:color w:val="231F20"/>
          <w:sz w:val="22"/>
          <w:szCs w:val="22"/>
        </w:rPr>
        <w:t>Wood Grain Powder</w:t>
      </w:r>
      <w:r w:rsidRPr="00473166">
        <w:rPr>
          <w:rFonts w:ascii="Myriad Pro Light" w:hAnsi="Myriad Pro Light"/>
          <w:color w:val="231F20"/>
          <w:sz w:val="22"/>
          <w:szCs w:val="22"/>
        </w:rPr>
        <w:t xml:space="preserve"> Coat Finish:</w:t>
      </w:r>
      <w:r w:rsidRPr="00473166">
        <w:rPr>
          <w:rFonts w:ascii="Myriad Pro Light" w:hAnsi="Myriad Pro Light"/>
          <w:color w:val="231F20"/>
          <w:spacing w:val="12"/>
          <w:sz w:val="22"/>
          <w:szCs w:val="22"/>
        </w:rPr>
        <w:t xml:space="preserve"> </w:t>
      </w:r>
    </w:p>
    <w:p w14:paraId="5511F8AC" w14:textId="0E2CFAC7"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73166">
        <w:rPr>
          <w:rFonts w:ascii="Myriad Pro Light" w:hAnsi="Myriad Pro Light"/>
          <w:color w:val="231F20"/>
          <w:sz w:val="22"/>
          <w:szCs w:val="22"/>
        </w:rPr>
        <w:t>Pretreatment: E-CLPS Chrome Free five stage aluminum pretreatment system. Complies with AAMA 2604 Superior Performance Standard and meets EPA, OSHA, State and Local environmental</w:t>
      </w:r>
      <w:r w:rsidRPr="004913E1">
        <w:rPr>
          <w:rFonts w:ascii="Myriad Pro Light" w:hAnsi="Myriad Pro Light"/>
          <w:color w:val="231F20"/>
          <w:sz w:val="22"/>
          <w:szCs w:val="22"/>
        </w:rPr>
        <w:t xml:space="preserve">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473166" w:rsidRPr="004913E1">
        <w:rPr>
          <w:rFonts w:ascii="Myriad Pro Light" w:hAnsi="Myriad Pro Light"/>
          <w:color w:val="231F20"/>
          <w:sz w:val="22"/>
          <w:szCs w:val="22"/>
        </w:rPr>
        <w:t xml:space="preserve">. </w:t>
      </w:r>
    </w:p>
    <w:p w14:paraId="2D7DAF1C" w14:textId="28171164"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473166" w:rsidRPr="004913E1">
        <w:rPr>
          <w:rFonts w:ascii="Myriad Pro Light" w:hAnsi="Myriad Pro Light"/>
          <w:color w:val="231F20"/>
          <w:sz w:val="22"/>
          <w:szCs w:val="22"/>
        </w:rPr>
        <w:t xml:space="preserve">. </w:t>
      </w:r>
    </w:p>
    <w:p w14:paraId="49B389BB" w14:textId="7BDB3A3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11B8252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473166">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4E86DF3"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473166"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lastRenderedPageBreak/>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53D7449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473166"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63FBBE08"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473166"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D7094" w14:textId="77777777" w:rsidR="00392265" w:rsidRDefault="00392265">
      <w:r>
        <w:separator/>
      </w:r>
    </w:p>
  </w:endnote>
  <w:endnote w:type="continuationSeparator" w:id="0">
    <w:p w14:paraId="2B916F60" w14:textId="77777777" w:rsidR="00392265" w:rsidRDefault="0039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6C129"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36F5" w14:textId="77777777" w:rsidR="00392265" w:rsidRDefault="00392265">
      <w:r>
        <w:separator/>
      </w:r>
    </w:p>
  </w:footnote>
  <w:footnote w:type="continuationSeparator" w:id="0">
    <w:p w14:paraId="49D4DDCF" w14:textId="77777777" w:rsidR="00392265" w:rsidRDefault="0039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FE15" w14:textId="77777777" w:rsidR="00473166" w:rsidRDefault="00473166" w:rsidP="0047316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E0CC8BF" wp14:editId="5B7E187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F57574F" w14:textId="77777777" w:rsidR="00473166" w:rsidRDefault="00473166" w:rsidP="00473166">
                          <w:pPr>
                            <w:jc w:val="right"/>
                            <w:rPr>
                              <w:rFonts w:ascii="Myriad Pro Light" w:hAnsi="Myriad Pro Light"/>
                              <w:sz w:val="15"/>
                              <w:szCs w:val="15"/>
                            </w:rPr>
                          </w:pPr>
                          <w:r>
                            <w:rPr>
                              <w:rFonts w:ascii="Myriad Pro Light" w:hAnsi="Myriad Pro Light"/>
                              <w:sz w:val="15"/>
                              <w:szCs w:val="15"/>
                            </w:rPr>
                            <w:t>06/19/2024</w:t>
                          </w:r>
                        </w:p>
                        <w:p w14:paraId="04BD5E80" w14:textId="77777777" w:rsidR="00473166" w:rsidRDefault="00473166" w:rsidP="0047316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CC8B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F57574F" w14:textId="77777777" w:rsidR="00473166" w:rsidRDefault="00473166" w:rsidP="00473166">
                    <w:pPr>
                      <w:jc w:val="right"/>
                      <w:rPr>
                        <w:rFonts w:ascii="Myriad Pro Light" w:hAnsi="Myriad Pro Light"/>
                        <w:sz w:val="15"/>
                        <w:szCs w:val="15"/>
                      </w:rPr>
                    </w:pPr>
                    <w:r>
                      <w:rPr>
                        <w:rFonts w:ascii="Myriad Pro Light" w:hAnsi="Myriad Pro Light"/>
                        <w:sz w:val="15"/>
                        <w:szCs w:val="15"/>
                      </w:rPr>
                      <w:t>06/19/2024</w:t>
                    </w:r>
                  </w:p>
                  <w:p w14:paraId="04BD5E80" w14:textId="77777777" w:rsidR="00473166" w:rsidRDefault="00473166" w:rsidP="00473166">
                    <w:pPr>
                      <w:jc w:val="right"/>
                      <w:rPr>
                        <w:rFonts w:ascii="Myriad Pro Light" w:hAnsi="Myriad Pro Light"/>
                        <w:sz w:val="15"/>
                        <w:szCs w:val="15"/>
                      </w:rPr>
                    </w:pPr>
                  </w:p>
                </w:txbxContent>
              </v:textbox>
              <w10:wrap type="square" anchorx="margin"/>
            </v:shape>
          </w:pict>
        </mc:Fallback>
      </mc:AlternateContent>
    </w:r>
  </w:p>
  <w:p w14:paraId="58C66490" w14:textId="77777777" w:rsidR="00473166" w:rsidRPr="008757B9" w:rsidRDefault="00473166" w:rsidP="0047316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6D8ED138" w:rsidR="002C056E" w:rsidRPr="00473166" w:rsidRDefault="002C056E" w:rsidP="0047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851650641">
    <w:abstractNumId w:val="29"/>
  </w:num>
  <w:num w:numId="2" w16cid:durableId="750738386">
    <w:abstractNumId w:val="32"/>
  </w:num>
  <w:num w:numId="3" w16cid:durableId="1709528960">
    <w:abstractNumId w:val="34"/>
  </w:num>
  <w:num w:numId="4" w16cid:durableId="176776155">
    <w:abstractNumId w:val="36"/>
  </w:num>
  <w:num w:numId="5" w16cid:durableId="87166090">
    <w:abstractNumId w:val="5"/>
  </w:num>
  <w:num w:numId="6" w16cid:durableId="1958635124">
    <w:abstractNumId w:val="35"/>
  </w:num>
  <w:num w:numId="7" w16cid:durableId="2037541856">
    <w:abstractNumId w:val="39"/>
  </w:num>
  <w:num w:numId="8" w16cid:durableId="1870100029">
    <w:abstractNumId w:val="15"/>
  </w:num>
  <w:num w:numId="9" w16cid:durableId="1478447953">
    <w:abstractNumId w:val="20"/>
  </w:num>
  <w:num w:numId="10" w16cid:durableId="879241597">
    <w:abstractNumId w:val="33"/>
  </w:num>
  <w:num w:numId="11" w16cid:durableId="1827164888">
    <w:abstractNumId w:val="11"/>
  </w:num>
  <w:num w:numId="12" w16cid:durableId="2065327917">
    <w:abstractNumId w:val="13"/>
  </w:num>
  <w:num w:numId="13" w16cid:durableId="259339475">
    <w:abstractNumId w:val="28"/>
  </w:num>
  <w:num w:numId="14" w16cid:durableId="399793580">
    <w:abstractNumId w:val="21"/>
  </w:num>
  <w:num w:numId="15" w16cid:durableId="1976107153">
    <w:abstractNumId w:val="17"/>
  </w:num>
  <w:num w:numId="16" w16cid:durableId="1509174399">
    <w:abstractNumId w:val="9"/>
  </w:num>
  <w:num w:numId="17" w16cid:durableId="236405063">
    <w:abstractNumId w:val="24"/>
  </w:num>
  <w:num w:numId="18" w16cid:durableId="740366062">
    <w:abstractNumId w:val="12"/>
  </w:num>
  <w:num w:numId="19" w16cid:durableId="464785651">
    <w:abstractNumId w:val="37"/>
  </w:num>
  <w:num w:numId="20" w16cid:durableId="1447503794">
    <w:abstractNumId w:val="25"/>
  </w:num>
  <w:num w:numId="21" w16cid:durableId="1494107352">
    <w:abstractNumId w:val="10"/>
  </w:num>
  <w:num w:numId="22" w16cid:durableId="457992054">
    <w:abstractNumId w:val="26"/>
  </w:num>
  <w:num w:numId="23" w16cid:durableId="130293063">
    <w:abstractNumId w:val="14"/>
  </w:num>
  <w:num w:numId="24" w16cid:durableId="1195191706">
    <w:abstractNumId w:val="30"/>
  </w:num>
  <w:num w:numId="25" w16cid:durableId="112986113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0640679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83495210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78161483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9676330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885605108">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633752160">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59594467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124541700">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32974660">
    <w:abstractNumId w:val="23"/>
  </w:num>
  <w:num w:numId="35" w16cid:durableId="91241589">
    <w:abstractNumId w:val="7"/>
  </w:num>
  <w:num w:numId="36" w16cid:durableId="1949510485">
    <w:abstractNumId w:val="22"/>
  </w:num>
  <w:num w:numId="37" w16cid:durableId="1706637855">
    <w:abstractNumId w:val="6"/>
  </w:num>
  <w:num w:numId="38" w16cid:durableId="1434547441">
    <w:abstractNumId w:val="18"/>
  </w:num>
  <w:num w:numId="39" w16cid:durableId="205531115">
    <w:abstractNumId w:val="40"/>
  </w:num>
  <w:num w:numId="40" w16cid:durableId="1144350200">
    <w:abstractNumId w:val="27"/>
  </w:num>
  <w:num w:numId="41" w16cid:durableId="1983803961">
    <w:abstractNumId w:val="19"/>
  </w:num>
  <w:num w:numId="42" w16cid:durableId="584925695">
    <w:abstractNumId w:val="16"/>
  </w:num>
  <w:num w:numId="43" w16cid:durableId="1469321905">
    <w:abstractNumId w:val="38"/>
  </w:num>
  <w:num w:numId="44" w16cid:durableId="586311578">
    <w:abstractNumId w:val="8"/>
  </w:num>
  <w:num w:numId="45" w16cid:durableId="1651254071">
    <w:abstractNumId w:val="31"/>
  </w:num>
  <w:num w:numId="46" w16cid:durableId="401292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D1538"/>
    <w:rsid w:val="001D17DE"/>
    <w:rsid w:val="001E05E6"/>
    <w:rsid w:val="001F6721"/>
    <w:rsid w:val="002000FB"/>
    <w:rsid w:val="002060E3"/>
    <w:rsid w:val="00217A5D"/>
    <w:rsid w:val="00222542"/>
    <w:rsid w:val="0022592F"/>
    <w:rsid w:val="002461AC"/>
    <w:rsid w:val="00266ACC"/>
    <w:rsid w:val="00287776"/>
    <w:rsid w:val="00292F22"/>
    <w:rsid w:val="002A2E66"/>
    <w:rsid w:val="002B145B"/>
    <w:rsid w:val="002C056E"/>
    <w:rsid w:val="002C404A"/>
    <w:rsid w:val="002C6FA7"/>
    <w:rsid w:val="002F1B74"/>
    <w:rsid w:val="002F55C3"/>
    <w:rsid w:val="00300D21"/>
    <w:rsid w:val="00330376"/>
    <w:rsid w:val="003853F2"/>
    <w:rsid w:val="00391FE5"/>
    <w:rsid w:val="00392265"/>
    <w:rsid w:val="003953BA"/>
    <w:rsid w:val="003974C8"/>
    <w:rsid w:val="003B0F88"/>
    <w:rsid w:val="003D08DE"/>
    <w:rsid w:val="003E5953"/>
    <w:rsid w:val="00455B83"/>
    <w:rsid w:val="00467C80"/>
    <w:rsid w:val="00473166"/>
    <w:rsid w:val="00490CBD"/>
    <w:rsid w:val="004913E1"/>
    <w:rsid w:val="00493ED8"/>
    <w:rsid w:val="004C1788"/>
    <w:rsid w:val="004C4D22"/>
    <w:rsid w:val="00545F52"/>
    <w:rsid w:val="00561899"/>
    <w:rsid w:val="00570E01"/>
    <w:rsid w:val="00574EB0"/>
    <w:rsid w:val="00576B6A"/>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32912"/>
    <w:rsid w:val="00B4092D"/>
    <w:rsid w:val="00B77285"/>
    <w:rsid w:val="00B919DE"/>
    <w:rsid w:val="00BC54FB"/>
    <w:rsid w:val="00BD2E74"/>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47316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73166"/>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47316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2021-10-12T15:30:00Z</cp:lastPrinted>
  <dcterms:created xsi:type="dcterms:W3CDTF">2024-06-20T15:02:00Z</dcterms:created>
  <dcterms:modified xsi:type="dcterms:W3CDTF">2024-06-20T15:02:00Z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