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3BAAD" w14:textId="77777777" w:rsidR="004255DB" w:rsidRDefault="004255DB" w:rsidP="004255DB">
      <w:pPr>
        <w:pStyle w:val="Title"/>
        <w:ind w:left="0"/>
      </w:pPr>
      <w:bookmarkStart w:id="0" w:name="_Hlk169526914"/>
      <w:r>
        <w:rPr>
          <w:color w:val="D2232A"/>
          <w:spacing w:val="-8"/>
          <w:lang w:bidi="en-US"/>
        </w:rPr>
        <w:t>Architectural Louvers</w:t>
      </w:r>
    </w:p>
    <w:p w14:paraId="585D3B77" w14:textId="77777777" w:rsidR="004255DB" w:rsidRPr="00E95ED7" w:rsidRDefault="004255DB" w:rsidP="004255DB">
      <w:pPr>
        <w:pStyle w:val="BodyText"/>
        <w:spacing w:before="5"/>
        <w:rPr>
          <w:rFonts w:ascii="Sabon LT Pro"/>
          <w:sz w:val="13"/>
        </w:rPr>
      </w:pPr>
    </w:p>
    <w:p w14:paraId="0BBF330C" w14:textId="3E06C95A" w:rsidR="004255DB" w:rsidRDefault="004255DB" w:rsidP="004255DB">
      <w:pPr>
        <w:spacing w:before="146"/>
        <w:rPr>
          <w:rFonts w:ascii="Myriad Pro Light"/>
          <w:b/>
        </w:rPr>
      </w:pPr>
      <w:r w:rsidRPr="001D46FE">
        <w:rPr>
          <w:noProof/>
        </w:rPr>
        <mc:AlternateContent>
          <mc:Choice Requires="wps">
            <w:drawing>
              <wp:anchor distT="0" distB="0" distL="0" distR="0" simplePos="0" relativeHeight="251659264" behindDoc="1" locked="0" layoutInCell="1" allowOverlap="1" wp14:anchorId="6E984C36" wp14:editId="63B0A4E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A71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1D46FE">
        <w:rPr>
          <w:rFonts w:ascii="Myriad Pro Light"/>
          <w:b/>
        </w:rPr>
        <w:t>Model: DC</w:t>
      </w:r>
      <w:r w:rsidR="00B97125" w:rsidRPr="001D46FE">
        <w:rPr>
          <w:rFonts w:ascii="Myriad Pro Light"/>
          <w:b/>
        </w:rPr>
        <w:t>PL</w:t>
      </w:r>
      <w:r w:rsidRPr="001D46FE">
        <w:rPr>
          <w:rFonts w:ascii="Myriad Pro Light"/>
          <w:b/>
        </w:rPr>
        <w:t>-</w:t>
      </w:r>
      <w:r w:rsidR="00B97125" w:rsidRPr="001D46FE">
        <w:rPr>
          <w:rFonts w:ascii="Myriad Pro Light"/>
          <w:b/>
        </w:rPr>
        <w:t>37</w:t>
      </w:r>
      <w:r w:rsidRPr="001D46FE">
        <w:rPr>
          <w:rFonts w:ascii="Myriad Pro Light"/>
          <w:b/>
        </w:rPr>
        <w:t>04</w:t>
      </w:r>
      <w:r w:rsidR="00B97125" w:rsidRPr="001D46FE">
        <w:rPr>
          <w:rFonts w:ascii="Myriad Pro Light"/>
          <w:b/>
        </w:rPr>
        <w:t xml:space="preserve"> </w:t>
      </w:r>
      <w:r w:rsidR="00B97125" w:rsidRPr="001D46FE">
        <w:rPr>
          <w:rFonts w:ascii="Myriad Pro Light"/>
          <w:b/>
        </w:rPr>
        <w:t>–</w:t>
      </w:r>
      <w:r w:rsidR="00B97125" w:rsidRPr="001D46FE">
        <w:rPr>
          <w:rFonts w:ascii="Myriad Pro Light"/>
          <w:b/>
        </w:rPr>
        <w:t xml:space="preserve"> </w:t>
      </w:r>
      <w:r w:rsidR="009D1C8D">
        <w:rPr>
          <w:rFonts w:ascii="Myriad Pro Light"/>
          <w:b/>
        </w:rPr>
        <w:t>0.375</w:t>
      </w:r>
      <w:r w:rsidR="00B97125" w:rsidRPr="001D46FE">
        <w:rPr>
          <w:rFonts w:ascii="Myriad Pro Light"/>
          <w:b/>
        </w:rPr>
        <w:t>”</w:t>
      </w:r>
      <w:r w:rsidR="00B97125" w:rsidRPr="001D46FE">
        <w:rPr>
          <w:rFonts w:ascii="Myriad Pro Light"/>
          <w:b/>
        </w:rPr>
        <w:t xml:space="preserve"> </w:t>
      </w:r>
      <w:r w:rsidR="00B02BF7">
        <w:rPr>
          <w:rFonts w:ascii="Myriad Pro Light"/>
          <w:b/>
        </w:rPr>
        <w:t>(</w:t>
      </w:r>
      <w:r w:rsidR="009D1C8D">
        <w:rPr>
          <w:rFonts w:ascii="Myriad Pro Light"/>
          <w:b/>
        </w:rPr>
        <w:t>9.5</w:t>
      </w:r>
      <w:r w:rsidR="00B02BF7">
        <w:rPr>
          <w:rFonts w:ascii="Myriad Pro Light"/>
          <w:b/>
        </w:rPr>
        <w:t xml:space="preserve">mm) </w:t>
      </w:r>
      <w:r w:rsidR="00B97125" w:rsidRPr="001D46FE">
        <w:rPr>
          <w:rFonts w:ascii="Myriad Pro Light"/>
          <w:b/>
        </w:rPr>
        <w:t>hole pattern</w:t>
      </w:r>
    </w:p>
    <w:p w14:paraId="411617FE" w14:textId="77777777" w:rsidR="004255DB" w:rsidRDefault="004255DB" w:rsidP="004255DB">
      <w:pPr>
        <w:spacing w:before="18"/>
        <w:rPr>
          <w:rFonts w:ascii="Myriad Pro Light"/>
          <w:color w:val="231F20"/>
          <w:sz w:val="20"/>
        </w:rPr>
      </w:pPr>
      <w:r>
        <w:rPr>
          <w:rFonts w:ascii="Myriad Pro Light"/>
          <w:color w:val="231F20"/>
          <w:sz w:val="20"/>
        </w:rPr>
        <w:t>Suggested Specifications | Section 08 90 00</w:t>
      </w:r>
    </w:p>
    <w:p w14:paraId="07A353CD" w14:textId="77777777" w:rsidR="004255DB" w:rsidRDefault="004255DB" w:rsidP="004255DB">
      <w:pPr>
        <w:pStyle w:val="BodyText"/>
        <w:tabs>
          <w:tab w:val="left" w:pos="180"/>
          <w:tab w:val="left" w:pos="360"/>
        </w:tabs>
        <w:ind w:left="90"/>
        <w:rPr>
          <w:rFonts w:ascii="Myriad Pro Light" w:hAnsi="Myriad Pro Light"/>
          <w:b/>
          <w:bCs/>
          <w:sz w:val="22"/>
          <w:szCs w:val="22"/>
        </w:rPr>
      </w:pPr>
    </w:p>
    <w:p w14:paraId="1FD2A1DD" w14:textId="77777777" w:rsidR="004255DB" w:rsidRDefault="004255DB" w:rsidP="004255D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70A1460B" w:rsidR="001931AF" w:rsidRPr="0054100A" w:rsidRDefault="0054100A" w:rsidP="0054100A">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55D81" w:rsidRPr="00C61541">
        <w:rPr>
          <w:rFonts w:ascii="Myriad Pro Light" w:hAnsi="Myriad Pro Light"/>
          <w:bCs/>
          <w:sz w:val="22"/>
          <w:szCs w:val="22"/>
        </w:rPr>
        <w:tab/>
      </w:r>
      <w:r w:rsidR="001931AF" w:rsidRPr="0054100A">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8D2A75"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8D2A75">
        <w:rPr>
          <w:rFonts w:ascii="Myriad Pro Light" w:hAnsi="Myriad Pro Light"/>
        </w:rPr>
        <w:t xml:space="preserve">The louvers to be furnished include the following: </w:t>
      </w:r>
    </w:p>
    <w:p w14:paraId="4A2143CD" w14:textId="4D5E047A" w:rsidR="001931AF" w:rsidRPr="00200CCB" w:rsidRDefault="008D2A75" w:rsidP="00BD2E74">
      <w:pPr>
        <w:widowControl/>
        <w:numPr>
          <w:ilvl w:val="1"/>
          <w:numId w:val="26"/>
        </w:numPr>
        <w:tabs>
          <w:tab w:val="num" w:pos="1440"/>
        </w:tabs>
        <w:autoSpaceDE/>
        <w:autoSpaceDN/>
        <w:ind w:left="1440" w:hanging="360"/>
        <w:outlineLvl w:val="1"/>
        <w:rPr>
          <w:rFonts w:ascii="Myriad Pro Light" w:hAnsi="Myriad Pro Light"/>
        </w:rPr>
      </w:pPr>
      <w:r w:rsidRPr="00200CCB">
        <w:rPr>
          <w:rFonts w:ascii="Myriad Pro Light" w:hAnsi="Myriad Pro Light"/>
        </w:rPr>
        <w:t>Perforated Vertical Storm-Resistant Dade County Hurricane Louver.</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0298189C" w14:textId="179D54D9" w:rsidR="00F32784" w:rsidRPr="00200CCB" w:rsidRDefault="00F32784" w:rsidP="00BD2E74">
      <w:pPr>
        <w:widowControl/>
        <w:numPr>
          <w:ilvl w:val="1"/>
          <w:numId w:val="28"/>
        </w:numPr>
        <w:autoSpaceDE/>
        <w:autoSpaceDN/>
        <w:ind w:left="1440" w:hanging="360"/>
        <w:outlineLvl w:val="1"/>
        <w:rPr>
          <w:rFonts w:ascii="Myriad Pro Light" w:hAnsi="Myriad Pro Light"/>
        </w:rPr>
      </w:pPr>
      <w:r w:rsidRPr="00200CCB">
        <w:rPr>
          <w:rFonts w:ascii="Myriad Pro Light" w:hAnsi="Myriad Pro Light"/>
        </w:rPr>
        <w:t>AMCA 550</w:t>
      </w:r>
      <w:r w:rsidR="0031546D" w:rsidRPr="00200CCB">
        <w:rPr>
          <w:rFonts w:ascii="Myriad Pro Light" w:hAnsi="Myriad Pro Light"/>
        </w:rPr>
        <w:t xml:space="preserve"> – tested in accordance with AMCA 550 Test Method for High Velocity Wind Driven Rain Resistant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31546D">
        <w:rPr>
          <w:rFonts w:ascii="Myriad Pro Light" w:hAnsi="Myriad Pro Light"/>
        </w:rPr>
        <w:t>The Aluminum Association</w:t>
      </w:r>
      <w:r w:rsidRPr="00C61541">
        <w:rPr>
          <w:rFonts w:ascii="Myriad Pro Light" w:hAnsi="Myriad Pro Light"/>
        </w:rPr>
        <w:t xml:space="preserve">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36396E4B" w14:textId="6664B802" w:rsidR="00F32784" w:rsidRPr="00200CCB" w:rsidRDefault="00F32784" w:rsidP="00F32784">
      <w:pPr>
        <w:widowControl/>
        <w:numPr>
          <w:ilvl w:val="0"/>
          <w:numId w:val="27"/>
        </w:numPr>
        <w:autoSpaceDE/>
        <w:autoSpaceDN/>
        <w:ind w:left="720" w:hanging="360"/>
        <w:outlineLvl w:val="0"/>
        <w:rPr>
          <w:rFonts w:ascii="Myriad Pro Light" w:hAnsi="Myriad Pro Light"/>
        </w:rPr>
      </w:pPr>
      <w:r w:rsidRPr="00200CCB">
        <w:rPr>
          <w:rFonts w:ascii="Myriad Pro Light" w:hAnsi="Myriad Pro Light"/>
        </w:rPr>
        <w:t xml:space="preserve">Dade County </w:t>
      </w:r>
      <w:r w:rsidR="0031546D" w:rsidRPr="00200CCB">
        <w:rPr>
          <w:rFonts w:ascii="Myriad Pro Light" w:hAnsi="Myriad Pro Light"/>
        </w:rPr>
        <w:t>Protocols</w:t>
      </w:r>
    </w:p>
    <w:p w14:paraId="54490CDC" w14:textId="1403A5DE" w:rsidR="00F32784" w:rsidRPr="00200CCB" w:rsidRDefault="0031546D" w:rsidP="00F32784">
      <w:pPr>
        <w:widowControl/>
        <w:numPr>
          <w:ilvl w:val="1"/>
          <w:numId w:val="28"/>
        </w:numPr>
        <w:autoSpaceDE/>
        <w:autoSpaceDN/>
        <w:ind w:left="1440" w:hanging="360"/>
        <w:outlineLvl w:val="1"/>
        <w:rPr>
          <w:rFonts w:ascii="Myriad Pro Light" w:hAnsi="Myriad Pro Light"/>
        </w:rPr>
      </w:pPr>
      <w:r w:rsidRPr="00200CCB">
        <w:rPr>
          <w:rFonts w:ascii="Myriad Pro Light" w:hAnsi="Myriad Pro Light"/>
        </w:rPr>
        <w:t>TAS 201-94 Impact Test Procedure.</w:t>
      </w:r>
    </w:p>
    <w:p w14:paraId="117F370E" w14:textId="43C913A6" w:rsidR="00F32784" w:rsidRPr="00200CCB" w:rsidRDefault="0031546D" w:rsidP="00F32784">
      <w:pPr>
        <w:widowControl/>
        <w:numPr>
          <w:ilvl w:val="1"/>
          <w:numId w:val="28"/>
        </w:numPr>
        <w:autoSpaceDE/>
        <w:autoSpaceDN/>
        <w:ind w:left="1440" w:hanging="360"/>
        <w:outlineLvl w:val="1"/>
        <w:rPr>
          <w:rFonts w:ascii="Myriad Pro Light" w:hAnsi="Myriad Pro Light"/>
        </w:rPr>
      </w:pPr>
      <w:r w:rsidRPr="00200CCB">
        <w:rPr>
          <w:rFonts w:ascii="Myriad Pro Light" w:hAnsi="Myriad Pro Light"/>
        </w:rPr>
        <w:lastRenderedPageBreak/>
        <w:t>TAS 202-94 Criteria for Testing Impact and Non-Impact Resistant Building Envelope Components Using Uniform Static Air Pressure.</w:t>
      </w:r>
    </w:p>
    <w:p w14:paraId="3E7FE4F3" w14:textId="0627E6AC" w:rsidR="0031546D" w:rsidRPr="00200CCB" w:rsidRDefault="0031546D" w:rsidP="00F32784">
      <w:pPr>
        <w:widowControl/>
        <w:numPr>
          <w:ilvl w:val="1"/>
          <w:numId w:val="28"/>
        </w:numPr>
        <w:autoSpaceDE/>
        <w:autoSpaceDN/>
        <w:ind w:left="1440" w:hanging="360"/>
        <w:outlineLvl w:val="1"/>
        <w:rPr>
          <w:rFonts w:ascii="Myriad Pro Light" w:hAnsi="Myriad Pro Light"/>
        </w:rPr>
      </w:pPr>
      <w:r w:rsidRPr="00200CCB">
        <w:rPr>
          <w:rFonts w:ascii="Myriad Pro Light" w:hAnsi="Myriad Pro Light"/>
        </w:rPr>
        <w:t>TAS 203-94 Criteria for Testing Products Subject to Cyclic Wind Pressure Loading.</w:t>
      </w:r>
    </w:p>
    <w:p w14:paraId="4F2911DB" w14:textId="4C103112" w:rsidR="00F32784" w:rsidRPr="00C61541" w:rsidRDefault="00F32784" w:rsidP="00F32784">
      <w:pPr>
        <w:widowControl/>
        <w:autoSpaceDE/>
        <w:autoSpaceDN/>
        <w:outlineLvl w:val="1"/>
        <w:rPr>
          <w:rFonts w:ascii="Myriad Pro Light" w:hAnsi="Myriad Pro Light"/>
        </w:rPr>
      </w:pP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B97125" w:rsidRDefault="001931AF" w:rsidP="00B97125">
      <w:pPr>
        <w:pStyle w:val="PlainText"/>
        <w:ind w:firstLine="187"/>
        <w:rPr>
          <w:rFonts w:ascii="Myriad Pro Light" w:hAnsi="Myriad Pro Light"/>
          <w:b/>
          <w:bCs/>
          <w:sz w:val="22"/>
          <w:szCs w:val="22"/>
        </w:rPr>
      </w:pPr>
      <w:r w:rsidRPr="00B97125">
        <w:rPr>
          <w:rFonts w:ascii="Myriad Pro Light" w:hAnsi="Myriad Pro Light"/>
          <w:b/>
          <w:bCs/>
          <w:sz w:val="22"/>
          <w:szCs w:val="22"/>
        </w:rPr>
        <w:t>1.0</w:t>
      </w:r>
      <w:r w:rsidR="00E777BA" w:rsidRPr="00B97125">
        <w:rPr>
          <w:rFonts w:ascii="Myriad Pro Light" w:hAnsi="Myriad Pro Light"/>
          <w:b/>
          <w:bCs/>
          <w:sz w:val="22"/>
          <w:szCs w:val="22"/>
        </w:rPr>
        <w:t>3</w:t>
      </w:r>
      <w:r w:rsidRPr="00B97125">
        <w:rPr>
          <w:rFonts w:ascii="Myriad Pro Light" w:hAnsi="Myriad Pro Light"/>
          <w:b/>
          <w:bCs/>
          <w:sz w:val="22"/>
          <w:szCs w:val="22"/>
        </w:rPr>
        <w:t xml:space="preserve"> </w:t>
      </w:r>
      <w:r w:rsidR="00E777BA" w:rsidRPr="00B97125">
        <w:rPr>
          <w:rFonts w:ascii="Myriad Pro Light" w:hAnsi="Myriad Pro Light"/>
          <w:b/>
          <w:bCs/>
          <w:sz w:val="22"/>
          <w:szCs w:val="22"/>
        </w:rPr>
        <w:t xml:space="preserve">       </w:t>
      </w:r>
      <w:r w:rsidRPr="00B97125">
        <w:rPr>
          <w:rFonts w:ascii="Myriad Pro Light" w:hAnsi="Myriad Pro Light"/>
          <w:b/>
          <w:bCs/>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1" w:name="_Hlk78378065"/>
      <w:bookmarkStart w:id="2"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3" w:name="_Hlk78297017"/>
      <w:bookmarkStart w:id="4" w:name="_Hlk78296589"/>
      <w:bookmarkStart w:id="5"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3"/>
    </w:p>
    <w:bookmarkEnd w:id="4"/>
    <w:p w14:paraId="734F4D3B" w14:textId="77777777" w:rsidR="00694F5D" w:rsidRPr="00C61541" w:rsidRDefault="00694F5D" w:rsidP="00694F5D">
      <w:pPr>
        <w:pStyle w:val="PlainText"/>
        <w:rPr>
          <w:rFonts w:ascii="Myriad Pro Light" w:hAnsi="Myriad Pro Light"/>
          <w:sz w:val="22"/>
          <w:szCs w:val="22"/>
        </w:rPr>
      </w:pPr>
    </w:p>
    <w:bookmarkEnd w:id="5"/>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1"/>
      <w:r w:rsidRPr="00C61541">
        <w:rPr>
          <w:rFonts w:ascii="Myriad Pro Light" w:hAnsi="Myriad Pro Light"/>
          <w:sz w:val="22"/>
          <w:szCs w:val="22"/>
        </w:rPr>
        <w:t>.</w:t>
      </w:r>
    </w:p>
    <w:bookmarkEnd w:id="2"/>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F32784"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F32784">
        <w:rPr>
          <w:rFonts w:ascii="Myriad Pro Light" w:hAnsi="Myriad Pro Light"/>
        </w:rPr>
        <w:t>years’ experience</w:t>
      </w:r>
      <w:r w:rsidRPr="00F32784">
        <w:rPr>
          <w:rFonts w:ascii="Myriad Pro Light" w:hAnsi="Myriad Pro Light"/>
        </w:rPr>
        <w:t xml:space="preserve"> in the design and manufacturing of work similar to that shown and required. </w:t>
      </w:r>
    </w:p>
    <w:p w14:paraId="11D216D8" w14:textId="6CC099A9" w:rsidR="001931AF" w:rsidRPr="00200CCB" w:rsidRDefault="001931AF" w:rsidP="00E777BA">
      <w:pPr>
        <w:widowControl/>
        <w:numPr>
          <w:ilvl w:val="0"/>
          <w:numId w:val="31"/>
        </w:numPr>
        <w:autoSpaceDE/>
        <w:autoSpaceDN/>
        <w:ind w:left="1080" w:hanging="360"/>
        <w:outlineLvl w:val="0"/>
        <w:rPr>
          <w:rFonts w:ascii="Myriad Pro Light" w:hAnsi="Myriad Pro Light"/>
        </w:rPr>
      </w:pPr>
      <w:r w:rsidRPr="00200CCB">
        <w:rPr>
          <w:rFonts w:ascii="Myriad Pro Light" w:hAnsi="Myriad Pro Light"/>
        </w:rPr>
        <w:t>Performance Requirements: Provide</w:t>
      </w:r>
      <w:r w:rsidR="00200CCB" w:rsidRPr="00200CCB">
        <w:rPr>
          <w:rFonts w:ascii="Myriad Pro Light" w:hAnsi="Myriad Pro Light"/>
        </w:rPr>
        <w:t xml:space="preserve"> </w:t>
      </w:r>
      <w:r w:rsidRPr="00200CCB">
        <w:rPr>
          <w:rFonts w:ascii="Myriad Pro Light" w:hAnsi="Myriad Pro Light"/>
        </w:rPr>
        <w:t xml:space="preserve"> test data as required to confirm that the louvers have the specified air and water performance characteristics.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C61541">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C61541" w:rsidRDefault="001931AF" w:rsidP="00B97125">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97125">
      <w:pPr>
        <w:widowControl/>
        <w:numPr>
          <w:ilvl w:val="0"/>
          <w:numId w:val="32"/>
        </w:numPr>
        <w:tabs>
          <w:tab w:val="left" w:pos="1080"/>
        </w:tabs>
        <w:autoSpaceDE/>
        <w:autoSpaceDN/>
        <w:ind w:left="108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may be stored either indoors or outdoors. </w:t>
      </w:r>
    </w:p>
    <w:p w14:paraId="53D79B6C"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97125">
      <w:pPr>
        <w:widowControl/>
        <w:numPr>
          <w:ilvl w:val="0"/>
          <w:numId w:val="32"/>
        </w:numPr>
        <w:autoSpaceDE/>
        <w:autoSpaceDN/>
        <w:ind w:left="108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B97125">
      <w:pPr>
        <w:widowControl/>
        <w:numPr>
          <w:ilvl w:val="1"/>
          <w:numId w:val="33"/>
        </w:numPr>
        <w:autoSpaceDE/>
        <w:autoSpaceDN/>
        <w:ind w:left="189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5B51CE8E" w:rsidR="008F3963" w:rsidRPr="00C61541" w:rsidRDefault="008F3963" w:rsidP="00B97125">
      <w:pPr>
        <w:pStyle w:val="PlainText"/>
        <w:ind w:left="1120" w:hanging="400"/>
        <w:rPr>
          <w:rFonts w:ascii="Myriad Pro Light" w:hAnsi="Myriad Pro Light" w:cs="Arial"/>
          <w:bCs/>
          <w:sz w:val="22"/>
          <w:szCs w:val="22"/>
        </w:rPr>
      </w:pPr>
      <w:r w:rsidRPr="00C61541">
        <w:rPr>
          <w:rFonts w:ascii="Myriad Pro Light" w:hAnsi="Myriad Pro Light" w:cs="Arial"/>
          <w:bCs/>
          <w:sz w:val="22"/>
          <w:szCs w:val="22"/>
        </w:rPr>
        <w:t xml:space="preserve">A. </w:t>
      </w:r>
      <w:r w:rsidR="00B97125">
        <w:rPr>
          <w:rFonts w:ascii="Myriad Pro Light" w:hAnsi="Myriad Pro Light" w:cs="Arial"/>
          <w:bCs/>
          <w:sz w:val="22"/>
          <w:szCs w:val="22"/>
        </w:rPr>
        <w:tab/>
      </w:r>
      <w:r w:rsidRPr="00C61541">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6A45AE37" w:rsidR="008F3963" w:rsidRPr="00C61541" w:rsidRDefault="008F3963" w:rsidP="00B97125">
      <w:pPr>
        <w:pStyle w:val="PlainText"/>
        <w:ind w:left="1170" w:hanging="450"/>
        <w:rPr>
          <w:rFonts w:ascii="Myriad Pro Light" w:hAnsi="Myriad Pro Light" w:cs="Arial"/>
          <w:bCs/>
          <w:sz w:val="22"/>
          <w:szCs w:val="22"/>
        </w:rPr>
      </w:pP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w:t>
      </w:r>
      <w:r w:rsidR="00B97125">
        <w:rPr>
          <w:rFonts w:ascii="Myriad Pro Light" w:hAnsi="Myriad Pro Light" w:cs="Arial"/>
          <w:bCs/>
          <w:sz w:val="22"/>
          <w:szCs w:val="22"/>
        </w:rPr>
        <w:tab/>
      </w:r>
      <w:r w:rsidRPr="00C61541">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lastRenderedPageBreak/>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632C7AF5" w:rsidR="00994961" w:rsidRPr="00F32784" w:rsidRDefault="00994961" w:rsidP="001D46FE">
      <w:pPr>
        <w:widowControl/>
        <w:numPr>
          <w:ilvl w:val="0"/>
          <w:numId w:val="45"/>
        </w:numPr>
        <w:autoSpaceDE/>
        <w:autoSpaceDN/>
        <w:rPr>
          <w:rFonts w:ascii="Myriad Pro Light" w:hAnsi="Myriad Pro Light"/>
        </w:rPr>
      </w:pPr>
      <w:r w:rsidRPr="00F32784">
        <w:rPr>
          <w:rFonts w:ascii="Myriad Pro Light" w:hAnsi="Myriad Pro Light"/>
        </w:rPr>
        <w:t xml:space="preserve">CS </w:t>
      </w:r>
      <w:r w:rsidR="00B97125" w:rsidRPr="00F32784">
        <w:rPr>
          <w:rFonts w:ascii="Myriad Pro Light" w:hAnsi="Myriad Pro Light"/>
        </w:rPr>
        <w:t xml:space="preserve">5-3/8” (136.5mm) Deep </w:t>
      </w:r>
      <w:r w:rsidR="001D46FE" w:rsidRPr="00F32784">
        <w:rPr>
          <w:rFonts w:ascii="Myriad Pro Light" w:hAnsi="Myriad Pro Light"/>
        </w:rPr>
        <w:t>Perforated Vertical Storm</w:t>
      </w:r>
      <w:r w:rsidR="00F32784" w:rsidRPr="00F32784">
        <w:rPr>
          <w:rFonts w:ascii="Myriad Pro Light" w:hAnsi="Myriad Pro Light"/>
        </w:rPr>
        <w:t>-</w:t>
      </w:r>
      <w:r w:rsidR="001D46FE" w:rsidRPr="00F32784">
        <w:rPr>
          <w:rFonts w:ascii="Myriad Pro Light" w:hAnsi="Myriad Pro Light"/>
        </w:rPr>
        <w:t>Resistant Dade County Hurricane</w:t>
      </w:r>
      <w:r w:rsidR="00B97125" w:rsidRPr="00F32784">
        <w:rPr>
          <w:rFonts w:ascii="Myriad Pro Light" w:hAnsi="Myriad Pro Light"/>
        </w:rPr>
        <w:t xml:space="preserve"> </w:t>
      </w:r>
      <w:r w:rsidRPr="00F32784">
        <w:rPr>
          <w:rFonts w:ascii="Myriad Pro Light" w:hAnsi="Myriad Pro Light"/>
        </w:rPr>
        <w:t xml:space="preserve">Louver Model </w:t>
      </w:r>
      <w:r w:rsidR="00F910EA" w:rsidRPr="00F32784">
        <w:rPr>
          <w:rFonts w:ascii="Myriad Pro Light" w:hAnsi="Myriad Pro Light"/>
        </w:rPr>
        <w:t>DC</w:t>
      </w:r>
      <w:r w:rsidR="00B97125" w:rsidRPr="00F32784">
        <w:rPr>
          <w:rFonts w:ascii="Myriad Pro Light" w:hAnsi="Myriad Pro Light"/>
        </w:rPr>
        <w:t>PL</w:t>
      </w:r>
      <w:r w:rsidRPr="00F32784">
        <w:rPr>
          <w:rFonts w:ascii="Myriad Pro Light" w:hAnsi="Myriad Pro Light"/>
        </w:rPr>
        <w:t>-</w:t>
      </w:r>
      <w:r w:rsidR="00B97125" w:rsidRPr="00F32784">
        <w:rPr>
          <w:rFonts w:ascii="Myriad Pro Light" w:hAnsi="Myriad Pro Light"/>
        </w:rPr>
        <w:t>37</w:t>
      </w:r>
      <w:r w:rsidRPr="00F32784">
        <w:rPr>
          <w:rFonts w:ascii="Myriad Pro Light" w:hAnsi="Myriad Pro Light"/>
        </w:rPr>
        <w:t>0</w:t>
      </w:r>
      <w:r w:rsidR="00F910EA" w:rsidRPr="00F32784">
        <w:rPr>
          <w:rFonts w:ascii="Myriad Pro Light" w:hAnsi="Myriad Pro Light"/>
        </w:rPr>
        <w:t>4</w:t>
      </w:r>
      <w:r w:rsidR="00BF35CD" w:rsidRPr="00F32784">
        <w:rPr>
          <w:rFonts w:ascii="Myriad Pro Light" w:hAnsi="Myriad Pro Light"/>
        </w:rPr>
        <w:t xml:space="preserve"> with </w:t>
      </w:r>
      <w:r w:rsidR="009D1C8D">
        <w:rPr>
          <w:rFonts w:ascii="Myriad Pro Light" w:hAnsi="Myriad Pro Light"/>
        </w:rPr>
        <w:t>0.375</w:t>
      </w:r>
      <w:r w:rsidR="00BF35CD" w:rsidRPr="00F32784">
        <w:rPr>
          <w:rFonts w:ascii="Myriad Pro Light" w:hAnsi="Myriad Pro Light"/>
        </w:rPr>
        <w:t>”</w:t>
      </w:r>
      <w:r w:rsidR="009A43FE">
        <w:rPr>
          <w:rFonts w:ascii="Myriad Pro Light" w:hAnsi="Myriad Pro Light"/>
        </w:rPr>
        <w:t xml:space="preserve"> (</w:t>
      </w:r>
      <w:r w:rsidR="009D1C8D">
        <w:rPr>
          <w:rFonts w:ascii="Myriad Pro Light" w:hAnsi="Myriad Pro Light"/>
        </w:rPr>
        <w:t>9.</w:t>
      </w:r>
      <w:r w:rsidR="009A43FE">
        <w:rPr>
          <w:rFonts w:ascii="Myriad Pro Light" w:hAnsi="Myriad Pro Light"/>
        </w:rPr>
        <w:t>5mm)</w:t>
      </w:r>
      <w:r w:rsidR="00BF35CD" w:rsidRPr="00F32784">
        <w:rPr>
          <w:rFonts w:ascii="Myriad Pro Light" w:hAnsi="Myriad Pro Light"/>
        </w:rPr>
        <w:t xml:space="preserve"> hole pattern</w:t>
      </w:r>
      <w:r w:rsidRPr="00F32784">
        <w:rPr>
          <w:rFonts w:ascii="Myriad Pro Light" w:hAnsi="Myriad Pro Light"/>
        </w:rPr>
        <w:t xml:space="preserve"> </w:t>
      </w:r>
    </w:p>
    <w:p w14:paraId="1C31FDB8" w14:textId="77777777" w:rsidR="00994961" w:rsidRPr="00D40CD3" w:rsidRDefault="00994961" w:rsidP="00994961">
      <w:pPr>
        <w:ind w:left="720"/>
        <w:rPr>
          <w:rFonts w:ascii="Myriad Pro Light" w:hAnsi="Myriad Pro Light"/>
        </w:rPr>
      </w:pPr>
    </w:p>
    <w:p w14:paraId="0F47C23D" w14:textId="637C8C6E" w:rsidR="008B75CA" w:rsidRDefault="00994961" w:rsidP="008B75CA">
      <w:pPr>
        <w:numPr>
          <w:ilvl w:val="1"/>
          <w:numId w:val="45"/>
        </w:numPr>
        <w:tabs>
          <w:tab w:val="clear" w:pos="1800"/>
          <w:tab w:val="num" w:pos="1440"/>
        </w:tabs>
        <w:autoSpaceDE/>
        <w:autoSpaceDN/>
        <w:ind w:left="1440"/>
        <w:rPr>
          <w:rFonts w:ascii="Myriad Pro Light" w:hAnsi="Myriad Pro Light"/>
        </w:rPr>
      </w:pPr>
      <w:r w:rsidRPr="00D40CD3">
        <w:rPr>
          <w:rFonts w:ascii="Myriad Pro Light" w:hAnsi="Myriad Pro Light"/>
        </w:rPr>
        <w:t xml:space="preserve">Material: Heads, sills, </w:t>
      </w:r>
      <w:r w:rsidR="00D023D0" w:rsidRPr="00D40CD3">
        <w:rPr>
          <w:rFonts w:ascii="Myriad Pro Light" w:hAnsi="Myriad Pro Light"/>
        </w:rPr>
        <w:t>jambs,</w:t>
      </w:r>
      <w:r w:rsidRPr="00D40CD3">
        <w:rPr>
          <w:rFonts w:ascii="Myriad Pro Light" w:hAnsi="Myriad Pro Light"/>
        </w:rPr>
        <w:t xml:space="preserve"> and mullions to be one-piece structural aluminum members</w:t>
      </w:r>
      <w:r w:rsidR="00D023D0" w:rsidRPr="00D40CD3">
        <w:rPr>
          <w:rFonts w:ascii="Myriad Pro Light" w:hAnsi="Myriad Pro Light"/>
        </w:rPr>
        <w:t xml:space="preserve">. </w:t>
      </w:r>
      <w:r w:rsidRPr="00D40CD3">
        <w:rPr>
          <w:rFonts w:ascii="Myriad Pro Light" w:hAnsi="Myriad Pro Light"/>
        </w:rPr>
        <w:t>Louver consists of a 5</w:t>
      </w:r>
      <w:r w:rsidR="00CE4C36" w:rsidRPr="00D40CD3">
        <w:rPr>
          <w:rFonts w:ascii="Myriad Pro Light" w:hAnsi="Myriad Pro Light"/>
        </w:rPr>
        <w:t>-3/8</w:t>
      </w:r>
      <w:r w:rsidRPr="00D40CD3">
        <w:rPr>
          <w:rFonts w:ascii="Myriad Pro Light" w:hAnsi="Myriad Pro Light"/>
        </w:rPr>
        <w:t xml:space="preserve">” deep system.  Louver to consist of a vertical blade in a drainable frame. Louvers to be supplied with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p>
    <w:p w14:paraId="0A19AE89" w14:textId="6BAB82EA" w:rsidR="00F32784" w:rsidRPr="00200CCB" w:rsidRDefault="00F32784" w:rsidP="00F32784">
      <w:pPr>
        <w:autoSpaceDE/>
        <w:autoSpaceDN/>
        <w:ind w:left="1440"/>
        <w:rPr>
          <w:rFonts w:ascii="Myriad Pro Light" w:hAnsi="Myriad Pro Light"/>
        </w:rPr>
      </w:pPr>
      <w:r w:rsidRPr="00200CCB">
        <w:rPr>
          <w:rFonts w:ascii="Myriad Pro Light" w:hAnsi="Myriad Pro Light"/>
        </w:rPr>
        <w:t xml:space="preserve">Material nominal thickness to be as follows: Heads, sills, jambs and mullions: Minimum of 0.080” (2.03mm). Fixed blades: 0.050” (1.27mm). Perforated face to be .125” perforated aluminum panel with a hole pattern of </w:t>
      </w:r>
      <w:r w:rsidR="00CB503B" w:rsidRPr="00200CCB">
        <w:rPr>
          <w:rFonts w:ascii="Myriad Pro Light" w:hAnsi="Myriad Pro Light"/>
        </w:rPr>
        <w:t>0.375</w:t>
      </w:r>
      <w:r w:rsidRPr="00200CCB">
        <w:rPr>
          <w:rFonts w:ascii="Myriad Pro Light" w:hAnsi="Myriad Pro Light"/>
        </w:rPr>
        <w:t>” diameter x 0.500” centers, staggered. Perforated element is face fastened to rear frame and additionally supported as required to minimize deflection, warping, “oil canning” etc. and to comply with all engineering criteria. Louver manufacturers must supply test data results from a 3</w:t>
      </w:r>
      <w:r w:rsidRPr="00200CCB">
        <w:rPr>
          <w:rFonts w:ascii="Myriad Pro Light" w:hAnsi="Myriad Pro Light"/>
          <w:vertAlign w:val="superscript"/>
        </w:rPr>
        <w:t>rd</w:t>
      </w:r>
      <w:r w:rsidRPr="00200CCB">
        <w:rPr>
          <w:rFonts w:ascii="Myriad Pro Light" w:hAnsi="Myriad Pro Light"/>
        </w:rPr>
        <w:t xml:space="preserve"> party organization that have perforated sheet with rear blades in a single frame that meet or exceed performance listed below.</w:t>
      </w:r>
    </w:p>
    <w:p w14:paraId="5759B5FE" w14:textId="77777777" w:rsidR="00CF39F1" w:rsidRPr="00200CCB" w:rsidRDefault="00CF39F1" w:rsidP="00F32784">
      <w:pPr>
        <w:autoSpaceDE/>
        <w:autoSpaceDN/>
        <w:rPr>
          <w:rFonts w:ascii="Myriad Pro Light" w:hAnsi="Myriad Pro Light"/>
        </w:rPr>
      </w:pPr>
    </w:p>
    <w:p w14:paraId="5BFA3300" w14:textId="17FBC1F0" w:rsidR="008B75CA" w:rsidRPr="00200CCB" w:rsidRDefault="008B75CA" w:rsidP="008B75CA">
      <w:pPr>
        <w:numPr>
          <w:ilvl w:val="1"/>
          <w:numId w:val="45"/>
        </w:numPr>
        <w:tabs>
          <w:tab w:val="clear" w:pos="1800"/>
          <w:tab w:val="num" w:pos="1440"/>
        </w:tabs>
        <w:autoSpaceDE/>
        <w:autoSpaceDN/>
        <w:ind w:left="1440"/>
        <w:rPr>
          <w:rFonts w:ascii="Myriad Pro Light" w:hAnsi="Myriad Pro Light"/>
        </w:rPr>
      </w:pPr>
      <w:r w:rsidRPr="00200CCB">
        <w:rPr>
          <w:rFonts w:ascii="Myriad Pro Light" w:hAnsi="Myriad Pro Light"/>
        </w:rPr>
        <w:t>Structural Performance: Louvers shall have been tested in accordance with Dade County Protocols TAS 201-94, TAS 202-94 and TAS 203-94 and shall be Dade County Approved for open structure building envelope protection (including missile)</w:t>
      </w:r>
      <w:r w:rsidR="00200CCB" w:rsidRPr="00200CCB">
        <w:rPr>
          <w:rFonts w:ascii="Myriad Pro Light" w:hAnsi="Myriad Pro Light"/>
        </w:rPr>
        <w:t xml:space="preserve">. </w:t>
      </w:r>
      <w:r w:rsidR="00D40323" w:rsidRPr="00200CCB">
        <w:rPr>
          <w:rFonts w:ascii="Myriad Pro Light" w:hAnsi="Myriad Pro Light"/>
        </w:rPr>
        <w:t>Maximum design windload is 1</w:t>
      </w:r>
      <w:r w:rsidR="00200CCB" w:rsidRPr="00200CCB">
        <w:rPr>
          <w:rFonts w:ascii="Myriad Pro Light" w:hAnsi="Myriad Pro Light"/>
        </w:rPr>
        <w:t>4</w:t>
      </w:r>
      <w:r w:rsidR="00D40323" w:rsidRPr="00200CCB">
        <w:rPr>
          <w:rFonts w:ascii="Myriad Pro Light" w:hAnsi="Myriad Pro Light"/>
        </w:rPr>
        <w:t>0 PSF</w:t>
      </w:r>
      <w:r w:rsidR="00200CCB" w:rsidRPr="00200CCB">
        <w:rPr>
          <w:rFonts w:ascii="Myriad Pro Light" w:hAnsi="Myriad Pro Light"/>
        </w:rPr>
        <w:t>. Please refer to Notice of Acceptance (NOA) for specific height vs windload limitations</w:t>
      </w:r>
      <w:r w:rsidR="00D40323" w:rsidRPr="00200CCB">
        <w:rPr>
          <w:rFonts w:ascii="Myriad Pro Light" w:hAnsi="Myriad Pro Light"/>
        </w:rPr>
        <w:t xml:space="preserve"> </w:t>
      </w:r>
      <w:r w:rsidRPr="00200CCB">
        <w:rPr>
          <w:rFonts w:ascii="Myriad Pro Light" w:hAnsi="Myriad Pro Light"/>
        </w:rPr>
        <w:t>(</w:t>
      </w:r>
      <w:r w:rsidR="001D46FE" w:rsidRPr="00200CCB">
        <w:rPr>
          <w:rFonts w:ascii="Myriad Pro Light" w:hAnsi="Myriad Pro Light"/>
        </w:rPr>
        <w:t>m</w:t>
      </w:r>
      <w:r w:rsidRPr="00200CCB">
        <w:rPr>
          <w:rFonts w:ascii="Myriad Pro Light" w:hAnsi="Myriad Pro Light"/>
        </w:rPr>
        <w:t>ultiple units may be used for larger openings</w:t>
      </w:r>
      <w:r w:rsidR="00220A67" w:rsidRPr="00200CCB">
        <w:rPr>
          <w:rFonts w:ascii="Myriad Pro Light" w:hAnsi="Myriad Pro Light"/>
        </w:rPr>
        <w:t xml:space="preserve"> by stacking sections horizontally to an unlimited width</w:t>
      </w:r>
      <w:r w:rsidRPr="00200CCB">
        <w:rPr>
          <w:rFonts w:ascii="Myriad Pro Light" w:hAnsi="Myriad Pro Light"/>
        </w:rPr>
        <w:t>).</w:t>
      </w:r>
    </w:p>
    <w:p w14:paraId="73AADFFB" w14:textId="77777777" w:rsidR="00CF39F1" w:rsidRPr="00D40CD3" w:rsidRDefault="00CF39F1" w:rsidP="00CF39F1">
      <w:pPr>
        <w:widowControl/>
        <w:autoSpaceDE/>
        <w:autoSpaceDN/>
        <w:ind w:left="1440"/>
        <w:rPr>
          <w:rFonts w:ascii="Myriad Pro Light" w:hAnsi="Myriad Pro Light"/>
        </w:rPr>
      </w:pPr>
    </w:p>
    <w:p w14:paraId="601A97DD" w14:textId="27E3F0E9" w:rsidR="00994961" w:rsidRPr="00D40CD3" w:rsidRDefault="00994961" w:rsidP="00994961">
      <w:pPr>
        <w:widowControl/>
        <w:numPr>
          <w:ilvl w:val="1"/>
          <w:numId w:val="45"/>
        </w:numPr>
        <w:tabs>
          <w:tab w:val="clear" w:pos="1800"/>
          <w:tab w:val="num" w:pos="1440"/>
        </w:tabs>
        <w:autoSpaceDE/>
        <w:autoSpaceDN/>
        <w:ind w:left="1440"/>
        <w:rPr>
          <w:rFonts w:ascii="Myriad Pro Light" w:hAnsi="Myriad Pro Light"/>
        </w:rPr>
      </w:pPr>
      <w:r w:rsidRPr="00D40CD3">
        <w:rPr>
          <w:rFonts w:ascii="Myriad Pro Light" w:hAnsi="Myriad Pro Light"/>
        </w:rPr>
        <w:t>Performance: A 4’ x 4’ unit shall conform to the following:</w:t>
      </w:r>
    </w:p>
    <w:p w14:paraId="34C1B8D8" w14:textId="0B3B12EB" w:rsidR="00EB0C99" w:rsidRPr="00CF39F1" w:rsidRDefault="00EB0C99" w:rsidP="00EB0C99">
      <w:pPr>
        <w:widowControl/>
        <w:autoSpaceDE/>
        <w:autoSpaceDN/>
      </w:pPr>
    </w:p>
    <w:tbl>
      <w:tblPr>
        <w:tblW w:w="8000"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2700"/>
      </w:tblGrid>
      <w:tr w:rsidR="000F7ECB" w:rsidRPr="00B02BF7" w14:paraId="12BF850C" w14:textId="77777777" w:rsidTr="00CE4C36">
        <w:trPr>
          <w:trHeight w:val="300"/>
        </w:trPr>
        <w:tc>
          <w:tcPr>
            <w:tcW w:w="5300" w:type="dxa"/>
            <w:shd w:val="clear" w:color="auto" w:fill="auto"/>
            <w:vAlign w:val="center"/>
            <w:hideMark/>
          </w:tcPr>
          <w:p w14:paraId="7BE04128" w14:textId="77777777" w:rsidR="000F7ECB" w:rsidRPr="00B02BF7" w:rsidRDefault="000F7ECB" w:rsidP="000F7ECB">
            <w:pPr>
              <w:widowControl/>
              <w:autoSpaceDE/>
              <w:autoSpaceDN/>
              <w:rPr>
                <w:rFonts w:ascii="Myriad Pro Light" w:eastAsia="Times New Roman" w:hAnsi="Myriad Pro Light" w:cs="Arial"/>
                <w:color w:val="000000"/>
                <w:lang w:bidi="ar-SA"/>
              </w:rPr>
            </w:pPr>
            <w:bookmarkStart w:id="6" w:name="_Hlk147213890"/>
            <w:r w:rsidRPr="00B02BF7">
              <w:rPr>
                <w:rFonts w:ascii="Myriad Pro Light" w:eastAsia="Times New Roman" w:hAnsi="Myriad Pro Light" w:cs="Arial"/>
                <w:color w:val="000000"/>
                <w:lang w:bidi="ar-SA"/>
              </w:rPr>
              <w:t>Free Area</w:t>
            </w:r>
          </w:p>
        </w:tc>
        <w:tc>
          <w:tcPr>
            <w:tcW w:w="2700" w:type="dxa"/>
            <w:shd w:val="clear" w:color="auto" w:fill="auto"/>
            <w:vAlign w:val="center"/>
            <w:hideMark/>
          </w:tcPr>
          <w:p w14:paraId="65308DDF" w14:textId="49FA7701" w:rsidR="000F7ECB" w:rsidRPr="00B02BF7" w:rsidRDefault="00CE4C36" w:rsidP="000F7ECB">
            <w:pPr>
              <w:widowControl/>
              <w:autoSpaceDE/>
              <w:autoSpaceDN/>
              <w:rPr>
                <w:rFonts w:ascii="Myriad Pro Light" w:eastAsia="Times New Roman" w:hAnsi="Myriad Pro Light" w:cs="Arial"/>
                <w:color w:val="000000"/>
                <w:lang w:bidi="ar-SA"/>
              </w:rPr>
            </w:pPr>
            <w:r w:rsidRPr="00B02BF7">
              <w:rPr>
                <w:rFonts w:ascii="Myriad Pro Light" w:eastAsia="Batang" w:hAnsi="Myriad Pro Light" w:cs="Arial"/>
                <w:color w:val="000000"/>
                <w:lang w:bidi="ar-SA"/>
              </w:rPr>
              <w:t>7</w:t>
            </w:r>
            <w:r w:rsidR="000F7ECB" w:rsidRPr="00B02BF7">
              <w:rPr>
                <w:rFonts w:ascii="Myriad Pro Light" w:eastAsia="Batang" w:hAnsi="Myriad Pro Light" w:cs="Arial"/>
                <w:color w:val="000000"/>
                <w:lang w:bidi="ar-SA"/>
              </w:rPr>
              <w:t>.6</w:t>
            </w:r>
            <w:r w:rsidRPr="00B02BF7">
              <w:rPr>
                <w:rFonts w:ascii="Myriad Pro Light" w:eastAsia="Batang" w:hAnsi="Myriad Pro Light" w:cs="Arial"/>
                <w:color w:val="000000"/>
                <w:lang w:bidi="ar-SA"/>
              </w:rPr>
              <w:t>6</w:t>
            </w:r>
            <w:r w:rsidR="000F7ECB" w:rsidRPr="00B02BF7">
              <w:rPr>
                <w:rFonts w:ascii="Myriad Pro Light" w:eastAsia="Batang" w:hAnsi="Myriad Pro Light" w:cs="Arial"/>
                <w:color w:val="000000"/>
                <w:lang w:bidi="ar-SA"/>
              </w:rPr>
              <w:t xml:space="preserve"> sq. ft. (0.</w:t>
            </w:r>
            <w:r w:rsidRPr="00B02BF7">
              <w:rPr>
                <w:rFonts w:ascii="Myriad Pro Light" w:eastAsia="Batang" w:hAnsi="Myriad Pro Light" w:cs="Arial"/>
                <w:color w:val="000000"/>
                <w:lang w:bidi="ar-SA"/>
              </w:rPr>
              <w:t>71</w:t>
            </w:r>
            <w:r w:rsidR="000F7ECB" w:rsidRPr="00B02BF7">
              <w:rPr>
                <w:rFonts w:ascii="Myriad Pro Light" w:eastAsia="Batang" w:hAnsi="Myriad Pro Light" w:cs="Arial"/>
                <w:color w:val="000000"/>
                <w:lang w:bidi="ar-SA"/>
              </w:rPr>
              <w:t xml:space="preserve"> sq. m.)</w:t>
            </w:r>
          </w:p>
        </w:tc>
      </w:tr>
      <w:tr w:rsidR="000F7ECB" w:rsidRPr="00B02BF7" w14:paraId="7D891452" w14:textId="77777777" w:rsidTr="00CE4C36">
        <w:trPr>
          <w:trHeight w:val="300"/>
        </w:trPr>
        <w:tc>
          <w:tcPr>
            <w:tcW w:w="5300" w:type="dxa"/>
            <w:shd w:val="clear" w:color="auto" w:fill="auto"/>
            <w:vAlign w:val="center"/>
            <w:hideMark/>
          </w:tcPr>
          <w:p w14:paraId="585FD973" w14:textId="397543AC" w:rsidR="000F7ECB" w:rsidRPr="00B02BF7" w:rsidRDefault="000F7ECB" w:rsidP="000F7ECB">
            <w:pPr>
              <w:widowControl/>
              <w:autoSpaceDE/>
              <w:autoSpaceDN/>
              <w:rPr>
                <w:rFonts w:ascii="Myriad Pro Light" w:eastAsia="Times New Roman" w:hAnsi="Myriad Pro Light" w:cs="Arial"/>
                <w:color w:val="000000"/>
                <w:lang w:bidi="ar-SA"/>
              </w:rPr>
            </w:pPr>
            <w:r w:rsidRPr="00B02BF7">
              <w:rPr>
                <w:rFonts w:ascii="Myriad Pro Light" w:eastAsia="Times New Roman" w:hAnsi="Myriad Pro Light" w:cs="Arial"/>
                <w:color w:val="000000"/>
                <w:lang w:bidi="ar-SA"/>
              </w:rPr>
              <w:t>Intake Pressure drop at 1,</w:t>
            </w:r>
            <w:r w:rsidR="00CE4C36" w:rsidRPr="00B02BF7">
              <w:rPr>
                <w:rFonts w:ascii="Myriad Pro Light" w:eastAsia="Times New Roman" w:hAnsi="Myriad Pro Light" w:cs="Arial"/>
                <w:color w:val="000000"/>
                <w:lang w:bidi="ar-SA"/>
              </w:rPr>
              <w:t>00</w:t>
            </w:r>
            <w:r w:rsidRPr="00B02BF7">
              <w:rPr>
                <w:rFonts w:ascii="Myriad Pro Light" w:eastAsia="Times New Roman" w:hAnsi="Myriad Pro Light" w:cs="Arial"/>
                <w:color w:val="000000"/>
                <w:lang w:bidi="ar-SA"/>
              </w:rPr>
              <w:t>0 fpm free area velocity</w:t>
            </w:r>
          </w:p>
        </w:tc>
        <w:tc>
          <w:tcPr>
            <w:tcW w:w="2700" w:type="dxa"/>
            <w:shd w:val="clear" w:color="auto" w:fill="auto"/>
            <w:vAlign w:val="center"/>
            <w:hideMark/>
          </w:tcPr>
          <w:p w14:paraId="7026048A" w14:textId="61C8707C" w:rsidR="000F7ECB" w:rsidRPr="00B02BF7" w:rsidRDefault="000F7ECB" w:rsidP="000F7ECB">
            <w:pPr>
              <w:widowControl/>
              <w:autoSpaceDE/>
              <w:autoSpaceDN/>
              <w:rPr>
                <w:rFonts w:ascii="Myriad Pro Light" w:eastAsia="Times New Roman" w:hAnsi="Myriad Pro Light" w:cs="Arial"/>
                <w:color w:val="000000"/>
                <w:lang w:bidi="ar-SA"/>
              </w:rPr>
            </w:pPr>
            <w:r w:rsidRPr="00B02BF7">
              <w:rPr>
                <w:rFonts w:ascii="Myriad Pro Light" w:eastAsia="Times New Roman" w:hAnsi="Myriad Pro Light" w:cs="Arial"/>
                <w:color w:val="000000"/>
                <w:lang w:bidi="ar-SA"/>
              </w:rPr>
              <w:t>0.1</w:t>
            </w:r>
            <w:r w:rsidR="00CE4C36" w:rsidRPr="00B02BF7">
              <w:rPr>
                <w:rFonts w:ascii="Myriad Pro Light" w:eastAsia="Times New Roman" w:hAnsi="Myriad Pro Light" w:cs="Arial"/>
                <w:color w:val="000000"/>
                <w:lang w:bidi="ar-SA"/>
              </w:rPr>
              <w:t>8</w:t>
            </w:r>
            <w:r w:rsidRPr="00B02BF7">
              <w:rPr>
                <w:rFonts w:ascii="Myriad Pro Light" w:eastAsia="Times New Roman" w:hAnsi="Myriad Pro Light" w:cs="Arial"/>
                <w:color w:val="000000"/>
                <w:lang w:bidi="ar-SA"/>
              </w:rPr>
              <w:t xml:space="preserve"> in</w:t>
            </w:r>
            <w:r w:rsidR="001D46FE" w:rsidRPr="00B02BF7">
              <w:rPr>
                <w:rFonts w:ascii="Myriad Pro Light" w:eastAsia="Times New Roman" w:hAnsi="Myriad Pro Light" w:cs="Arial"/>
                <w:color w:val="000000"/>
                <w:lang w:bidi="ar-SA"/>
              </w:rPr>
              <w:t>.</w:t>
            </w:r>
            <w:r w:rsidRPr="00B02BF7">
              <w:rPr>
                <w:rFonts w:ascii="Myriad Pro Light" w:eastAsia="Times New Roman" w:hAnsi="Myriad Pro Light" w:cs="Arial"/>
                <w:color w:val="000000"/>
                <w:lang w:bidi="ar-SA"/>
              </w:rPr>
              <w:t xml:space="preserve"> WG (</w:t>
            </w:r>
            <w:r w:rsidR="00CE4C36" w:rsidRPr="00B02BF7">
              <w:rPr>
                <w:rFonts w:ascii="Myriad Pro Light" w:eastAsia="Times New Roman" w:hAnsi="Myriad Pro Light" w:cs="Arial"/>
                <w:color w:val="000000"/>
                <w:lang w:bidi="ar-SA"/>
              </w:rPr>
              <w:t>44.9</w:t>
            </w:r>
            <w:r w:rsidRPr="00B02BF7">
              <w:rPr>
                <w:rFonts w:ascii="Myriad Pro Light" w:eastAsia="Times New Roman" w:hAnsi="Myriad Pro Light" w:cs="Arial"/>
                <w:color w:val="000000"/>
                <w:lang w:bidi="ar-SA"/>
              </w:rPr>
              <w:t xml:space="preserve"> Pa)</w:t>
            </w:r>
          </w:p>
        </w:tc>
      </w:tr>
      <w:bookmarkEnd w:id="6"/>
    </w:tbl>
    <w:p w14:paraId="1E35A59E" w14:textId="77777777" w:rsidR="0002077E" w:rsidRPr="00B02BF7" w:rsidRDefault="0002077E" w:rsidP="0002077E">
      <w:pPr>
        <w:widowControl/>
        <w:autoSpaceDE/>
        <w:autoSpaceDN/>
      </w:pPr>
    </w:p>
    <w:p w14:paraId="7740E182" w14:textId="77777777" w:rsidR="00994961" w:rsidRPr="00B02BF7" w:rsidRDefault="00994961" w:rsidP="00994961">
      <w:pPr>
        <w:tabs>
          <w:tab w:val="num" w:pos="1440"/>
        </w:tabs>
        <w:ind w:left="1440" w:hanging="360"/>
        <w:rPr>
          <w:sz w:val="2"/>
          <w:szCs w:val="2"/>
        </w:rPr>
      </w:pPr>
    </w:p>
    <w:p w14:paraId="20DDCFBD" w14:textId="58BCE4F1" w:rsidR="00994961" w:rsidRPr="00B02BF7" w:rsidRDefault="00994961" w:rsidP="00994961">
      <w:pPr>
        <w:tabs>
          <w:tab w:val="num" w:pos="1440"/>
        </w:tabs>
        <w:ind w:left="1440"/>
      </w:pPr>
    </w:p>
    <w:p w14:paraId="752228A2" w14:textId="77EC481D" w:rsidR="0002077E" w:rsidRDefault="00994961" w:rsidP="0002077E">
      <w:pPr>
        <w:widowControl/>
        <w:numPr>
          <w:ilvl w:val="0"/>
          <w:numId w:val="46"/>
        </w:numPr>
        <w:tabs>
          <w:tab w:val="clear" w:pos="360"/>
          <w:tab w:val="num" w:pos="1440"/>
        </w:tabs>
        <w:autoSpaceDE/>
        <w:autoSpaceDN/>
        <w:ind w:left="1440"/>
        <w:rPr>
          <w:rFonts w:ascii="Myriad Pro Light" w:hAnsi="Myriad Pro Light"/>
        </w:rPr>
      </w:pPr>
      <w:bookmarkStart w:id="7" w:name="_Hlk147213923"/>
      <w:r w:rsidRPr="00D40CD3">
        <w:rPr>
          <w:rFonts w:ascii="Myriad Pro Light" w:hAnsi="Myriad Pro Light"/>
        </w:rPr>
        <w:t>Wind Driven Rain Performance:</w:t>
      </w:r>
      <w:r w:rsidR="00CE4C36" w:rsidRPr="00B02BF7">
        <w:t xml:space="preserve"> </w:t>
      </w:r>
      <w:r w:rsidRPr="00B02BF7">
        <w:rPr>
          <w:rFonts w:ascii="Myriad Pro Light" w:hAnsi="Myriad Pro Light"/>
        </w:rPr>
        <w:t>The louver test was based on a 39.370"(1.00m) x 39.370" (1.00 m) core area.  Unit tested at a rainfall rate of</w:t>
      </w:r>
      <w:r w:rsidR="000F7ECB" w:rsidRPr="00B02BF7">
        <w:rPr>
          <w:rFonts w:ascii="Myriad Pro Light" w:hAnsi="Myriad Pro Light"/>
        </w:rPr>
        <w:t xml:space="preserve"> </w:t>
      </w:r>
      <w:bookmarkStart w:id="8" w:name="_Hlk147152922"/>
      <w:r w:rsidR="00CE4C36" w:rsidRPr="00B02BF7">
        <w:rPr>
          <w:rFonts w:ascii="Myriad Pro Light" w:hAnsi="Myriad Pro Light"/>
        </w:rPr>
        <w:t>8</w:t>
      </w:r>
      <w:r w:rsidR="000F7ECB" w:rsidRPr="00B02BF7">
        <w:rPr>
          <w:rFonts w:ascii="Myriad Pro Light" w:hAnsi="Myriad Pro Light"/>
        </w:rPr>
        <w:t>.0 inches</w:t>
      </w:r>
      <w:r w:rsidR="000F7ECB" w:rsidRPr="001D46FE">
        <w:rPr>
          <w:rFonts w:ascii="Myriad Pro Light" w:hAnsi="Myriad Pro Light"/>
        </w:rPr>
        <w:t xml:space="preserve"> per hour (</w:t>
      </w:r>
      <w:r w:rsidR="00CE4C36" w:rsidRPr="001D46FE">
        <w:rPr>
          <w:rFonts w:ascii="Myriad Pro Light" w:hAnsi="Myriad Pro Light"/>
        </w:rPr>
        <w:t>203</w:t>
      </w:r>
      <w:r w:rsidR="000F7ECB" w:rsidRPr="001D46FE">
        <w:rPr>
          <w:rFonts w:ascii="Myriad Pro Light" w:hAnsi="Myriad Pro Light"/>
        </w:rPr>
        <w:t xml:space="preserve"> mm/hr) </w:t>
      </w:r>
      <w:r w:rsidR="001D46FE" w:rsidRPr="001D46FE">
        <w:rPr>
          <w:rFonts w:ascii="Myriad Pro Light" w:hAnsi="Myriad Pro Light"/>
        </w:rPr>
        <w:t>and</w:t>
      </w:r>
      <w:r w:rsidR="000F7ECB" w:rsidRPr="001D46FE">
        <w:rPr>
          <w:rFonts w:ascii="Myriad Pro Light" w:hAnsi="Myriad Pro Light"/>
        </w:rPr>
        <w:t xml:space="preserve"> a wind </w:t>
      </w:r>
      <w:r w:rsidR="000F7ECB" w:rsidRPr="001D46FE">
        <w:rPr>
          <w:rFonts w:ascii="Myriad Pro Light" w:hAnsi="Myriad Pro Light"/>
        </w:rPr>
        <w:lastRenderedPageBreak/>
        <w:t xml:space="preserve">directed to the face of the louver at a velocity of </w:t>
      </w:r>
      <w:bookmarkEnd w:id="8"/>
      <w:r w:rsidRPr="001D46FE">
        <w:rPr>
          <w:rFonts w:ascii="Myriad Pro Light" w:hAnsi="Myriad Pro Light"/>
        </w:rPr>
        <w:t>50 mph (2</w:t>
      </w:r>
      <w:r w:rsidR="00D40CD3">
        <w:rPr>
          <w:rFonts w:ascii="Myriad Pro Light" w:hAnsi="Myriad Pro Light"/>
        </w:rPr>
        <w:t>2</w:t>
      </w:r>
      <w:r w:rsidRPr="001D46FE">
        <w:rPr>
          <w:rFonts w:ascii="Myriad Pro Light" w:hAnsi="Myriad Pro Light"/>
        </w:rPr>
        <w:t>.</w:t>
      </w:r>
      <w:r w:rsidR="001D46FE" w:rsidRPr="001D46FE">
        <w:rPr>
          <w:rFonts w:ascii="Myriad Pro Light" w:hAnsi="Myriad Pro Light"/>
        </w:rPr>
        <w:t>3</w:t>
      </w:r>
      <w:r w:rsidRPr="001D46FE">
        <w:rPr>
          <w:rFonts w:ascii="Myriad Pro Light" w:hAnsi="Myriad Pro Light"/>
        </w:rPr>
        <w:t xml:space="preserve"> m/s). The test data shall show the water penetration effectiveness rating at each corresponding ventilation rate.</w:t>
      </w:r>
      <w:bookmarkStart w:id="9" w:name="_Hlk125555798"/>
    </w:p>
    <w:p w14:paraId="114001C3" w14:textId="77777777" w:rsidR="00F32784" w:rsidRPr="001D46FE" w:rsidRDefault="00F32784" w:rsidP="00F32784">
      <w:pPr>
        <w:widowControl/>
        <w:autoSpaceDE/>
        <w:autoSpaceDN/>
        <w:ind w:left="1440"/>
        <w:rPr>
          <w:rFonts w:ascii="Myriad Pro Light" w:hAnsi="Myriad Pro Light"/>
        </w:rPr>
      </w:pPr>
    </w:p>
    <w:p w14:paraId="1AD452D1" w14:textId="06458353" w:rsidR="00EB0C99" w:rsidRPr="001D46FE" w:rsidRDefault="00EB0C99" w:rsidP="00EB0C99">
      <w:pPr>
        <w:widowControl/>
        <w:autoSpaceDE/>
        <w:autoSpaceDN/>
        <w:ind w:left="1440" w:hanging="1440"/>
        <w:rPr>
          <w:rFonts w:ascii="Myriad Pro Light" w:hAnsi="Myriad Pro Light"/>
        </w:rPr>
      </w:pPr>
      <w:r w:rsidRPr="001D46FE">
        <w:rPr>
          <w:rFonts w:ascii="Myriad Pro Light" w:hAnsi="Myriad Pro Light"/>
        </w:rPr>
        <w:t>50 mph (22.3 m/s) &amp; 8” (203mm) rain per hour</w:t>
      </w:r>
    </w:p>
    <w:tbl>
      <w:tblPr>
        <w:tblStyle w:val="TableGrid"/>
        <w:tblW w:w="10345" w:type="dxa"/>
        <w:tblLook w:val="04A0" w:firstRow="1" w:lastRow="0" w:firstColumn="1" w:lastColumn="0" w:noHBand="0" w:noVBand="1"/>
      </w:tblPr>
      <w:tblGrid>
        <w:gridCol w:w="3235"/>
        <w:gridCol w:w="630"/>
        <w:gridCol w:w="630"/>
        <w:gridCol w:w="630"/>
        <w:gridCol w:w="630"/>
        <w:gridCol w:w="630"/>
        <w:gridCol w:w="630"/>
        <w:gridCol w:w="630"/>
        <w:gridCol w:w="630"/>
        <w:gridCol w:w="720"/>
        <w:gridCol w:w="720"/>
        <w:gridCol w:w="630"/>
      </w:tblGrid>
      <w:tr w:rsidR="00EB0C99" w14:paraId="61C92BE7" w14:textId="3E131208" w:rsidTr="00EB0C99">
        <w:tc>
          <w:tcPr>
            <w:tcW w:w="3235" w:type="dxa"/>
          </w:tcPr>
          <w:p w14:paraId="2F236CD6" w14:textId="7954403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Core Velocity Through Cal. Plate (m/s):</w:t>
            </w:r>
          </w:p>
        </w:tc>
        <w:tc>
          <w:tcPr>
            <w:tcW w:w="630" w:type="dxa"/>
          </w:tcPr>
          <w:p w14:paraId="7D130F9A" w14:textId="3E9A019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0.0</w:t>
            </w:r>
          </w:p>
        </w:tc>
        <w:tc>
          <w:tcPr>
            <w:tcW w:w="630" w:type="dxa"/>
          </w:tcPr>
          <w:p w14:paraId="5F4A7A2F" w14:textId="174D859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0.5</w:t>
            </w:r>
          </w:p>
        </w:tc>
        <w:tc>
          <w:tcPr>
            <w:tcW w:w="630" w:type="dxa"/>
          </w:tcPr>
          <w:p w14:paraId="473E4500" w14:textId="26EBC9BD"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1.0</w:t>
            </w:r>
          </w:p>
        </w:tc>
        <w:tc>
          <w:tcPr>
            <w:tcW w:w="630" w:type="dxa"/>
          </w:tcPr>
          <w:p w14:paraId="3AE9E85E" w14:textId="450DCA3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1.5</w:t>
            </w:r>
          </w:p>
        </w:tc>
        <w:tc>
          <w:tcPr>
            <w:tcW w:w="630" w:type="dxa"/>
          </w:tcPr>
          <w:p w14:paraId="3A84300C" w14:textId="7D0A10E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2.0</w:t>
            </w:r>
          </w:p>
        </w:tc>
        <w:tc>
          <w:tcPr>
            <w:tcW w:w="630" w:type="dxa"/>
          </w:tcPr>
          <w:p w14:paraId="7C34044A" w14:textId="5C1D057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2.5</w:t>
            </w:r>
          </w:p>
        </w:tc>
        <w:tc>
          <w:tcPr>
            <w:tcW w:w="630" w:type="dxa"/>
          </w:tcPr>
          <w:p w14:paraId="7295731B" w14:textId="62CBE49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3.0</w:t>
            </w:r>
          </w:p>
        </w:tc>
        <w:tc>
          <w:tcPr>
            <w:tcW w:w="630" w:type="dxa"/>
          </w:tcPr>
          <w:p w14:paraId="6A6DC61F" w14:textId="16DFEC7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3.5</w:t>
            </w:r>
          </w:p>
        </w:tc>
        <w:tc>
          <w:tcPr>
            <w:tcW w:w="720" w:type="dxa"/>
          </w:tcPr>
          <w:p w14:paraId="10568215" w14:textId="40CB05D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4.0</w:t>
            </w:r>
          </w:p>
        </w:tc>
        <w:tc>
          <w:tcPr>
            <w:tcW w:w="720" w:type="dxa"/>
          </w:tcPr>
          <w:p w14:paraId="73F8C999" w14:textId="61D8A3F5"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4.5</w:t>
            </w:r>
          </w:p>
        </w:tc>
        <w:tc>
          <w:tcPr>
            <w:tcW w:w="630" w:type="dxa"/>
          </w:tcPr>
          <w:p w14:paraId="7CA79E16" w14:textId="203BB8D6"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5.0</w:t>
            </w:r>
          </w:p>
        </w:tc>
      </w:tr>
      <w:tr w:rsidR="00EB0C99" w14:paraId="5998A671" w14:textId="4568A262" w:rsidTr="00EB0C99">
        <w:tc>
          <w:tcPr>
            <w:tcW w:w="3235" w:type="dxa"/>
          </w:tcPr>
          <w:p w14:paraId="7DA639AC" w14:textId="5ED1886A"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Core Velocity Through Louver (ft/min):</w:t>
            </w:r>
          </w:p>
        </w:tc>
        <w:tc>
          <w:tcPr>
            <w:tcW w:w="630" w:type="dxa"/>
          </w:tcPr>
          <w:p w14:paraId="6CFF65E1" w14:textId="353B7E2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1CF4663F" w14:textId="2667A7E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9</w:t>
            </w:r>
            <w:r w:rsidR="0007785C">
              <w:rPr>
                <w:rFonts w:ascii="Myriad Pro Light" w:hAnsi="Myriad Pro Light"/>
                <w:sz w:val="18"/>
                <w:szCs w:val="18"/>
              </w:rPr>
              <w:t>8</w:t>
            </w:r>
          </w:p>
        </w:tc>
        <w:tc>
          <w:tcPr>
            <w:tcW w:w="630" w:type="dxa"/>
          </w:tcPr>
          <w:p w14:paraId="67033BF4" w14:textId="0297F553"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19</w:t>
            </w:r>
            <w:r w:rsidR="0007785C">
              <w:rPr>
                <w:rFonts w:ascii="Myriad Pro Light" w:hAnsi="Myriad Pro Light"/>
                <w:sz w:val="18"/>
                <w:szCs w:val="18"/>
              </w:rPr>
              <w:t>7</w:t>
            </w:r>
          </w:p>
        </w:tc>
        <w:tc>
          <w:tcPr>
            <w:tcW w:w="630" w:type="dxa"/>
          </w:tcPr>
          <w:p w14:paraId="021FDAE8" w14:textId="57C5C9D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29</w:t>
            </w:r>
            <w:r w:rsidR="0007785C">
              <w:rPr>
                <w:rFonts w:ascii="Myriad Pro Light" w:hAnsi="Myriad Pro Light"/>
                <w:sz w:val="18"/>
                <w:szCs w:val="18"/>
              </w:rPr>
              <w:t>5</w:t>
            </w:r>
          </w:p>
        </w:tc>
        <w:tc>
          <w:tcPr>
            <w:tcW w:w="630" w:type="dxa"/>
          </w:tcPr>
          <w:p w14:paraId="1B1DB2E7" w14:textId="70F4F69E"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39</w:t>
            </w:r>
            <w:r w:rsidR="0007785C">
              <w:rPr>
                <w:rFonts w:ascii="Myriad Pro Light" w:hAnsi="Myriad Pro Light"/>
                <w:sz w:val="18"/>
                <w:szCs w:val="18"/>
              </w:rPr>
              <w:t>2</w:t>
            </w:r>
          </w:p>
        </w:tc>
        <w:tc>
          <w:tcPr>
            <w:tcW w:w="630" w:type="dxa"/>
          </w:tcPr>
          <w:p w14:paraId="5D64F95F" w14:textId="612F040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49</w:t>
            </w:r>
            <w:r w:rsidR="0007785C">
              <w:rPr>
                <w:rFonts w:ascii="Myriad Pro Light" w:hAnsi="Myriad Pro Light"/>
                <w:sz w:val="18"/>
                <w:szCs w:val="18"/>
              </w:rPr>
              <w:t>1</w:t>
            </w:r>
          </w:p>
        </w:tc>
        <w:tc>
          <w:tcPr>
            <w:tcW w:w="630" w:type="dxa"/>
          </w:tcPr>
          <w:p w14:paraId="05BF9DDD" w14:textId="76470E5C"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07785C">
              <w:rPr>
                <w:rFonts w:ascii="Myriad Pro Light" w:hAnsi="Myriad Pro Light"/>
                <w:sz w:val="18"/>
                <w:szCs w:val="18"/>
              </w:rPr>
              <w:t>88</w:t>
            </w:r>
          </w:p>
        </w:tc>
        <w:tc>
          <w:tcPr>
            <w:tcW w:w="630" w:type="dxa"/>
          </w:tcPr>
          <w:p w14:paraId="2317CD6D" w14:textId="1CD07E4E"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68</w:t>
            </w:r>
            <w:r w:rsidR="0007785C">
              <w:rPr>
                <w:rFonts w:ascii="Myriad Pro Light" w:hAnsi="Myriad Pro Light"/>
                <w:sz w:val="18"/>
                <w:szCs w:val="18"/>
              </w:rPr>
              <w:t>7</w:t>
            </w:r>
          </w:p>
        </w:tc>
        <w:tc>
          <w:tcPr>
            <w:tcW w:w="720" w:type="dxa"/>
          </w:tcPr>
          <w:p w14:paraId="63309388" w14:textId="56FD23C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78</w:t>
            </w:r>
            <w:r w:rsidR="0007785C">
              <w:rPr>
                <w:rFonts w:ascii="Myriad Pro Light" w:hAnsi="Myriad Pro Light"/>
                <w:sz w:val="18"/>
                <w:szCs w:val="18"/>
              </w:rPr>
              <w:t>4</w:t>
            </w:r>
          </w:p>
        </w:tc>
        <w:tc>
          <w:tcPr>
            <w:tcW w:w="720" w:type="dxa"/>
          </w:tcPr>
          <w:p w14:paraId="7C520FA9" w14:textId="7DADA35A"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88</w:t>
            </w:r>
            <w:r w:rsidR="0007785C">
              <w:rPr>
                <w:rFonts w:ascii="Myriad Pro Light" w:hAnsi="Myriad Pro Light"/>
                <w:sz w:val="18"/>
                <w:szCs w:val="18"/>
              </w:rPr>
              <w:t>3</w:t>
            </w:r>
          </w:p>
        </w:tc>
        <w:tc>
          <w:tcPr>
            <w:tcW w:w="630" w:type="dxa"/>
          </w:tcPr>
          <w:p w14:paraId="5A2A751F" w14:textId="0C9735BE"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98</w:t>
            </w:r>
            <w:r w:rsidR="0007785C">
              <w:rPr>
                <w:rFonts w:ascii="Myriad Pro Light" w:hAnsi="Myriad Pro Light"/>
                <w:sz w:val="18"/>
                <w:szCs w:val="18"/>
              </w:rPr>
              <w:t>1</w:t>
            </w:r>
          </w:p>
        </w:tc>
      </w:tr>
      <w:tr w:rsidR="00EB0C99" w14:paraId="7C078148" w14:textId="29DC1934" w:rsidTr="00EB0C99">
        <w:tc>
          <w:tcPr>
            <w:tcW w:w="3235" w:type="dxa"/>
          </w:tcPr>
          <w:p w14:paraId="50361551" w14:textId="4FE42F89"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Free Area Velocity (ft/min):</w:t>
            </w:r>
          </w:p>
        </w:tc>
        <w:tc>
          <w:tcPr>
            <w:tcW w:w="630" w:type="dxa"/>
          </w:tcPr>
          <w:p w14:paraId="45DC9D37" w14:textId="466393E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0</w:t>
            </w:r>
          </w:p>
        </w:tc>
        <w:tc>
          <w:tcPr>
            <w:tcW w:w="630" w:type="dxa"/>
          </w:tcPr>
          <w:p w14:paraId="3B882A30" w14:textId="4E647E13"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07785C">
              <w:rPr>
                <w:rFonts w:ascii="Myriad Pro Light" w:hAnsi="Myriad Pro Light"/>
                <w:sz w:val="18"/>
                <w:szCs w:val="18"/>
              </w:rPr>
              <w:t>94</w:t>
            </w:r>
          </w:p>
        </w:tc>
        <w:tc>
          <w:tcPr>
            <w:tcW w:w="630" w:type="dxa"/>
          </w:tcPr>
          <w:p w14:paraId="71C739CB" w14:textId="5B8B23D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3</w:t>
            </w:r>
            <w:r w:rsidR="0007785C">
              <w:rPr>
                <w:rFonts w:ascii="Myriad Pro Light" w:hAnsi="Myriad Pro Light"/>
                <w:sz w:val="18"/>
                <w:szCs w:val="18"/>
              </w:rPr>
              <w:t>88</w:t>
            </w:r>
          </w:p>
        </w:tc>
        <w:tc>
          <w:tcPr>
            <w:tcW w:w="630" w:type="dxa"/>
          </w:tcPr>
          <w:p w14:paraId="03011018" w14:textId="396CF45B"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5</w:t>
            </w:r>
            <w:r w:rsidR="0007785C">
              <w:rPr>
                <w:rFonts w:ascii="Myriad Pro Light" w:hAnsi="Myriad Pro Light"/>
                <w:sz w:val="18"/>
                <w:szCs w:val="18"/>
              </w:rPr>
              <w:t>82</w:t>
            </w:r>
          </w:p>
        </w:tc>
        <w:tc>
          <w:tcPr>
            <w:tcW w:w="630" w:type="dxa"/>
          </w:tcPr>
          <w:p w14:paraId="5AD31932" w14:textId="31297518"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7</w:t>
            </w:r>
            <w:r w:rsidR="0007785C">
              <w:rPr>
                <w:rFonts w:ascii="Myriad Pro Light" w:hAnsi="Myriad Pro Light"/>
                <w:sz w:val="18"/>
                <w:szCs w:val="18"/>
              </w:rPr>
              <w:t>72</w:t>
            </w:r>
          </w:p>
        </w:tc>
        <w:tc>
          <w:tcPr>
            <w:tcW w:w="630" w:type="dxa"/>
          </w:tcPr>
          <w:p w14:paraId="6F7A8102" w14:textId="4427CB99" w:rsidR="00EB0C99" w:rsidRPr="00EB0C99" w:rsidRDefault="0007785C" w:rsidP="00EB0C99">
            <w:pPr>
              <w:widowControl/>
              <w:autoSpaceDE/>
              <w:autoSpaceDN/>
              <w:jc w:val="center"/>
              <w:rPr>
                <w:rFonts w:ascii="Myriad Pro Light" w:hAnsi="Myriad Pro Light"/>
                <w:sz w:val="18"/>
                <w:szCs w:val="18"/>
              </w:rPr>
            </w:pPr>
            <w:r>
              <w:rPr>
                <w:rFonts w:ascii="Myriad Pro Light" w:hAnsi="Myriad Pro Light"/>
                <w:sz w:val="18"/>
                <w:szCs w:val="18"/>
              </w:rPr>
              <w:t>967</w:t>
            </w:r>
          </w:p>
        </w:tc>
        <w:tc>
          <w:tcPr>
            <w:tcW w:w="630" w:type="dxa"/>
          </w:tcPr>
          <w:p w14:paraId="49B42582" w14:textId="07446A8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07785C">
              <w:rPr>
                <w:rFonts w:ascii="Myriad Pro Light" w:hAnsi="Myriad Pro Light"/>
                <w:sz w:val="18"/>
                <w:szCs w:val="18"/>
              </w:rPr>
              <w:t>159</w:t>
            </w:r>
          </w:p>
        </w:tc>
        <w:tc>
          <w:tcPr>
            <w:tcW w:w="630" w:type="dxa"/>
          </w:tcPr>
          <w:p w14:paraId="1F0FC8C4" w14:textId="2E79DCF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13</w:t>
            </w:r>
            <w:r w:rsidR="0007785C">
              <w:rPr>
                <w:rFonts w:ascii="Myriad Pro Light" w:hAnsi="Myriad Pro Light"/>
                <w:sz w:val="18"/>
                <w:szCs w:val="18"/>
              </w:rPr>
              <w:t>53</w:t>
            </w:r>
          </w:p>
        </w:tc>
        <w:tc>
          <w:tcPr>
            <w:tcW w:w="720" w:type="dxa"/>
          </w:tcPr>
          <w:p w14:paraId="3B95C731" w14:textId="26FCECEA"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07785C">
              <w:rPr>
                <w:rFonts w:ascii="Myriad Pro Light" w:hAnsi="Myriad Pro Light"/>
                <w:sz w:val="18"/>
                <w:szCs w:val="18"/>
              </w:rPr>
              <w:t>545</w:t>
            </w:r>
          </w:p>
        </w:tc>
        <w:tc>
          <w:tcPr>
            <w:tcW w:w="720" w:type="dxa"/>
          </w:tcPr>
          <w:p w14:paraId="08DA64D1" w14:textId="0AE662F3"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07785C">
              <w:rPr>
                <w:rFonts w:ascii="Myriad Pro Light" w:hAnsi="Myriad Pro Light"/>
                <w:sz w:val="18"/>
                <w:szCs w:val="18"/>
              </w:rPr>
              <w:t>739</w:t>
            </w:r>
          </w:p>
        </w:tc>
        <w:tc>
          <w:tcPr>
            <w:tcW w:w="630" w:type="dxa"/>
          </w:tcPr>
          <w:p w14:paraId="7BBFABCA" w14:textId="4BD1DD66"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w:t>
            </w:r>
            <w:r w:rsidR="0007785C">
              <w:rPr>
                <w:rFonts w:ascii="Myriad Pro Light" w:hAnsi="Myriad Pro Light"/>
                <w:sz w:val="18"/>
                <w:szCs w:val="18"/>
              </w:rPr>
              <w:t>932</w:t>
            </w:r>
          </w:p>
        </w:tc>
      </w:tr>
      <w:tr w:rsidR="00EB0C99" w14:paraId="02B6F4BB" w14:textId="032E64AA" w:rsidTr="00EB0C99">
        <w:tc>
          <w:tcPr>
            <w:tcW w:w="3235" w:type="dxa"/>
          </w:tcPr>
          <w:p w14:paraId="46F7A93B" w14:textId="0EF1B6D0"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Rating Effectiveness:</w:t>
            </w:r>
          </w:p>
        </w:tc>
        <w:tc>
          <w:tcPr>
            <w:tcW w:w="630" w:type="dxa"/>
          </w:tcPr>
          <w:p w14:paraId="262422DD" w14:textId="752D0649"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35A3760" w14:textId="60086C9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470B3577" w14:textId="2162585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40EFD09" w14:textId="0A964407"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E0DFDD7" w14:textId="74D27AA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19CFE418" w14:textId="25EB6726"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576E2F07" w14:textId="1CBB90F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390F163B" w14:textId="1AC0A761"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12D4A47C" w14:textId="1398F925"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720" w:type="dxa"/>
          </w:tcPr>
          <w:p w14:paraId="4CF9A38A" w14:textId="76CEAF0E"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c>
          <w:tcPr>
            <w:tcW w:w="630" w:type="dxa"/>
          </w:tcPr>
          <w:p w14:paraId="25D88009" w14:textId="5F40475D" w:rsid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A</w:t>
            </w:r>
          </w:p>
        </w:tc>
      </w:tr>
      <w:tr w:rsidR="00EB0C99" w14:paraId="1FB4F249" w14:textId="7DB4AE89" w:rsidTr="00EB0C99">
        <w:tc>
          <w:tcPr>
            <w:tcW w:w="3235" w:type="dxa"/>
          </w:tcPr>
          <w:p w14:paraId="3FD74894" w14:textId="48B778EF" w:rsidR="00EB0C99" w:rsidRPr="00EB0C99" w:rsidRDefault="00EB0C99"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Ratio (%):</w:t>
            </w:r>
          </w:p>
        </w:tc>
        <w:tc>
          <w:tcPr>
            <w:tcW w:w="630" w:type="dxa"/>
          </w:tcPr>
          <w:p w14:paraId="41083AC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73C382B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E7A7695"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B23EC5A"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C2EF158"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4FED7CBB"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64D701E0"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276FD674"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0882DF16" w14:textId="77777777" w:rsidR="00EB0C99" w:rsidRPr="00EB0C99" w:rsidRDefault="00EB0C99" w:rsidP="00EB0C99">
            <w:pPr>
              <w:widowControl/>
              <w:autoSpaceDE/>
              <w:autoSpaceDN/>
              <w:jc w:val="center"/>
              <w:rPr>
                <w:rFonts w:ascii="Myriad Pro Light" w:hAnsi="Myriad Pro Light"/>
                <w:sz w:val="18"/>
                <w:szCs w:val="18"/>
              </w:rPr>
            </w:pPr>
          </w:p>
        </w:tc>
        <w:tc>
          <w:tcPr>
            <w:tcW w:w="720" w:type="dxa"/>
          </w:tcPr>
          <w:p w14:paraId="4BADDD86" w14:textId="77777777" w:rsidR="00EB0C99" w:rsidRPr="00EB0C99" w:rsidRDefault="00EB0C99" w:rsidP="00EB0C99">
            <w:pPr>
              <w:widowControl/>
              <w:autoSpaceDE/>
              <w:autoSpaceDN/>
              <w:jc w:val="center"/>
              <w:rPr>
                <w:rFonts w:ascii="Myriad Pro Light" w:hAnsi="Myriad Pro Light"/>
                <w:sz w:val="18"/>
                <w:szCs w:val="18"/>
              </w:rPr>
            </w:pPr>
          </w:p>
        </w:tc>
        <w:tc>
          <w:tcPr>
            <w:tcW w:w="630" w:type="dxa"/>
          </w:tcPr>
          <w:p w14:paraId="1798C9BD" w14:textId="3E39B410" w:rsidR="00EB0C99" w:rsidRPr="00EB0C99" w:rsidRDefault="00EB0C99" w:rsidP="00EB0C99">
            <w:pPr>
              <w:widowControl/>
              <w:autoSpaceDE/>
              <w:autoSpaceDN/>
              <w:jc w:val="center"/>
              <w:rPr>
                <w:rFonts w:ascii="Myriad Pro Light" w:hAnsi="Myriad Pro Light"/>
                <w:sz w:val="18"/>
                <w:szCs w:val="18"/>
              </w:rPr>
            </w:pPr>
            <w:r>
              <w:rPr>
                <w:rFonts w:ascii="Myriad Pro Light" w:hAnsi="Myriad Pro Light"/>
                <w:sz w:val="18"/>
                <w:szCs w:val="18"/>
              </w:rPr>
              <w:t>100.0</w:t>
            </w:r>
          </w:p>
        </w:tc>
      </w:tr>
      <w:tr w:rsidR="00A27B86" w14:paraId="12684F75" w14:textId="5B8016D3" w:rsidTr="007842AE">
        <w:tc>
          <w:tcPr>
            <w:tcW w:w="3235" w:type="dxa"/>
          </w:tcPr>
          <w:p w14:paraId="7BBFA332" w14:textId="72586EB9" w:rsidR="00A27B86" w:rsidRPr="00EB0C99" w:rsidRDefault="00A27B86" w:rsidP="00EB0C99">
            <w:pPr>
              <w:widowControl/>
              <w:autoSpaceDE/>
              <w:autoSpaceDN/>
              <w:rPr>
                <w:rFonts w:ascii="Myriad Pro Light" w:hAnsi="Myriad Pro Light"/>
                <w:b/>
                <w:bCs/>
                <w:sz w:val="18"/>
                <w:szCs w:val="18"/>
              </w:rPr>
            </w:pPr>
            <w:r w:rsidRPr="00EB0C99">
              <w:rPr>
                <w:rFonts w:ascii="Myriad Pro Light" w:hAnsi="Myriad Pro Light"/>
                <w:b/>
                <w:bCs/>
                <w:sz w:val="18"/>
                <w:szCs w:val="18"/>
              </w:rPr>
              <w:t>Effectiveness Rating:</w:t>
            </w:r>
          </w:p>
        </w:tc>
        <w:tc>
          <w:tcPr>
            <w:tcW w:w="1890" w:type="dxa"/>
            <w:gridSpan w:val="3"/>
          </w:tcPr>
          <w:p w14:paraId="0A66C2D7" w14:textId="4A9CDE08"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A = 1 to 0.99</w:t>
            </w:r>
          </w:p>
        </w:tc>
        <w:tc>
          <w:tcPr>
            <w:tcW w:w="1890" w:type="dxa"/>
            <w:gridSpan w:val="3"/>
          </w:tcPr>
          <w:p w14:paraId="336455AA" w14:textId="7C716F61"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B = 0.989 to 0.95</w:t>
            </w:r>
          </w:p>
        </w:tc>
        <w:tc>
          <w:tcPr>
            <w:tcW w:w="1980" w:type="dxa"/>
            <w:gridSpan w:val="3"/>
          </w:tcPr>
          <w:p w14:paraId="78D805ED" w14:textId="143999B4"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C = 0.949 to 0.80</w:t>
            </w:r>
          </w:p>
        </w:tc>
        <w:tc>
          <w:tcPr>
            <w:tcW w:w="1350" w:type="dxa"/>
            <w:gridSpan w:val="2"/>
          </w:tcPr>
          <w:p w14:paraId="5BF87B36" w14:textId="0CF1C86C" w:rsidR="00A27B86" w:rsidRPr="00EB0C99" w:rsidRDefault="00A27B86" w:rsidP="00EB0C99">
            <w:pPr>
              <w:widowControl/>
              <w:autoSpaceDE/>
              <w:autoSpaceDN/>
              <w:jc w:val="center"/>
              <w:rPr>
                <w:rFonts w:ascii="Myriad Pro Light" w:hAnsi="Myriad Pro Light"/>
                <w:sz w:val="18"/>
                <w:szCs w:val="18"/>
              </w:rPr>
            </w:pPr>
            <w:r>
              <w:rPr>
                <w:rFonts w:ascii="Myriad Pro Light" w:hAnsi="Myriad Pro Light"/>
                <w:sz w:val="18"/>
                <w:szCs w:val="18"/>
              </w:rPr>
              <w:t>D = Below 0.80</w:t>
            </w:r>
          </w:p>
        </w:tc>
      </w:tr>
      <w:bookmarkEnd w:id="7"/>
    </w:tbl>
    <w:p w14:paraId="378F9CDB" w14:textId="3406D86C" w:rsidR="0002077E" w:rsidRDefault="0002077E" w:rsidP="0002077E">
      <w:pPr>
        <w:widowControl/>
        <w:autoSpaceDE/>
        <w:autoSpaceDN/>
        <w:rPr>
          <w:b/>
        </w:rPr>
      </w:pPr>
    </w:p>
    <w:p w14:paraId="5E85E54C" w14:textId="2847F5C0" w:rsidR="00200CCB" w:rsidRPr="00200CCB" w:rsidRDefault="00200CCB" w:rsidP="00200CCB">
      <w:pPr>
        <w:widowControl/>
        <w:numPr>
          <w:ilvl w:val="0"/>
          <w:numId w:val="46"/>
        </w:numPr>
        <w:tabs>
          <w:tab w:val="clear" w:pos="360"/>
          <w:tab w:val="left" w:pos="1440"/>
        </w:tabs>
        <w:autoSpaceDE/>
        <w:autoSpaceDN/>
        <w:ind w:left="1440"/>
        <w:rPr>
          <w:rFonts w:ascii="Myriad Pro Light" w:hAnsi="Myriad Pro Light"/>
        </w:rPr>
      </w:pPr>
      <w:r w:rsidRPr="00200CCB">
        <w:rPr>
          <w:rFonts w:ascii="Myriad Pro Light" w:hAnsi="Myriad Pro Light"/>
        </w:rPr>
        <w:t>This model was tested utilizing the test protocol and conditions of AMCA 550, High Velocity wind driven rain, with the exception that the louver was tested with a perforated plate across the airflow, which is currently not included in the test protocol. Less than 1% of the total water penetrated through the louver and perforated plate throughout the duration of the test which is a passing result.</w:t>
      </w:r>
    </w:p>
    <w:p w14:paraId="2833B206" w14:textId="51BA86A6" w:rsidR="00CF39F1" w:rsidRPr="0031546D" w:rsidRDefault="00CF39F1" w:rsidP="00200CCB">
      <w:pPr>
        <w:widowControl/>
        <w:tabs>
          <w:tab w:val="left" w:pos="1440"/>
        </w:tabs>
        <w:autoSpaceDE/>
        <w:autoSpaceDN/>
        <w:ind w:left="1440"/>
        <w:rPr>
          <w:rFonts w:ascii="Myriad Pro Light" w:hAnsi="Myriad Pro Light"/>
          <w:highlight w:val="yellow"/>
        </w:rPr>
      </w:pPr>
    </w:p>
    <w:p w14:paraId="05A96CC6" w14:textId="77777777" w:rsidR="00CF39F1" w:rsidRPr="0002077E" w:rsidRDefault="00CF39F1" w:rsidP="0002077E">
      <w:pPr>
        <w:widowControl/>
        <w:autoSpaceDE/>
        <w:autoSpaceDN/>
        <w:rPr>
          <w:b/>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10" w:name="_Hlk79488318"/>
      <w:bookmarkEnd w:id="9"/>
      <w:r w:rsidRPr="00C61541">
        <w:rPr>
          <w:rFonts w:ascii="Myriad Pro Light" w:hAnsi="Myriad Pro Light"/>
          <w:b/>
        </w:rPr>
        <w:t>Finishes</w:t>
      </w:r>
    </w:p>
    <w:p w14:paraId="31261839" w14:textId="54A01D0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11" w:name="_Hlk125445234"/>
      <w:r w:rsidR="0002077E">
        <w:t>Factory assembled prior to factory applied finish</w:t>
      </w:r>
      <w:bookmarkEnd w:id="11"/>
      <w:r w:rsidR="0054100A">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7C2DF89"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54100A" w:rsidRPr="00C61541">
        <w:rPr>
          <w:rFonts w:ascii="Myriad Pro Light" w:hAnsi="Myriad Pro Light"/>
        </w:rPr>
        <w:t xml:space="preserve">. </w:t>
      </w:r>
      <w:r w:rsidRPr="00C61541">
        <w:rPr>
          <w:rFonts w:ascii="Myriad Pro Light" w:hAnsi="Myriad Pro Light"/>
        </w:rPr>
        <w:t>Finish thickness to be 1.5 to 3.0 mils</w:t>
      </w:r>
      <w:r w:rsidR="0054100A" w:rsidRPr="00C61541">
        <w:rPr>
          <w:rFonts w:ascii="Myriad Pro Light" w:hAnsi="Myriad Pro Light"/>
        </w:rPr>
        <w:t xml:space="preserve">. </w:t>
      </w:r>
    </w:p>
    <w:p w14:paraId="3D51992E" w14:textId="22E11FC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54100A"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30B35049" w14:textId="71F28620" w:rsidR="00707441" w:rsidRPr="00A27B86" w:rsidRDefault="00A27B86" w:rsidP="00A27B86">
      <w:pPr>
        <w:pStyle w:val="ListParagraph"/>
        <w:numPr>
          <w:ilvl w:val="0"/>
          <w:numId w:val="14"/>
        </w:num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hanging="180"/>
        <w:rPr>
          <w:rFonts w:ascii="Myriad Pro Light" w:hAnsi="Myriad Pro Light"/>
        </w:rPr>
      </w:pPr>
      <w:bookmarkStart w:id="12" w:name="_Hlk79502750"/>
      <w:r>
        <w:rPr>
          <w:rFonts w:ascii="Myriad Pro Light" w:hAnsi="Myriad Pro Light"/>
        </w:rPr>
        <w:t xml:space="preserve">   </w:t>
      </w:r>
      <w:r w:rsidR="00707441" w:rsidRPr="00A27B86">
        <w:rPr>
          <w:rFonts w:ascii="Myriad Pro Light" w:hAnsi="Myriad Pro Light"/>
        </w:rPr>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lastRenderedPageBreak/>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3AB56E8" w:rsidR="00707441" w:rsidRPr="00A27B86" w:rsidRDefault="00A27B86" w:rsidP="00A27B86">
      <w:pPr>
        <w:pStyle w:val="ListParagraph"/>
        <w:widowControl/>
        <w:numPr>
          <w:ilvl w:val="0"/>
          <w:numId w:val="14"/>
        </w:numPr>
        <w:tabs>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170"/>
        <w:rPr>
          <w:rFonts w:ascii="Myriad Pro Light" w:hAnsi="Myriad Pro Light"/>
        </w:rPr>
      </w:pPr>
      <w:r>
        <w:rPr>
          <w:rFonts w:ascii="Myriad Pro Light" w:hAnsi="Myriad Pro Light"/>
        </w:rPr>
        <w:t xml:space="preserve"> </w:t>
      </w:r>
      <w:r w:rsidR="00707441" w:rsidRPr="00A27B86">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6076EE5F" w:rsidR="00707441" w:rsidRPr="00A27B86" w:rsidRDefault="00707441" w:rsidP="00A27B86">
      <w:pPr>
        <w:pStyle w:val="ListParagraph"/>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170EDE8D" w:rsidR="00707441" w:rsidRPr="00A27B86" w:rsidRDefault="00707441" w:rsidP="00A27B86">
      <w:pPr>
        <w:pStyle w:val="ListParagraph"/>
        <w:widowControl/>
        <w:numPr>
          <w:ilvl w:val="0"/>
          <w:numId w:val="14"/>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A27B86">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117DBE98" w14:textId="77777777" w:rsidR="00A27B86" w:rsidRDefault="00A27B86" w:rsidP="00A27B86">
      <w:pPr>
        <w:widowControl/>
        <w:autoSpaceDE/>
        <w:autoSpaceDN/>
        <w:rPr>
          <w:rFonts w:ascii="Myriad Pro Light" w:hAnsi="Myriad Pro Light"/>
        </w:rPr>
      </w:pPr>
    </w:p>
    <w:p w14:paraId="0DBCB0C8" w14:textId="3B4CC6CD" w:rsidR="00A27B86" w:rsidRDefault="00A27B86" w:rsidP="00A27B86">
      <w:pPr>
        <w:widowControl/>
        <w:autoSpaceDE/>
        <w:autoSpaceDN/>
        <w:jc w:val="center"/>
        <w:rPr>
          <w:rFonts w:ascii="Myriad Pro Light" w:hAnsi="Myriad Pro Light"/>
        </w:rPr>
      </w:pPr>
      <w:r>
        <w:rPr>
          <w:rFonts w:ascii="Myriad Pro Light" w:hAnsi="Myriad Pro Light"/>
        </w:rPr>
        <w:t>OR</w:t>
      </w:r>
    </w:p>
    <w:p w14:paraId="6A4D6060" w14:textId="77777777" w:rsidR="00A27B86" w:rsidRDefault="00A27B86" w:rsidP="00A27B86">
      <w:pPr>
        <w:widowControl/>
        <w:autoSpaceDE/>
        <w:autoSpaceDN/>
        <w:jc w:val="center"/>
        <w:rPr>
          <w:rFonts w:ascii="Myriad Pro Light" w:hAnsi="Myriad Pro Light"/>
        </w:rPr>
      </w:pPr>
    </w:p>
    <w:p w14:paraId="583DBD6F" w14:textId="077C50DF" w:rsidR="00A27B86" w:rsidRPr="001D46FE" w:rsidRDefault="00A27B86" w:rsidP="00A27B86">
      <w:pPr>
        <w:widowControl/>
        <w:autoSpaceDE/>
        <w:autoSpaceDN/>
        <w:ind w:left="900" w:hanging="360"/>
        <w:rPr>
          <w:rFonts w:ascii="Myriad Pro Light" w:hAnsi="Myriad Pro Light"/>
        </w:rPr>
      </w:pPr>
      <w:r w:rsidRPr="001D46FE">
        <w:rPr>
          <w:rFonts w:ascii="Myriad Pro Light" w:hAnsi="Myriad Pro Light"/>
        </w:rPr>
        <w:t>G.     Facades by Design™ Custom Imagery and Powder Coat Finish</w:t>
      </w:r>
    </w:p>
    <w:p w14:paraId="5399429C"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399D3B1B"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5FF14BE1"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46F8E51C" w14:textId="77777777" w:rsidR="00A27B86"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557A2C00" w14:textId="77777777" w:rsidR="00A27B86" w:rsidRPr="001D5F9E" w:rsidRDefault="00A27B86" w:rsidP="00A27B8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BC78548" w14:textId="77777777" w:rsidR="00A27B86" w:rsidRDefault="00694F5D" w:rsidP="00694F5D">
      <w:pPr>
        <w:pStyle w:val="Default"/>
        <w:numPr>
          <w:ilvl w:val="0"/>
          <w:numId w:val="9"/>
        </w:numPr>
        <w:ind w:left="921"/>
        <w:rPr>
          <w:rFonts w:ascii="Myriad Pro Light" w:hAnsi="Myriad Pro Light"/>
          <w:sz w:val="22"/>
          <w:szCs w:val="22"/>
        </w:rPr>
      </w:pPr>
      <w:bookmarkStart w:id="13" w:name="_Hlk78378633"/>
      <w:bookmarkStart w:id="14"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1D372299" w14:textId="404B8203" w:rsidR="00694F5D" w:rsidRPr="00A27B86" w:rsidRDefault="00694F5D" w:rsidP="00A27B86">
      <w:pPr>
        <w:pStyle w:val="Default"/>
        <w:rPr>
          <w:rFonts w:ascii="Myriad Pro Light" w:hAnsi="Myriad Pro Light"/>
          <w:sz w:val="22"/>
          <w:szCs w:val="22"/>
        </w:rPr>
      </w:pPr>
      <w:r w:rsidRPr="00A27B86">
        <w:rPr>
          <w:rFonts w:ascii="Myriad Pro Light" w:hAnsi="Myriad Pro Light"/>
          <w:sz w:val="22"/>
          <w:szCs w:val="22"/>
        </w:rPr>
        <w:t xml:space="preserve">   </w:t>
      </w:r>
    </w:p>
    <w:p w14:paraId="67370F96" w14:textId="6EF4C216"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sealed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4100A"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6CC0D20C" w14:textId="51F06F60" w:rsidR="00694F5D" w:rsidRPr="00A27B86" w:rsidRDefault="00694F5D" w:rsidP="00A27B86">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r w:rsidR="00A27B86">
        <w:rPr>
          <w:rFonts w:ascii="Myriad Pro Light" w:eastAsia="Times New Roman" w:hAnsi="Myriad Pro Light" w:cs="Times New Roman"/>
        </w:rPr>
        <w:t xml:space="preserve"> </w:t>
      </w:r>
      <w:r w:rsidRPr="00A27B86">
        <w:rPr>
          <w:rFonts w:ascii="Myriad Pro Light" w:eastAsia="Times New Roman" w:hAnsi="Myriad Pro Light" w:cs="Times New Roman"/>
        </w:rPr>
        <w:t>Includes in-house quality control testing.</w:t>
      </w:r>
    </w:p>
    <w:p w14:paraId="0B3146FB" w14:textId="77777777" w:rsidR="00694F5D" w:rsidRPr="00C61541" w:rsidRDefault="00694F5D" w:rsidP="00A27B86">
      <w:pPr>
        <w:pStyle w:val="Default"/>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101AD4EA" w14:textId="58B5B29D" w:rsidR="00694F5D" w:rsidRPr="00C61541" w:rsidRDefault="00694F5D" w:rsidP="00A27B86">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 xml:space="preserve">Panel perimeter frame to be 0.080” (2.03mm) thick-formed </w:t>
      </w:r>
      <w:r w:rsidRPr="00C61541">
        <w:rPr>
          <w:rFonts w:ascii="Myriad Pro Light" w:hAnsi="Myriad Pro Light"/>
        </w:rPr>
        <w:lastRenderedPageBreak/>
        <w:t>aluminum channels. Panel frame to be mitered at the corners. Panels to be finished with standard black Kynar 500 minimum 1 mil (0.025mm) thick full strength 70% resin Fluoropolymer coating unless otherwise specified</w:t>
      </w:r>
      <w:bookmarkEnd w:id="13"/>
      <w:r w:rsidR="00132C6A" w:rsidRPr="00C61541">
        <w:rPr>
          <w:rFonts w:ascii="Myriad Pro Light" w:hAnsi="Myriad Pro Light"/>
        </w:rPr>
        <w:t>.</w:t>
      </w:r>
    </w:p>
    <w:bookmarkEnd w:id="14"/>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10"/>
    <w:bookmarkEnd w:id="12"/>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33E3" w14:textId="77777777" w:rsidR="0009596F" w:rsidRDefault="0009596F">
      <w:r>
        <w:separator/>
      </w:r>
    </w:p>
  </w:endnote>
  <w:endnote w:type="continuationSeparator" w:id="0">
    <w:p w14:paraId="657A84CC" w14:textId="77777777" w:rsidR="0009596F" w:rsidRDefault="0009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8C279" w14:textId="77777777" w:rsidR="0009596F" w:rsidRDefault="0009596F">
      <w:r>
        <w:separator/>
      </w:r>
    </w:p>
  </w:footnote>
  <w:footnote w:type="continuationSeparator" w:id="0">
    <w:p w14:paraId="7C709C30" w14:textId="77777777" w:rsidR="0009596F" w:rsidRDefault="0009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 w:name="_Hlk169534379"/>
  <w:p w14:paraId="3003D641" w14:textId="77777777" w:rsidR="0054100A" w:rsidRDefault="0054100A" w:rsidP="0054100A">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F5C2DB2" wp14:editId="33B8A21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C2DB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" filled="f" stroked="f">
              <v:textbox>
                <w:txbxContent>
                  <w:p w14:paraId="715934E7" w14:textId="69F19D20" w:rsidR="0054100A" w:rsidRDefault="00B97125" w:rsidP="0054100A">
                    <w:pPr>
                      <w:jc w:val="right"/>
                      <w:rPr>
                        <w:rFonts w:ascii="Myriad Pro Light" w:hAnsi="Myriad Pro Light"/>
                        <w:sz w:val="15"/>
                        <w:szCs w:val="15"/>
                      </w:rPr>
                    </w:pPr>
                    <w:r>
                      <w:rPr>
                        <w:rFonts w:ascii="Myriad Pro Light" w:hAnsi="Myriad Pro Light"/>
                        <w:sz w:val="15"/>
                        <w:szCs w:val="15"/>
                      </w:rPr>
                      <w:t>10</w:t>
                    </w:r>
                    <w:r w:rsidR="0054100A">
                      <w:rPr>
                        <w:rFonts w:ascii="Myriad Pro Light" w:hAnsi="Myriad Pro Light"/>
                        <w:sz w:val="15"/>
                        <w:szCs w:val="15"/>
                      </w:rPr>
                      <w:t>/</w:t>
                    </w:r>
                    <w:r>
                      <w:rPr>
                        <w:rFonts w:ascii="Myriad Pro Light" w:hAnsi="Myriad Pro Light"/>
                        <w:sz w:val="15"/>
                        <w:szCs w:val="15"/>
                      </w:rPr>
                      <w:t>0</w:t>
                    </w:r>
                    <w:r w:rsidR="0054100A">
                      <w:rPr>
                        <w:rFonts w:ascii="Myriad Pro Light" w:hAnsi="Myriad Pro Light"/>
                        <w:sz w:val="15"/>
                        <w:szCs w:val="15"/>
                      </w:rPr>
                      <w:t>1/2024</w:t>
                    </w:r>
                  </w:p>
                  <w:p w14:paraId="064F6C8B" w14:textId="77777777" w:rsidR="0054100A" w:rsidRDefault="0054100A" w:rsidP="0054100A">
                    <w:pPr>
                      <w:jc w:val="right"/>
                      <w:rPr>
                        <w:rFonts w:ascii="Myriad Pro Light" w:hAnsi="Myriad Pro Light"/>
                        <w:sz w:val="15"/>
                        <w:szCs w:val="15"/>
                      </w:rPr>
                    </w:pPr>
                  </w:p>
                </w:txbxContent>
              </v:textbox>
              <w10:wrap type="square" anchorx="margin"/>
            </v:shape>
          </w:pict>
        </mc:Fallback>
      </mc:AlternateContent>
    </w:r>
  </w:p>
  <w:p w14:paraId="1E3F5993" w14:textId="77777777" w:rsidR="0054100A" w:rsidRPr="008757B9" w:rsidRDefault="0054100A" w:rsidP="0054100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15"/>
  <w:p w14:paraId="0715EEB1" w14:textId="784E5D2B" w:rsidR="002C056E" w:rsidRPr="0054100A" w:rsidRDefault="002C056E" w:rsidP="00541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407FBA"/>
    <w:multiLevelType w:val="singleLevel"/>
    <w:tmpl w:val="F912DCC0"/>
    <w:lvl w:ilvl="0">
      <w:start w:val="4"/>
      <w:numFmt w:val="decimal"/>
      <w:lvlText w:val="%1."/>
      <w:lvlJc w:val="left"/>
      <w:pPr>
        <w:tabs>
          <w:tab w:val="num" w:pos="360"/>
        </w:tabs>
        <w:ind w:left="360" w:hanging="360"/>
      </w:pPr>
      <w:rPr>
        <w:rFonts w:hint="default"/>
      </w:r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C9AA24EA"/>
    <w:lvl w:ilvl="0">
      <w:start w:val="4"/>
      <w:numFmt w:val="decimal"/>
      <w:lvlText w:val="%1."/>
      <w:lvlJc w:val="left"/>
      <w:pPr>
        <w:tabs>
          <w:tab w:val="num" w:pos="360"/>
        </w:tabs>
        <w:ind w:left="360" w:hanging="360"/>
      </w:pPr>
      <w:rPr>
        <w:rFonts w:hint="default"/>
      </w:r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62480872">
    <w:abstractNumId w:val="28"/>
  </w:num>
  <w:num w:numId="2" w16cid:durableId="960502688">
    <w:abstractNumId w:val="30"/>
  </w:num>
  <w:num w:numId="3" w16cid:durableId="261035628">
    <w:abstractNumId w:val="35"/>
  </w:num>
  <w:num w:numId="4" w16cid:durableId="36010015">
    <w:abstractNumId w:val="37"/>
  </w:num>
  <w:num w:numId="5" w16cid:durableId="1104807606">
    <w:abstractNumId w:val="5"/>
  </w:num>
  <w:num w:numId="6" w16cid:durableId="2057193946">
    <w:abstractNumId w:val="36"/>
  </w:num>
  <w:num w:numId="7" w16cid:durableId="150870798">
    <w:abstractNumId w:val="41"/>
  </w:num>
  <w:num w:numId="8" w16cid:durableId="1890725074">
    <w:abstractNumId w:val="14"/>
  </w:num>
  <w:num w:numId="9" w16cid:durableId="1234857675">
    <w:abstractNumId w:val="18"/>
  </w:num>
  <w:num w:numId="10" w16cid:durableId="1613441629">
    <w:abstractNumId w:val="32"/>
  </w:num>
  <w:num w:numId="11" w16cid:durableId="1921408813">
    <w:abstractNumId w:val="9"/>
  </w:num>
  <w:num w:numId="12" w16cid:durableId="363480743">
    <w:abstractNumId w:val="12"/>
  </w:num>
  <w:num w:numId="13" w16cid:durableId="1001158924">
    <w:abstractNumId w:val="27"/>
  </w:num>
  <w:num w:numId="14" w16cid:durableId="77755522">
    <w:abstractNumId w:val="20"/>
  </w:num>
  <w:num w:numId="15" w16cid:durableId="837379531">
    <w:abstractNumId w:val="16"/>
  </w:num>
  <w:num w:numId="16" w16cid:durableId="347679156">
    <w:abstractNumId w:val="7"/>
  </w:num>
  <w:num w:numId="17" w16cid:durableId="10569755">
    <w:abstractNumId w:val="22"/>
  </w:num>
  <w:num w:numId="18" w16cid:durableId="1482038677">
    <w:abstractNumId w:val="10"/>
  </w:num>
  <w:num w:numId="19" w16cid:durableId="1164855879">
    <w:abstractNumId w:val="40"/>
  </w:num>
  <w:num w:numId="20" w16cid:durableId="1300185929">
    <w:abstractNumId w:val="23"/>
  </w:num>
  <w:num w:numId="21" w16cid:durableId="2077511667">
    <w:abstractNumId w:val="8"/>
  </w:num>
  <w:num w:numId="22" w16cid:durableId="334964496">
    <w:abstractNumId w:val="24"/>
  </w:num>
  <w:num w:numId="23" w16cid:durableId="533662977">
    <w:abstractNumId w:val="13"/>
  </w:num>
  <w:num w:numId="24" w16cid:durableId="368186304">
    <w:abstractNumId w:val="29"/>
  </w:num>
  <w:num w:numId="25" w16cid:durableId="104467554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61691246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212221920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091469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814694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10309890">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7441186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714350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9025897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083480883">
    <w:abstractNumId w:val="21"/>
  </w:num>
  <w:num w:numId="35" w16cid:durableId="172647751">
    <w:abstractNumId w:val="6"/>
  </w:num>
  <w:num w:numId="36" w16cid:durableId="1093626769">
    <w:abstractNumId w:val="39"/>
  </w:num>
  <w:num w:numId="37" w16cid:durableId="1482501258">
    <w:abstractNumId w:val="17"/>
  </w:num>
  <w:num w:numId="38" w16cid:durableId="1960257030">
    <w:abstractNumId w:val="25"/>
  </w:num>
  <w:num w:numId="39" w16cid:durableId="1571185349">
    <w:abstractNumId w:val="42"/>
  </w:num>
  <w:num w:numId="40" w16cid:durableId="236478797">
    <w:abstractNumId w:val="26"/>
  </w:num>
  <w:num w:numId="41" w16cid:durableId="195124320">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358851852">
    <w:abstractNumId w:val="15"/>
  </w:num>
  <w:num w:numId="43" w16cid:durableId="1142117196">
    <w:abstractNumId w:val="34"/>
  </w:num>
  <w:num w:numId="44" w16cid:durableId="2010866879">
    <w:abstractNumId w:val="19"/>
  </w:num>
  <w:num w:numId="45" w16cid:durableId="281084097">
    <w:abstractNumId w:val="11"/>
  </w:num>
  <w:num w:numId="46" w16cid:durableId="499278824">
    <w:abstractNumId w:val="38"/>
  </w:num>
  <w:num w:numId="47" w16cid:durableId="98705228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35DE"/>
    <w:rsid w:val="000158E6"/>
    <w:rsid w:val="0002077E"/>
    <w:rsid w:val="0004560A"/>
    <w:rsid w:val="00047809"/>
    <w:rsid w:val="0007785C"/>
    <w:rsid w:val="0009596F"/>
    <w:rsid w:val="000B67B1"/>
    <w:rsid w:val="000D1061"/>
    <w:rsid w:val="000E2297"/>
    <w:rsid w:val="000F7ECB"/>
    <w:rsid w:val="00132C6A"/>
    <w:rsid w:val="00155D81"/>
    <w:rsid w:val="001931AF"/>
    <w:rsid w:val="001D17DE"/>
    <w:rsid w:val="001D46FE"/>
    <w:rsid w:val="001E05E6"/>
    <w:rsid w:val="001F6721"/>
    <w:rsid w:val="002000FB"/>
    <w:rsid w:val="00200CCB"/>
    <w:rsid w:val="00217A5D"/>
    <w:rsid w:val="00220A67"/>
    <w:rsid w:val="0022592F"/>
    <w:rsid w:val="00266ACC"/>
    <w:rsid w:val="00287776"/>
    <w:rsid w:val="002926C0"/>
    <w:rsid w:val="002A2E66"/>
    <w:rsid w:val="002C056E"/>
    <w:rsid w:val="002C6FA7"/>
    <w:rsid w:val="002F1B74"/>
    <w:rsid w:val="0031546D"/>
    <w:rsid w:val="003266B2"/>
    <w:rsid w:val="00330376"/>
    <w:rsid w:val="00364823"/>
    <w:rsid w:val="003853F2"/>
    <w:rsid w:val="00391FE5"/>
    <w:rsid w:val="003953BA"/>
    <w:rsid w:val="003A5214"/>
    <w:rsid w:val="003B0F88"/>
    <w:rsid w:val="003D08DE"/>
    <w:rsid w:val="003D3CE6"/>
    <w:rsid w:val="003E5953"/>
    <w:rsid w:val="004255DB"/>
    <w:rsid w:val="00455B83"/>
    <w:rsid w:val="00464BB6"/>
    <w:rsid w:val="00467C80"/>
    <w:rsid w:val="00484F15"/>
    <w:rsid w:val="00490CBD"/>
    <w:rsid w:val="00493ED8"/>
    <w:rsid w:val="00507DEC"/>
    <w:rsid w:val="0054100A"/>
    <w:rsid w:val="00561899"/>
    <w:rsid w:val="005746E2"/>
    <w:rsid w:val="00574EB0"/>
    <w:rsid w:val="005845AD"/>
    <w:rsid w:val="005E21A0"/>
    <w:rsid w:val="005E2B34"/>
    <w:rsid w:val="00613995"/>
    <w:rsid w:val="00656A05"/>
    <w:rsid w:val="00694F5D"/>
    <w:rsid w:val="00697C82"/>
    <w:rsid w:val="006A208C"/>
    <w:rsid w:val="006B4EE0"/>
    <w:rsid w:val="006F39D0"/>
    <w:rsid w:val="00707441"/>
    <w:rsid w:val="00730E54"/>
    <w:rsid w:val="007317F1"/>
    <w:rsid w:val="00743C38"/>
    <w:rsid w:val="00743C40"/>
    <w:rsid w:val="0075453B"/>
    <w:rsid w:val="00755A3F"/>
    <w:rsid w:val="00780387"/>
    <w:rsid w:val="0078059C"/>
    <w:rsid w:val="007939EC"/>
    <w:rsid w:val="007A2756"/>
    <w:rsid w:val="007E491C"/>
    <w:rsid w:val="0080691B"/>
    <w:rsid w:val="00830B5A"/>
    <w:rsid w:val="00851755"/>
    <w:rsid w:val="008B0B00"/>
    <w:rsid w:val="008B75CA"/>
    <w:rsid w:val="008C0015"/>
    <w:rsid w:val="008D2A75"/>
    <w:rsid w:val="008F3963"/>
    <w:rsid w:val="008F5191"/>
    <w:rsid w:val="00947B63"/>
    <w:rsid w:val="009525AD"/>
    <w:rsid w:val="00955096"/>
    <w:rsid w:val="00967B3E"/>
    <w:rsid w:val="009827DB"/>
    <w:rsid w:val="00992A00"/>
    <w:rsid w:val="00994961"/>
    <w:rsid w:val="009A43FE"/>
    <w:rsid w:val="009C772E"/>
    <w:rsid w:val="009D1C8D"/>
    <w:rsid w:val="009E3305"/>
    <w:rsid w:val="00A075DE"/>
    <w:rsid w:val="00A27B86"/>
    <w:rsid w:val="00A36A8D"/>
    <w:rsid w:val="00A45FDA"/>
    <w:rsid w:val="00A72E85"/>
    <w:rsid w:val="00A802E6"/>
    <w:rsid w:val="00A95886"/>
    <w:rsid w:val="00AB2E3C"/>
    <w:rsid w:val="00AC2D3C"/>
    <w:rsid w:val="00AC32EC"/>
    <w:rsid w:val="00AD1C42"/>
    <w:rsid w:val="00AE10A2"/>
    <w:rsid w:val="00AE2567"/>
    <w:rsid w:val="00B02BF7"/>
    <w:rsid w:val="00B14F21"/>
    <w:rsid w:val="00B32912"/>
    <w:rsid w:val="00B4092D"/>
    <w:rsid w:val="00B77285"/>
    <w:rsid w:val="00B86A1D"/>
    <w:rsid w:val="00B919DE"/>
    <w:rsid w:val="00B97125"/>
    <w:rsid w:val="00BA2938"/>
    <w:rsid w:val="00BD2E74"/>
    <w:rsid w:val="00BD7FA4"/>
    <w:rsid w:val="00BF35CD"/>
    <w:rsid w:val="00C11373"/>
    <w:rsid w:val="00C418F2"/>
    <w:rsid w:val="00C46D97"/>
    <w:rsid w:val="00C554FC"/>
    <w:rsid w:val="00C61541"/>
    <w:rsid w:val="00C66AC0"/>
    <w:rsid w:val="00C67048"/>
    <w:rsid w:val="00C83646"/>
    <w:rsid w:val="00C90F1C"/>
    <w:rsid w:val="00C968C5"/>
    <w:rsid w:val="00CA6EDC"/>
    <w:rsid w:val="00CB503B"/>
    <w:rsid w:val="00CD50E8"/>
    <w:rsid w:val="00CE4C36"/>
    <w:rsid w:val="00CF39F1"/>
    <w:rsid w:val="00D023D0"/>
    <w:rsid w:val="00D17161"/>
    <w:rsid w:val="00D34D9D"/>
    <w:rsid w:val="00D40323"/>
    <w:rsid w:val="00D40CD3"/>
    <w:rsid w:val="00D94088"/>
    <w:rsid w:val="00DB7265"/>
    <w:rsid w:val="00DC17E2"/>
    <w:rsid w:val="00E33ABF"/>
    <w:rsid w:val="00E53005"/>
    <w:rsid w:val="00E530C8"/>
    <w:rsid w:val="00E777BA"/>
    <w:rsid w:val="00E864EA"/>
    <w:rsid w:val="00EB0C99"/>
    <w:rsid w:val="00ED185E"/>
    <w:rsid w:val="00EE31B4"/>
    <w:rsid w:val="00F03A30"/>
    <w:rsid w:val="00F32784"/>
    <w:rsid w:val="00F41442"/>
    <w:rsid w:val="00F65B94"/>
    <w:rsid w:val="00F76E0F"/>
    <w:rsid w:val="00F910EA"/>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410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4100A"/>
    <w:rPr>
      <w:rFonts w:ascii="Sabon LT Pro" w:eastAsia="Sabon LT Pro" w:hAnsi="Sabon LT Pro" w:cs="Sabon LT Pro"/>
      <w:sz w:val="36"/>
      <w:szCs w:val="36"/>
    </w:rPr>
  </w:style>
  <w:style w:type="table" w:styleId="TableGrid">
    <w:name w:val="Table Grid"/>
    <w:basedOn w:val="TableNormal"/>
    <w:uiPriority w:val="39"/>
    <w:rsid w:val="00EB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266">
      <w:bodyDiv w:val="1"/>
      <w:marLeft w:val="0"/>
      <w:marRight w:val="0"/>
      <w:marTop w:val="0"/>
      <w:marBottom w:val="0"/>
      <w:divBdr>
        <w:top w:val="none" w:sz="0" w:space="0" w:color="auto"/>
        <w:left w:val="none" w:sz="0" w:space="0" w:color="auto"/>
        <w:bottom w:val="none" w:sz="0" w:space="0" w:color="auto"/>
        <w:right w:val="none" w:sz="0" w:space="0" w:color="auto"/>
      </w:divBdr>
    </w:div>
    <w:div w:id="924415203">
      <w:bodyDiv w:val="1"/>
      <w:marLeft w:val="0"/>
      <w:marRight w:val="0"/>
      <w:marTop w:val="0"/>
      <w:marBottom w:val="0"/>
      <w:divBdr>
        <w:top w:val="none" w:sz="0" w:space="0" w:color="auto"/>
        <w:left w:val="none" w:sz="0" w:space="0" w:color="auto"/>
        <w:bottom w:val="none" w:sz="0" w:space="0" w:color="auto"/>
        <w:right w:val="none" w:sz="0" w:space="0" w:color="auto"/>
      </w:divBdr>
    </w:div>
    <w:div w:id="1386874807">
      <w:bodyDiv w:val="1"/>
      <w:marLeft w:val="0"/>
      <w:marRight w:val="0"/>
      <w:marTop w:val="0"/>
      <w:marBottom w:val="0"/>
      <w:divBdr>
        <w:top w:val="none" w:sz="0" w:space="0" w:color="auto"/>
        <w:left w:val="none" w:sz="0" w:space="0" w:color="auto"/>
        <w:bottom w:val="none" w:sz="0" w:space="0" w:color="auto"/>
        <w:right w:val="none" w:sz="0" w:space="0" w:color="auto"/>
      </w:divBdr>
    </w:div>
    <w:div w:id="1582327376">
      <w:bodyDiv w:val="1"/>
      <w:marLeft w:val="0"/>
      <w:marRight w:val="0"/>
      <w:marTop w:val="0"/>
      <w:marBottom w:val="0"/>
      <w:divBdr>
        <w:top w:val="none" w:sz="0" w:space="0" w:color="auto"/>
        <w:left w:val="none" w:sz="0" w:space="0" w:color="auto"/>
        <w:bottom w:val="none" w:sz="0" w:space="0" w:color="auto"/>
        <w:right w:val="none" w:sz="0" w:space="0" w:color="auto"/>
      </w:divBdr>
    </w:div>
    <w:div w:id="1695379206">
      <w:bodyDiv w:val="1"/>
      <w:marLeft w:val="0"/>
      <w:marRight w:val="0"/>
      <w:marTop w:val="0"/>
      <w:marBottom w:val="0"/>
      <w:divBdr>
        <w:top w:val="none" w:sz="0" w:space="0" w:color="auto"/>
        <w:left w:val="none" w:sz="0" w:space="0" w:color="auto"/>
        <w:bottom w:val="none" w:sz="0" w:space="0" w:color="auto"/>
        <w:right w:val="none" w:sz="0" w:space="0" w:color="auto"/>
      </w:divBdr>
    </w:div>
    <w:div w:id="172078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3CA5-6AAF-4C1B-A889-D32416BA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Russell Geist</cp:lastModifiedBy>
  <cp:revision>4</cp:revision>
  <cp:lastPrinted>2024-06-17T18:32:00Z</cp:lastPrinted>
  <dcterms:created xsi:type="dcterms:W3CDTF">2024-09-09T12:06:00Z</dcterms:created>
  <dcterms:modified xsi:type="dcterms:W3CDTF">2024-10-01T19:48:00Z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