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2A9A1" w14:textId="77777777" w:rsidR="00836816" w:rsidRDefault="00836816" w:rsidP="00836816">
      <w:pPr>
        <w:pStyle w:val="Title"/>
        <w:ind w:left="0"/>
      </w:pPr>
      <w:bookmarkStart w:id="0" w:name="_Hlk169526914"/>
      <w:r>
        <w:rPr>
          <w:color w:val="D2232A"/>
          <w:spacing w:val="-8"/>
          <w:lang w:bidi="en-US"/>
        </w:rPr>
        <w:t>Cantilevered Sunshades</w:t>
      </w:r>
    </w:p>
    <w:p w14:paraId="24E23F7C" w14:textId="77777777" w:rsidR="00836816" w:rsidRPr="00E95ED7" w:rsidRDefault="00836816" w:rsidP="00836816">
      <w:pPr>
        <w:pStyle w:val="BodyText"/>
        <w:spacing w:before="5"/>
        <w:rPr>
          <w:rFonts w:ascii="Sabon LT Pro"/>
          <w:sz w:val="13"/>
        </w:rPr>
      </w:pPr>
    </w:p>
    <w:p w14:paraId="16AA4227" w14:textId="77777777" w:rsidR="00836816" w:rsidRPr="00E53AB4" w:rsidRDefault="00836816" w:rsidP="00836816">
      <w:pPr>
        <w:spacing w:before="146"/>
        <w:rPr>
          <w:rFonts w:ascii="Myriad Pro Light"/>
          <w:b/>
        </w:rPr>
      </w:pPr>
      <w:r>
        <w:rPr>
          <w:noProof/>
        </w:rPr>
        <mc:AlternateContent>
          <mc:Choice Requires="wps">
            <w:drawing>
              <wp:anchor distT="0" distB="0" distL="0" distR="0" simplePos="0" relativeHeight="251659264" behindDoc="1" locked="0" layoutInCell="1" allowOverlap="1" wp14:anchorId="44F96274" wp14:editId="2E42D2AF">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45863"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E33ABF">
        <w:rPr>
          <w:rFonts w:ascii="Myriad Pro Light" w:hAnsi="Myriad Pro Light"/>
          <w:lang w:bidi="ar-SA"/>
        </w:rPr>
        <w:t>Suggested Specifications | Section</w:t>
      </w:r>
      <w:r>
        <w:rPr>
          <w:rFonts w:ascii="Myriad Pro Light" w:hAnsi="Myriad Pro Light"/>
          <w:lang w:bidi="ar-SA"/>
        </w:rPr>
        <w:t>s:</w:t>
      </w:r>
      <w:r w:rsidRPr="00E33ABF">
        <w:rPr>
          <w:rFonts w:ascii="Myriad Pro Light" w:hAnsi="Myriad Pro Light"/>
          <w:lang w:bidi="ar-SA"/>
        </w:rPr>
        <w:t xml:space="preserve"> </w:t>
      </w:r>
      <w:r>
        <w:rPr>
          <w:rFonts w:ascii="Myriad Pro Light" w:hAnsi="Myriad Pro Light"/>
          <w:lang w:bidi="ar-SA"/>
        </w:rPr>
        <w:t>10 70 80; 05 58 00; 08 900;</w:t>
      </w:r>
      <w:r>
        <w:rPr>
          <w:rFonts w:ascii="Myriad Pro Light" w:hAnsi="Myriad Pro Light"/>
          <w:lang w:bidi="ar-SA"/>
        </w:rPr>
        <w:tab/>
        <w:t>10 53 00</w:t>
      </w:r>
    </w:p>
    <w:p w14:paraId="1CB89E4C" w14:textId="77777777" w:rsidR="00836816" w:rsidRDefault="00836816" w:rsidP="00836816">
      <w:pPr>
        <w:pStyle w:val="BodyText"/>
        <w:tabs>
          <w:tab w:val="left" w:pos="180"/>
          <w:tab w:val="left" w:pos="360"/>
        </w:tabs>
        <w:ind w:left="90"/>
        <w:rPr>
          <w:rFonts w:ascii="Myriad Pro Light" w:hAnsi="Myriad Pro Light"/>
          <w:b/>
          <w:bCs/>
          <w:sz w:val="22"/>
          <w:szCs w:val="22"/>
        </w:rPr>
      </w:pPr>
    </w:p>
    <w:p w14:paraId="719D9210" w14:textId="77777777" w:rsidR="00836816" w:rsidRDefault="00836816" w:rsidP="00836816">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72B6C9AE" w14:textId="77777777"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1.01 Summary</w:t>
      </w:r>
    </w:p>
    <w:p w14:paraId="69641D82" w14:textId="77777777" w:rsidR="002060E3" w:rsidRPr="00E65550" w:rsidRDefault="002060E3" w:rsidP="002060E3">
      <w:pPr>
        <w:pStyle w:val="PlainText"/>
        <w:numPr>
          <w:ilvl w:val="0"/>
          <w:numId w:val="42"/>
        </w:numPr>
        <w:rPr>
          <w:rFonts w:ascii="Myriad Pro Light" w:hAnsi="Myriad Pro Light"/>
          <w:sz w:val="22"/>
          <w:szCs w:val="22"/>
        </w:rPr>
      </w:pPr>
      <w:r w:rsidRPr="00E65550">
        <w:rPr>
          <w:rFonts w:ascii="Myriad Pro Light" w:hAnsi="Myriad Pro Light"/>
          <w:sz w:val="22"/>
          <w:szCs w:val="22"/>
        </w:rPr>
        <w:t xml:space="preserve">Provide fixed custom sunshades as shown on the drawings, as specified and as needed for a complete and proper installation. </w:t>
      </w:r>
    </w:p>
    <w:p w14:paraId="40CCE376" w14:textId="77777777" w:rsidR="002060E3" w:rsidRPr="00E65550" w:rsidRDefault="002060E3" w:rsidP="002060E3">
      <w:pPr>
        <w:pStyle w:val="PlainText"/>
        <w:numPr>
          <w:ilvl w:val="0"/>
          <w:numId w:val="42"/>
        </w:numPr>
        <w:rPr>
          <w:rFonts w:ascii="Myriad Pro Light" w:hAnsi="Myriad Pro Light"/>
          <w:sz w:val="22"/>
          <w:szCs w:val="22"/>
        </w:rPr>
      </w:pPr>
      <w:r w:rsidRPr="00E65550">
        <w:rPr>
          <w:rFonts w:ascii="Myriad Pro Light" w:hAnsi="Myriad Pro Light"/>
          <w:sz w:val="22"/>
          <w:szCs w:val="22"/>
        </w:rPr>
        <w:t xml:space="preserve">The drawings show the extent of the work, the dimensioned profile and depth of the sunshade to be provided. </w:t>
      </w:r>
    </w:p>
    <w:p w14:paraId="0F3EFA8A" w14:textId="77777777" w:rsidR="002060E3" w:rsidRPr="00E65550" w:rsidRDefault="002060E3" w:rsidP="002060E3">
      <w:pPr>
        <w:pStyle w:val="PlainText"/>
        <w:numPr>
          <w:ilvl w:val="0"/>
          <w:numId w:val="42"/>
        </w:numPr>
        <w:rPr>
          <w:rFonts w:ascii="Myriad Pro Light" w:hAnsi="Myriad Pro Light"/>
          <w:sz w:val="22"/>
          <w:szCs w:val="22"/>
        </w:rPr>
      </w:pPr>
      <w:r w:rsidRPr="00E65550">
        <w:rPr>
          <w:rFonts w:ascii="Myriad Pro Light" w:hAnsi="Myriad Pro Light"/>
          <w:sz w:val="22"/>
          <w:szCs w:val="22"/>
        </w:rPr>
        <w:t>Related sections include:</w:t>
      </w:r>
    </w:p>
    <w:p w14:paraId="7E1E3D59" w14:textId="77777777" w:rsidR="002060E3" w:rsidRPr="00E65550" w:rsidRDefault="002060E3" w:rsidP="002060E3">
      <w:pPr>
        <w:pStyle w:val="PlainText"/>
        <w:numPr>
          <w:ilvl w:val="1"/>
          <w:numId w:val="42"/>
        </w:numPr>
        <w:rPr>
          <w:rFonts w:ascii="Myriad Pro Light" w:hAnsi="Myriad Pro Light"/>
          <w:sz w:val="22"/>
          <w:szCs w:val="22"/>
        </w:rPr>
      </w:pPr>
      <w:r w:rsidRPr="00E65550">
        <w:rPr>
          <w:rFonts w:ascii="Myriad Pro Light" w:hAnsi="Myriad Pro Light"/>
          <w:sz w:val="22"/>
          <w:szCs w:val="22"/>
        </w:rPr>
        <w:t xml:space="preserve">Division 5 Metal Fabrication.  </w:t>
      </w:r>
    </w:p>
    <w:p w14:paraId="412E4657" w14:textId="6C326B06"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2</w:t>
      </w:r>
      <w:r w:rsidRPr="00E65550">
        <w:rPr>
          <w:rFonts w:ascii="Myriad Pro Light" w:hAnsi="Myriad Pro Light"/>
          <w:b/>
          <w:sz w:val="22"/>
          <w:szCs w:val="22"/>
        </w:rPr>
        <w:t xml:space="preserve"> Submittals</w:t>
      </w:r>
    </w:p>
    <w:p w14:paraId="274D4682" w14:textId="77777777" w:rsidR="002060E3" w:rsidRPr="00E65550" w:rsidRDefault="002060E3" w:rsidP="002060E3">
      <w:pPr>
        <w:pStyle w:val="PlainText"/>
        <w:numPr>
          <w:ilvl w:val="0"/>
          <w:numId w:val="39"/>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Product Data</w:t>
      </w:r>
    </w:p>
    <w:p w14:paraId="5A96A6F7" w14:textId="573CFD43" w:rsidR="002060E3" w:rsidRPr="00E65550" w:rsidRDefault="002060E3" w:rsidP="002060E3">
      <w:pPr>
        <w:pStyle w:val="PlainText"/>
        <w:numPr>
          <w:ilvl w:val="1"/>
          <w:numId w:val="39"/>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specifications, </w:t>
      </w:r>
      <w:r w:rsidR="002461AC" w:rsidRPr="00E65550">
        <w:rPr>
          <w:rFonts w:ascii="Myriad Pro Light" w:hAnsi="Myriad Pro Light"/>
          <w:sz w:val="22"/>
          <w:szCs w:val="22"/>
        </w:rPr>
        <w:t>data,</w:t>
      </w:r>
      <w:r w:rsidRPr="00E65550">
        <w:rPr>
          <w:rFonts w:ascii="Myriad Pro Light" w:hAnsi="Myriad Pro Light"/>
          <w:sz w:val="22"/>
          <w:szCs w:val="22"/>
        </w:rPr>
        <w:t xml:space="preserve"> and installation instructions from the manufacturer of the sunshades.  </w:t>
      </w:r>
    </w:p>
    <w:p w14:paraId="60904558" w14:textId="77777777" w:rsidR="002060E3" w:rsidRPr="00E65550" w:rsidRDefault="002060E3" w:rsidP="002060E3">
      <w:pPr>
        <w:pStyle w:val="PlainText"/>
        <w:numPr>
          <w:ilvl w:val="0"/>
          <w:numId w:val="39"/>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Shop Drawings</w:t>
      </w:r>
    </w:p>
    <w:p w14:paraId="19C1253A" w14:textId="2C06E67D" w:rsidR="002060E3" w:rsidRPr="00E65550" w:rsidRDefault="002060E3" w:rsidP="002060E3">
      <w:pPr>
        <w:pStyle w:val="PlainText"/>
        <w:numPr>
          <w:ilvl w:val="1"/>
          <w:numId w:val="39"/>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Include elevations, </w:t>
      </w:r>
      <w:r w:rsidR="002461AC" w:rsidRPr="00E65550">
        <w:rPr>
          <w:rFonts w:ascii="Myriad Pro Light" w:hAnsi="Myriad Pro Light"/>
          <w:sz w:val="22"/>
          <w:szCs w:val="22"/>
        </w:rPr>
        <w:t>sections,</w:t>
      </w:r>
      <w:r w:rsidRPr="00E65550">
        <w:rPr>
          <w:rFonts w:ascii="Myriad Pro Light" w:hAnsi="Myriad Pro Light"/>
          <w:sz w:val="22"/>
          <w:szCs w:val="22"/>
        </w:rPr>
        <w:t xml:space="preserve"> and specific details for each sunshade.</w:t>
      </w:r>
    </w:p>
    <w:p w14:paraId="21BDD6E6" w14:textId="77777777" w:rsidR="002060E3" w:rsidRPr="00E65550" w:rsidRDefault="002060E3" w:rsidP="002060E3">
      <w:pPr>
        <w:pStyle w:val="PlainText"/>
        <w:numPr>
          <w:ilvl w:val="1"/>
          <w:numId w:val="39"/>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Show anchorage details and connections for all component parts.</w:t>
      </w:r>
    </w:p>
    <w:p w14:paraId="0AE9EB35" w14:textId="77777777" w:rsidR="002060E3" w:rsidRPr="00E65550" w:rsidRDefault="002060E3" w:rsidP="002060E3">
      <w:pPr>
        <w:pStyle w:val="PlainText"/>
        <w:numPr>
          <w:ilvl w:val="1"/>
          <w:numId w:val="39"/>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Include signed and sealed structural calculations.</w:t>
      </w:r>
    </w:p>
    <w:p w14:paraId="4AF105D4" w14:textId="77777777" w:rsidR="002060E3" w:rsidRPr="00E65550" w:rsidRDefault="002060E3" w:rsidP="002060E3">
      <w:pPr>
        <w:pStyle w:val="PlainText"/>
        <w:numPr>
          <w:ilvl w:val="0"/>
          <w:numId w:val="39"/>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Samples</w:t>
      </w:r>
    </w:p>
    <w:p w14:paraId="1B796AFD" w14:textId="77777777" w:rsidR="002060E3" w:rsidRPr="00E65550" w:rsidRDefault="002060E3" w:rsidP="002060E3">
      <w:pPr>
        <w:pStyle w:val="PlainText"/>
        <w:numPr>
          <w:ilvl w:val="1"/>
          <w:numId w:val="39"/>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one sample minimum 24’’ long of each material to be utilized at each sunshade with appropriate finish. </w:t>
      </w:r>
    </w:p>
    <w:p w14:paraId="1C0A1EA4" w14:textId="77777777" w:rsidR="002060E3" w:rsidRPr="00E65550" w:rsidRDefault="002060E3" w:rsidP="002060E3">
      <w:pPr>
        <w:pStyle w:val="PlainText"/>
        <w:numPr>
          <w:ilvl w:val="0"/>
          <w:numId w:val="39"/>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Submit color chips for approval.</w:t>
      </w:r>
    </w:p>
    <w:p w14:paraId="4B462BEE" w14:textId="77777777" w:rsidR="002060E3" w:rsidRPr="00E65550" w:rsidRDefault="002060E3" w:rsidP="002060E3">
      <w:pPr>
        <w:pStyle w:val="PlainText"/>
        <w:numPr>
          <w:ilvl w:val="0"/>
          <w:numId w:val="39"/>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Warranty</w:t>
      </w:r>
    </w:p>
    <w:p w14:paraId="5E1025B2" w14:textId="77777777" w:rsidR="002060E3" w:rsidRPr="00E65550" w:rsidRDefault="002060E3" w:rsidP="002060E3">
      <w:pPr>
        <w:pStyle w:val="PlainText"/>
        <w:numPr>
          <w:ilvl w:val="1"/>
          <w:numId w:val="39"/>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Provide written warranty to the owner that all products will be free of defective materials or workmanship for a period of one year from date of installation. </w:t>
      </w:r>
    </w:p>
    <w:p w14:paraId="2C830E82" w14:textId="77777777" w:rsidR="002060E3" w:rsidRPr="00E65550" w:rsidRDefault="002060E3" w:rsidP="002060E3">
      <w:pPr>
        <w:pStyle w:val="PlainText"/>
        <w:rPr>
          <w:rFonts w:ascii="Myriad Pro Light" w:hAnsi="Myriad Pro Light"/>
          <w:sz w:val="22"/>
          <w:szCs w:val="22"/>
        </w:rPr>
      </w:pPr>
    </w:p>
    <w:p w14:paraId="3AD059D5" w14:textId="00FDD10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3</w:t>
      </w:r>
      <w:r w:rsidRPr="00E65550">
        <w:rPr>
          <w:rFonts w:ascii="Myriad Pro Light" w:hAnsi="Myriad Pro Light"/>
          <w:b/>
          <w:sz w:val="22"/>
          <w:szCs w:val="22"/>
        </w:rPr>
        <w:t xml:space="preserve"> Quality Assurance</w:t>
      </w:r>
    </w:p>
    <w:p w14:paraId="66131A97" w14:textId="5D1466F7" w:rsidR="002060E3" w:rsidRPr="00E65550" w:rsidRDefault="002060E3" w:rsidP="002060E3">
      <w:pPr>
        <w:pStyle w:val="PlainText"/>
        <w:numPr>
          <w:ilvl w:val="0"/>
          <w:numId w:val="43"/>
        </w:numPr>
        <w:rPr>
          <w:rFonts w:ascii="Myriad Pro Light" w:hAnsi="Myriad Pro Light"/>
          <w:bCs/>
          <w:sz w:val="22"/>
          <w:szCs w:val="22"/>
        </w:rPr>
      </w:pPr>
      <w:r w:rsidRPr="00E65550">
        <w:rPr>
          <w:rFonts w:ascii="Myriad Pro Light" w:hAnsi="Myriad Pro Light"/>
          <w:sz w:val="22"/>
          <w:szCs w:val="22"/>
        </w:rPr>
        <w:t xml:space="preserve">Subcontract the work to a single firm that has had not less than ten years’ experience in the design and manufacturing of work </w:t>
      </w:r>
      <w:proofErr w:type="gramStart"/>
      <w:r w:rsidRPr="00E65550">
        <w:rPr>
          <w:rFonts w:ascii="Myriad Pro Light" w:hAnsi="Myriad Pro Light"/>
          <w:sz w:val="22"/>
          <w:szCs w:val="22"/>
        </w:rPr>
        <w:t>similar to</w:t>
      </w:r>
      <w:proofErr w:type="gramEnd"/>
      <w:r w:rsidRPr="00E65550">
        <w:rPr>
          <w:rFonts w:ascii="Myriad Pro Light" w:hAnsi="Myriad Pro Light"/>
          <w:sz w:val="22"/>
          <w:szCs w:val="22"/>
        </w:rPr>
        <w:t xml:space="preserve"> that shown and required</w:t>
      </w:r>
      <w:r w:rsidRPr="00E65550">
        <w:rPr>
          <w:rFonts w:ascii="Myriad Pro Light" w:hAnsi="Myriad Pro Light"/>
          <w:b/>
          <w:sz w:val="22"/>
          <w:szCs w:val="22"/>
        </w:rPr>
        <w:t xml:space="preserve">.  </w:t>
      </w:r>
      <w:r w:rsidRPr="00E65550">
        <w:rPr>
          <w:rFonts w:ascii="Myriad Pro Light" w:hAnsi="Myriad Pro Light"/>
          <w:bCs/>
          <w:sz w:val="22"/>
          <w:szCs w:val="22"/>
        </w:rPr>
        <w:t>For quality and delivery control, sunshade</w:t>
      </w:r>
      <w:r w:rsidR="00E96D92" w:rsidRPr="00E65550">
        <w:rPr>
          <w:rFonts w:ascii="Myriad Pro Light" w:hAnsi="Myriad Pro Light"/>
          <w:bCs/>
          <w:sz w:val="22"/>
          <w:szCs w:val="22"/>
        </w:rPr>
        <w:t xml:space="preserve"> system</w:t>
      </w:r>
      <w:r w:rsidRPr="00E65550">
        <w:rPr>
          <w:rFonts w:ascii="Myriad Pro Light" w:hAnsi="Myriad Pro Light"/>
          <w:bCs/>
          <w:sz w:val="22"/>
          <w:szCs w:val="22"/>
        </w:rPr>
        <w:t xml:space="preserve"> must be purchased from a single source</w:t>
      </w:r>
      <w:r w:rsidR="00E96D92" w:rsidRPr="00E65550">
        <w:rPr>
          <w:rFonts w:ascii="Myriad Pro Light" w:hAnsi="Myriad Pro Light"/>
          <w:bCs/>
          <w:sz w:val="22"/>
          <w:szCs w:val="22"/>
        </w:rPr>
        <w:t xml:space="preserve"> manufacturer</w:t>
      </w:r>
      <w:r w:rsidRPr="00E65550">
        <w:rPr>
          <w:rFonts w:ascii="Myriad Pro Light" w:hAnsi="Myriad Pro Light"/>
          <w:bCs/>
          <w:sz w:val="22"/>
          <w:szCs w:val="22"/>
        </w:rPr>
        <w:t xml:space="preserve">.  Sub-contracting of sunshade assembly is not acceptable.  </w:t>
      </w:r>
    </w:p>
    <w:p w14:paraId="05F0075F" w14:textId="77777777" w:rsidR="002060E3" w:rsidRPr="00E65550" w:rsidRDefault="002060E3" w:rsidP="002060E3">
      <w:pPr>
        <w:pStyle w:val="PlainText"/>
        <w:numPr>
          <w:ilvl w:val="0"/>
          <w:numId w:val="43"/>
        </w:numPr>
        <w:rPr>
          <w:rFonts w:ascii="Myriad Pro Light" w:hAnsi="Myriad Pro Light"/>
          <w:sz w:val="22"/>
          <w:szCs w:val="22"/>
        </w:rPr>
      </w:pPr>
      <w:r w:rsidRPr="00E65550">
        <w:rPr>
          <w:rFonts w:ascii="Myriad Pro Light" w:hAnsi="Myriad Pro Light"/>
          <w:sz w:val="22"/>
          <w:szCs w:val="22"/>
        </w:rPr>
        <w:t>Performance</w:t>
      </w:r>
    </w:p>
    <w:p w14:paraId="64578C4B" w14:textId="77777777" w:rsidR="002060E3" w:rsidRPr="00E65550" w:rsidRDefault="002060E3" w:rsidP="002060E3">
      <w:pPr>
        <w:pStyle w:val="PlainText"/>
        <w:numPr>
          <w:ilvl w:val="1"/>
          <w:numId w:val="43"/>
        </w:numPr>
        <w:rPr>
          <w:rFonts w:ascii="Myriad Pro Light" w:hAnsi="Myriad Pro Light"/>
          <w:bCs/>
          <w:sz w:val="22"/>
          <w:szCs w:val="22"/>
        </w:rPr>
      </w:pPr>
      <w:r w:rsidRPr="00E65550">
        <w:rPr>
          <w:rFonts w:ascii="Myriad Pro Light" w:hAnsi="Myriad Pro Light"/>
          <w:bCs/>
          <w:sz w:val="22"/>
          <w:szCs w:val="22"/>
        </w:rPr>
        <w:t xml:space="preserve">Design sunshades to accommodate local requirements for snow and wind loading.  Provide engineering calculations to support design.  Calculations to be by a registered engineer licensed in the state the project is located.  Analysis to include all components of sunshade including but not limited to deflection of blades, outriggers and fascia.  Deflection to be limited to L/120, ¾’’, or as required by code. </w:t>
      </w:r>
    </w:p>
    <w:p w14:paraId="0DAE0FB6" w14:textId="77777777" w:rsidR="002060E3" w:rsidRPr="00E65550" w:rsidRDefault="002060E3" w:rsidP="002060E3">
      <w:pPr>
        <w:pStyle w:val="PlainText"/>
        <w:numPr>
          <w:ilvl w:val="0"/>
          <w:numId w:val="43"/>
        </w:numPr>
        <w:rPr>
          <w:rFonts w:ascii="Myriad Pro Light" w:hAnsi="Myriad Pro Light"/>
          <w:sz w:val="22"/>
          <w:szCs w:val="22"/>
        </w:rPr>
      </w:pPr>
      <w:r w:rsidRPr="00E65550">
        <w:rPr>
          <w:rFonts w:ascii="Myriad Pro Light" w:hAnsi="Myriad Pro Light"/>
          <w:sz w:val="22"/>
          <w:szCs w:val="22"/>
        </w:rPr>
        <w:t>Professional Engineer Requirements: Drawings and structural calculations to be signed and sealed by a professional engineer licensed to practice in the project state.</w:t>
      </w:r>
    </w:p>
    <w:p w14:paraId="699D7342" w14:textId="77777777" w:rsidR="002060E3" w:rsidRPr="00E65550" w:rsidRDefault="002060E3" w:rsidP="002060E3">
      <w:pPr>
        <w:pStyle w:val="PlainText"/>
        <w:numPr>
          <w:ilvl w:val="0"/>
          <w:numId w:val="43"/>
        </w:numPr>
        <w:rPr>
          <w:rFonts w:ascii="Myriad Pro Light" w:hAnsi="Myriad Pro Light"/>
          <w:sz w:val="22"/>
          <w:szCs w:val="22"/>
        </w:rPr>
      </w:pPr>
      <w:r w:rsidRPr="00E65550">
        <w:rPr>
          <w:rFonts w:ascii="Myriad Pro Light" w:hAnsi="Myriad Pro Light"/>
          <w:sz w:val="22"/>
          <w:szCs w:val="22"/>
        </w:rPr>
        <w:lastRenderedPageBreak/>
        <w:t>Warranty: Provide written warranty to the owner that all products will be free of defective materials or workmanship for a period of one year from date of installation.</w:t>
      </w:r>
    </w:p>
    <w:p w14:paraId="585BA961" w14:textId="77777777" w:rsidR="002060E3" w:rsidRPr="00E65550" w:rsidRDefault="002060E3" w:rsidP="002060E3">
      <w:pPr>
        <w:pStyle w:val="PlainText"/>
        <w:rPr>
          <w:rFonts w:ascii="Myriad Pro Light" w:hAnsi="Myriad Pro Light"/>
          <w:sz w:val="22"/>
          <w:szCs w:val="22"/>
        </w:rPr>
      </w:pPr>
    </w:p>
    <w:p w14:paraId="4F7DD87C" w14:textId="41AD326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4</w:t>
      </w:r>
      <w:r w:rsidRPr="00E65550">
        <w:rPr>
          <w:rFonts w:ascii="Myriad Pro Light" w:hAnsi="Myriad Pro Light"/>
          <w:b/>
          <w:sz w:val="22"/>
          <w:szCs w:val="22"/>
        </w:rPr>
        <w:t xml:space="preserve"> Delivery, Storage and Handling</w:t>
      </w:r>
    </w:p>
    <w:p w14:paraId="29E6FC9E" w14:textId="77777777" w:rsidR="002060E3" w:rsidRPr="00E65550" w:rsidRDefault="002060E3" w:rsidP="002060E3">
      <w:pPr>
        <w:pStyle w:val="PlainText"/>
        <w:numPr>
          <w:ilvl w:val="0"/>
          <w:numId w:val="44"/>
        </w:numPr>
        <w:rPr>
          <w:rFonts w:ascii="Myriad Pro Light" w:hAnsi="Myriad Pro Light"/>
          <w:sz w:val="22"/>
          <w:szCs w:val="22"/>
        </w:rPr>
      </w:pPr>
      <w:r w:rsidRPr="00E65550">
        <w:rPr>
          <w:rFonts w:ascii="Myriad Pro Light" w:hAnsi="Myriad Pro Light"/>
          <w:sz w:val="22"/>
          <w:szCs w:val="22"/>
        </w:rPr>
        <w:t>Delivery:  At the time of delivery all materials shall be visually inspected for damage. Any damaged boxes, crates, louver sections, etc. shall be noted on the receiving ticket and immediately reported to the shipping company and the material manufacturer.</w:t>
      </w:r>
    </w:p>
    <w:p w14:paraId="1D75FEA2" w14:textId="77777777" w:rsidR="002060E3" w:rsidRPr="00E65550" w:rsidRDefault="002060E3" w:rsidP="002060E3">
      <w:pPr>
        <w:pStyle w:val="PlainText"/>
        <w:numPr>
          <w:ilvl w:val="0"/>
          <w:numId w:val="44"/>
        </w:numPr>
        <w:rPr>
          <w:rFonts w:ascii="Myriad Pro Light" w:hAnsi="Myriad Pro Light"/>
          <w:sz w:val="22"/>
          <w:szCs w:val="22"/>
        </w:rPr>
      </w:pPr>
      <w:r w:rsidRPr="00E65550">
        <w:rPr>
          <w:rFonts w:ascii="Myriad Pro Light" w:hAnsi="Myriad Pro Light"/>
          <w:sz w:val="22"/>
          <w:szCs w:val="22"/>
        </w:rPr>
        <w:t>Storage:</w:t>
      </w:r>
    </w:p>
    <w:p w14:paraId="52B66065" w14:textId="67848FD4" w:rsidR="002060E3" w:rsidRPr="00E65550" w:rsidRDefault="002060E3" w:rsidP="002060E3">
      <w:pPr>
        <w:pStyle w:val="PlainText"/>
        <w:numPr>
          <w:ilvl w:val="1"/>
          <w:numId w:val="44"/>
        </w:numPr>
        <w:rPr>
          <w:rFonts w:ascii="Myriad Pro Light" w:hAnsi="Myriad Pro Light"/>
          <w:sz w:val="22"/>
          <w:szCs w:val="22"/>
        </w:rPr>
      </w:pPr>
      <w:r w:rsidRPr="00E65550">
        <w:rPr>
          <w:rFonts w:ascii="Myriad Pro Light" w:hAnsi="Myriad Pro Light"/>
          <w:sz w:val="22"/>
          <w:szCs w:val="22"/>
        </w:rPr>
        <w:t xml:space="preserve">Material may be stored </w:t>
      </w:r>
      <w:r w:rsidR="002461AC" w:rsidRPr="00E65550">
        <w:rPr>
          <w:rFonts w:ascii="Myriad Pro Light" w:hAnsi="Myriad Pro Light"/>
          <w:sz w:val="22"/>
          <w:szCs w:val="22"/>
        </w:rPr>
        <w:t>flat</w:t>
      </w:r>
      <w:r w:rsidRPr="00E65550">
        <w:rPr>
          <w:rFonts w:ascii="Myriad Pro Light" w:hAnsi="Myriad Pro Light"/>
          <w:sz w:val="22"/>
          <w:szCs w:val="22"/>
        </w:rPr>
        <w:t xml:space="preserve"> on end or on its side.</w:t>
      </w:r>
    </w:p>
    <w:p w14:paraId="399CF0D6" w14:textId="77777777" w:rsidR="002060E3" w:rsidRPr="00E65550" w:rsidRDefault="002060E3" w:rsidP="002060E3">
      <w:pPr>
        <w:pStyle w:val="PlainText"/>
        <w:numPr>
          <w:ilvl w:val="1"/>
          <w:numId w:val="44"/>
        </w:numPr>
        <w:rPr>
          <w:rFonts w:ascii="Myriad Pro Light" w:hAnsi="Myriad Pro Light"/>
          <w:sz w:val="22"/>
          <w:szCs w:val="22"/>
        </w:rPr>
      </w:pPr>
      <w:r w:rsidRPr="00E65550">
        <w:rPr>
          <w:rFonts w:ascii="Myriad Pro Light" w:hAnsi="Myriad Pro Light"/>
          <w:sz w:val="22"/>
          <w:szCs w:val="22"/>
        </w:rPr>
        <w:t>Material may be stored either indoors or outdoors.</w:t>
      </w:r>
    </w:p>
    <w:p w14:paraId="54D01C08" w14:textId="77777777" w:rsidR="002060E3" w:rsidRPr="00E65550" w:rsidRDefault="002060E3" w:rsidP="002060E3">
      <w:pPr>
        <w:pStyle w:val="PlainText"/>
        <w:numPr>
          <w:ilvl w:val="1"/>
          <w:numId w:val="44"/>
        </w:numPr>
        <w:rPr>
          <w:rFonts w:ascii="Myriad Pro Light" w:hAnsi="Myriad Pro Light"/>
          <w:sz w:val="22"/>
          <w:szCs w:val="22"/>
        </w:rPr>
      </w:pPr>
      <w:r w:rsidRPr="00E65550">
        <w:rPr>
          <w:rFonts w:ascii="Myriad Pro Light" w:hAnsi="Myriad Pro Light"/>
          <w:sz w:val="22"/>
          <w:szCs w:val="22"/>
        </w:rPr>
        <w:t>If stored outdoors the material must be raised sufficiently off the ground to prevent it being flooded.</w:t>
      </w:r>
    </w:p>
    <w:p w14:paraId="4ED03406" w14:textId="672A6D1D" w:rsidR="002060E3" w:rsidRPr="00E65550" w:rsidRDefault="002060E3" w:rsidP="002060E3">
      <w:pPr>
        <w:pStyle w:val="PlainText"/>
        <w:numPr>
          <w:ilvl w:val="1"/>
          <w:numId w:val="44"/>
        </w:numPr>
        <w:rPr>
          <w:rFonts w:ascii="Myriad Pro Light" w:hAnsi="Myriad Pro Light"/>
          <w:sz w:val="22"/>
          <w:szCs w:val="22"/>
        </w:rPr>
      </w:pPr>
      <w:r w:rsidRPr="00E65550">
        <w:rPr>
          <w:rFonts w:ascii="Myriad Pro Light" w:hAnsi="Myriad Pro Light"/>
          <w:sz w:val="22"/>
          <w:szCs w:val="22"/>
        </w:rPr>
        <w:t xml:space="preserve">If stored </w:t>
      </w:r>
      <w:r w:rsidR="00623440" w:rsidRPr="00E65550">
        <w:rPr>
          <w:rFonts w:ascii="Myriad Pro Light" w:hAnsi="Myriad Pro Light"/>
          <w:sz w:val="22"/>
          <w:szCs w:val="22"/>
        </w:rPr>
        <w:t>outdoors</w:t>
      </w:r>
      <w:r w:rsidRPr="00E65550">
        <w:rPr>
          <w:rFonts w:ascii="Myriad Pro Light" w:hAnsi="Myriad Pro Light"/>
          <w:sz w:val="22"/>
          <w:szCs w:val="22"/>
        </w:rPr>
        <w:t xml:space="preserve"> the material must be covered with a </w:t>
      </w:r>
      <w:r w:rsidR="00623440" w:rsidRPr="00E65550">
        <w:rPr>
          <w:rFonts w:ascii="Myriad Pro Light" w:hAnsi="Myriad Pro Light"/>
          <w:sz w:val="22"/>
          <w:szCs w:val="22"/>
        </w:rPr>
        <w:t>weatherproof</w:t>
      </w:r>
      <w:r w:rsidRPr="00E65550">
        <w:rPr>
          <w:rFonts w:ascii="Myriad Pro Light" w:hAnsi="Myriad Pro Light"/>
          <w:sz w:val="22"/>
          <w:szCs w:val="22"/>
        </w:rPr>
        <w:t xml:space="preserve"> </w:t>
      </w:r>
      <w:r w:rsidR="003974C8" w:rsidRPr="00E65550">
        <w:rPr>
          <w:rFonts w:ascii="Myriad Pro Light" w:hAnsi="Myriad Pro Light"/>
          <w:sz w:val="22"/>
          <w:szCs w:val="22"/>
        </w:rPr>
        <w:t>flame-resistant</w:t>
      </w:r>
      <w:r w:rsidRPr="00E65550">
        <w:rPr>
          <w:rFonts w:ascii="Myriad Pro Light" w:hAnsi="Myriad Pro Light"/>
          <w:sz w:val="22"/>
          <w:szCs w:val="22"/>
        </w:rPr>
        <w:t xml:space="preserve"> sheeting or tarpaulin.</w:t>
      </w:r>
    </w:p>
    <w:p w14:paraId="40EE5563" w14:textId="75DDE833" w:rsidR="00AC2F67" w:rsidRPr="00E65550" w:rsidRDefault="002060E3" w:rsidP="002060E3">
      <w:pPr>
        <w:pStyle w:val="PlainText"/>
        <w:numPr>
          <w:ilvl w:val="0"/>
          <w:numId w:val="44"/>
        </w:numPr>
        <w:rPr>
          <w:rFonts w:ascii="Myriad Pro Light" w:hAnsi="Myriad Pro Light"/>
          <w:sz w:val="22"/>
          <w:szCs w:val="22"/>
        </w:rPr>
      </w:pPr>
      <w:r w:rsidRPr="00E65550">
        <w:rPr>
          <w:rFonts w:ascii="Myriad Pro Light" w:hAnsi="Myriad Pro Light"/>
          <w:sz w:val="22"/>
          <w:szCs w:val="22"/>
        </w:rPr>
        <w:t>Handling:</w:t>
      </w:r>
      <w:r w:rsidR="00E7787C" w:rsidRPr="00E65550">
        <w:rPr>
          <w:rFonts w:ascii="Myriad Pro Light" w:hAnsi="Myriad Pro Light"/>
          <w:sz w:val="22"/>
          <w:szCs w:val="22"/>
        </w:rPr>
        <w:t xml:space="preserve"> </w:t>
      </w:r>
      <w:r w:rsidRPr="00E65550">
        <w:rPr>
          <w:rFonts w:ascii="Myriad Pro Light" w:hAnsi="Myriad Pro Light"/>
          <w:sz w:val="22"/>
          <w:szCs w:val="22"/>
        </w:rPr>
        <w:t>Material shall be handled in accordance with sound material handling practices and in such a way as to minimize racking</w:t>
      </w:r>
    </w:p>
    <w:p w14:paraId="5034202F" w14:textId="77777777" w:rsidR="00AC2F67" w:rsidRPr="00AC2F67" w:rsidRDefault="00AC2F67" w:rsidP="00AC2F67">
      <w:pPr>
        <w:rPr>
          <w:lang w:bidi="ar-SA"/>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bookmarkStart w:id="1" w:name="_Hlk79049107"/>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be manufactured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be approved equal by Architect/Owner. </w:t>
      </w:r>
    </w:p>
    <w:bookmarkEnd w:id="1"/>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2486295"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2.02 Materials</w:t>
      </w:r>
    </w:p>
    <w:p w14:paraId="27490504" w14:textId="77777777" w:rsidR="000C0586" w:rsidRPr="00AA25DD" w:rsidRDefault="000C0586" w:rsidP="000C0586">
      <w:pPr>
        <w:pStyle w:val="PlainText"/>
        <w:numPr>
          <w:ilvl w:val="0"/>
          <w:numId w:val="2"/>
        </w:numPr>
        <w:rPr>
          <w:rFonts w:ascii="Myriad Pro Light" w:hAnsi="Myriad Pro Light"/>
          <w:sz w:val="22"/>
          <w:szCs w:val="22"/>
        </w:rPr>
      </w:pPr>
      <w:r w:rsidRPr="00AA25DD">
        <w:rPr>
          <w:rFonts w:ascii="Myriad Pro Light" w:hAnsi="Myriad Pro Light"/>
          <w:sz w:val="22"/>
          <w:szCs w:val="22"/>
        </w:rPr>
        <w:t>Aluminum Extrusions: ASTM B211, Alloy 6063-T5, 6063-T6 or 6061-T6.</w:t>
      </w:r>
    </w:p>
    <w:p w14:paraId="37524558" w14:textId="44D2756E" w:rsidR="000C0586" w:rsidRPr="00AA25DD" w:rsidRDefault="000C0586" w:rsidP="000C0586">
      <w:pPr>
        <w:pStyle w:val="PlainText"/>
        <w:numPr>
          <w:ilvl w:val="0"/>
          <w:numId w:val="2"/>
        </w:numPr>
        <w:rPr>
          <w:rFonts w:ascii="Myriad Pro Light" w:hAnsi="Myriad Pro Light"/>
          <w:sz w:val="22"/>
          <w:szCs w:val="22"/>
        </w:rPr>
      </w:pPr>
      <w:r w:rsidRPr="00AA25DD">
        <w:rPr>
          <w:rFonts w:ascii="Myriad Pro Light" w:hAnsi="Myriad Pro Light"/>
          <w:sz w:val="22"/>
          <w:szCs w:val="22"/>
        </w:rPr>
        <w:t>Fasteners: Fasteners to be aluminum or stainless steel. Provide types, gauges and lengths engineered to suit installation conditions by manufacturer or supplier.</w:t>
      </w:r>
      <w:r w:rsidR="00AA25DD" w:rsidRPr="00AA25DD">
        <w:rPr>
          <w:rFonts w:ascii="Myriad Pro Light" w:hAnsi="Myriad Pro Light"/>
          <w:sz w:val="22"/>
          <w:szCs w:val="22"/>
        </w:rPr>
        <w:t xml:space="preserve"> All fasteners to the structure are to be designed by a Professional Engineer licensed to practice in the project state and supplied by the manufacturer</w:t>
      </w:r>
    </w:p>
    <w:p w14:paraId="6A3B011B" w14:textId="77777777" w:rsidR="000C0586" w:rsidRPr="00AA25DD" w:rsidRDefault="000C0586" w:rsidP="000C0586">
      <w:pPr>
        <w:pStyle w:val="PlainText"/>
        <w:numPr>
          <w:ilvl w:val="0"/>
          <w:numId w:val="2"/>
        </w:numPr>
        <w:rPr>
          <w:rFonts w:ascii="Myriad Pro Light" w:hAnsi="Myriad Pro Light"/>
          <w:sz w:val="22"/>
          <w:szCs w:val="22"/>
        </w:rPr>
      </w:pPr>
      <w:r w:rsidRPr="00AA25DD">
        <w:rPr>
          <w:rFonts w:ascii="Myriad Pro Light" w:hAnsi="Myriad Pro Light"/>
          <w:sz w:val="22"/>
          <w:szCs w:val="22"/>
        </w:rPr>
        <w:t xml:space="preserve">Anchors and Inserts:  Use non-ferrous metal or hot dip galvanized anchors and inserts for installation and elsewhere as required for corrosion resistance.  Use stainless steel or lead expansion bolt devices for drill in place anchors.  Furnish inserts, as required, to be set into concrete or masonry work.  </w:t>
      </w:r>
    </w:p>
    <w:p w14:paraId="74A6553A" w14:textId="77777777" w:rsidR="000C0586" w:rsidRPr="00AA25DD" w:rsidRDefault="000C0586" w:rsidP="000C0586">
      <w:pPr>
        <w:pStyle w:val="PlainText"/>
        <w:rPr>
          <w:rFonts w:ascii="Myriad Pro Light" w:hAnsi="Myriad Pro Light"/>
          <w:sz w:val="22"/>
          <w:szCs w:val="22"/>
        </w:rPr>
      </w:pPr>
    </w:p>
    <w:p w14:paraId="63A582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2.03 Fabrication, General</w:t>
      </w:r>
    </w:p>
    <w:p w14:paraId="5F97D2C1" w14:textId="4B6DCEFB" w:rsidR="006708E1" w:rsidRPr="004913E1" w:rsidRDefault="006708E1" w:rsidP="006708E1">
      <w:pPr>
        <w:pStyle w:val="PlainText"/>
        <w:numPr>
          <w:ilvl w:val="0"/>
          <w:numId w:val="3"/>
        </w:numPr>
        <w:rPr>
          <w:rFonts w:ascii="Myriad Pro Light" w:hAnsi="Myriad Pro Light"/>
          <w:sz w:val="22"/>
          <w:szCs w:val="22"/>
        </w:rPr>
      </w:pPr>
      <w:r w:rsidRPr="004913E1">
        <w:rPr>
          <w:rFonts w:ascii="Myriad Pro Light" w:hAnsi="Myriad Pro Light"/>
          <w:sz w:val="22"/>
          <w:szCs w:val="22"/>
        </w:rPr>
        <w:lastRenderedPageBreak/>
        <w:t xml:space="preserve">Provide CS fixed sunshades and accessories materials, sizes, depths, </w:t>
      </w:r>
      <w:r w:rsidR="004913E1" w:rsidRPr="004913E1">
        <w:rPr>
          <w:rFonts w:ascii="Myriad Pro Light" w:hAnsi="Myriad Pro Light"/>
          <w:sz w:val="22"/>
          <w:szCs w:val="22"/>
        </w:rPr>
        <w:t>arrangements,</w:t>
      </w:r>
      <w:r w:rsidRPr="004913E1">
        <w:rPr>
          <w:rFonts w:ascii="Myriad Pro Light" w:hAnsi="Myriad Pro Light"/>
          <w:sz w:val="22"/>
          <w:szCs w:val="22"/>
        </w:rPr>
        <w:t xml:space="preserve"> and material thickness to be as indicated or as required for optimal performance with respect to strength; durability; and uniform appearance.</w:t>
      </w:r>
    </w:p>
    <w:p w14:paraId="5E7D1F9C" w14:textId="77777777" w:rsidR="006708E1" w:rsidRPr="00836816" w:rsidRDefault="006708E1" w:rsidP="006708E1">
      <w:pPr>
        <w:pStyle w:val="PlainText"/>
        <w:numPr>
          <w:ilvl w:val="0"/>
          <w:numId w:val="3"/>
        </w:numPr>
        <w:rPr>
          <w:rFonts w:ascii="Myriad Pro Light" w:hAnsi="Myriad Pro Light"/>
          <w:sz w:val="22"/>
          <w:szCs w:val="22"/>
        </w:rPr>
      </w:pPr>
      <w:r w:rsidRPr="00836816">
        <w:rPr>
          <w:rFonts w:ascii="Myriad Pro Light" w:hAnsi="Myriad Pro Light"/>
          <w:sz w:val="22"/>
          <w:szCs w:val="22"/>
        </w:rPr>
        <w:t>Include supports, anchorage, and accessories required for complete assembly.</w:t>
      </w:r>
    </w:p>
    <w:p w14:paraId="01329A4A" w14:textId="77777777" w:rsidR="006708E1" w:rsidRPr="00836816" w:rsidRDefault="006708E1" w:rsidP="006708E1">
      <w:pPr>
        <w:pStyle w:val="PlainText"/>
        <w:rPr>
          <w:rFonts w:ascii="Myriad Pro Light" w:hAnsi="Myriad Pro Light"/>
          <w:sz w:val="22"/>
          <w:szCs w:val="22"/>
        </w:rPr>
      </w:pPr>
    </w:p>
    <w:p w14:paraId="0D55AA9B" w14:textId="61DDE016" w:rsidR="006708E1" w:rsidRPr="00836816" w:rsidRDefault="006708E1" w:rsidP="001F59A8">
      <w:pPr>
        <w:pStyle w:val="PlainText"/>
        <w:numPr>
          <w:ilvl w:val="1"/>
          <w:numId w:val="8"/>
        </w:numPr>
        <w:rPr>
          <w:rFonts w:ascii="Myriad Pro Light" w:hAnsi="Myriad Pro Light"/>
          <w:b/>
          <w:sz w:val="22"/>
          <w:szCs w:val="22"/>
        </w:rPr>
      </w:pPr>
      <w:r w:rsidRPr="00836816">
        <w:rPr>
          <w:rFonts w:ascii="Myriad Pro Light" w:hAnsi="Myriad Pro Light"/>
          <w:b/>
          <w:sz w:val="22"/>
          <w:szCs w:val="22"/>
        </w:rPr>
        <w:t>Sunshade Models</w:t>
      </w:r>
    </w:p>
    <w:p w14:paraId="6677FCB3" w14:textId="77777777" w:rsidR="003426F8" w:rsidRPr="00836816" w:rsidRDefault="003426F8" w:rsidP="003426F8">
      <w:pPr>
        <w:pStyle w:val="Heading1"/>
        <w:widowControl/>
        <w:numPr>
          <w:ilvl w:val="0"/>
          <w:numId w:val="18"/>
        </w:numPr>
        <w:autoSpaceDE/>
        <w:autoSpaceDN/>
        <w:rPr>
          <w:rFonts w:ascii="Myriad Pro Light" w:hAnsi="Myriad Pro Light"/>
        </w:rPr>
      </w:pPr>
      <w:r w:rsidRPr="00836816">
        <w:rPr>
          <w:rFonts w:ascii="Myriad Pro Light" w:hAnsi="Myriad Pro Light"/>
          <w:color w:val="000000"/>
        </w:rPr>
        <w:t xml:space="preserve">CS 100-3 Cantilevered Sunshade System.  </w:t>
      </w:r>
    </w:p>
    <w:p w14:paraId="2426581D" w14:textId="77777777" w:rsidR="003426F8" w:rsidRPr="00836816" w:rsidRDefault="003426F8" w:rsidP="003426F8">
      <w:pPr>
        <w:ind w:left="720"/>
        <w:rPr>
          <w:rFonts w:ascii="Myriad Pro Light" w:hAnsi="Myriad Pro Light"/>
        </w:rPr>
      </w:pPr>
    </w:p>
    <w:p w14:paraId="6E0F1864" w14:textId="77777777" w:rsidR="003426F8" w:rsidRPr="00836816" w:rsidRDefault="003426F8" w:rsidP="003426F8">
      <w:pPr>
        <w:widowControl/>
        <w:numPr>
          <w:ilvl w:val="1"/>
          <w:numId w:val="46"/>
        </w:numPr>
        <w:autoSpaceDE/>
        <w:autoSpaceDN/>
        <w:rPr>
          <w:rFonts w:ascii="Myriad Pro Light" w:hAnsi="Myriad Pro Light"/>
        </w:rPr>
      </w:pPr>
      <w:r w:rsidRPr="00836816">
        <w:rPr>
          <w:rFonts w:ascii="Myriad Pro Light" w:hAnsi="Myriad Pro Light"/>
          <w:b/>
        </w:rPr>
        <w:t>Outriggers:</w:t>
      </w:r>
      <w:r w:rsidRPr="00836816">
        <w:rPr>
          <w:rFonts w:ascii="Myriad Pro Light" w:hAnsi="Myriad Pro Light"/>
        </w:rPr>
        <w:t xml:space="preserve"> 1/4’’ custom profile flat aluminum plate members, cut to match blade profile exactly.  </w:t>
      </w:r>
    </w:p>
    <w:p w14:paraId="54279596" w14:textId="77777777" w:rsidR="003426F8" w:rsidRPr="00836816" w:rsidRDefault="003426F8" w:rsidP="003426F8">
      <w:pPr>
        <w:ind w:left="1440"/>
        <w:rPr>
          <w:rFonts w:ascii="Myriad Pro Light" w:hAnsi="Myriad Pro Light"/>
        </w:rPr>
      </w:pPr>
    </w:p>
    <w:p w14:paraId="0DA26CA5" w14:textId="77777777" w:rsidR="003426F8" w:rsidRPr="00836816" w:rsidRDefault="003426F8" w:rsidP="003426F8">
      <w:pPr>
        <w:widowControl/>
        <w:numPr>
          <w:ilvl w:val="1"/>
          <w:numId w:val="46"/>
        </w:numPr>
        <w:autoSpaceDE/>
        <w:autoSpaceDN/>
        <w:rPr>
          <w:rFonts w:ascii="Myriad Pro Light" w:hAnsi="Myriad Pro Light"/>
        </w:rPr>
      </w:pPr>
      <w:r w:rsidRPr="00836816">
        <w:rPr>
          <w:rFonts w:ascii="Myriad Pro Light" w:hAnsi="Myriad Pro Light"/>
          <w:b/>
        </w:rPr>
        <w:t>Blades</w:t>
      </w:r>
      <w:r w:rsidRPr="00836816">
        <w:rPr>
          <w:rFonts w:ascii="Myriad Pro Light" w:hAnsi="Myriad Pro Light"/>
        </w:rPr>
        <w:t xml:space="preserve">: 12’’ high, extruded aluminum airfoil design.  Blades shall be factory assembled to outriggers using stainless steel, type F, thread cutting screws through internal screw slots in blades.  Welding is not acceptable.  Blades to be mechanically secured to allow for replacement in case of damage.  Fasteners to be hex head.   </w:t>
      </w:r>
    </w:p>
    <w:p w14:paraId="2B2E9E8E" w14:textId="77777777" w:rsidR="003426F8" w:rsidRPr="00836816" w:rsidRDefault="003426F8" w:rsidP="003426F8">
      <w:pPr>
        <w:pStyle w:val="ListParagraph"/>
        <w:rPr>
          <w:rFonts w:ascii="Myriad Pro Light" w:hAnsi="Myriad Pro Light"/>
        </w:rPr>
      </w:pPr>
    </w:p>
    <w:p w14:paraId="3685724C" w14:textId="77777777" w:rsidR="003426F8" w:rsidRPr="00836816" w:rsidRDefault="003426F8" w:rsidP="003426F8">
      <w:pPr>
        <w:widowControl/>
        <w:numPr>
          <w:ilvl w:val="1"/>
          <w:numId w:val="46"/>
        </w:numPr>
        <w:autoSpaceDE/>
        <w:autoSpaceDN/>
        <w:rPr>
          <w:rFonts w:ascii="Myriad Pro Light" w:hAnsi="Myriad Pro Light"/>
        </w:rPr>
      </w:pPr>
      <w:r w:rsidRPr="00836816">
        <w:rPr>
          <w:rFonts w:ascii="Myriad Pro Light" w:hAnsi="Myriad Pro Light"/>
          <w:b/>
        </w:rPr>
        <w:t>Fascia</w:t>
      </w:r>
      <w:r w:rsidRPr="00836816">
        <w:rPr>
          <w:rFonts w:ascii="Myriad Pro Light" w:hAnsi="Myriad Pro Light"/>
        </w:rPr>
        <w:t xml:space="preserve">: No Fascia. </w:t>
      </w:r>
    </w:p>
    <w:p w14:paraId="387E96BD" w14:textId="77777777" w:rsidR="003426F8" w:rsidRPr="00836816" w:rsidRDefault="003426F8" w:rsidP="003426F8">
      <w:pPr>
        <w:pStyle w:val="ListParagraph"/>
        <w:rPr>
          <w:rFonts w:ascii="Myriad Pro Light" w:hAnsi="Myriad Pro Light"/>
        </w:rPr>
      </w:pPr>
    </w:p>
    <w:p w14:paraId="6B69B549" w14:textId="77777777" w:rsidR="003426F8" w:rsidRPr="00836816" w:rsidRDefault="003426F8" w:rsidP="003426F8">
      <w:pPr>
        <w:widowControl/>
        <w:numPr>
          <w:ilvl w:val="1"/>
          <w:numId w:val="46"/>
        </w:numPr>
        <w:autoSpaceDE/>
        <w:autoSpaceDN/>
        <w:rPr>
          <w:rFonts w:ascii="Myriad Pro Light" w:hAnsi="Myriad Pro Light"/>
        </w:rPr>
      </w:pPr>
      <w:r w:rsidRPr="00836816">
        <w:rPr>
          <w:rFonts w:ascii="Myriad Pro Light" w:hAnsi="Myriad Pro Light"/>
          <w:b/>
        </w:rPr>
        <w:t>Mounting Bracket</w:t>
      </w:r>
      <w:r w:rsidRPr="00836816">
        <w:rPr>
          <w:rFonts w:ascii="Myriad Pro Light" w:hAnsi="Myriad Pro Light"/>
        </w:rPr>
        <w:t xml:space="preserve">:  </w:t>
      </w:r>
    </w:p>
    <w:p w14:paraId="6BC77BC7" w14:textId="77777777" w:rsidR="003426F8" w:rsidRPr="00836816" w:rsidRDefault="003426F8" w:rsidP="003426F8">
      <w:pPr>
        <w:ind w:left="2520"/>
        <w:rPr>
          <w:rFonts w:ascii="Myriad Pro Light" w:hAnsi="Myriad Pro Light"/>
        </w:rPr>
      </w:pPr>
    </w:p>
    <w:p w14:paraId="5EE46D0A" w14:textId="77777777" w:rsidR="003426F8" w:rsidRPr="00836816" w:rsidRDefault="003426F8" w:rsidP="003426F8">
      <w:pPr>
        <w:widowControl/>
        <w:numPr>
          <w:ilvl w:val="2"/>
          <w:numId w:val="46"/>
        </w:numPr>
        <w:autoSpaceDE/>
        <w:autoSpaceDN/>
        <w:rPr>
          <w:rFonts w:ascii="Myriad Pro Light" w:hAnsi="Myriad Pro Light"/>
        </w:rPr>
      </w:pPr>
      <w:r w:rsidRPr="00836816">
        <w:rPr>
          <w:rFonts w:ascii="Myriad Pro Light" w:hAnsi="Myriad Pro Light"/>
        </w:rPr>
        <w:t xml:space="preserve">Aluminum mounting bracket, by sunshade manufacturer.  All fasteners mounting to structure to be designed and supplied by sunshade manufacturer.  Fasteners to be stainless steel 300 Series.  </w:t>
      </w:r>
    </w:p>
    <w:p w14:paraId="7C37FA43" w14:textId="77777777" w:rsidR="003426F8" w:rsidRPr="00836816" w:rsidRDefault="003426F8" w:rsidP="003426F8">
      <w:pPr>
        <w:pStyle w:val="ListParagraph"/>
        <w:rPr>
          <w:rFonts w:ascii="Myriad Pro Light" w:hAnsi="Myriad Pro Light"/>
        </w:rPr>
      </w:pPr>
    </w:p>
    <w:p w14:paraId="498BD886" w14:textId="0E676DD4" w:rsidR="00A148DE" w:rsidRPr="00836816" w:rsidRDefault="00A148DE" w:rsidP="00A148DE">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836816">
        <w:rPr>
          <w:rFonts w:ascii="Myriad Pro Light" w:hAnsi="Myriad Pro Light"/>
          <w:b/>
        </w:rPr>
        <w:t>Finishes</w:t>
      </w:r>
    </w:p>
    <w:p w14:paraId="14FE7309" w14:textId="77777777" w:rsidR="00A148DE" w:rsidRPr="00836816" w:rsidRDefault="00A148DE" w:rsidP="00A148DE">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836816">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finishing process.  </w:t>
      </w:r>
      <w:r w:rsidRPr="00836816">
        <w:rPr>
          <w:rFonts w:ascii="Myriad Pro Light" w:hAnsi="Myriad Pro Light"/>
        </w:rPr>
        <w:tab/>
        <w:t>Provide color as indicated or, if not otherwise indicated, as selected by architect.</w:t>
      </w:r>
    </w:p>
    <w:p w14:paraId="008FD865" w14:textId="77777777" w:rsidR="00A148DE" w:rsidRPr="00836816" w:rsidRDefault="00A148DE" w:rsidP="00A148DE">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296D500B" w14:textId="77777777" w:rsidR="00A148DE" w:rsidRPr="00836816" w:rsidRDefault="00A148DE" w:rsidP="00A148DE">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836816">
        <w:rPr>
          <w:rFonts w:ascii="Myriad Pro Light" w:hAnsi="Myriad Pro Light"/>
        </w:rPr>
        <w:t xml:space="preserve">100% Fluoropolymer Resin </w:t>
      </w:r>
      <w:r w:rsidRPr="00836816">
        <w:rPr>
          <w:rFonts w:ascii="Myriad Pro Light" w:hAnsi="Myriad Pro Light"/>
          <w:b/>
        </w:rPr>
        <w:t>Powder Coat</w:t>
      </w:r>
      <w:r w:rsidRPr="00836816">
        <w:rPr>
          <w:rFonts w:ascii="Myriad Pro Light" w:hAnsi="Myriad Pro Light"/>
        </w:rPr>
        <w:t xml:space="preserve"> System complying with AAMA-2605-5 standards for gloss and color retention.  Finish thickness to be 1.5 to 3.0 mils.   </w:t>
      </w:r>
    </w:p>
    <w:p w14:paraId="61A4760F" w14:textId="77777777" w:rsidR="00A148DE" w:rsidRPr="00836816" w:rsidRDefault="00A148DE" w:rsidP="00A148DE">
      <w:pPr>
        <w:widowControl/>
        <w:numPr>
          <w:ilvl w:val="1"/>
          <w:numId w:val="45"/>
        </w:numPr>
        <w:autoSpaceDE/>
        <w:autoSpaceDN/>
        <w:rPr>
          <w:rFonts w:ascii="Myriad Pro Light" w:hAnsi="Myriad Pro Light"/>
        </w:rPr>
      </w:pPr>
      <w:r w:rsidRPr="00836816">
        <w:rPr>
          <w:rFonts w:ascii="Myriad Pro Light" w:hAnsi="Myriad Pro Light"/>
        </w:rPr>
        <w:t xml:space="preserve">Finish to allow zero VOCs to be emitted into facility of application or at job site.   </w:t>
      </w:r>
    </w:p>
    <w:p w14:paraId="7D520E66" w14:textId="77777777" w:rsidR="00A148DE" w:rsidRPr="00836816" w:rsidRDefault="00A148DE" w:rsidP="00A148DE">
      <w:pPr>
        <w:widowControl/>
        <w:numPr>
          <w:ilvl w:val="1"/>
          <w:numId w:val="45"/>
        </w:numPr>
        <w:autoSpaceDE/>
        <w:autoSpaceDN/>
        <w:rPr>
          <w:rFonts w:ascii="Myriad Pro Light" w:hAnsi="Myriad Pro Light"/>
        </w:rPr>
      </w:pPr>
      <w:r w:rsidRPr="00836816">
        <w:rPr>
          <w:rFonts w:ascii="Myriad Pro Light" w:hAnsi="Myriad Pro Light"/>
        </w:rPr>
        <w:t>Finish to adhere to a 4H Hardness rating.</w:t>
      </w:r>
    </w:p>
    <w:p w14:paraId="4FFF6B9F" w14:textId="77777777" w:rsidR="00A148DE" w:rsidRPr="00836816" w:rsidRDefault="00A148DE" w:rsidP="00A148DE">
      <w:pPr>
        <w:widowControl/>
        <w:numPr>
          <w:ilvl w:val="1"/>
          <w:numId w:val="45"/>
        </w:numPr>
        <w:autoSpaceDE/>
        <w:autoSpaceDN/>
        <w:rPr>
          <w:rFonts w:ascii="Myriad Pro Light" w:hAnsi="Myriad Pro Light"/>
        </w:rPr>
      </w:pPr>
      <w:r w:rsidRPr="00836816">
        <w:rPr>
          <w:rFonts w:ascii="Myriad Pro Light" w:hAnsi="Myriad Pro Light"/>
        </w:rPr>
        <w:t>Furnish manufacturer's twenty (20) year warranty for finish for gloss and color retention</w:t>
      </w:r>
    </w:p>
    <w:p w14:paraId="14D08350" w14:textId="77777777" w:rsidR="00A148DE" w:rsidRPr="00836816" w:rsidRDefault="00A148DE" w:rsidP="00A148DE">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1E4A51A8" w14:textId="77777777" w:rsidR="00A148DE" w:rsidRPr="00836816" w:rsidRDefault="00A148DE" w:rsidP="00A148D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836816">
        <w:rPr>
          <w:rFonts w:ascii="Myriad Pro Light" w:hAnsi="Myriad Pro Light"/>
        </w:rPr>
        <w:t>OR</w:t>
      </w:r>
    </w:p>
    <w:p w14:paraId="242B5959" w14:textId="77777777" w:rsidR="00A148DE" w:rsidRPr="00836816" w:rsidRDefault="00A148DE" w:rsidP="00A148D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0F7177" w14:textId="77777777" w:rsidR="00A148DE" w:rsidRPr="00836816" w:rsidRDefault="00A148DE" w:rsidP="00A148DE">
      <w:pPr>
        <w:pStyle w:val="BodyText"/>
        <w:numPr>
          <w:ilvl w:val="0"/>
          <w:numId w:val="45"/>
        </w:numPr>
        <w:tabs>
          <w:tab w:val="left" w:pos="969"/>
        </w:tabs>
        <w:autoSpaceDE/>
        <w:autoSpaceDN/>
        <w:spacing w:line="251" w:lineRule="auto"/>
        <w:ind w:right="113"/>
        <w:jc w:val="both"/>
        <w:rPr>
          <w:rFonts w:ascii="Myriad Pro Light" w:hAnsi="Myriad Pro Light"/>
          <w:color w:val="231F20"/>
        </w:rPr>
      </w:pPr>
      <w:r w:rsidRPr="00836816">
        <w:rPr>
          <w:rFonts w:ascii="Myriad Pro Light" w:hAnsi="Myriad Pro Light"/>
          <w:b/>
          <w:color w:val="231F20"/>
        </w:rPr>
        <w:t>Wood Grain Powder</w:t>
      </w:r>
      <w:r w:rsidRPr="00836816">
        <w:rPr>
          <w:rFonts w:ascii="Myriad Pro Light" w:hAnsi="Myriad Pro Light"/>
          <w:color w:val="231F20"/>
        </w:rPr>
        <w:t xml:space="preserve"> Coat Finish:</w:t>
      </w:r>
      <w:r w:rsidRPr="00836816">
        <w:rPr>
          <w:rFonts w:ascii="Myriad Pro Light" w:hAnsi="Myriad Pro Light"/>
          <w:color w:val="231F20"/>
          <w:spacing w:val="12"/>
        </w:rPr>
        <w:t xml:space="preserve"> </w:t>
      </w:r>
    </w:p>
    <w:p w14:paraId="2180BCAC" w14:textId="77777777" w:rsidR="00A148DE" w:rsidRPr="00836816" w:rsidRDefault="00A148DE" w:rsidP="00A148DE">
      <w:pPr>
        <w:pStyle w:val="BodyText"/>
        <w:numPr>
          <w:ilvl w:val="3"/>
          <w:numId w:val="45"/>
        </w:numPr>
        <w:tabs>
          <w:tab w:val="clear" w:pos="3240"/>
          <w:tab w:val="left" w:pos="969"/>
          <w:tab w:val="num" w:pos="1800"/>
        </w:tabs>
        <w:autoSpaceDE/>
        <w:autoSpaceDN/>
        <w:spacing w:line="251" w:lineRule="auto"/>
        <w:ind w:left="1800" w:right="113"/>
        <w:jc w:val="both"/>
        <w:rPr>
          <w:rFonts w:ascii="Myriad Pro Light" w:hAnsi="Myriad Pro Light"/>
          <w:color w:val="231F20"/>
        </w:rPr>
      </w:pPr>
      <w:r w:rsidRPr="00836816">
        <w:rPr>
          <w:rFonts w:ascii="Myriad Pro Light" w:hAnsi="Myriad Pro Light"/>
          <w:color w:val="231F20"/>
        </w:rPr>
        <w:t xml:space="preserve">Pretreatment: E-CLPS Chrome Free five stage aluminum pretreatment system. Complies with AAMA 2604 Superior Performance Standard and meets EPA, OSHA, State and Local environmental </w:t>
      </w:r>
      <w:r w:rsidRPr="00836816">
        <w:rPr>
          <w:rFonts w:ascii="Myriad Pro Light" w:hAnsi="Myriad Pro Light"/>
          <w:color w:val="231F20"/>
        </w:rPr>
        <w:lastRenderedPageBreak/>
        <w:t xml:space="preserve">requirements and contains no chromates, cyanides or other heavy metals. Waste treatment is usually a simple pH neutralization and disposal to the sanitary sewer.  </w:t>
      </w:r>
    </w:p>
    <w:p w14:paraId="62D2CF2D" w14:textId="77777777" w:rsidR="00A148DE" w:rsidRPr="00836816" w:rsidRDefault="00A148DE" w:rsidP="00A148DE">
      <w:pPr>
        <w:pStyle w:val="BodyText"/>
        <w:numPr>
          <w:ilvl w:val="3"/>
          <w:numId w:val="45"/>
        </w:numPr>
        <w:tabs>
          <w:tab w:val="clear" w:pos="3240"/>
          <w:tab w:val="left" w:pos="969"/>
          <w:tab w:val="num" w:pos="1800"/>
        </w:tabs>
        <w:autoSpaceDE/>
        <w:autoSpaceDN/>
        <w:spacing w:line="251" w:lineRule="auto"/>
        <w:ind w:left="1800" w:right="113"/>
        <w:jc w:val="both"/>
        <w:rPr>
          <w:rFonts w:ascii="Myriad Pro Light" w:hAnsi="Myriad Pro Light"/>
          <w:color w:val="231F20"/>
        </w:rPr>
      </w:pPr>
      <w:r w:rsidRPr="00836816">
        <w:rPr>
          <w:rFonts w:ascii="Myriad Pro Light" w:hAnsi="Myriad Pro Light"/>
          <w:color w:val="231F20"/>
        </w:rPr>
        <w:t xml:space="preserve">Allow zero VOC’s to be emitted into facility of application or at job site.  </w:t>
      </w:r>
    </w:p>
    <w:p w14:paraId="4C62D022" w14:textId="77777777" w:rsidR="00A148DE" w:rsidRPr="00836816" w:rsidRDefault="00A148DE" w:rsidP="00A148DE">
      <w:pPr>
        <w:numPr>
          <w:ilvl w:val="3"/>
          <w:numId w:val="45"/>
        </w:numPr>
        <w:tabs>
          <w:tab w:val="clear" w:pos="3240"/>
          <w:tab w:val="num" w:pos="1800"/>
        </w:tabs>
        <w:autoSpaceDE/>
        <w:autoSpaceDN/>
        <w:ind w:left="1800"/>
        <w:rPr>
          <w:rFonts w:ascii="Myriad Pro Light" w:hAnsi="Myriad Pro Light"/>
          <w:color w:val="231F20"/>
          <w:sz w:val="21"/>
          <w:szCs w:val="21"/>
        </w:rPr>
      </w:pPr>
      <w:r w:rsidRPr="00836816">
        <w:rPr>
          <w:rFonts w:ascii="Myriad Pro Light" w:hAnsi="Myriad Pro Light"/>
          <w:color w:val="231F20"/>
          <w:sz w:val="21"/>
          <w:szCs w:val="21"/>
        </w:rPr>
        <w:t>Bonded Sublimated Film Finishes: Wood finish use a polyurethane powder coat with ink based wood grain patterns sublimated into the base powder effectively tattooing the powder. The combined effect creates all the aesthetic aspects of real wood while offering the same environmental advantages of powder coated finishes.</w:t>
      </w:r>
    </w:p>
    <w:p w14:paraId="05D77994" w14:textId="3F6DB2A1" w:rsidR="00A148DE" w:rsidRPr="00836816" w:rsidRDefault="00A148DE" w:rsidP="00A148DE">
      <w:pPr>
        <w:numPr>
          <w:ilvl w:val="3"/>
          <w:numId w:val="45"/>
        </w:numPr>
        <w:tabs>
          <w:tab w:val="clear" w:pos="3240"/>
          <w:tab w:val="num" w:pos="1800"/>
        </w:tabs>
        <w:autoSpaceDE/>
        <w:autoSpaceDN/>
        <w:ind w:left="1800"/>
        <w:rPr>
          <w:rFonts w:ascii="Myriad Pro Light" w:hAnsi="Myriad Pro Light"/>
          <w:color w:val="231F20"/>
          <w:sz w:val="21"/>
          <w:szCs w:val="21"/>
        </w:rPr>
      </w:pPr>
      <w:r w:rsidRPr="00836816">
        <w:rPr>
          <w:rFonts w:ascii="Myriad Pro Light" w:hAnsi="Myriad Pro Light"/>
          <w:color w:val="231F20"/>
          <w:sz w:val="21"/>
          <w:szCs w:val="21"/>
        </w:rPr>
        <w:t>Custom color to be selected from one of (</w:t>
      </w:r>
      <w:r w:rsidR="00836816">
        <w:rPr>
          <w:rFonts w:ascii="Myriad Pro Light" w:hAnsi="Myriad Pro Light"/>
          <w:color w:val="231F20"/>
          <w:sz w:val="21"/>
          <w:szCs w:val="21"/>
        </w:rPr>
        <w:t>11</w:t>
      </w:r>
      <w:r w:rsidRPr="00836816">
        <w:rPr>
          <w:rFonts w:ascii="Myriad Pro Light" w:hAnsi="Myriad Pro Light"/>
          <w:color w:val="231F20"/>
          <w:sz w:val="21"/>
          <w:szCs w:val="21"/>
        </w:rPr>
        <w:t xml:space="preserve">) CS standard wood grain finish patterns. </w:t>
      </w:r>
    </w:p>
    <w:p w14:paraId="365FD259" w14:textId="77777777" w:rsidR="00A148DE" w:rsidRPr="00836816" w:rsidRDefault="00A148DE" w:rsidP="00A148DE">
      <w:pPr>
        <w:numPr>
          <w:ilvl w:val="3"/>
          <w:numId w:val="45"/>
        </w:numPr>
        <w:tabs>
          <w:tab w:val="clear" w:pos="3240"/>
          <w:tab w:val="num" w:pos="1800"/>
        </w:tabs>
        <w:autoSpaceDE/>
        <w:autoSpaceDN/>
        <w:ind w:left="1800"/>
        <w:rPr>
          <w:rFonts w:ascii="Myriad Pro Light" w:hAnsi="Myriad Pro Light"/>
          <w:color w:val="231F20"/>
          <w:sz w:val="21"/>
          <w:szCs w:val="21"/>
        </w:rPr>
      </w:pPr>
      <w:r w:rsidRPr="00836816">
        <w:rPr>
          <w:rFonts w:ascii="Myriad Pro Light" w:hAnsi="Myriad Pro Light"/>
          <w:color w:val="231F20"/>
          <w:sz w:val="21"/>
          <w:szCs w:val="21"/>
        </w:rPr>
        <w:t xml:space="preserve">Includes manufacturers 10 year warranty.  </w:t>
      </w:r>
    </w:p>
    <w:p w14:paraId="151560EC" w14:textId="77777777" w:rsidR="00A148DE" w:rsidRPr="00836816" w:rsidRDefault="00A148DE" w:rsidP="00A148D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7034073D" w14:textId="77777777" w:rsidR="00A148DE" w:rsidRPr="00836816" w:rsidRDefault="00A148DE" w:rsidP="00A148D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17069045" w14:textId="77777777" w:rsidR="00A148DE" w:rsidRPr="00836816" w:rsidRDefault="00A148DE" w:rsidP="00A148DE">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836816">
        <w:rPr>
          <w:rFonts w:ascii="Myriad Pro Light" w:hAnsi="Myriad Pro Light"/>
        </w:rPr>
        <w:t>B.</w:t>
      </w:r>
      <w:r w:rsidRPr="00836816">
        <w:rPr>
          <w:rFonts w:ascii="Myriad Pro Light" w:hAnsi="Myriad Pro Light"/>
        </w:rPr>
        <w:tab/>
        <w:t>Three Coat Fluorocarbon Coating</w:t>
      </w:r>
    </w:p>
    <w:p w14:paraId="71D96A20" w14:textId="77777777" w:rsidR="00A148DE" w:rsidRPr="00836816" w:rsidRDefault="00A148DE" w:rsidP="00A148DE">
      <w:pPr>
        <w:widowControl/>
        <w:numPr>
          <w:ilvl w:val="1"/>
          <w:numId w:val="19"/>
        </w:numPr>
        <w:autoSpaceDE/>
        <w:autoSpaceDN/>
        <w:rPr>
          <w:rFonts w:ascii="Myriad Pro Light" w:hAnsi="Myriad Pro Light"/>
        </w:rPr>
      </w:pPr>
      <w:r w:rsidRPr="00836816">
        <w:rPr>
          <w:rFonts w:ascii="Myriad Pro Light" w:hAnsi="Myriad Pro Light"/>
        </w:rPr>
        <w:t>Sunshades to be finished with a minimum 1.4 mil (0.035mm) thick full strength 70% resin, 3 coat Fluoropolymer system.</w:t>
      </w:r>
    </w:p>
    <w:p w14:paraId="3CC93D45" w14:textId="77777777" w:rsidR="00A148DE" w:rsidRPr="00836816" w:rsidRDefault="00A148DE" w:rsidP="00A148DE">
      <w:pPr>
        <w:widowControl/>
        <w:numPr>
          <w:ilvl w:val="1"/>
          <w:numId w:val="19"/>
        </w:numPr>
        <w:autoSpaceDE/>
        <w:autoSpaceDN/>
        <w:rPr>
          <w:rFonts w:ascii="Myriad Pro Light" w:hAnsi="Myriad Pro Light"/>
        </w:rPr>
      </w:pPr>
      <w:r w:rsidRPr="00836816">
        <w:rPr>
          <w:rFonts w:ascii="Myriad Pro Light" w:hAnsi="Myriad Pro Light"/>
        </w:rPr>
        <w:t>All aluminum shall be thoroughly cleaned, etched and given a chromated conversion pre-treatment before application of the Kynar/</w:t>
      </w:r>
      <w:proofErr w:type="spellStart"/>
      <w:r w:rsidRPr="00836816">
        <w:rPr>
          <w:rFonts w:ascii="Myriad Pro Light" w:hAnsi="Myriad Pro Light"/>
        </w:rPr>
        <w:t>Hylar</w:t>
      </w:r>
      <w:proofErr w:type="spellEnd"/>
      <w:r w:rsidRPr="00836816">
        <w:rPr>
          <w:rFonts w:ascii="Myriad Pro Light" w:hAnsi="Myriad Pro Light"/>
        </w:rPr>
        <w:t xml:space="preserve"> coating. The coating shall consist of a primer, a high </w:t>
      </w:r>
      <w:r w:rsidRPr="00836816">
        <w:rPr>
          <w:rFonts w:ascii="Myriad Pro Light" w:hAnsi="Myriad Pro Light"/>
          <w:b/>
        </w:rPr>
        <w:t>Metallic</w:t>
      </w:r>
      <w:r w:rsidRPr="00836816">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0F404C6C" w14:textId="77777777" w:rsidR="00A148DE" w:rsidRPr="00836816" w:rsidRDefault="00A148DE" w:rsidP="00A148DE">
      <w:pPr>
        <w:widowControl/>
        <w:numPr>
          <w:ilvl w:val="1"/>
          <w:numId w:val="19"/>
        </w:numPr>
        <w:autoSpaceDE/>
        <w:autoSpaceDN/>
        <w:rPr>
          <w:rFonts w:ascii="Myriad Pro Light" w:hAnsi="Myriad Pro Light"/>
        </w:rPr>
      </w:pPr>
      <w:r w:rsidRPr="00836816">
        <w:rPr>
          <w:rFonts w:ascii="Myriad Pro Light" w:hAnsi="Myriad Pro Light"/>
        </w:rPr>
        <w:t>Manufacturer to furnish an extended 20 limited warranty for the Kynar/</w:t>
      </w:r>
      <w:proofErr w:type="spellStart"/>
      <w:r w:rsidRPr="00836816">
        <w:rPr>
          <w:rFonts w:ascii="Myriad Pro Light" w:hAnsi="Myriad Pro Light"/>
        </w:rPr>
        <w:t>Hylar</w:t>
      </w:r>
      <w:proofErr w:type="spellEnd"/>
      <w:r w:rsidRPr="00836816">
        <w:rPr>
          <w:rFonts w:ascii="Myriad Pro Light" w:hAnsi="Myriad Pro Light"/>
        </w:rPr>
        <w:t xml:space="preserve"> coating. This limited warranty shall begin on the date of material shipment.</w:t>
      </w:r>
    </w:p>
    <w:p w14:paraId="30C0823C" w14:textId="77777777" w:rsidR="00A148DE" w:rsidRPr="00836816" w:rsidRDefault="00A148DE" w:rsidP="00A148DE">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450F7B5" w14:textId="77777777" w:rsidR="00A148DE" w:rsidRPr="00836816" w:rsidRDefault="00A148DE" w:rsidP="00A148D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836816">
        <w:rPr>
          <w:rFonts w:ascii="Myriad Pro Light" w:hAnsi="Myriad Pro Light"/>
        </w:rPr>
        <w:t>OR</w:t>
      </w:r>
    </w:p>
    <w:p w14:paraId="113BD8A3" w14:textId="77777777" w:rsidR="00A148DE" w:rsidRPr="00836816" w:rsidRDefault="00A148DE" w:rsidP="00A148D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F29EAF" w14:textId="77777777" w:rsidR="00A148DE" w:rsidRPr="00836816" w:rsidRDefault="00A148DE" w:rsidP="00A148DE">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836816">
        <w:rPr>
          <w:rFonts w:ascii="Myriad Pro Light" w:hAnsi="Myriad Pro Light"/>
        </w:rPr>
        <w:t>Two Coat Fluorocarbon Coating</w:t>
      </w:r>
    </w:p>
    <w:p w14:paraId="59BE85A0" w14:textId="77777777" w:rsidR="00A148DE" w:rsidRPr="00836816" w:rsidRDefault="00A148DE" w:rsidP="00A148DE">
      <w:pPr>
        <w:widowControl/>
        <w:numPr>
          <w:ilvl w:val="1"/>
          <w:numId w:val="20"/>
        </w:numPr>
        <w:autoSpaceDE/>
        <w:autoSpaceDN/>
        <w:rPr>
          <w:rFonts w:ascii="Myriad Pro Light" w:hAnsi="Myriad Pro Light"/>
        </w:rPr>
      </w:pPr>
      <w:r w:rsidRPr="00836816">
        <w:rPr>
          <w:rFonts w:ascii="Myriad Pro Light" w:hAnsi="Myriad Pro Light"/>
        </w:rPr>
        <w:t>Sunshades to be finished with a minimum 1.0 mil (0.025mm) thick full strength 70% resin, 2 coat Fluoropolymer system.</w:t>
      </w:r>
    </w:p>
    <w:p w14:paraId="62550158" w14:textId="181F936D" w:rsidR="006708E1" w:rsidRPr="00836816" w:rsidRDefault="00A148DE" w:rsidP="00A148DE">
      <w:pPr>
        <w:pStyle w:val="ListParagraph"/>
        <w:rPr>
          <w:rFonts w:ascii="Myriad Pro Light" w:hAnsi="Myriad Pro Light"/>
        </w:rPr>
      </w:pPr>
      <w:r w:rsidRPr="00836816">
        <w:rPr>
          <w:rFonts w:ascii="Myriad Pro Light" w:hAnsi="Myriad Pro Light"/>
        </w:rPr>
        <w:t xml:space="preserve">All aluminum shall be thoroughly cleaned, </w:t>
      </w:r>
      <w:r w:rsidR="001F59A8" w:rsidRPr="00836816">
        <w:rPr>
          <w:rFonts w:ascii="Myriad Pro Light" w:hAnsi="Myriad Pro Light"/>
        </w:rPr>
        <w:t>etched,</w:t>
      </w:r>
      <w:r w:rsidRPr="00836816">
        <w:rPr>
          <w:rFonts w:ascii="Myriad Pro Light" w:hAnsi="Myriad Pro Light"/>
        </w:rPr>
        <w:t xml:space="preserve"> and given a chromated conversion pre-treatment before application of the </w:t>
      </w:r>
      <w:r w:rsidRPr="00836816">
        <w:rPr>
          <w:rFonts w:ascii="Myriad Pro Light" w:hAnsi="Myriad Pro Light"/>
          <w:b/>
        </w:rPr>
        <w:t>MICA II</w:t>
      </w:r>
      <w:r w:rsidRPr="00836816">
        <w:rPr>
          <w:rFonts w:ascii="Myriad Pro Light" w:hAnsi="Myriad Pro Light"/>
        </w:rPr>
        <w:t xml:space="preserve"> coating. The coating shall consist of a primer and a pearlescent pigmented PF</w:t>
      </w:r>
    </w:p>
    <w:p w14:paraId="722178A3" w14:textId="77777777" w:rsidR="006708E1" w:rsidRPr="00836816" w:rsidRDefault="006708E1" w:rsidP="006708E1">
      <w:pPr>
        <w:ind w:left="1800"/>
        <w:rPr>
          <w:rFonts w:ascii="Myriad Pro Light" w:hAnsi="Myriad Pro Light"/>
        </w:rPr>
      </w:pPr>
    </w:p>
    <w:p w14:paraId="091E0618" w14:textId="2E5962D4" w:rsidR="006708E1" w:rsidRPr="00836816" w:rsidRDefault="006708E1" w:rsidP="006708E1">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836816">
        <w:rPr>
          <w:rFonts w:ascii="Myriad Pro Light" w:hAnsi="Myriad Pro Light"/>
          <w:b/>
        </w:rPr>
        <w:t xml:space="preserve"> Finishes</w:t>
      </w:r>
      <w:r w:rsidR="00CF1354" w:rsidRPr="00836816">
        <w:rPr>
          <w:rFonts w:ascii="Myriad Pro Light" w:hAnsi="Myriad Pro Light"/>
          <w:b/>
        </w:rPr>
        <w:t xml:space="preserve"> </w:t>
      </w:r>
      <w:r w:rsidR="008C0779" w:rsidRPr="00836816">
        <w:rPr>
          <w:rFonts w:ascii="Myriad Pro Light" w:hAnsi="Myriad Pro Light"/>
          <w:b/>
          <w:i/>
          <w:iCs/>
          <w:color w:val="FF0000"/>
        </w:rPr>
        <w:t>[</w:t>
      </w:r>
      <w:r w:rsidR="00CF1354" w:rsidRPr="00836816">
        <w:rPr>
          <w:rFonts w:ascii="Myriad Pro Light" w:hAnsi="Myriad Pro Light"/>
          <w:i/>
          <w:iCs/>
          <w:color w:val="FF0000"/>
        </w:rPr>
        <w:t xml:space="preserve">Specifier </w:t>
      </w:r>
      <w:r w:rsidR="008C0779" w:rsidRPr="00836816">
        <w:rPr>
          <w:rFonts w:ascii="Myriad Pro Light" w:hAnsi="Myriad Pro Light"/>
          <w:i/>
          <w:iCs/>
          <w:color w:val="FF0000"/>
        </w:rPr>
        <w:t xml:space="preserve">note: </w:t>
      </w:r>
      <w:r w:rsidR="00545F52" w:rsidRPr="00836816">
        <w:rPr>
          <w:rFonts w:ascii="Myriad Pro Light" w:hAnsi="Myriad Pro Light"/>
          <w:i/>
          <w:iCs/>
          <w:color w:val="FF0000"/>
        </w:rPr>
        <w:t>s</w:t>
      </w:r>
      <w:r w:rsidR="00CF1354" w:rsidRPr="00836816">
        <w:rPr>
          <w:rFonts w:ascii="Myriad Pro Light" w:hAnsi="Myriad Pro Light"/>
          <w:i/>
          <w:iCs/>
          <w:color w:val="FF0000"/>
        </w:rPr>
        <w:t>elect one below and delete others</w:t>
      </w:r>
      <w:r w:rsidR="008C0779" w:rsidRPr="00836816">
        <w:rPr>
          <w:rFonts w:ascii="Myriad Pro Light" w:hAnsi="Myriad Pro Light"/>
          <w:i/>
          <w:iCs/>
          <w:color w:val="FF0000"/>
        </w:rPr>
        <w:t>]</w:t>
      </w:r>
    </w:p>
    <w:p w14:paraId="5FDC8A61" w14:textId="77777777" w:rsidR="006708E1" w:rsidRPr="004913E1" w:rsidRDefault="006708E1" w:rsidP="006708E1">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836816">
        <w:rPr>
          <w:rFonts w:ascii="Myriad Pro Light" w:hAnsi="Myriad Pro Light"/>
        </w:rPr>
        <w:t>General: Comply with NAAMM</w:t>
      </w:r>
      <w:r w:rsidRPr="004913E1">
        <w:rPr>
          <w:rFonts w:ascii="Myriad Pro Light" w:hAnsi="Myriad Pro Light"/>
        </w:rPr>
        <w:t xml:space="preserve">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finishing process.  </w:t>
      </w:r>
      <w:r w:rsidRPr="004913E1">
        <w:rPr>
          <w:rFonts w:ascii="Myriad Pro Light" w:hAnsi="Myriad Pro Light"/>
        </w:rPr>
        <w:tab/>
        <w:t>Provide color as indicated or, if not otherwise indicated, as selected by architect.</w:t>
      </w:r>
    </w:p>
    <w:p w14:paraId="2AB585E7" w14:textId="77777777" w:rsidR="006708E1" w:rsidRPr="004913E1" w:rsidRDefault="006708E1" w:rsidP="006708E1">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10DEC085" w14:textId="77777777" w:rsidR="006708E1" w:rsidRPr="004913E1" w:rsidRDefault="006708E1" w:rsidP="006708E1">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100% Fluoropolymer Resin </w:t>
      </w:r>
      <w:r w:rsidRPr="004913E1">
        <w:rPr>
          <w:rFonts w:ascii="Myriad Pro Light" w:hAnsi="Myriad Pro Light"/>
          <w:b/>
        </w:rPr>
        <w:t>Powder Coat</w:t>
      </w:r>
      <w:r w:rsidRPr="004913E1">
        <w:rPr>
          <w:rFonts w:ascii="Myriad Pro Light" w:hAnsi="Myriad Pro Light"/>
        </w:rPr>
        <w:t xml:space="preserve"> System complying with AAMA-2605-5 standards for gloss and color retention.  Finish thickness to be 1.5 to 3.0 mils.   </w:t>
      </w:r>
    </w:p>
    <w:p w14:paraId="4C8C5A60" w14:textId="77777777" w:rsidR="006708E1" w:rsidRPr="004913E1" w:rsidRDefault="006708E1" w:rsidP="006708E1">
      <w:pPr>
        <w:widowControl/>
        <w:numPr>
          <w:ilvl w:val="1"/>
          <w:numId w:val="45"/>
        </w:numPr>
        <w:autoSpaceDE/>
        <w:autoSpaceDN/>
        <w:rPr>
          <w:rFonts w:ascii="Myriad Pro Light" w:hAnsi="Myriad Pro Light"/>
        </w:rPr>
      </w:pPr>
      <w:r w:rsidRPr="004913E1">
        <w:rPr>
          <w:rFonts w:ascii="Myriad Pro Light" w:hAnsi="Myriad Pro Light"/>
        </w:rPr>
        <w:t xml:space="preserve">Finish to allow zero VOCs to be emitted into facility of application or at job site.   </w:t>
      </w:r>
    </w:p>
    <w:p w14:paraId="3F73E739" w14:textId="77777777" w:rsidR="006708E1" w:rsidRPr="004913E1" w:rsidRDefault="006708E1" w:rsidP="006708E1">
      <w:pPr>
        <w:widowControl/>
        <w:numPr>
          <w:ilvl w:val="1"/>
          <w:numId w:val="45"/>
        </w:numPr>
        <w:autoSpaceDE/>
        <w:autoSpaceDN/>
        <w:rPr>
          <w:rFonts w:ascii="Myriad Pro Light" w:hAnsi="Myriad Pro Light"/>
        </w:rPr>
      </w:pPr>
      <w:r w:rsidRPr="004913E1">
        <w:rPr>
          <w:rFonts w:ascii="Myriad Pro Light" w:hAnsi="Myriad Pro Light"/>
        </w:rPr>
        <w:t>Finish to adhere to a 4H Hardness rating.</w:t>
      </w:r>
    </w:p>
    <w:p w14:paraId="5C7A4115" w14:textId="77777777" w:rsidR="006708E1" w:rsidRPr="004913E1" w:rsidRDefault="006708E1" w:rsidP="006708E1">
      <w:pPr>
        <w:widowControl/>
        <w:numPr>
          <w:ilvl w:val="1"/>
          <w:numId w:val="45"/>
        </w:numPr>
        <w:autoSpaceDE/>
        <w:autoSpaceDN/>
        <w:rPr>
          <w:rFonts w:ascii="Myriad Pro Light" w:hAnsi="Myriad Pro Light"/>
        </w:rPr>
      </w:pPr>
      <w:r w:rsidRPr="004913E1">
        <w:rPr>
          <w:rFonts w:ascii="Myriad Pro Light" w:hAnsi="Myriad Pro Light"/>
        </w:rPr>
        <w:t>Furnish manufacturer's twenty (20) year warranty for finish for gloss and color retention</w:t>
      </w:r>
    </w:p>
    <w:p w14:paraId="591FB87D" w14:textId="77777777" w:rsidR="006708E1" w:rsidRPr="004913E1" w:rsidRDefault="006708E1" w:rsidP="006708E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F588E6"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5691B23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6E35C8" w14:textId="77777777" w:rsidR="006708E1" w:rsidRPr="004913E1" w:rsidRDefault="006708E1" w:rsidP="006708E1">
      <w:pPr>
        <w:pStyle w:val="BodyText"/>
        <w:numPr>
          <w:ilvl w:val="0"/>
          <w:numId w:val="45"/>
        </w:numPr>
        <w:tabs>
          <w:tab w:val="left" w:pos="969"/>
        </w:tabs>
        <w:autoSpaceDE/>
        <w:autoSpaceDN/>
        <w:spacing w:line="251" w:lineRule="auto"/>
        <w:ind w:right="113"/>
        <w:jc w:val="both"/>
        <w:rPr>
          <w:rFonts w:ascii="Myriad Pro Light" w:hAnsi="Myriad Pro Light"/>
          <w:color w:val="231F20"/>
          <w:sz w:val="22"/>
          <w:szCs w:val="22"/>
        </w:rPr>
      </w:pPr>
      <w:r w:rsidRPr="004913E1">
        <w:rPr>
          <w:rFonts w:ascii="Myriad Pro Light" w:hAnsi="Myriad Pro Light"/>
          <w:b/>
          <w:color w:val="231F20"/>
          <w:sz w:val="22"/>
          <w:szCs w:val="22"/>
        </w:rPr>
        <w:t>Wood Grain Powder</w:t>
      </w:r>
      <w:r w:rsidRPr="004913E1">
        <w:rPr>
          <w:rFonts w:ascii="Myriad Pro Light" w:hAnsi="Myriad Pro Light"/>
          <w:color w:val="231F20"/>
          <w:sz w:val="22"/>
          <w:szCs w:val="22"/>
        </w:rPr>
        <w:t xml:space="preserve"> Coat Finish:</w:t>
      </w:r>
      <w:r w:rsidRPr="004913E1">
        <w:rPr>
          <w:rFonts w:ascii="Myriad Pro Light" w:hAnsi="Myriad Pro Light"/>
          <w:color w:val="231F20"/>
          <w:spacing w:val="12"/>
          <w:sz w:val="22"/>
          <w:szCs w:val="22"/>
        </w:rPr>
        <w:t xml:space="preserve"> </w:t>
      </w:r>
    </w:p>
    <w:p w14:paraId="5511F8AC" w14:textId="2158C350" w:rsidR="006708E1" w:rsidRPr="004913E1" w:rsidRDefault="006708E1" w:rsidP="006708E1">
      <w:pPr>
        <w:pStyle w:val="BodyText"/>
        <w:numPr>
          <w:ilvl w:val="3"/>
          <w:numId w:val="45"/>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4913E1" w:rsidRPr="004913E1">
        <w:rPr>
          <w:rFonts w:ascii="Myriad Pro Light" w:hAnsi="Myriad Pro Light"/>
          <w:color w:val="231F20"/>
          <w:sz w:val="22"/>
          <w:szCs w:val="22"/>
        </w:rPr>
        <w:t>cyanides,</w:t>
      </w:r>
      <w:r w:rsidRPr="004913E1">
        <w:rPr>
          <w:rFonts w:ascii="Myriad Pro Light" w:hAnsi="Myriad Pro Light"/>
          <w:color w:val="231F20"/>
          <w:sz w:val="22"/>
          <w:szCs w:val="22"/>
        </w:rPr>
        <w:t xml:space="preserve"> or other heavy metals. Waste treatment is usually a simple pH neutralization and disposal to the sanitary sewer.  </w:t>
      </w:r>
    </w:p>
    <w:p w14:paraId="2D7DAF1C" w14:textId="77777777" w:rsidR="006708E1" w:rsidRPr="004913E1" w:rsidRDefault="006708E1" w:rsidP="006708E1">
      <w:pPr>
        <w:pStyle w:val="BodyText"/>
        <w:numPr>
          <w:ilvl w:val="3"/>
          <w:numId w:val="45"/>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Allow zero VOC’s to be emitted into facility of application or at job site.  </w:t>
      </w:r>
    </w:p>
    <w:p w14:paraId="49B389BB" w14:textId="7BDB3A31" w:rsidR="006708E1" w:rsidRPr="004913E1" w:rsidRDefault="006708E1" w:rsidP="006708E1">
      <w:pPr>
        <w:numPr>
          <w:ilvl w:val="3"/>
          <w:numId w:val="45"/>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Bonded Sublimated Film Finishes: Wood finish use a polyurethane powder coat with </w:t>
      </w:r>
      <w:r w:rsidR="004913E1" w:rsidRPr="004913E1">
        <w:rPr>
          <w:rFonts w:ascii="Myriad Pro Light" w:hAnsi="Myriad Pro Light"/>
          <w:color w:val="231F20"/>
        </w:rPr>
        <w:t>ink-based</w:t>
      </w:r>
      <w:r w:rsidRPr="004913E1">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07B7AC7E" w14:textId="0281FED9" w:rsidR="006708E1" w:rsidRPr="004913E1" w:rsidRDefault="006708E1" w:rsidP="006708E1">
      <w:pPr>
        <w:numPr>
          <w:ilvl w:val="3"/>
          <w:numId w:val="45"/>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Custom color to be selected from one of (</w:t>
      </w:r>
      <w:r w:rsidR="00836816">
        <w:rPr>
          <w:rFonts w:ascii="Myriad Pro Light" w:hAnsi="Myriad Pro Light"/>
          <w:color w:val="231F20"/>
        </w:rPr>
        <w:t>11</w:t>
      </w:r>
      <w:r w:rsidRPr="004913E1">
        <w:rPr>
          <w:rFonts w:ascii="Myriad Pro Light" w:hAnsi="Myriad Pro Light"/>
          <w:color w:val="231F20"/>
        </w:rPr>
        <w:t xml:space="preserve">) CS standard wood grain finish patterns. </w:t>
      </w:r>
    </w:p>
    <w:p w14:paraId="2C612448" w14:textId="3B91821A" w:rsidR="006708E1" w:rsidRPr="004913E1" w:rsidRDefault="006708E1" w:rsidP="006708E1">
      <w:pPr>
        <w:numPr>
          <w:ilvl w:val="3"/>
          <w:numId w:val="45"/>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Includes manufacturers </w:t>
      </w:r>
      <w:r w:rsidR="004913E1" w:rsidRPr="004913E1">
        <w:rPr>
          <w:rFonts w:ascii="Myriad Pro Light" w:hAnsi="Myriad Pro Light"/>
          <w:color w:val="231F20"/>
        </w:rPr>
        <w:t>10-year</w:t>
      </w:r>
      <w:r w:rsidRPr="004913E1">
        <w:rPr>
          <w:rFonts w:ascii="Myriad Pro Light" w:hAnsi="Myriad Pro Light"/>
          <w:color w:val="231F20"/>
        </w:rPr>
        <w:t xml:space="preserve"> warranty.  </w:t>
      </w:r>
    </w:p>
    <w:p w14:paraId="25B9B51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064685A"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04255B" w14:textId="77777777" w:rsidR="006708E1" w:rsidRPr="004913E1" w:rsidRDefault="006708E1" w:rsidP="006708E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913E1">
        <w:rPr>
          <w:rFonts w:ascii="Myriad Pro Light" w:hAnsi="Myriad Pro Light"/>
        </w:rPr>
        <w:t>B.</w:t>
      </w:r>
      <w:r w:rsidRPr="004913E1">
        <w:rPr>
          <w:rFonts w:ascii="Myriad Pro Light" w:hAnsi="Myriad Pro Light"/>
        </w:rPr>
        <w:tab/>
        <w:t>Three Coat Fluorocarbon Coating</w:t>
      </w:r>
    </w:p>
    <w:p w14:paraId="4519D3AC" w14:textId="77777777" w:rsidR="006708E1" w:rsidRPr="004913E1" w:rsidRDefault="006708E1" w:rsidP="006708E1">
      <w:pPr>
        <w:widowControl/>
        <w:numPr>
          <w:ilvl w:val="1"/>
          <w:numId w:val="19"/>
        </w:numPr>
        <w:autoSpaceDE/>
        <w:autoSpaceDN/>
        <w:rPr>
          <w:rFonts w:ascii="Myriad Pro Light" w:hAnsi="Myriad Pro Light"/>
        </w:rPr>
      </w:pPr>
      <w:r w:rsidRPr="004913E1">
        <w:rPr>
          <w:rFonts w:ascii="Myriad Pro Light" w:hAnsi="Myriad Pro Light"/>
        </w:rPr>
        <w:t>Sunshades to be finished with a minimum 1.4 mil (0.035mm) thick full strength 70% resin, 3 coat Fluoropolymer system.</w:t>
      </w:r>
    </w:p>
    <w:p w14:paraId="0ADA4F7F" w14:textId="3EA2A025" w:rsidR="006708E1" w:rsidRPr="004913E1" w:rsidRDefault="006708E1" w:rsidP="006708E1">
      <w:pPr>
        <w:widowControl/>
        <w:numPr>
          <w:ilvl w:val="1"/>
          <w:numId w:val="19"/>
        </w:numPr>
        <w:autoSpaceDE/>
        <w:autoSpaceDN/>
        <w:rPr>
          <w:rFonts w:ascii="Myriad Pro Light" w:hAnsi="Myriad Pro Light"/>
        </w:rPr>
      </w:pPr>
      <w:r w:rsidRPr="004913E1">
        <w:rPr>
          <w:rFonts w:ascii="Myriad Pro Light" w:hAnsi="Myriad Pro Light"/>
        </w:rPr>
        <w:t xml:space="preserve">All aluminum shall be thoroughly cleaned,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Kynar/</w:t>
      </w:r>
      <w:proofErr w:type="spellStart"/>
      <w:r w:rsidRPr="004913E1">
        <w:rPr>
          <w:rFonts w:ascii="Myriad Pro Light" w:hAnsi="Myriad Pro Light"/>
        </w:rPr>
        <w:t>Hylar</w:t>
      </w:r>
      <w:proofErr w:type="spellEnd"/>
      <w:r w:rsidRPr="004913E1">
        <w:rPr>
          <w:rFonts w:ascii="Myriad Pro Light" w:hAnsi="Myriad Pro Light"/>
        </w:rPr>
        <w:t xml:space="preserve">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74285EBA" w14:textId="77777777" w:rsidR="006708E1" w:rsidRPr="004913E1" w:rsidRDefault="006708E1" w:rsidP="006708E1">
      <w:pPr>
        <w:widowControl/>
        <w:numPr>
          <w:ilvl w:val="1"/>
          <w:numId w:val="19"/>
        </w:numPr>
        <w:autoSpaceDE/>
        <w:autoSpaceDN/>
        <w:rPr>
          <w:rFonts w:ascii="Myriad Pro Light" w:hAnsi="Myriad Pro Light"/>
        </w:rPr>
      </w:pPr>
      <w:r w:rsidRPr="004913E1">
        <w:rPr>
          <w:rFonts w:ascii="Myriad Pro Light" w:hAnsi="Myriad Pro Light"/>
        </w:rPr>
        <w:t>Manufacturer to furnish an extended 20 limited warranty for the Kynar/</w:t>
      </w:r>
      <w:proofErr w:type="spellStart"/>
      <w:r w:rsidRPr="004913E1">
        <w:rPr>
          <w:rFonts w:ascii="Myriad Pro Light" w:hAnsi="Myriad Pro Light"/>
        </w:rPr>
        <w:t>Hylar</w:t>
      </w:r>
      <w:proofErr w:type="spellEnd"/>
      <w:r w:rsidRPr="004913E1">
        <w:rPr>
          <w:rFonts w:ascii="Myriad Pro Light" w:hAnsi="Myriad Pro Light"/>
        </w:rPr>
        <w:t xml:space="preserve"> coating. This limited warranty shall begin on the date of material shipment.</w:t>
      </w:r>
    </w:p>
    <w:p w14:paraId="4BC6EA20" w14:textId="77777777" w:rsidR="006708E1" w:rsidRPr="004913E1" w:rsidRDefault="006708E1" w:rsidP="006708E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109E79"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7D9C616B"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52416D" w14:textId="77777777" w:rsidR="006708E1" w:rsidRPr="004913E1" w:rsidRDefault="006708E1" w:rsidP="006708E1">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913E1">
        <w:rPr>
          <w:rFonts w:ascii="Myriad Pro Light" w:hAnsi="Myriad Pro Light"/>
        </w:rPr>
        <w:t>Two Coat Fluorocarbon Coating</w:t>
      </w:r>
    </w:p>
    <w:p w14:paraId="35A4E0AB" w14:textId="77777777" w:rsidR="006708E1" w:rsidRPr="004913E1" w:rsidRDefault="006708E1" w:rsidP="006708E1">
      <w:pPr>
        <w:widowControl/>
        <w:numPr>
          <w:ilvl w:val="1"/>
          <w:numId w:val="20"/>
        </w:numPr>
        <w:autoSpaceDE/>
        <w:autoSpaceDN/>
        <w:rPr>
          <w:rFonts w:ascii="Myriad Pro Light" w:hAnsi="Myriad Pro Light"/>
        </w:rPr>
      </w:pPr>
      <w:r w:rsidRPr="004913E1">
        <w:rPr>
          <w:rFonts w:ascii="Myriad Pro Light" w:hAnsi="Myriad Pro Light"/>
        </w:rPr>
        <w:t>Sunshades to be finished with a minimum 1.0 mil (0.025mm) thick full strength 70% resin, 2 coat Fluoropolymer system.</w:t>
      </w:r>
    </w:p>
    <w:p w14:paraId="114BD385" w14:textId="6FF6561E" w:rsidR="006708E1" w:rsidRPr="004913E1" w:rsidRDefault="006708E1" w:rsidP="006708E1">
      <w:pPr>
        <w:widowControl/>
        <w:numPr>
          <w:ilvl w:val="1"/>
          <w:numId w:val="20"/>
        </w:numPr>
        <w:autoSpaceDE/>
        <w:autoSpaceDN/>
        <w:rPr>
          <w:rFonts w:ascii="Myriad Pro Light" w:hAnsi="Myriad Pro Light"/>
        </w:rPr>
      </w:pPr>
      <w:r w:rsidRPr="004913E1">
        <w:rPr>
          <w:rFonts w:ascii="Myriad Pro Light" w:hAnsi="Myriad Pro Light"/>
        </w:rPr>
        <w:t xml:space="preserve">All aluminum shall be thoroughly cleaned,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24FE4F2A" w14:textId="77777777" w:rsidR="006708E1" w:rsidRPr="004913E1" w:rsidRDefault="006708E1" w:rsidP="006708E1">
      <w:pPr>
        <w:widowControl/>
        <w:numPr>
          <w:ilvl w:val="1"/>
          <w:numId w:val="20"/>
        </w:numPr>
        <w:autoSpaceDE/>
        <w:autoSpaceDN/>
        <w:rPr>
          <w:rFonts w:ascii="Myriad Pro Light" w:hAnsi="Myriad Pro Light"/>
        </w:rPr>
      </w:pPr>
      <w:r w:rsidRPr="004913E1">
        <w:rPr>
          <w:rFonts w:ascii="Myriad Pro Light" w:hAnsi="Myriad Pro Light"/>
        </w:rPr>
        <w:t>Manufacturer to furnish an extended 20 limited warranty for the Kynar/</w:t>
      </w:r>
      <w:proofErr w:type="spellStart"/>
      <w:r w:rsidRPr="004913E1">
        <w:rPr>
          <w:rFonts w:ascii="Myriad Pro Light" w:hAnsi="Myriad Pro Light"/>
        </w:rPr>
        <w:t>Hylar</w:t>
      </w:r>
      <w:proofErr w:type="spellEnd"/>
      <w:r w:rsidRPr="004913E1">
        <w:rPr>
          <w:rFonts w:ascii="Myriad Pro Light" w:hAnsi="Myriad Pro Light"/>
        </w:rPr>
        <w:t xml:space="preserve"> coating. This limited warranty shall begin on the date of material shipment.</w:t>
      </w:r>
    </w:p>
    <w:p w14:paraId="4B2FBA6D"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10FBBF9" w14:textId="77777777" w:rsidR="006708E1" w:rsidRPr="004913E1" w:rsidRDefault="006708E1" w:rsidP="006708E1">
      <w:pPr>
        <w:rPr>
          <w:rFonts w:ascii="Myriad Pro Light" w:hAnsi="Myriad Pro Light"/>
        </w:rPr>
      </w:pPr>
    </w:p>
    <w:p w14:paraId="53AAE0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lastRenderedPageBreak/>
        <w:t>PART 3 EXECUTION</w:t>
      </w:r>
    </w:p>
    <w:p w14:paraId="5D7EEBCB" w14:textId="77777777" w:rsidR="006708E1" w:rsidRPr="004913E1" w:rsidRDefault="006708E1" w:rsidP="006708E1">
      <w:pPr>
        <w:pStyle w:val="PlainText"/>
        <w:rPr>
          <w:rFonts w:ascii="Myriad Pro Light" w:hAnsi="Myriad Pro Light"/>
          <w:sz w:val="22"/>
          <w:szCs w:val="22"/>
        </w:rPr>
      </w:pPr>
    </w:p>
    <w:p w14:paraId="6928AF73" w14:textId="77777777" w:rsidR="006708E1" w:rsidRPr="004913E1" w:rsidRDefault="006708E1" w:rsidP="006708E1">
      <w:pPr>
        <w:pStyle w:val="PlainText"/>
        <w:rPr>
          <w:rFonts w:ascii="Myriad Pro Light" w:hAnsi="Myriad Pro Light"/>
          <w:sz w:val="22"/>
          <w:szCs w:val="22"/>
        </w:rPr>
      </w:pPr>
      <w:r w:rsidRPr="004913E1">
        <w:rPr>
          <w:rFonts w:ascii="Myriad Pro Light" w:hAnsi="Myriad Pro Light"/>
          <w:b/>
          <w:sz w:val="22"/>
          <w:szCs w:val="22"/>
        </w:rPr>
        <w:t>3.01 Examination:</w:t>
      </w:r>
      <w:r w:rsidRPr="004913E1">
        <w:rPr>
          <w:rFonts w:ascii="Myriad Pro Light" w:hAnsi="Myriad Pro Light"/>
          <w:sz w:val="22"/>
          <w:szCs w:val="22"/>
        </w:rPr>
        <w:t xml:space="preserve"> Examine openings to receive the work.  Do not proceed until any unsatisfactory conditions have been corrected.</w:t>
      </w:r>
    </w:p>
    <w:p w14:paraId="58DFAD69" w14:textId="77777777" w:rsidR="006708E1" w:rsidRPr="004913E1" w:rsidRDefault="006708E1" w:rsidP="006708E1">
      <w:pPr>
        <w:pStyle w:val="PlainText"/>
        <w:rPr>
          <w:rFonts w:ascii="Myriad Pro Light" w:hAnsi="Myriad Pro Light"/>
          <w:sz w:val="22"/>
          <w:szCs w:val="22"/>
        </w:rPr>
      </w:pPr>
    </w:p>
    <w:p w14:paraId="180C7ECC"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3.02 Installation</w:t>
      </w:r>
    </w:p>
    <w:p w14:paraId="32690FEF" w14:textId="77777777" w:rsidR="006708E1" w:rsidRPr="004913E1" w:rsidRDefault="006708E1" w:rsidP="006708E1">
      <w:pPr>
        <w:pStyle w:val="PlainText"/>
        <w:numPr>
          <w:ilvl w:val="0"/>
          <w:numId w:val="4"/>
        </w:numPr>
        <w:rPr>
          <w:rFonts w:ascii="Myriad Pro Light" w:hAnsi="Myriad Pro Light"/>
          <w:sz w:val="22"/>
          <w:szCs w:val="22"/>
        </w:rPr>
      </w:pPr>
      <w:r w:rsidRPr="004913E1">
        <w:rPr>
          <w:rFonts w:ascii="Myriad Pro Light" w:hAnsi="Myriad Pro Light"/>
          <w:sz w:val="22"/>
          <w:szCs w:val="22"/>
        </w:rPr>
        <w:t>Comply with manufacturer's instructions and recommendations for installation of the work.</w:t>
      </w:r>
    </w:p>
    <w:p w14:paraId="039503AB" w14:textId="7A068235" w:rsidR="006708E1" w:rsidRPr="004913E1" w:rsidRDefault="006708E1" w:rsidP="006708E1">
      <w:pPr>
        <w:pStyle w:val="PlainText"/>
        <w:numPr>
          <w:ilvl w:val="0"/>
          <w:numId w:val="4"/>
        </w:numPr>
        <w:rPr>
          <w:rFonts w:ascii="Myriad Pro Light" w:hAnsi="Myriad Pro Light"/>
          <w:sz w:val="22"/>
          <w:szCs w:val="22"/>
        </w:rPr>
      </w:pPr>
      <w:r w:rsidRPr="004913E1">
        <w:rPr>
          <w:rFonts w:ascii="Myriad Pro Light" w:hAnsi="Myriad Pro Light"/>
          <w:sz w:val="22"/>
          <w:szCs w:val="22"/>
        </w:rPr>
        <w:t xml:space="preserve">Verify dimensions of supporting structure at the site by accurate field measurements so that the work will be accurately designed, </w:t>
      </w:r>
      <w:r w:rsidR="004913E1" w:rsidRPr="004913E1">
        <w:rPr>
          <w:rFonts w:ascii="Myriad Pro Light" w:hAnsi="Myriad Pro Light"/>
          <w:sz w:val="22"/>
          <w:szCs w:val="22"/>
        </w:rPr>
        <w:t>fabricated,</w:t>
      </w:r>
      <w:r w:rsidRPr="004913E1">
        <w:rPr>
          <w:rFonts w:ascii="Myriad Pro Light" w:hAnsi="Myriad Pro Light"/>
          <w:sz w:val="22"/>
          <w:szCs w:val="22"/>
        </w:rPr>
        <w:t xml:space="preserve"> and fitted to the structure.</w:t>
      </w:r>
    </w:p>
    <w:p w14:paraId="06BA614F" w14:textId="77777777" w:rsidR="006708E1" w:rsidRPr="004913E1" w:rsidRDefault="006708E1" w:rsidP="006708E1">
      <w:pPr>
        <w:pStyle w:val="PlainText"/>
        <w:numPr>
          <w:ilvl w:val="0"/>
          <w:numId w:val="4"/>
        </w:numPr>
        <w:rPr>
          <w:rFonts w:ascii="Myriad Pro Light" w:hAnsi="Myriad Pro Light"/>
          <w:sz w:val="22"/>
          <w:szCs w:val="22"/>
        </w:rPr>
      </w:pPr>
      <w:r w:rsidRPr="004913E1">
        <w:rPr>
          <w:rFonts w:ascii="Myriad Pro Light" w:hAnsi="Myriad Pro Light"/>
          <w:sz w:val="22"/>
          <w:szCs w:val="22"/>
        </w:rPr>
        <w:t>Anchor sunshades to the building substructure as indicated on architectural drawings.</w:t>
      </w:r>
    </w:p>
    <w:p w14:paraId="3733D14B" w14:textId="77777777" w:rsidR="006708E1" w:rsidRPr="004913E1" w:rsidRDefault="006708E1" w:rsidP="006708E1">
      <w:pPr>
        <w:pStyle w:val="PlainText"/>
        <w:numPr>
          <w:ilvl w:val="0"/>
          <w:numId w:val="4"/>
        </w:numPr>
        <w:rPr>
          <w:rFonts w:ascii="Myriad Pro Light" w:hAnsi="Myriad Pro Light"/>
          <w:sz w:val="22"/>
          <w:szCs w:val="22"/>
        </w:rPr>
      </w:pPr>
      <w:r w:rsidRPr="004913E1">
        <w:rPr>
          <w:rFonts w:ascii="Myriad Pro Light" w:hAnsi="Myriad Pro Light"/>
          <w:sz w:val="22"/>
          <w:szCs w:val="22"/>
        </w:rPr>
        <w:t>Erection Tolerances:</w:t>
      </w:r>
    </w:p>
    <w:p w14:paraId="59F0E98F" w14:textId="77777777" w:rsidR="006708E1" w:rsidRPr="004913E1" w:rsidRDefault="006708E1" w:rsidP="006708E1">
      <w:pPr>
        <w:pStyle w:val="PlainText"/>
        <w:numPr>
          <w:ilvl w:val="1"/>
          <w:numId w:val="4"/>
        </w:numPr>
        <w:rPr>
          <w:rFonts w:ascii="Myriad Pro Light" w:hAnsi="Myriad Pro Light"/>
          <w:sz w:val="22"/>
          <w:szCs w:val="22"/>
        </w:rPr>
      </w:pPr>
      <w:r w:rsidRPr="004913E1">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0A3CFF73" w14:textId="26E10CE9" w:rsidR="006708E1" w:rsidRPr="004913E1" w:rsidRDefault="006708E1" w:rsidP="006708E1">
      <w:pPr>
        <w:pStyle w:val="PlainText"/>
        <w:numPr>
          <w:ilvl w:val="1"/>
          <w:numId w:val="4"/>
        </w:numPr>
        <w:rPr>
          <w:rFonts w:ascii="Myriad Pro Light" w:hAnsi="Myriad Pro Light"/>
          <w:sz w:val="22"/>
          <w:szCs w:val="22"/>
        </w:rPr>
      </w:pPr>
      <w:r w:rsidRPr="004913E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13E1" w:rsidRPr="004913E1">
        <w:rPr>
          <w:rFonts w:ascii="Myriad Pro Light" w:hAnsi="Myriad Pro Light"/>
          <w:sz w:val="22"/>
          <w:szCs w:val="22"/>
        </w:rPr>
        <w:t>no-load</w:t>
      </w:r>
      <w:r w:rsidRPr="004913E1">
        <w:rPr>
          <w:rFonts w:ascii="Myriad Pro Light" w:hAnsi="Myriad Pro Light"/>
          <w:sz w:val="22"/>
          <w:szCs w:val="22"/>
        </w:rPr>
        <w:t xml:space="preserve"> conditions.</w:t>
      </w:r>
    </w:p>
    <w:p w14:paraId="612092DA" w14:textId="77777777" w:rsidR="006708E1" w:rsidRPr="004913E1" w:rsidRDefault="006708E1" w:rsidP="006708E1">
      <w:pPr>
        <w:pStyle w:val="PlainText"/>
        <w:numPr>
          <w:ilvl w:val="0"/>
          <w:numId w:val="4"/>
        </w:numPr>
        <w:rPr>
          <w:rFonts w:ascii="Myriad Pro Light" w:hAnsi="Myriad Pro Light"/>
          <w:sz w:val="22"/>
          <w:szCs w:val="22"/>
        </w:rPr>
      </w:pPr>
      <w:r w:rsidRPr="004913E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9AE9840" w14:textId="39FE4C55" w:rsidR="006708E1" w:rsidRPr="004913E1" w:rsidRDefault="006708E1" w:rsidP="006708E1">
      <w:pPr>
        <w:pStyle w:val="PlainText"/>
        <w:numPr>
          <w:ilvl w:val="0"/>
          <w:numId w:val="4"/>
        </w:numPr>
        <w:rPr>
          <w:rFonts w:ascii="Myriad Pro Light" w:hAnsi="Myriad Pro Light"/>
          <w:sz w:val="22"/>
          <w:szCs w:val="22"/>
        </w:rPr>
      </w:pPr>
      <w:r w:rsidRPr="004913E1">
        <w:rPr>
          <w:rFonts w:ascii="Myriad Pro Light" w:hAnsi="Myriad Pro Light"/>
          <w:sz w:val="22"/>
          <w:szCs w:val="22"/>
        </w:rPr>
        <w:t xml:space="preserve">Do not erect warped, bowed, </w:t>
      </w:r>
      <w:r w:rsidR="004913E1" w:rsidRPr="004913E1">
        <w:rPr>
          <w:rFonts w:ascii="Myriad Pro Light" w:hAnsi="Myriad Pro Light"/>
          <w:sz w:val="22"/>
          <w:szCs w:val="22"/>
        </w:rPr>
        <w:t>deformed,</w:t>
      </w:r>
      <w:r w:rsidRPr="004913E1">
        <w:rPr>
          <w:rFonts w:ascii="Myriad Pro Light" w:hAnsi="Myriad Pro Light"/>
          <w:sz w:val="22"/>
          <w:szCs w:val="22"/>
        </w:rPr>
        <w:t xml:space="preserve"> or otherwise damaged or defaced members. Remove and replace any members damaged in the erection process as directed.</w:t>
      </w:r>
    </w:p>
    <w:p w14:paraId="7A13AE08" w14:textId="77777777" w:rsidR="006708E1" w:rsidRPr="004913E1" w:rsidRDefault="006708E1" w:rsidP="006708E1">
      <w:pPr>
        <w:pStyle w:val="PlainText"/>
        <w:numPr>
          <w:ilvl w:val="0"/>
          <w:numId w:val="4"/>
        </w:numPr>
        <w:rPr>
          <w:rFonts w:ascii="Myriad Pro Light" w:hAnsi="Myriad Pro Light"/>
          <w:sz w:val="22"/>
          <w:szCs w:val="22"/>
        </w:rPr>
      </w:pPr>
      <w:r w:rsidRPr="004913E1">
        <w:rPr>
          <w:rFonts w:ascii="Myriad Pro Light" w:hAnsi="Myriad Pro Light"/>
          <w:sz w:val="22"/>
          <w:szCs w:val="22"/>
        </w:rPr>
        <w:t>Set units level, plumb and true to line, with uniform joints.</w:t>
      </w:r>
    </w:p>
    <w:p w14:paraId="6008607D" w14:textId="77777777" w:rsidR="006708E1" w:rsidRPr="004913E1" w:rsidRDefault="006708E1" w:rsidP="006708E1">
      <w:pPr>
        <w:pStyle w:val="PlainText"/>
        <w:rPr>
          <w:rFonts w:ascii="Myriad Pro Light" w:hAnsi="Myriad Pro Light"/>
          <w:sz w:val="22"/>
          <w:szCs w:val="22"/>
        </w:rPr>
      </w:pPr>
    </w:p>
    <w:p w14:paraId="3C6A97B7"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3.03 Protection</w:t>
      </w:r>
    </w:p>
    <w:p w14:paraId="604B2E6E" w14:textId="77777777" w:rsidR="006708E1" w:rsidRPr="004913E1" w:rsidRDefault="006708E1" w:rsidP="006708E1">
      <w:pPr>
        <w:pStyle w:val="PlainText"/>
        <w:numPr>
          <w:ilvl w:val="0"/>
          <w:numId w:val="5"/>
        </w:numPr>
        <w:rPr>
          <w:rFonts w:ascii="Myriad Pro Light" w:hAnsi="Myriad Pro Light"/>
          <w:sz w:val="22"/>
          <w:szCs w:val="22"/>
        </w:rPr>
      </w:pPr>
      <w:r w:rsidRPr="004913E1">
        <w:rPr>
          <w:rFonts w:ascii="Myriad Pro Light" w:hAnsi="Myriad Pro Light"/>
          <w:sz w:val="22"/>
          <w:szCs w:val="22"/>
        </w:rPr>
        <w:t>Protect installed materials to prevent damage by other trades.  Use materials that may be easily removed without leaving residue or permanent stains.</w:t>
      </w:r>
    </w:p>
    <w:p w14:paraId="3F4121D4" w14:textId="77777777" w:rsidR="006708E1" w:rsidRPr="004913E1" w:rsidRDefault="006708E1" w:rsidP="006708E1">
      <w:pPr>
        <w:pStyle w:val="PlainText"/>
        <w:rPr>
          <w:rFonts w:ascii="Myriad Pro Light" w:hAnsi="Myriad Pro Light"/>
          <w:sz w:val="22"/>
          <w:szCs w:val="22"/>
        </w:rPr>
      </w:pPr>
    </w:p>
    <w:p w14:paraId="40BBA31F"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3.04 Adjusting and cleaning</w:t>
      </w:r>
    </w:p>
    <w:p w14:paraId="796DC5AF" w14:textId="77777777" w:rsidR="006708E1" w:rsidRPr="004913E1" w:rsidRDefault="006708E1" w:rsidP="006708E1">
      <w:pPr>
        <w:pStyle w:val="PlainText"/>
        <w:numPr>
          <w:ilvl w:val="0"/>
          <w:numId w:val="6"/>
        </w:numPr>
        <w:rPr>
          <w:rFonts w:ascii="Myriad Pro Light" w:hAnsi="Myriad Pro Light"/>
          <w:sz w:val="22"/>
          <w:szCs w:val="22"/>
        </w:rPr>
      </w:pPr>
      <w:r w:rsidRPr="004913E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345BA39" w14:textId="77777777" w:rsidR="006708E1" w:rsidRPr="004913E1" w:rsidRDefault="006708E1" w:rsidP="006708E1">
      <w:pPr>
        <w:pStyle w:val="PlainText"/>
        <w:numPr>
          <w:ilvl w:val="0"/>
          <w:numId w:val="6"/>
        </w:numPr>
        <w:rPr>
          <w:rFonts w:ascii="Myriad Pro Light" w:hAnsi="Myriad Pro Light"/>
          <w:sz w:val="22"/>
          <w:szCs w:val="22"/>
        </w:rPr>
      </w:pPr>
      <w:r w:rsidRPr="004913E1">
        <w:rPr>
          <w:rFonts w:ascii="Myriad Pro Light" w:hAnsi="Myriad Pro Light"/>
          <w:sz w:val="22"/>
          <w:szCs w:val="22"/>
        </w:rPr>
        <w:t>Before final inspection, clean exposed surfaces with water and a mild soap or detergent not harmful to the material finishes. Thoroughly rinse surfaces and dry.</w:t>
      </w:r>
    </w:p>
    <w:p w14:paraId="2505C2B3" w14:textId="78477CED" w:rsidR="006708E1" w:rsidRPr="004913E1" w:rsidRDefault="006708E1" w:rsidP="006708E1">
      <w:pPr>
        <w:pStyle w:val="PlainText"/>
        <w:numPr>
          <w:ilvl w:val="0"/>
          <w:numId w:val="6"/>
        </w:numPr>
        <w:rPr>
          <w:rFonts w:ascii="Myriad Pro Light" w:hAnsi="Myriad Pro Light"/>
          <w:sz w:val="22"/>
          <w:szCs w:val="22"/>
        </w:rPr>
      </w:pPr>
      <w:r w:rsidRPr="004913E1">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4913E1" w:rsidRPr="004913E1">
        <w:rPr>
          <w:rFonts w:ascii="Myriad Pro Light" w:hAnsi="Myriad Pro Light"/>
          <w:sz w:val="22"/>
          <w:szCs w:val="22"/>
        </w:rPr>
        <w:t>materials,</w:t>
      </w:r>
      <w:r w:rsidRPr="004913E1">
        <w:rPr>
          <w:rFonts w:ascii="Myriad Pro Light" w:hAnsi="Myriad Pro Light"/>
          <w:sz w:val="22"/>
          <w:szCs w:val="22"/>
        </w:rPr>
        <w:t xml:space="preserve"> and replace with new materials.</w:t>
      </w:r>
    </w:p>
    <w:p w14:paraId="690B0406" w14:textId="77777777" w:rsidR="006708E1" w:rsidRPr="004913E1" w:rsidRDefault="006708E1" w:rsidP="006708E1">
      <w:pPr>
        <w:pStyle w:val="PlainText"/>
        <w:numPr>
          <w:ilvl w:val="1"/>
          <w:numId w:val="6"/>
        </w:numPr>
        <w:rPr>
          <w:rFonts w:ascii="Myriad Pro Light" w:hAnsi="Myriad Pro Light"/>
          <w:sz w:val="22"/>
          <w:szCs w:val="22"/>
        </w:rPr>
      </w:pPr>
      <w:r w:rsidRPr="004913E1">
        <w:rPr>
          <w:rFonts w:ascii="Myriad Pro Light" w:hAnsi="Myriad Pro Light"/>
          <w:sz w:val="22"/>
          <w:szCs w:val="22"/>
        </w:rPr>
        <w:t>Touch up minor abrasions in finishes with a compatible air-dried coating that matches the color and gloss of the factory applied coating.</w:t>
      </w:r>
    </w:p>
    <w:p w14:paraId="66A65775" w14:textId="77777777" w:rsidR="006708E1" w:rsidRPr="004913E1" w:rsidRDefault="006708E1" w:rsidP="006708E1">
      <w:pPr>
        <w:rPr>
          <w:rFonts w:ascii="Myriad Pro Light" w:hAnsi="Myriad Pro Light"/>
        </w:rPr>
      </w:pPr>
    </w:p>
    <w:p w14:paraId="6E1B4B8A" w14:textId="77777777" w:rsidR="008F3963" w:rsidRPr="004913E1" w:rsidRDefault="008F3963" w:rsidP="008F3963">
      <w:pPr>
        <w:jc w:val="center"/>
        <w:rPr>
          <w:rFonts w:ascii="Myriad Pro Light" w:hAnsi="Myriad Pro Light" w:cs="Arial"/>
        </w:rPr>
      </w:pPr>
      <w:r w:rsidRPr="004913E1">
        <w:rPr>
          <w:rFonts w:ascii="Myriad Pro Light" w:hAnsi="Myriad Pro Light" w:cs="Arial"/>
        </w:rPr>
        <w:t>End of Section</w:t>
      </w:r>
    </w:p>
    <w:p w14:paraId="282DD104" w14:textId="77777777" w:rsidR="008F3963" w:rsidRPr="004913E1" w:rsidRDefault="008F3963" w:rsidP="008F3963">
      <w:pPr>
        <w:pStyle w:val="PlainText"/>
        <w:rPr>
          <w:rFonts w:ascii="Myriad Pro Light" w:hAnsi="Myriad Pro Light" w:cs="Arial"/>
          <w:sz w:val="22"/>
          <w:szCs w:val="22"/>
        </w:rPr>
      </w:pPr>
    </w:p>
    <w:p w14:paraId="00B83EE1" w14:textId="77777777" w:rsidR="008F3963" w:rsidRPr="004913E1" w:rsidRDefault="008F3963" w:rsidP="008F3963">
      <w:pPr>
        <w:pStyle w:val="PlainText"/>
        <w:rPr>
          <w:rFonts w:ascii="Myriad Pro Light" w:hAnsi="Myriad Pro Light" w:cs="Arial"/>
          <w:b/>
          <w:sz w:val="22"/>
          <w:szCs w:val="22"/>
        </w:rPr>
      </w:pPr>
    </w:p>
    <w:sectPr w:rsidR="008F3963" w:rsidRPr="004913E1" w:rsidSect="00C90F1C">
      <w:headerReference w:type="even" r:id="rId9"/>
      <w:headerReference w:type="default" r:id="rId10"/>
      <w:footerReference w:type="even" r:id="rId11"/>
      <w:footerReference w:type="default" r:id="rId12"/>
      <w:headerReference w:type="first" r:id="rId13"/>
      <w:footerReference w:type="first" r:id="rId14"/>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FD878" w14:textId="77777777" w:rsidR="00BD4542" w:rsidRDefault="00BD4542">
      <w:r>
        <w:separator/>
      </w:r>
    </w:p>
  </w:endnote>
  <w:endnote w:type="continuationSeparator" w:id="0">
    <w:p w14:paraId="775E3A5F" w14:textId="77777777" w:rsidR="00BD4542" w:rsidRDefault="00BD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10E82" w14:textId="77777777" w:rsidR="00836816" w:rsidRDefault="00836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855D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EB328" w14:textId="77777777" w:rsidR="00836816" w:rsidRDefault="00836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EB242" w14:textId="77777777" w:rsidR="00BD4542" w:rsidRDefault="00BD4542">
      <w:r>
        <w:separator/>
      </w:r>
    </w:p>
  </w:footnote>
  <w:footnote w:type="continuationSeparator" w:id="0">
    <w:p w14:paraId="005405CF" w14:textId="77777777" w:rsidR="00BD4542" w:rsidRDefault="00BD4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89D52" w14:textId="77777777" w:rsidR="00836816" w:rsidRDefault="008368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4963B" w14:textId="77777777" w:rsidR="00836816" w:rsidRDefault="00836816" w:rsidP="00836816">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7EBDADAF" wp14:editId="4DBCFF2F">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07BBBDF5" w14:textId="77777777" w:rsidR="00836816" w:rsidRDefault="00836816" w:rsidP="00836816">
                          <w:pPr>
                            <w:jc w:val="right"/>
                            <w:rPr>
                              <w:rFonts w:ascii="Myriad Pro Light" w:hAnsi="Myriad Pro Light"/>
                              <w:sz w:val="15"/>
                              <w:szCs w:val="15"/>
                            </w:rPr>
                          </w:pPr>
                          <w:r>
                            <w:rPr>
                              <w:rFonts w:ascii="Myriad Pro Light" w:hAnsi="Myriad Pro Light"/>
                              <w:sz w:val="15"/>
                              <w:szCs w:val="15"/>
                            </w:rPr>
                            <w:t>06/19/2024</w:t>
                          </w:r>
                        </w:p>
                        <w:p w14:paraId="48730ADD" w14:textId="77777777" w:rsidR="00836816" w:rsidRDefault="00836816" w:rsidP="00836816">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BDADAF"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07BBBDF5" w14:textId="77777777" w:rsidR="00836816" w:rsidRDefault="00836816" w:rsidP="00836816">
                    <w:pPr>
                      <w:jc w:val="right"/>
                      <w:rPr>
                        <w:rFonts w:ascii="Myriad Pro Light" w:hAnsi="Myriad Pro Light"/>
                        <w:sz w:val="15"/>
                        <w:szCs w:val="15"/>
                      </w:rPr>
                    </w:pPr>
                    <w:r>
                      <w:rPr>
                        <w:rFonts w:ascii="Myriad Pro Light" w:hAnsi="Myriad Pro Light"/>
                        <w:sz w:val="15"/>
                        <w:szCs w:val="15"/>
                      </w:rPr>
                      <w:t>06/19/2024</w:t>
                    </w:r>
                  </w:p>
                  <w:p w14:paraId="48730ADD" w14:textId="77777777" w:rsidR="00836816" w:rsidRDefault="00836816" w:rsidP="00836816">
                    <w:pPr>
                      <w:jc w:val="right"/>
                      <w:rPr>
                        <w:rFonts w:ascii="Myriad Pro Light" w:hAnsi="Myriad Pro Light"/>
                        <w:sz w:val="15"/>
                        <w:szCs w:val="15"/>
                      </w:rPr>
                    </w:pPr>
                  </w:p>
                </w:txbxContent>
              </v:textbox>
              <w10:wrap type="square" anchorx="margin"/>
            </v:shape>
          </w:pict>
        </mc:Fallback>
      </mc:AlternateContent>
    </w:r>
  </w:p>
  <w:p w14:paraId="13B41606" w14:textId="77777777" w:rsidR="00836816" w:rsidRPr="008757B9" w:rsidRDefault="00836816" w:rsidP="00836816">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SUN CONTROLS SPECIFICATION</w:t>
    </w:r>
  </w:p>
  <w:p w14:paraId="18ABA6A9" w14:textId="77777777" w:rsidR="00836816" w:rsidRDefault="008368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CAAA2" w14:textId="77777777" w:rsidR="00836816" w:rsidRDefault="00836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152858"/>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8" w15:restartNumberingAfterBreak="0">
    <w:nsid w:val="0F28298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3C3A4E2F"/>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3CA25C5E"/>
    <w:multiLevelType w:val="multilevel"/>
    <w:tmpl w:val="7FAED31A"/>
    <w:lvl w:ilvl="0">
      <w:start w:val="1"/>
      <w:numFmt w:val="decimal"/>
      <w:lvlText w:val="%1"/>
      <w:lvlJc w:val="left"/>
      <w:pPr>
        <w:ind w:left="432" w:hanging="432"/>
      </w:pPr>
      <w:rPr>
        <w:rFonts w:hint="default"/>
      </w:rPr>
    </w:lvl>
    <w:lvl w:ilvl="1">
      <w:start w:val="1"/>
      <w:numFmt w:val="decimalZero"/>
      <w:lvlText w:val="%1.%2"/>
      <w:lvlJc w:val="left"/>
      <w:pPr>
        <w:ind w:left="624"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20"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2" w15:restartNumberingAfterBreak="0">
    <w:nsid w:val="4A7E7673"/>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8"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0"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5"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217742930">
    <w:abstractNumId w:val="29"/>
  </w:num>
  <w:num w:numId="2" w16cid:durableId="1368024290">
    <w:abstractNumId w:val="32"/>
  </w:num>
  <w:num w:numId="3" w16cid:durableId="1367825639">
    <w:abstractNumId w:val="34"/>
  </w:num>
  <w:num w:numId="4" w16cid:durableId="64494893">
    <w:abstractNumId w:val="36"/>
  </w:num>
  <w:num w:numId="5" w16cid:durableId="960765227">
    <w:abstractNumId w:val="5"/>
  </w:num>
  <w:num w:numId="6" w16cid:durableId="1110201812">
    <w:abstractNumId w:val="35"/>
  </w:num>
  <w:num w:numId="7" w16cid:durableId="921529440">
    <w:abstractNumId w:val="39"/>
  </w:num>
  <w:num w:numId="8" w16cid:durableId="1432320078">
    <w:abstractNumId w:val="15"/>
  </w:num>
  <w:num w:numId="9" w16cid:durableId="1055083968">
    <w:abstractNumId w:val="20"/>
  </w:num>
  <w:num w:numId="10" w16cid:durableId="66659932">
    <w:abstractNumId w:val="33"/>
  </w:num>
  <w:num w:numId="11" w16cid:durableId="1720860292">
    <w:abstractNumId w:val="11"/>
  </w:num>
  <w:num w:numId="12" w16cid:durableId="285964362">
    <w:abstractNumId w:val="13"/>
  </w:num>
  <w:num w:numId="13" w16cid:durableId="1992295556">
    <w:abstractNumId w:val="28"/>
  </w:num>
  <w:num w:numId="14" w16cid:durableId="16589941">
    <w:abstractNumId w:val="21"/>
  </w:num>
  <w:num w:numId="15" w16cid:durableId="2057074157">
    <w:abstractNumId w:val="17"/>
  </w:num>
  <w:num w:numId="16" w16cid:durableId="492257478">
    <w:abstractNumId w:val="9"/>
  </w:num>
  <w:num w:numId="17" w16cid:durableId="787088489">
    <w:abstractNumId w:val="24"/>
  </w:num>
  <w:num w:numId="18" w16cid:durableId="1992438855">
    <w:abstractNumId w:val="12"/>
  </w:num>
  <w:num w:numId="19" w16cid:durableId="1792358444">
    <w:abstractNumId w:val="37"/>
  </w:num>
  <w:num w:numId="20" w16cid:durableId="132136422">
    <w:abstractNumId w:val="25"/>
  </w:num>
  <w:num w:numId="21" w16cid:durableId="1498887900">
    <w:abstractNumId w:val="10"/>
  </w:num>
  <w:num w:numId="22" w16cid:durableId="234635245">
    <w:abstractNumId w:val="26"/>
  </w:num>
  <w:num w:numId="23" w16cid:durableId="1073434704">
    <w:abstractNumId w:val="14"/>
  </w:num>
  <w:num w:numId="24" w16cid:durableId="1712805958">
    <w:abstractNumId w:val="30"/>
  </w:num>
  <w:num w:numId="25" w16cid:durableId="1129856684">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873572460">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1374421233">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1146163692">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813260037">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969821300">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1664359374">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1009217902">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1231118132">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1729693265">
    <w:abstractNumId w:val="23"/>
  </w:num>
  <w:num w:numId="35" w16cid:durableId="826213449">
    <w:abstractNumId w:val="7"/>
  </w:num>
  <w:num w:numId="36" w16cid:durableId="1049721490">
    <w:abstractNumId w:val="22"/>
  </w:num>
  <w:num w:numId="37" w16cid:durableId="1748460059">
    <w:abstractNumId w:val="6"/>
  </w:num>
  <w:num w:numId="38" w16cid:durableId="1125926004">
    <w:abstractNumId w:val="18"/>
  </w:num>
  <w:num w:numId="39" w16cid:durableId="2083327113">
    <w:abstractNumId w:val="40"/>
  </w:num>
  <w:num w:numId="40" w16cid:durableId="2082363000">
    <w:abstractNumId w:val="27"/>
  </w:num>
  <w:num w:numId="41" w16cid:durableId="1331179610">
    <w:abstractNumId w:val="19"/>
  </w:num>
  <w:num w:numId="42" w16cid:durableId="732120415">
    <w:abstractNumId w:val="16"/>
  </w:num>
  <w:num w:numId="43" w16cid:durableId="308679342">
    <w:abstractNumId w:val="38"/>
  </w:num>
  <w:num w:numId="44" w16cid:durableId="1922058609">
    <w:abstractNumId w:val="8"/>
  </w:num>
  <w:num w:numId="45" w16cid:durableId="1316492983">
    <w:abstractNumId w:val="31"/>
  </w:num>
  <w:num w:numId="46" w16cid:durableId="19741670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C0586"/>
    <w:rsid w:val="000E2297"/>
    <w:rsid w:val="000E3E6E"/>
    <w:rsid w:val="00151FC6"/>
    <w:rsid w:val="00155D81"/>
    <w:rsid w:val="00177ABA"/>
    <w:rsid w:val="00182C0B"/>
    <w:rsid w:val="001931AF"/>
    <w:rsid w:val="001D1538"/>
    <w:rsid w:val="001D17DE"/>
    <w:rsid w:val="001E05E6"/>
    <w:rsid w:val="001F59A8"/>
    <w:rsid w:val="001F6721"/>
    <w:rsid w:val="002000FB"/>
    <w:rsid w:val="002060E3"/>
    <w:rsid w:val="00217A5D"/>
    <w:rsid w:val="00222542"/>
    <w:rsid w:val="0022592F"/>
    <w:rsid w:val="002370D3"/>
    <w:rsid w:val="002461AC"/>
    <w:rsid w:val="00266ACC"/>
    <w:rsid w:val="00287776"/>
    <w:rsid w:val="002A2E66"/>
    <w:rsid w:val="002B145B"/>
    <w:rsid w:val="002C056E"/>
    <w:rsid w:val="002C404A"/>
    <w:rsid w:val="002C6FA7"/>
    <w:rsid w:val="002F1B74"/>
    <w:rsid w:val="002F55C3"/>
    <w:rsid w:val="00330376"/>
    <w:rsid w:val="003426F8"/>
    <w:rsid w:val="003853F2"/>
    <w:rsid w:val="00391FE5"/>
    <w:rsid w:val="003953BA"/>
    <w:rsid w:val="003974C8"/>
    <w:rsid w:val="003B0F88"/>
    <w:rsid w:val="003D08DE"/>
    <w:rsid w:val="003E5953"/>
    <w:rsid w:val="00455B83"/>
    <w:rsid w:val="00467C80"/>
    <w:rsid w:val="00490CBD"/>
    <w:rsid w:val="004913E1"/>
    <w:rsid w:val="00493ED8"/>
    <w:rsid w:val="004C1788"/>
    <w:rsid w:val="004C4D22"/>
    <w:rsid w:val="00535C52"/>
    <w:rsid w:val="00545F52"/>
    <w:rsid w:val="00561899"/>
    <w:rsid w:val="00570E01"/>
    <w:rsid w:val="00574EB0"/>
    <w:rsid w:val="00576B6A"/>
    <w:rsid w:val="005E21A0"/>
    <w:rsid w:val="005E2B34"/>
    <w:rsid w:val="00613995"/>
    <w:rsid w:val="00623440"/>
    <w:rsid w:val="006365B7"/>
    <w:rsid w:val="00656A05"/>
    <w:rsid w:val="006708E1"/>
    <w:rsid w:val="00673CF9"/>
    <w:rsid w:val="00697C82"/>
    <w:rsid w:val="006A0C8B"/>
    <w:rsid w:val="006C5F07"/>
    <w:rsid w:val="006F39D0"/>
    <w:rsid w:val="00707441"/>
    <w:rsid w:val="00730E54"/>
    <w:rsid w:val="007317F1"/>
    <w:rsid w:val="00737562"/>
    <w:rsid w:val="00743C38"/>
    <w:rsid w:val="00743C40"/>
    <w:rsid w:val="007456A7"/>
    <w:rsid w:val="0078059C"/>
    <w:rsid w:val="007E230B"/>
    <w:rsid w:val="007E491C"/>
    <w:rsid w:val="00830B5A"/>
    <w:rsid w:val="00836816"/>
    <w:rsid w:val="00851755"/>
    <w:rsid w:val="00891EAF"/>
    <w:rsid w:val="008A73FB"/>
    <w:rsid w:val="008B5C20"/>
    <w:rsid w:val="008C0015"/>
    <w:rsid w:val="008C0779"/>
    <w:rsid w:val="008F3963"/>
    <w:rsid w:val="008F5191"/>
    <w:rsid w:val="009402E5"/>
    <w:rsid w:val="00947B63"/>
    <w:rsid w:val="009525AD"/>
    <w:rsid w:val="00955096"/>
    <w:rsid w:val="00971945"/>
    <w:rsid w:val="009827DB"/>
    <w:rsid w:val="00992A00"/>
    <w:rsid w:val="009E009F"/>
    <w:rsid w:val="009F2CCC"/>
    <w:rsid w:val="00A148DE"/>
    <w:rsid w:val="00A26A90"/>
    <w:rsid w:val="00A36A8D"/>
    <w:rsid w:val="00A72E85"/>
    <w:rsid w:val="00A802E6"/>
    <w:rsid w:val="00A95886"/>
    <w:rsid w:val="00AA25DD"/>
    <w:rsid w:val="00AB2E3C"/>
    <w:rsid w:val="00AC2D3C"/>
    <w:rsid w:val="00AC2F67"/>
    <w:rsid w:val="00AC32EC"/>
    <w:rsid w:val="00AD1C42"/>
    <w:rsid w:val="00AF6F12"/>
    <w:rsid w:val="00B32912"/>
    <w:rsid w:val="00B4092D"/>
    <w:rsid w:val="00B77285"/>
    <w:rsid w:val="00B919DE"/>
    <w:rsid w:val="00BD2E74"/>
    <w:rsid w:val="00BD4542"/>
    <w:rsid w:val="00BD7FA4"/>
    <w:rsid w:val="00BF3DB4"/>
    <w:rsid w:val="00C11373"/>
    <w:rsid w:val="00C554FC"/>
    <w:rsid w:val="00C66AC0"/>
    <w:rsid w:val="00C67048"/>
    <w:rsid w:val="00C83646"/>
    <w:rsid w:val="00C90F1C"/>
    <w:rsid w:val="00C968C5"/>
    <w:rsid w:val="00CA6EDC"/>
    <w:rsid w:val="00CD24F4"/>
    <w:rsid w:val="00CD50E8"/>
    <w:rsid w:val="00CD77F5"/>
    <w:rsid w:val="00CF1354"/>
    <w:rsid w:val="00D17161"/>
    <w:rsid w:val="00D34D9D"/>
    <w:rsid w:val="00D94088"/>
    <w:rsid w:val="00DB7265"/>
    <w:rsid w:val="00DD2685"/>
    <w:rsid w:val="00DD7923"/>
    <w:rsid w:val="00DF3CEA"/>
    <w:rsid w:val="00E33ABF"/>
    <w:rsid w:val="00E34C09"/>
    <w:rsid w:val="00E53005"/>
    <w:rsid w:val="00E530C8"/>
    <w:rsid w:val="00E55564"/>
    <w:rsid w:val="00E57029"/>
    <w:rsid w:val="00E65550"/>
    <w:rsid w:val="00E7787C"/>
    <w:rsid w:val="00E864EA"/>
    <w:rsid w:val="00E9013A"/>
    <w:rsid w:val="00E95BAD"/>
    <w:rsid w:val="00E96D92"/>
    <w:rsid w:val="00ED17AA"/>
    <w:rsid w:val="00ED185E"/>
    <w:rsid w:val="00EE31B4"/>
    <w:rsid w:val="00F03A30"/>
    <w:rsid w:val="00F138DE"/>
    <w:rsid w:val="00F41442"/>
    <w:rsid w:val="00F42013"/>
    <w:rsid w:val="00F76E0F"/>
    <w:rsid w:val="00F77EA1"/>
    <w:rsid w:val="00F91383"/>
    <w:rsid w:val="00F91824"/>
    <w:rsid w:val="00F91B35"/>
    <w:rsid w:val="00F93789"/>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3">
    <w:name w:val="Body Text Indent 3"/>
    <w:basedOn w:val="Normal"/>
    <w:link w:val="BodyTextIndent3Char"/>
    <w:uiPriority w:val="99"/>
    <w:semiHidden/>
    <w:unhideWhenUsed/>
    <w:rsid w:val="00A148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8DE"/>
    <w:rPr>
      <w:rFonts w:ascii="MyriadPro-Light" w:eastAsia="MyriadPro-Light" w:hAnsi="MyriadPro-Light" w:cs="MyriadPro-Light"/>
      <w:sz w:val="16"/>
      <w:szCs w:val="16"/>
      <w:lang w:bidi="en-US"/>
    </w:rPr>
  </w:style>
  <w:style w:type="paragraph" w:styleId="Title">
    <w:name w:val="Title"/>
    <w:basedOn w:val="Normal"/>
    <w:link w:val="TitleChar"/>
    <w:uiPriority w:val="10"/>
    <w:qFormat/>
    <w:rsid w:val="00836816"/>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836816"/>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836816"/>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2040</Words>
  <Characters>11631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2021-10-24T17:07:00Z</cp:lastPrinted>
  <dcterms:created xsi:type="dcterms:W3CDTF">2024-06-20T15:08:00Z</dcterms:created>
  <dcterms:modified xsi:type="dcterms:W3CDTF">2024-06-20T15:08:00Z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