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EA40" w14:textId="77777777" w:rsidR="00144877" w:rsidRDefault="00144877" w:rsidP="00144877">
      <w:pPr>
        <w:pStyle w:val="Title"/>
        <w:ind w:left="0"/>
      </w:pPr>
      <w:bookmarkStart w:id="0" w:name="_Hlk169526914"/>
      <w:r>
        <w:rPr>
          <w:color w:val="D2232A"/>
          <w:spacing w:val="-8"/>
          <w:lang w:bidi="en-US"/>
        </w:rPr>
        <w:t>Architectural Louvers</w:t>
      </w:r>
    </w:p>
    <w:p w14:paraId="45DA84C6" w14:textId="77777777" w:rsidR="00144877" w:rsidRPr="00E95ED7" w:rsidRDefault="00144877" w:rsidP="00144877">
      <w:pPr>
        <w:pStyle w:val="BodyText"/>
        <w:spacing w:before="5"/>
        <w:rPr>
          <w:rFonts w:ascii="Sabon LT Pro"/>
          <w:sz w:val="13"/>
        </w:rPr>
      </w:pPr>
    </w:p>
    <w:p w14:paraId="6B246C81" w14:textId="6ED50062" w:rsidR="00144877" w:rsidRDefault="00144877" w:rsidP="00144877">
      <w:pPr>
        <w:spacing w:before="146"/>
        <w:rPr>
          <w:rFonts w:ascii="Myriad Pro Light"/>
          <w:b/>
        </w:rPr>
      </w:pPr>
      <w:r>
        <w:rPr>
          <w:noProof/>
        </w:rPr>
        <mc:AlternateContent>
          <mc:Choice Requires="wps">
            <w:drawing>
              <wp:anchor distT="0" distB="0" distL="0" distR="0" simplePos="0" relativeHeight="251659264" behindDoc="1" locked="0" layoutInCell="1" allowOverlap="1" wp14:anchorId="324E5CFB" wp14:editId="0351D40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DE5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4180</w:t>
      </w:r>
    </w:p>
    <w:p w14:paraId="6F638320" w14:textId="77777777" w:rsidR="00144877" w:rsidRDefault="00144877" w:rsidP="00144877">
      <w:pPr>
        <w:spacing w:before="18"/>
        <w:rPr>
          <w:rFonts w:ascii="Myriad Pro Light"/>
          <w:color w:val="231F20"/>
          <w:sz w:val="20"/>
        </w:rPr>
      </w:pPr>
      <w:r>
        <w:rPr>
          <w:rFonts w:ascii="Myriad Pro Light"/>
          <w:color w:val="231F20"/>
          <w:sz w:val="20"/>
        </w:rPr>
        <w:t>Suggested Specifications | Section 08 90 00</w:t>
      </w:r>
    </w:p>
    <w:p w14:paraId="57AA62FA" w14:textId="77777777" w:rsidR="00144877" w:rsidRDefault="00144877" w:rsidP="00144877">
      <w:pPr>
        <w:pStyle w:val="BodyText"/>
        <w:tabs>
          <w:tab w:val="left" w:pos="180"/>
          <w:tab w:val="left" w:pos="360"/>
        </w:tabs>
        <w:ind w:left="90"/>
        <w:rPr>
          <w:rFonts w:ascii="Myriad Pro Light" w:hAnsi="Myriad Pro Light"/>
          <w:b/>
          <w:bCs/>
          <w:sz w:val="22"/>
          <w:szCs w:val="22"/>
        </w:rPr>
      </w:pPr>
    </w:p>
    <w:p w14:paraId="4D5825AE" w14:textId="77777777" w:rsidR="00144877" w:rsidRDefault="00144877" w:rsidP="0014487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285B3049" w:rsidR="001931AF" w:rsidRPr="00144877" w:rsidRDefault="00155D81" w:rsidP="00144877">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144877">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anchorages and integral supports supplied by the louver manufacture have </w:t>
      </w:r>
      <w:proofErr w:type="gramStart"/>
      <w:r w:rsidRPr="00A802E6">
        <w:rPr>
          <w:rFonts w:ascii="Myriad Pro Light" w:hAnsi="Myriad Pro Light"/>
          <w:color w:val="000000"/>
          <w:sz w:val="22"/>
          <w:szCs w:val="22"/>
        </w:rPr>
        <w:t>been designed</w:t>
      </w:r>
      <w:proofErr w:type="gramEnd"/>
      <w:r w:rsidRPr="00A802E6">
        <w:rPr>
          <w:rFonts w:ascii="Myriad Pro Light" w:hAnsi="Myriad Pro Light"/>
          <w:color w:val="000000"/>
          <w:sz w:val="22"/>
          <w:szCs w:val="22"/>
        </w:rPr>
        <w:t>, engineered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0E2119C3"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397B6877" w14:textId="77777777" w:rsidR="00602392" w:rsidRPr="00602392" w:rsidRDefault="00602392" w:rsidP="00602392">
      <w:pPr>
        <w:pStyle w:val="PlainText"/>
        <w:numPr>
          <w:ilvl w:val="0"/>
          <w:numId w:val="37"/>
        </w:numPr>
        <w:rPr>
          <w:rFonts w:ascii="Myriad Pro Light" w:hAnsi="Myriad Pro Light"/>
          <w:sz w:val="22"/>
          <w:szCs w:val="22"/>
        </w:rPr>
      </w:pPr>
      <w:bookmarkStart w:id="1" w:name="_Hlk78297762"/>
      <w:bookmarkStart w:id="2" w:name="_Hlk78297975"/>
      <w:r w:rsidRPr="00602392">
        <w:rPr>
          <w:rFonts w:ascii="Myriad Pro Light" w:hAnsi="Myriad Pro Light"/>
          <w:sz w:val="22"/>
          <w:szCs w:val="22"/>
        </w:rPr>
        <w:t>Product Data</w:t>
      </w:r>
    </w:p>
    <w:p w14:paraId="4E636593"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Air flow and water entrainment performance test results.</w:t>
      </w:r>
    </w:p>
    <w:p w14:paraId="563C8D5F"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Material types and thickness.</w:t>
      </w:r>
    </w:p>
    <w:p w14:paraId="6C084E99" w14:textId="77777777" w:rsidR="00602392" w:rsidRPr="00602392" w:rsidRDefault="00602392" w:rsidP="00602392">
      <w:pPr>
        <w:pStyle w:val="PlainText"/>
        <w:numPr>
          <w:ilvl w:val="0"/>
          <w:numId w:val="37"/>
        </w:numPr>
        <w:rPr>
          <w:rFonts w:ascii="Myriad Pro Light" w:hAnsi="Myriad Pro Light"/>
          <w:sz w:val="22"/>
          <w:szCs w:val="22"/>
        </w:rPr>
      </w:pPr>
      <w:bookmarkStart w:id="3" w:name="_Hlk78297017"/>
      <w:bookmarkStart w:id="4" w:name="_Hlk78296589"/>
      <w:bookmarkStart w:id="5" w:name="_Hlk78295968"/>
      <w:bookmarkStart w:id="6" w:name="_Hlk78297528"/>
      <w:r w:rsidRPr="00602392">
        <w:rPr>
          <w:rFonts w:ascii="Myriad Pro Light" w:hAnsi="Myriad Pro Light"/>
          <w:sz w:val="22"/>
          <w:szCs w:val="22"/>
        </w:rPr>
        <w:t>Shop Drawings – Full Shop Drawings</w:t>
      </w:r>
    </w:p>
    <w:p w14:paraId="15BC42AA"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Include elevations, plan views, section views, and specific details for each louver.</w:t>
      </w:r>
    </w:p>
    <w:p w14:paraId="725629A1"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 xml:space="preserve">Include building elevations, key plan, and all relevant datum </w:t>
      </w:r>
      <w:proofErr w:type="gramStart"/>
      <w:r w:rsidRPr="00602392">
        <w:rPr>
          <w:rFonts w:ascii="Myriad Pro Light" w:hAnsi="Myriad Pro Light"/>
          <w:sz w:val="22"/>
          <w:szCs w:val="22"/>
        </w:rPr>
        <w:t>dimensions on</w:t>
      </w:r>
      <w:proofErr w:type="gramEnd"/>
      <w:r w:rsidRPr="00602392">
        <w:rPr>
          <w:rFonts w:ascii="Myriad Pro Light" w:hAnsi="Myriad Pro Light"/>
          <w:sz w:val="22"/>
          <w:szCs w:val="22"/>
        </w:rPr>
        <w:t xml:space="preserve"> to allow for ease of locating louvers relative to the overall building and relative to adjacent construction elements.</w:t>
      </w:r>
    </w:p>
    <w:p w14:paraId="6E87F654"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Show anchorage details and connections for all component parts.</w:t>
      </w:r>
    </w:p>
    <w:p w14:paraId="7101E3A2"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Include signed and sealed structural calculations.</w:t>
      </w:r>
    </w:p>
    <w:p w14:paraId="7086A613" w14:textId="77777777" w:rsidR="00602392" w:rsidRPr="00602392" w:rsidRDefault="00602392" w:rsidP="00602392">
      <w:pPr>
        <w:pStyle w:val="PlainText"/>
        <w:numPr>
          <w:ilvl w:val="1"/>
          <w:numId w:val="37"/>
        </w:numPr>
        <w:rPr>
          <w:rFonts w:ascii="Myriad Pro Light" w:hAnsi="Myriad Pro Light"/>
          <w:sz w:val="22"/>
          <w:szCs w:val="22"/>
        </w:rPr>
      </w:pPr>
      <w:r w:rsidRPr="00602392">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789E1A37" w14:textId="77777777" w:rsidR="00602392" w:rsidRPr="00602392" w:rsidRDefault="00602392" w:rsidP="0060239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609ECC" w14:textId="77777777" w:rsidR="00602392" w:rsidRPr="00602392" w:rsidRDefault="00602392" w:rsidP="0060239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602392">
        <w:rPr>
          <w:rFonts w:ascii="Myriad Pro Light" w:hAnsi="Myriad Pro Light"/>
        </w:rPr>
        <w:t>OR</w:t>
      </w:r>
    </w:p>
    <w:p w14:paraId="69B8EAD3" w14:textId="77777777" w:rsidR="00602392" w:rsidRPr="00602392" w:rsidRDefault="00602392" w:rsidP="00602392">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6157E03" w14:textId="77777777" w:rsidR="00602392" w:rsidRPr="00602392" w:rsidRDefault="00602392" w:rsidP="00602392">
      <w:pPr>
        <w:pStyle w:val="PlainText"/>
        <w:numPr>
          <w:ilvl w:val="0"/>
          <w:numId w:val="38"/>
        </w:numPr>
        <w:rPr>
          <w:rFonts w:ascii="Myriad Pro Light" w:hAnsi="Myriad Pro Light"/>
          <w:sz w:val="22"/>
          <w:szCs w:val="22"/>
        </w:rPr>
      </w:pPr>
      <w:r w:rsidRPr="00602392">
        <w:rPr>
          <w:rFonts w:ascii="Myriad Pro Light" w:hAnsi="Myriad Pro Light"/>
          <w:sz w:val="22"/>
          <w:szCs w:val="22"/>
        </w:rPr>
        <w:t>Shop Drawings – Unit Drawings</w:t>
      </w:r>
    </w:p>
    <w:p w14:paraId="31901F5E" w14:textId="77777777" w:rsidR="00602392" w:rsidRPr="00602392" w:rsidRDefault="00602392" w:rsidP="00602392">
      <w:pPr>
        <w:pStyle w:val="PlainText"/>
        <w:numPr>
          <w:ilvl w:val="1"/>
          <w:numId w:val="38"/>
        </w:numPr>
        <w:rPr>
          <w:rFonts w:ascii="Myriad Pro Light" w:hAnsi="Myriad Pro Light"/>
          <w:sz w:val="22"/>
          <w:szCs w:val="22"/>
        </w:rPr>
      </w:pPr>
      <w:r w:rsidRPr="00602392">
        <w:rPr>
          <w:rFonts w:ascii="Myriad Pro Light" w:hAnsi="Myriad Pro Light"/>
          <w:sz w:val="22"/>
          <w:szCs w:val="22"/>
        </w:rPr>
        <w:t>Include elevations, sections, and specific details for each louver.</w:t>
      </w:r>
    </w:p>
    <w:p w14:paraId="011030BE" w14:textId="77777777" w:rsidR="00602392" w:rsidRPr="00602392" w:rsidRDefault="00602392" w:rsidP="00602392">
      <w:pPr>
        <w:pStyle w:val="PlainText"/>
        <w:numPr>
          <w:ilvl w:val="1"/>
          <w:numId w:val="38"/>
        </w:numPr>
        <w:rPr>
          <w:rFonts w:ascii="Myriad Pro Light" w:hAnsi="Myriad Pro Light"/>
          <w:sz w:val="22"/>
          <w:szCs w:val="22"/>
        </w:rPr>
      </w:pPr>
      <w:r w:rsidRPr="00602392">
        <w:rPr>
          <w:rFonts w:ascii="Myriad Pro Light" w:hAnsi="Myriad Pro Light"/>
          <w:sz w:val="22"/>
          <w:szCs w:val="22"/>
        </w:rPr>
        <w:t>Show anchorage details and connections for all component parts.</w:t>
      </w:r>
    </w:p>
    <w:p w14:paraId="652AA976" w14:textId="77777777" w:rsidR="00602392" w:rsidRPr="00602392" w:rsidRDefault="00602392" w:rsidP="00602392">
      <w:pPr>
        <w:pStyle w:val="PlainText"/>
        <w:numPr>
          <w:ilvl w:val="1"/>
          <w:numId w:val="38"/>
        </w:numPr>
        <w:rPr>
          <w:rFonts w:ascii="Myriad Pro Light" w:hAnsi="Myriad Pro Light"/>
          <w:sz w:val="22"/>
          <w:szCs w:val="22"/>
        </w:rPr>
      </w:pPr>
      <w:r w:rsidRPr="00602392">
        <w:rPr>
          <w:rFonts w:ascii="Myriad Pro Light" w:hAnsi="Myriad Pro Light"/>
          <w:sz w:val="22"/>
          <w:szCs w:val="22"/>
        </w:rPr>
        <w:t>Include signed and sealed structural calculations.</w:t>
      </w:r>
      <w:bookmarkEnd w:id="3"/>
    </w:p>
    <w:bookmarkEnd w:id="4"/>
    <w:p w14:paraId="30B3F5CD" w14:textId="77777777" w:rsidR="00602392" w:rsidRPr="00E530C8" w:rsidRDefault="00602392" w:rsidP="00602392">
      <w:pPr>
        <w:pStyle w:val="PlainText"/>
        <w:rPr>
          <w:rFonts w:ascii="Myriad Pro Light" w:hAnsi="Myriad Pro Light"/>
          <w:sz w:val="22"/>
          <w:szCs w:val="22"/>
        </w:rPr>
      </w:pPr>
    </w:p>
    <w:bookmarkEnd w:id="5"/>
    <w:p w14:paraId="02E987ED" w14:textId="77777777" w:rsidR="00602392" w:rsidRDefault="00602392" w:rsidP="00602392">
      <w:pPr>
        <w:pStyle w:val="PlainText"/>
        <w:numPr>
          <w:ilvl w:val="0"/>
          <w:numId w:val="38"/>
        </w:numPr>
        <w:rPr>
          <w:rFonts w:ascii="Myriad Pro Light" w:hAnsi="Myriad Pro Light"/>
          <w:sz w:val="22"/>
          <w:szCs w:val="22"/>
        </w:rPr>
      </w:pPr>
      <w:r w:rsidRPr="00E530C8">
        <w:rPr>
          <w:rFonts w:ascii="Myriad Pro Light" w:hAnsi="Myriad Pro Light"/>
          <w:sz w:val="22"/>
          <w:szCs w:val="22"/>
        </w:rPr>
        <w:t>Samples</w:t>
      </w:r>
    </w:p>
    <w:p w14:paraId="54104964" w14:textId="77777777" w:rsidR="00602392" w:rsidRDefault="00602392" w:rsidP="00602392">
      <w:pPr>
        <w:pStyle w:val="PlainText"/>
        <w:rPr>
          <w:rFonts w:ascii="Myriad Pro Light" w:hAnsi="Myriad Pro Light"/>
          <w:sz w:val="22"/>
          <w:szCs w:val="22"/>
        </w:rPr>
      </w:pPr>
    </w:p>
    <w:p w14:paraId="0FDC6750" w14:textId="77777777" w:rsidR="00602392" w:rsidRPr="00A802E6" w:rsidRDefault="00602392" w:rsidP="006023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15741459" w14:textId="6DED4257" w:rsidR="00602392" w:rsidRPr="00A802E6" w:rsidRDefault="00602392" w:rsidP="006023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144877">
        <w:rPr>
          <w:rFonts w:ascii="Myriad Pro Light" w:hAnsi="Myriad Pro Light"/>
        </w:rPr>
        <w:t>1</w:t>
      </w:r>
      <w:r w:rsidRPr="00A802E6">
        <w:rPr>
          <w:rFonts w:ascii="Myriad Pro Light" w:hAnsi="Myriad Pro Light"/>
        </w:rPr>
        <w:t xml:space="preserve"> colors.</w:t>
      </w:r>
    </w:p>
    <w:p w14:paraId="213D5B39" w14:textId="030926DA" w:rsidR="00602392" w:rsidRPr="00A802E6" w:rsidRDefault="00602392" w:rsidP="006023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144877">
        <w:rPr>
          <w:rFonts w:ascii="Myriad Pro Light" w:hAnsi="Myriad Pro Light"/>
        </w:rPr>
        <w:t>1</w:t>
      </w:r>
      <w:r w:rsidRPr="00A802E6">
        <w:rPr>
          <w:rFonts w:ascii="Myriad Pro Light" w:hAnsi="Myriad Pro Light"/>
        </w:rPr>
        <w:t xml:space="preserve"> wood grains.</w:t>
      </w:r>
    </w:p>
    <w:p w14:paraId="49E158B9" w14:textId="77777777" w:rsidR="00602392" w:rsidRPr="00A802E6" w:rsidRDefault="00602392" w:rsidP="006023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651581D4" w14:textId="77777777" w:rsidR="00602392" w:rsidRPr="00A802E6" w:rsidRDefault="00602392" w:rsidP="006023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05228CF1" w14:textId="77777777" w:rsidR="00602392" w:rsidRPr="00A802E6" w:rsidRDefault="00602392" w:rsidP="006023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985B4BF" w14:textId="77777777" w:rsidR="00602392" w:rsidRPr="00E530C8" w:rsidRDefault="00602392" w:rsidP="00602392">
      <w:pPr>
        <w:pStyle w:val="PlainText"/>
        <w:rPr>
          <w:rFonts w:ascii="Myriad Pro Light" w:hAnsi="Myriad Pro Light"/>
          <w:sz w:val="22"/>
          <w:szCs w:val="22"/>
        </w:rPr>
      </w:pPr>
    </w:p>
    <w:p w14:paraId="3973C9E5" w14:textId="77777777" w:rsidR="00602392" w:rsidRPr="00E530C8" w:rsidRDefault="00602392" w:rsidP="00602392">
      <w:pPr>
        <w:pStyle w:val="PlainText"/>
        <w:numPr>
          <w:ilvl w:val="0"/>
          <w:numId w:val="38"/>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2A152D1C" w14:textId="77777777" w:rsidR="00602392" w:rsidRPr="00E530C8" w:rsidRDefault="00602392" w:rsidP="00602392">
      <w:pPr>
        <w:pStyle w:val="PlainText"/>
        <w:rPr>
          <w:rFonts w:ascii="Myriad Pro Light" w:hAnsi="Myriad Pro Light"/>
          <w:sz w:val="22"/>
          <w:szCs w:val="22"/>
        </w:rPr>
      </w:pPr>
    </w:p>
    <w:bookmarkEnd w:id="2"/>
    <w:bookmarkEnd w:id="6"/>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E25B8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7777777" w:rsidR="001931AF" w:rsidRPr="00E33ABF" w:rsidRDefault="001931AF" w:rsidP="00E25B8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E25B8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E25B8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E25B8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0A5B09F"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2BA68869" w14:textId="77777777" w:rsidR="004C1788" w:rsidRDefault="004C1788" w:rsidP="004C1788">
      <w:pPr>
        <w:widowControl/>
        <w:numPr>
          <w:ilvl w:val="0"/>
          <w:numId w:val="36"/>
        </w:numPr>
        <w:autoSpaceDE/>
        <w:autoSpaceDN/>
        <w:rPr>
          <w:b/>
          <w:color w:val="000000"/>
        </w:rPr>
      </w:pPr>
      <w:r>
        <w:rPr>
          <w:b/>
          <w:color w:val="000000"/>
        </w:rPr>
        <w:t>CS 4” (101.6) Deep Sight Proof Vertical Blade Fixed Extruded Mullion Louver Model 4180</w:t>
      </w:r>
    </w:p>
    <w:p w14:paraId="2ECBEA81" w14:textId="16B09CB2" w:rsidR="004C1788" w:rsidRDefault="004C1788" w:rsidP="004C1788">
      <w:pPr>
        <w:widowControl/>
        <w:numPr>
          <w:ilvl w:val="1"/>
          <w:numId w:val="36"/>
        </w:numPr>
        <w:autoSpaceDE/>
        <w:autoSpaceDN/>
        <w:ind w:hanging="450"/>
        <w:rPr>
          <w:color w:val="000000"/>
        </w:rPr>
      </w:pPr>
      <w:r>
        <w:rPr>
          <w:b/>
          <w:color w:val="000000"/>
        </w:rPr>
        <w:t>Material:</w:t>
      </w:r>
      <w:r>
        <w:rPr>
          <w:color w:val="000000"/>
        </w:rPr>
        <w:t xml:space="preserve"> Heads, sills, jambs and mullions to be </w:t>
      </w:r>
      <w:proofErr w:type="gramStart"/>
      <w:r>
        <w:rPr>
          <w:color w:val="000000"/>
        </w:rPr>
        <w:t>one piece</w:t>
      </w:r>
      <w:proofErr w:type="gramEnd"/>
      <w:r>
        <w:rPr>
          <w:color w:val="000000"/>
        </w:rPr>
        <w:t xml:space="preserve"> structural aluminum members with integral caulking slot and retaining beads. Mullions shall be sliding interlock</w:t>
      </w:r>
      <w:proofErr w:type="gramStart"/>
      <w:r>
        <w:rPr>
          <w:color w:val="000000"/>
        </w:rPr>
        <w:t xml:space="preserve">.  </w:t>
      </w:r>
      <w:proofErr w:type="gramEnd"/>
      <w:r>
        <w:rPr>
          <w:color w:val="000000"/>
        </w:rPr>
        <w:t xml:space="preserve">Vertical or Horizontal blades to be one piece aluminum extrusions with reinforcing bosses. </w:t>
      </w:r>
      <w:r w:rsidR="00602392">
        <w:rPr>
          <w:color w:val="000000"/>
        </w:rPr>
        <w:t>Nominal minimum m</w:t>
      </w:r>
      <w:r>
        <w:rPr>
          <w:color w:val="000000"/>
        </w:rPr>
        <w:t xml:space="preserve">aterial thickness to be as follows: Heads, sills, jambs and mullions: 0.081” (2.06mm). Blades: 0.081” (2.06mm). </w:t>
      </w:r>
    </w:p>
    <w:p w14:paraId="5FF01FD8" w14:textId="77777777" w:rsidR="004C1788" w:rsidRDefault="004C1788" w:rsidP="004C1788">
      <w:pPr>
        <w:widowControl/>
        <w:numPr>
          <w:ilvl w:val="1"/>
          <w:numId w:val="36"/>
        </w:numPr>
        <w:autoSpaceDE/>
        <w:autoSpaceDN/>
        <w:ind w:hanging="450"/>
        <w:rPr>
          <w:color w:val="000000"/>
        </w:rPr>
      </w:pPr>
      <w:r>
        <w:rPr>
          <w:b/>
        </w:rPr>
        <w:t xml:space="preserve">Performance </w:t>
      </w:r>
      <w:proofErr w:type="gramStart"/>
      <w:r>
        <w:rPr>
          <w:b/>
        </w:rPr>
        <w:t>tested</w:t>
      </w:r>
      <w:proofErr w:type="gramEnd"/>
      <w:r>
        <w:rPr>
          <w:b/>
        </w:rPr>
        <w:t xml:space="preserve"> in accordance with AMCA</w:t>
      </w:r>
      <w:r>
        <w:rPr>
          <w:b/>
          <w:color w:val="000000"/>
        </w:rPr>
        <w:t>:</w:t>
      </w:r>
      <w:r>
        <w:rPr>
          <w:color w:val="000000"/>
        </w:rPr>
        <w:t xml:space="preserve"> A 4’ x 4’ unit shall conform to the following:</w:t>
      </w:r>
    </w:p>
    <w:p w14:paraId="1A02782A" w14:textId="77777777" w:rsidR="004C1788" w:rsidRDefault="004C1788" w:rsidP="004C1788">
      <w:pPr>
        <w:rPr>
          <w:color w:val="000000"/>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4C1788" w14:paraId="142733B4" w14:textId="77777777" w:rsidTr="00E34AD2">
        <w:trPr>
          <w:trHeight w:val="261"/>
        </w:trPr>
        <w:tc>
          <w:tcPr>
            <w:tcW w:w="5400" w:type="dxa"/>
            <w:vAlign w:val="center"/>
          </w:tcPr>
          <w:p w14:paraId="6BC89CCD" w14:textId="77777777" w:rsidR="004C1788" w:rsidRDefault="004C1788" w:rsidP="00E34AD2">
            <w:r>
              <w:t>Free Area</w:t>
            </w:r>
          </w:p>
        </w:tc>
        <w:tc>
          <w:tcPr>
            <w:tcW w:w="2160" w:type="dxa"/>
            <w:vAlign w:val="center"/>
          </w:tcPr>
          <w:p w14:paraId="0A34517F" w14:textId="77777777" w:rsidR="004C1788" w:rsidRDefault="004C1788" w:rsidP="00E34AD2">
            <w:pPr>
              <w:pStyle w:val="Header"/>
              <w:rPr>
                <w:rFonts w:eastAsia="Batang"/>
              </w:rPr>
            </w:pPr>
            <w:r>
              <w:rPr>
                <w:color w:val="000000"/>
              </w:rPr>
              <w:t>4.10 sq. ft. (0.381 sq. m.)</w:t>
            </w:r>
          </w:p>
        </w:tc>
      </w:tr>
      <w:tr w:rsidR="004C1788" w14:paraId="10310CAE" w14:textId="77777777" w:rsidTr="00E34AD2">
        <w:tc>
          <w:tcPr>
            <w:tcW w:w="5400" w:type="dxa"/>
            <w:vAlign w:val="center"/>
          </w:tcPr>
          <w:p w14:paraId="3EF74D91" w14:textId="77777777" w:rsidR="004C1788" w:rsidRDefault="004C1788" w:rsidP="00E34AD2">
            <w:pPr>
              <w:pStyle w:val="Header"/>
            </w:pPr>
            <w:r>
              <w:rPr>
                <w:color w:val="000000"/>
              </w:rPr>
              <w:t>Intake Pressure drop at 700 FPM free area velocity (3.56 m/s)</w:t>
            </w:r>
          </w:p>
        </w:tc>
        <w:tc>
          <w:tcPr>
            <w:tcW w:w="2160" w:type="dxa"/>
            <w:vAlign w:val="center"/>
          </w:tcPr>
          <w:p w14:paraId="306790F6" w14:textId="77777777" w:rsidR="004C1788" w:rsidRDefault="004C1788" w:rsidP="00E34AD2">
            <w:r>
              <w:rPr>
                <w:color w:val="000000"/>
              </w:rPr>
              <w:t>0.21 in. H</w:t>
            </w:r>
            <w:r>
              <w:rPr>
                <w:color w:val="000000"/>
                <w:vertAlign w:val="subscript"/>
              </w:rPr>
              <w:t>2</w:t>
            </w:r>
            <w:r>
              <w:rPr>
                <w:color w:val="000000"/>
              </w:rPr>
              <w:t>O</w:t>
            </w:r>
          </w:p>
        </w:tc>
      </w:tr>
      <w:tr w:rsidR="004C1788" w14:paraId="5235A670" w14:textId="77777777" w:rsidTr="00E34AD2">
        <w:tc>
          <w:tcPr>
            <w:tcW w:w="5400" w:type="dxa"/>
            <w:vAlign w:val="center"/>
          </w:tcPr>
          <w:p w14:paraId="44C0247C" w14:textId="77777777" w:rsidR="004C1788" w:rsidRDefault="004C1788" w:rsidP="00E34AD2">
            <w:pPr>
              <w:pStyle w:val="Header"/>
            </w:pPr>
            <w:r>
              <w:t>Exhaust pressure drop at 1000 FPM free area velocity (305 m/min)</w:t>
            </w:r>
          </w:p>
        </w:tc>
        <w:tc>
          <w:tcPr>
            <w:tcW w:w="2160" w:type="dxa"/>
            <w:vAlign w:val="center"/>
          </w:tcPr>
          <w:p w14:paraId="1A448882" w14:textId="77777777" w:rsidR="004C1788" w:rsidRDefault="004C1788" w:rsidP="00E34AD2">
            <w:r>
              <w:rPr>
                <w:color w:val="000000"/>
              </w:rPr>
              <w:t>0.43 in. H</w:t>
            </w:r>
            <w:r>
              <w:rPr>
                <w:color w:val="000000"/>
                <w:vertAlign w:val="subscript"/>
              </w:rPr>
              <w:t>2</w:t>
            </w:r>
            <w:r>
              <w:rPr>
                <w:color w:val="000000"/>
              </w:rPr>
              <w:t>O (10.92 mm)</w:t>
            </w:r>
          </w:p>
        </w:tc>
      </w:tr>
    </w:tbl>
    <w:p w14:paraId="6CF5977A" w14:textId="77777777" w:rsidR="00177ABA" w:rsidRPr="00177ABA" w:rsidRDefault="00177ABA" w:rsidP="00177ABA">
      <w:pPr>
        <w:widowControl/>
        <w:overflowPunct w:val="0"/>
        <w:adjustRightInd w:val="0"/>
        <w:textAlignment w:val="baseline"/>
        <w:rPr>
          <w:rFonts w:ascii="Myriad Pro Light" w:eastAsia="Times New Roman" w:hAnsi="Myriad Pro Light" w:cs="Times New Roman"/>
          <w:b/>
          <w:lang w:bidi="ar-SA"/>
        </w:rPr>
      </w:pPr>
    </w:p>
    <w:p w14:paraId="66515EBA" w14:textId="77777777" w:rsidR="00177ABA" w:rsidRPr="008A73FB" w:rsidRDefault="00177ABA" w:rsidP="008A73FB">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3378D079"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Finish to allow zero VOCs to be emitted into facility of application or at job site</w:t>
      </w:r>
      <w:proofErr w:type="gramStart"/>
      <w:r w:rsidR="00144877" w:rsidRPr="00E33ABF">
        <w:rPr>
          <w:rFonts w:ascii="Myriad Pro Light" w:hAnsi="Myriad Pro Light"/>
        </w:rPr>
        <w:t xml:space="preserve">. </w:t>
      </w:r>
      <w:r w:rsidRPr="00E33ABF">
        <w:rPr>
          <w:rFonts w:ascii="Myriad Pro Light" w:hAnsi="Myriad Pro Light"/>
        </w:rPr>
        <w:t xml:space="preserve"> </w:t>
      </w:r>
      <w:proofErr w:type="gramEnd"/>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B320948" w14:textId="36539752" w:rsidR="00E25B83" w:rsidRPr="00E25B83" w:rsidRDefault="00E25B83" w:rsidP="00E25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 xml:space="preserve">B. </w:t>
      </w:r>
      <w:r w:rsidRPr="00E25B83">
        <w:rPr>
          <w:rStyle w:val="markedcontent"/>
          <w:rFonts w:ascii="Myriad Pro Light" w:hAnsi="Myriad Pro Light" w:cs="Arial"/>
        </w:rPr>
        <w:t xml:space="preserve">  </w:t>
      </w:r>
      <w:bookmarkStart w:id="7" w:name="_Hlk79410899"/>
      <w:bookmarkStart w:id="8" w:name="_Hlk79436078"/>
      <w:bookmarkStart w:id="9" w:name="_Hlk79487523"/>
      <w:bookmarkStart w:id="10" w:name="_Hlk79411040"/>
      <w:r>
        <w:rPr>
          <w:rStyle w:val="markedcontent"/>
          <w:rFonts w:ascii="Myriad Pro Light" w:hAnsi="Myriad Pro Light" w:cs="Arial"/>
        </w:rPr>
        <w:t xml:space="preserve"> </w:t>
      </w:r>
      <w:r w:rsidRPr="00E25B83">
        <w:rPr>
          <w:rStyle w:val="markedcontent"/>
          <w:rFonts w:ascii="Myriad Pro Light" w:hAnsi="Myriad Pro Light" w:cs="Arial"/>
        </w:rPr>
        <w:t xml:space="preserve">Wood Grain Powder Coat Finish is durable, with superior scratch and fade resistance. Available in </w:t>
      </w:r>
      <w:proofErr w:type="gramStart"/>
      <w:r w:rsidRPr="00E25B83">
        <w:rPr>
          <w:rStyle w:val="markedcontent"/>
          <w:rFonts w:ascii="Myriad Pro Light" w:hAnsi="Myriad Pro Light" w:cs="Arial"/>
        </w:rPr>
        <w:t>1</w:t>
      </w:r>
      <w:r w:rsidR="00144877">
        <w:rPr>
          <w:rStyle w:val="markedcontent"/>
          <w:rFonts w:ascii="Myriad Pro Light" w:hAnsi="Myriad Pro Light" w:cs="Arial"/>
        </w:rPr>
        <w:t>1</w:t>
      </w:r>
      <w:proofErr w:type="gramEnd"/>
      <w:r w:rsidRPr="00E25B83">
        <w:rPr>
          <w:rStyle w:val="markedcontent"/>
          <w:rFonts w:ascii="Myriad Pro Light" w:hAnsi="Myriad Pro Light" w:cs="Arial"/>
        </w:rPr>
        <w:t xml:space="preserve"> standard wood grain patterns with textured finish.</w:t>
      </w:r>
    </w:p>
    <w:p w14:paraId="799AF5A8" w14:textId="1AE4959E" w:rsidR="00E25B83" w:rsidRPr="00132C6A" w:rsidRDefault="00E25B83" w:rsidP="00E25B8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highlight w:val="yellow"/>
        </w:rPr>
      </w:pPr>
    </w:p>
    <w:p w14:paraId="48CF1A74" w14:textId="77777777" w:rsidR="00E25B83" w:rsidRPr="003A5214" w:rsidRDefault="00E25B83" w:rsidP="00E25B83">
      <w:pPr>
        <w:pStyle w:val="BodyText"/>
        <w:widowControl/>
        <w:numPr>
          <w:ilvl w:val="0"/>
          <w:numId w:val="40"/>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4C36A7AF" w14:textId="77777777" w:rsidR="00E25B83" w:rsidRPr="003A5214" w:rsidRDefault="00E25B83" w:rsidP="00E25B83">
      <w:pPr>
        <w:pStyle w:val="BodyText"/>
        <w:widowControl/>
        <w:autoSpaceDE/>
        <w:autoSpaceDN/>
        <w:spacing w:line="244" w:lineRule="auto"/>
        <w:ind w:left="3116" w:right="113"/>
        <w:jc w:val="both"/>
        <w:rPr>
          <w:rFonts w:ascii="Myriad Pro Light" w:hAnsi="Myriad Pro Light"/>
          <w:color w:val="231F20"/>
          <w:sz w:val="22"/>
          <w:szCs w:val="22"/>
        </w:rPr>
      </w:pPr>
    </w:p>
    <w:p w14:paraId="67CBD2B7" w14:textId="77777777" w:rsidR="00E25B83" w:rsidRPr="003A5214" w:rsidRDefault="00E25B83" w:rsidP="00E25B83">
      <w:pPr>
        <w:pStyle w:val="ListParagraph"/>
        <w:widowControl/>
        <w:numPr>
          <w:ilvl w:val="0"/>
          <w:numId w:val="40"/>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115FB723" w14:textId="77777777" w:rsidR="00E25B83" w:rsidRPr="003A5214" w:rsidRDefault="00E25B83" w:rsidP="00E25B83">
      <w:pPr>
        <w:widowControl/>
        <w:autoSpaceDE/>
        <w:autoSpaceDN/>
        <w:ind w:left="3116"/>
        <w:rPr>
          <w:rFonts w:ascii="Myriad Pro Light" w:hAnsi="Myriad Pro Light" w:cs="Times New Roman"/>
          <w:color w:val="231F20"/>
        </w:rPr>
      </w:pPr>
    </w:p>
    <w:p w14:paraId="20016879" w14:textId="77777777" w:rsidR="00E25B83" w:rsidRPr="003A5214" w:rsidRDefault="00E25B83" w:rsidP="00E25B83">
      <w:pPr>
        <w:pStyle w:val="ListParagraph"/>
        <w:numPr>
          <w:ilvl w:val="0"/>
          <w:numId w:val="40"/>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7"/>
    <w:bookmarkEnd w:id="8"/>
    <w:bookmarkEnd w:id="11"/>
    <w:p w14:paraId="7111AA9E" w14:textId="77777777" w:rsidR="00E25B83" w:rsidRPr="003D3CE6" w:rsidRDefault="00E25B83" w:rsidP="00E25B83">
      <w:pPr>
        <w:pStyle w:val="ListParagraph"/>
        <w:ind w:left="1115"/>
        <w:rPr>
          <w:rFonts w:ascii="Myriad Pro" w:hAnsi="Myriad Pro"/>
        </w:rPr>
      </w:pPr>
    </w:p>
    <w:bookmarkEnd w:id="12"/>
    <w:p w14:paraId="4DCB663C" w14:textId="77777777" w:rsidR="00E25B83" w:rsidRPr="003D3CE6" w:rsidRDefault="00E25B83" w:rsidP="00E25B83">
      <w:pPr>
        <w:ind w:left="5049"/>
        <w:rPr>
          <w:rFonts w:ascii="Myriad Pro" w:hAnsi="Myriad Pro"/>
        </w:rPr>
      </w:pPr>
      <w:r>
        <w:rPr>
          <w:rFonts w:ascii="Myriad Pro" w:hAnsi="Myriad Pro"/>
        </w:rPr>
        <w:t>OR</w:t>
      </w:r>
    </w:p>
    <w:bookmarkEnd w:id="9"/>
    <w:bookmarkEnd w:id="10"/>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MICA II coating. The coating shall consist of a primer </w:t>
      </w:r>
      <w:r w:rsidRPr="00E33ABF">
        <w:rPr>
          <w:rFonts w:ascii="Myriad Pro Light" w:hAnsi="Myriad Pro Light"/>
        </w:rPr>
        <w:lastRenderedPageBreak/>
        <w:t>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6076E46E" w:rsidR="008F3963" w:rsidRPr="00E33ABF" w:rsidRDefault="00602392"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23358EF" w14:textId="77777777" w:rsidR="00602392" w:rsidRPr="0066138E" w:rsidRDefault="00602392" w:rsidP="00602392">
      <w:pPr>
        <w:pStyle w:val="Default"/>
        <w:numPr>
          <w:ilvl w:val="0"/>
          <w:numId w:val="9"/>
        </w:numPr>
        <w:ind w:left="1108"/>
        <w:rPr>
          <w:rFonts w:ascii="Myriad Pro Light" w:hAnsi="Myriad Pro Light"/>
          <w:sz w:val="22"/>
          <w:szCs w:val="22"/>
        </w:rPr>
      </w:pPr>
      <w:bookmarkStart w:id="13" w:name="_Hlk78298078"/>
      <w:bookmarkStart w:id="14"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5"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06E78226" w14:textId="77777777" w:rsidR="00602392" w:rsidRPr="00391FE5" w:rsidRDefault="00602392" w:rsidP="00602392">
      <w:pPr>
        <w:pStyle w:val="Default"/>
        <w:rPr>
          <w:rFonts w:ascii="Myriad Pro Light" w:hAnsi="Myriad Pro Light"/>
          <w:sz w:val="22"/>
          <w:szCs w:val="22"/>
        </w:rPr>
      </w:pPr>
    </w:p>
    <w:p w14:paraId="7A789D8E" w14:textId="77777777" w:rsidR="00602392" w:rsidRPr="00391FE5" w:rsidRDefault="00602392" w:rsidP="00602392">
      <w:pPr>
        <w:pStyle w:val="Default"/>
        <w:rPr>
          <w:rFonts w:ascii="Myriad Pro Light" w:hAnsi="Myriad Pro Light"/>
          <w:sz w:val="22"/>
          <w:szCs w:val="22"/>
        </w:rPr>
      </w:pPr>
      <w:r w:rsidRPr="00391FE5">
        <w:rPr>
          <w:rFonts w:ascii="Myriad Pro Light" w:hAnsi="Myriad Pro Light"/>
          <w:sz w:val="22"/>
          <w:szCs w:val="22"/>
        </w:rPr>
        <w:t xml:space="preserve">                               </w:t>
      </w:r>
    </w:p>
    <w:p w14:paraId="004158CD" w14:textId="5B2816A0" w:rsidR="00602392" w:rsidRPr="00391FE5" w:rsidRDefault="00602392" w:rsidP="00602392">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144877"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 xml:space="preserve">be </w:t>
      </w:r>
      <w:r w:rsidRPr="00391FE5">
        <w:rPr>
          <w:rFonts w:ascii="Myriad Pro Light" w:eastAsia="Times New Roman" w:hAnsi="Myriad Pro Light" w:cs="Times New Roman"/>
        </w:rPr>
        <w:lastRenderedPageBreak/>
        <w:t>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65F85D5A" w14:textId="77777777" w:rsidR="00602392" w:rsidRPr="00391FE5" w:rsidRDefault="00602392" w:rsidP="00602392">
      <w:pPr>
        <w:pStyle w:val="ListParagraph"/>
        <w:ind w:left="1108"/>
        <w:rPr>
          <w:rFonts w:ascii="Myriad Pro Light" w:eastAsia="Times New Roman" w:hAnsi="Myriad Pro Light" w:cs="Times New Roman"/>
        </w:rPr>
      </w:pPr>
    </w:p>
    <w:p w14:paraId="04223E56" w14:textId="77777777" w:rsidR="00602392" w:rsidRPr="00391FE5" w:rsidRDefault="00602392" w:rsidP="00602392">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0BE15AD" w14:textId="77777777" w:rsidR="00602392" w:rsidRPr="00391FE5" w:rsidRDefault="00602392" w:rsidP="00602392">
      <w:pPr>
        <w:pStyle w:val="ListParagraph"/>
        <w:ind w:left="1108"/>
        <w:rPr>
          <w:rFonts w:ascii="Myriad Pro Light" w:eastAsia="Times New Roman" w:hAnsi="Myriad Pro Light" w:cs="Times New Roman"/>
        </w:rPr>
      </w:pPr>
    </w:p>
    <w:p w14:paraId="07525CAD" w14:textId="77777777" w:rsidR="00602392" w:rsidRPr="00391FE5" w:rsidRDefault="00602392" w:rsidP="00602392">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DBA0F9E" w14:textId="77777777" w:rsidR="00602392" w:rsidRPr="00391FE5" w:rsidRDefault="00602392" w:rsidP="00602392">
      <w:pPr>
        <w:pStyle w:val="ListParagraph"/>
        <w:ind w:left="1800"/>
        <w:rPr>
          <w:rFonts w:ascii="Myriad Pro Light" w:eastAsia="Times New Roman" w:hAnsi="Myriad Pro Light" w:cs="Times New Roman"/>
        </w:rPr>
      </w:pPr>
    </w:p>
    <w:p w14:paraId="65F61822" w14:textId="77777777" w:rsidR="00602392" w:rsidRPr="00391FE5" w:rsidRDefault="00602392" w:rsidP="00602392">
      <w:pPr>
        <w:pStyle w:val="Default"/>
        <w:ind w:left="1800"/>
        <w:rPr>
          <w:rFonts w:ascii="Myriad Pro Light" w:hAnsi="Myriad Pro Light"/>
          <w:sz w:val="22"/>
          <w:szCs w:val="22"/>
        </w:rPr>
      </w:pPr>
    </w:p>
    <w:p w14:paraId="2D08B462" w14:textId="77777777" w:rsidR="00602392" w:rsidRPr="00391FE5" w:rsidRDefault="00602392" w:rsidP="00602392">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1FCD9E2" w14:textId="77777777" w:rsidR="00602392" w:rsidRPr="00391FE5" w:rsidRDefault="00602392" w:rsidP="00602392">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C3F9B7B" w14:textId="77777777" w:rsidR="00602392" w:rsidRPr="00391FE5" w:rsidRDefault="00602392" w:rsidP="00602392">
      <w:pPr>
        <w:pStyle w:val="Default"/>
        <w:ind w:left="748"/>
        <w:rPr>
          <w:rFonts w:ascii="Myriad Pro Light" w:hAnsi="Myriad Pro Light"/>
          <w:sz w:val="22"/>
          <w:szCs w:val="22"/>
        </w:rPr>
      </w:pPr>
    </w:p>
    <w:p w14:paraId="4F3C7222" w14:textId="77777777" w:rsidR="00602392" w:rsidRPr="00027754" w:rsidRDefault="00602392" w:rsidP="00602392">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5CF361E2" w14:textId="77777777" w:rsidR="00602392" w:rsidRPr="00391FE5" w:rsidRDefault="00602392" w:rsidP="00602392">
      <w:pPr>
        <w:pStyle w:val="Default"/>
        <w:ind w:left="1108" w:hanging="360"/>
        <w:jc w:val="center"/>
        <w:rPr>
          <w:rFonts w:ascii="Myriad Pro Light" w:hAnsi="Myriad Pro Light"/>
          <w:i/>
          <w:iCs/>
          <w:sz w:val="22"/>
          <w:szCs w:val="22"/>
        </w:rPr>
      </w:pPr>
    </w:p>
    <w:p w14:paraId="7FFF0BA4" w14:textId="77777777" w:rsidR="00602392" w:rsidRPr="00DA1272" w:rsidRDefault="00602392" w:rsidP="00602392">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766E8C09" w14:textId="77777777" w:rsidR="00602392" w:rsidRPr="00391FE5" w:rsidRDefault="00602392" w:rsidP="00602392">
      <w:pPr>
        <w:pStyle w:val="Default"/>
        <w:ind w:left="1108" w:hanging="360"/>
        <w:jc w:val="center"/>
        <w:rPr>
          <w:rFonts w:ascii="Myriad Pro Light" w:hAnsi="Myriad Pro Light"/>
          <w:i/>
          <w:iCs/>
          <w:sz w:val="22"/>
          <w:szCs w:val="22"/>
        </w:rPr>
      </w:pPr>
    </w:p>
    <w:p w14:paraId="09FF200C" w14:textId="77777777" w:rsidR="00602392" w:rsidRPr="00391FE5" w:rsidRDefault="00602392" w:rsidP="00602392">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B7D19B2" w14:textId="77777777" w:rsidR="00602392" w:rsidRPr="00391FE5" w:rsidRDefault="00602392" w:rsidP="00602392">
      <w:pPr>
        <w:pStyle w:val="Default"/>
        <w:ind w:left="1108" w:hanging="360"/>
        <w:rPr>
          <w:rFonts w:ascii="Myriad Pro Light" w:hAnsi="Myriad Pro Light"/>
          <w:sz w:val="22"/>
          <w:szCs w:val="22"/>
        </w:rPr>
      </w:pPr>
    </w:p>
    <w:p w14:paraId="294F7105" w14:textId="77777777" w:rsidR="00602392" w:rsidRPr="00DA1272" w:rsidRDefault="00602392" w:rsidP="00602392">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67AF9EDC" w14:textId="77777777" w:rsidR="00602392" w:rsidRPr="00391FE5" w:rsidRDefault="00602392" w:rsidP="00602392">
      <w:pPr>
        <w:pStyle w:val="Default"/>
        <w:ind w:left="1108" w:hanging="360"/>
        <w:jc w:val="center"/>
        <w:rPr>
          <w:rFonts w:ascii="Myriad Pro Light" w:hAnsi="Myriad Pro Light"/>
          <w:sz w:val="22"/>
          <w:szCs w:val="22"/>
        </w:rPr>
      </w:pPr>
    </w:p>
    <w:p w14:paraId="576E5A27" w14:textId="77777777" w:rsidR="00602392" w:rsidRPr="00391FE5" w:rsidRDefault="00602392" w:rsidP="00602392">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3"/>
    <w:bookmarkEnd w:id="15"/>
    <w:p w14:paraId="3F856A27" w14:textId="77777777" w:rsidR="00602392" w:rsidRPr="00391FE5" w:rsidRDefault="00602392" w:rsidP="00602392">
      <w:pPr>
        <w:rPr>
          <w:rFonts w:ascii="Myriad Pro Light" w:hAnsi="Myriad Pro Light" w:cs="Times New Roman"/>
        </w:rPr>
      </w:pPr>
    </w:p>
    <w:bookmarkEnd w:id="14"/>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78203" w14:textId="77777777" w:rsidR="00CF5DDB" w:rsidRDefault="00CF5DDB">
      <w:r>
        <w:separator/>
      </w:r>
    </w:p>
  </w:endnote>
  <w:endnote w:type="continuationSeparator" w:id="0">
    <w:p w14:paraId="75D3845E" w14:textId="77777777" w:rsidR="00CF5DDB" w:rsidRDefault="00CF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494255F0">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5FC2A50A">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7EB0652B">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50261363">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E41F"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B974" w14:textId="77777777" w:rsidR="00CF5DDB" w:rsidRDefault="00CF5DDB">
      <w:r>
        <w:separator/>
      </w:r>
    </w:p>
  </w:footnote>
  <w:footnote w:type="continuationSeparator" w:id="0">
    <w:p w14:paraId="19D422FF" w14:textId="77777777" w:rsidR="00CF5DDB" w:rsidRDefault="00CF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A644" w14:textId="77777777" w:rsidR="00144877" w:rsidRDefault="00144877" w:rsidP="0014487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4539E9C0" wp14:editId="59C94BD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9B79E35" w14:textId="77777777" w:rsidR="00144877" w:rsidRDefault="00144877" w:rsidP="00144877">
                          <w:pPr>
                            <w:jc w:val="right"/>
                            <w:rPr>
                              <w:rFonts w:ascii="Myriad Pro Light" w:hAnsi="Myriad Pro Light"/>
                              <w:sz w:val="15"/>
                              <w:szCs w:val="15"/>
                            </w:rPr>
                          </w:pPr>
                          <w:r>
                            <w:rPr>
                              <w:rFonts w:ascii="Myriad Pro Light" w:hAnsi="Myriad Pro Light"/>
                              <w:sz w:val="15"/>
                              <w:szCs w:val="15"/>
                            </w:rPr>
                            <w:t>06/17/2024</w:t>
                          </w:r>
                        </w:p>
                        <w:p w14:paraId="343D287A" w14:textId="77777777" w:rsidR="00144877" w:rsidRDefault="00144877" w:rsidP="0014487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9E9C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9B79E35" w14:textId="77777777" w:rsidR="00144877" w:rsidRDefault="00144877" w:rsidP="00144877">
                    <w:pPr>
                      <w:jc w:val="right"/>
                      <w:rPr>
                        <w:rFonts w:ascii="Myriad Pro Light" w:hAnsi="Myriad Pro Light"/>
                        <w:sz w:val="15"/>
                        <w:szCs w:val="15"/>
                      </w:rPr>
                    </w:pPr>
                    <w:r>
                      <w:rPr>
                        <w:rFonts w:ascii="Myriad Pro Light" w:hAnsi="Myriad Pro Light"/>
                        <w:sz w:val="15"/>
                        <w:szCs w:val="15"/>
                      </w:rPr>
                      <w:t>06/17/2024</w:t>
                    </w:r>
                  </w:p>
                  <w:p w14:paraId="343D287A" w14:textId="77777777" w:rsidR="00144877" w:rsidRDefault="00144877" w:rsidP="00144877">
                    <w:pPr>
                      <w:jc w:val="right"/>
                      <w:rPr>
                        <w:rFonts w:ascii="Myriad Pro Light" w:hAnsi="Myriad Pro Light"/>
                        <w:sz w:val="15"/>
                        <w:szCs w:val="15"/>
                      </w:rPr>
                    </w:pPr>
                  </w:p>
                </w:txbxContent>
              </v:textbox>
              <w10:wrap type="square" anchorx="margin"/>
            </v:shape>
          </w:pict>
        </mc:Fallback>
      </mc:AlternateContent>
    </w:r>
  </w:p>
  <w:p w14:paraId="16653F4B" w14:textId="77777777" w:rsidR="00144877" w:rsidRPr="008757B9" w:rsidRDefault="00144877" w:rsidP="0014487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C1275C4" w:rsidR="002C056E" w:rsidRPr="00144877" w:rsidRDefault="002C056E" w:rsidP="00144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91333347">
    <w:abstractNumId w:val="25"/>
  </w:num>
  <w:num w:numId="2" w16cid:durableId="25690128">
    <w:abstractNumId w:val="27"/>
  </w:num>
  <w:num w:numId="3" w16cid:durableId="26028342">
    <w:abstractNumId w:val="30"/>
  </w:num>
  <w:num w:numId="4" w16cid:durableId="470680711">
    <w:abstractNumId w:val="32"/>
  </w:num>
  <w:num w:numId="5" w16cid:durableId="1014574934">
    <w:abstractNumId w:val="5"/>
  </w:num>
  <w:num w:numId="6" w16cid:durableId="1897740248">
    <w:abstractNumId w:val="31"/>
  </w:num>
  <w:num w:numId="7" w16cid:durableId="1475366039">
    <w:abstractNumId w:val="34"/>
  </w:num>
  <w:num w:numId="8" w16cid:durableId="1710491224">
    <w:abstractNumId w:val="13"/>
  </w:num>
  <w:num w:numId="9" w16cid:durableId="407964877">
    <w:abstractNumId w:val="15"/>
  </w:num>
  <w:num w:numId="10" w16cid:durableId="358822304">
    <w:abstractNumId w:val="28"/>
  </w:num>
  <w:num w:numId="11" w16cid:durableId="1479223118">
    <w:abstractNumId w:val="9"/>
  </w:num>
  <w:num w:numId="12" w16cid:durableId="116333751">
    <w:abstractNumId w:val="11"/>
  </w:num>
  <w:num w:numId="13" w16cid:durableId="129711259">
    <w:abstractNumId w:val="24"/>
  </w:num>
  <w:num w:numId="14" w16cid:durableId="1328049015">
    <w:abstractNumId w:val="16"/>
  </w:num>
  <w:num w:numId="15" w16cid:durableId="1046248869">
    <w:abstractNumId w:val="14"/>
  </w:num>
  <w:num w:numId="16" w16cid:durableId="1770618635">
    <w:abstractNumId w:val="7"/>
  </w:num>
  <w:num w:numId="17" w16cid:durableId="1921671346">
    <w:abstractNumId w:val="19"/>
  </w:num>
  <w:num w:numId="18" w16cid:durableId="413866450">
    <w:abstractNumId w:val="10"/>
  </w:num>
  <w:num w:numId="19" w16cid:durableId="1621454354">
    <w:abstractNumId w:val="33"/>
  </w:num>
  <w:num w:numId="20" w16cid:durableId="2054379814">
    <w:abstractNumId w:val="20"/>
  </w:num>
  <w:num w:numId="21" w16cid:durableId="1420373424">
    <w:abstractNumId w:val="8"/>
  </w:num>
  <w:num w:numId="22" w16cid:durableId="1126390053">
    <w:abstractNumId w:val="21"/>
  </w:num>
  <w:num w:numId="23" w16cid:durableId="1353410190">
    <w:abstractNumId w:val="12"/>
  </w:num>
  <w:num w:numId="24" w16cid:durableId="364717816">
    <w:abstractNumId w:val="26"/>
  </w:num>
  <w:num w:numId="25" w16cid:durableId="1130321588">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202115997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41112203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7586464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78107208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0880774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97402432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1581962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347630190">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586809680">
    <w:abstractNumId w:val="18"/>
  </w:num>
  <w:num w:numId="35" w16cid:durableId="1612783340">
    <w:abstractNumId w:val="6"/>
  </w:num>
  <w:num w:numId="36" w16cid:durableId="2007970869">
    <w:abstractNumId w:val="17"/>
  </w:num>
  <w:num w:numId="37" w16cid:durableId="1255212642">
    <w:abstractNumId w:val="35"/>
  </w:num>
  <w:num w:numId="38" w16cid:durableId="212666704">
    <w:abstractNumId w:val="23"/>
  </w:num>
  <w:num w:numId="39" w16cid:durableId="1762557150">
    <w:abstractNumId w:val="22"/>
  </w:num>
  <w:num w:numId="40" w16cid:durableId="1524054392">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1106"/>
    <w:rsid w:val="000E2297"/>
    <w:rsid w:val="00144877"/>
    <w:rsid w:val="00155D81"/>
    <w:rsid w:val="00177ABA"/>
    <w:rsid w:val="001931AF"/>
    <w:rsid w:val="001D17DE"/>
    <w:rsid w:val="001E05E6"/>
    <w:rsid w:val="001F6721"/>
    <w:rsid w:val="002000FB"/>
    <w:rsid w:val="00217A5D"/>
    <w:rsid w:val="00222542"/>
    <w:rsid w:val="0022592F"/>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7C80"/>
    <w:rsid w:val="00490CBD"/>
    <w:rsid w:val="00493ED8"/>
    <w:rsid w:val="004C1788"/>
    <w:rsid w:val="004C4D22"/>
    <w:rsid w:val="00561899"/>
    <w:rsid w:val="00574EB0"/>
    <w:rsid w:val="005E21A0"/>
    <w:rsid w:val="005E2B34"/>
    <w:rsid w:val="00602392"/>
    <w:rsid w:val="00613995"/>
    <w:rsid w:val="00656A05"/>
    <w:rsid w:val="00697C82"/>
    <w:rsid w:val="006F39D0"/>
    <w:rsid w:val="00707441"/>
    <w:rsid w:val="00730E54"/>
    <w:rsid w:val="007317F1"/>
    <w:rsid w:val="00743C38"/>
    <w:rsid w:val="00743C40"/>
    <w:rsid w:val="0078059C"/>
    <w:rsid w:val="007E491C"/>
    <w:rsid w:val="00830B5A"/>
    <w:rsid w:val="00851755"/>
    <w:rsid w:val="008A73FB"/>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554FC"/>
    <w:rsid w:val="00C66AC0"/>
    <w:rsid w:val="00C67048"/>
    <w:rsid w:val="00C83646"/>
    <w:rsid w:val="00C90F1C"/>
    <w:rsid w:val="00C968C5"/>
    <w:rsid w:val="00CA6EDC"/>
    <w:rsid w:val="00CD50E8"/>
    <w:rsid w:val="00CF5DDB"/>
    <w:rsid w:val="00D17161"/>
    <w:rsid w:val="00D34D9D"/>
    <w:rsid w:val="00D94088"/>
    <w:rsid w:val="00DB7265"/>
    <w:rsid w:val="00E25B83"/>
    <w:rsid w:val="00E33ABF"/>
    <w:rsid w:val="00E53005"/>
    <w:rsid w:val="00E530C8"/>
    <w:rsid w:val="00E864EA"/>
    <w:rsid w:val="00ED185E"/>
    <w:rsid w:val="00EE31B4"/>
    <w:rsid w:val="00F03A30"/>
    <w:rsid w:val="00F41442"/>
    <w:rsid w:val="00F76E0F"/>
    <w:rsid w:val="00F91824"/>
    <w:rsid w:val="00F91B35"/>
    <w:rsid w:val="00FB50FA"/>
    <w:rsid w:val="00FE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25B8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14487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4487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2021-07-15T20:46:00Z</cp:lastPrinted>
  <dcterms:created xsi:type="dcterms:W3CDTF">2024-06-17T20:33:00Z</dcterms:created>
  <dcterms:modified xsi:type="dcterms:W3CDTF">2024-06-17T20:33:00Z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