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7005" w14:textId="77777777" w:rsidR="00726FFC" w:rsidRDefault="00726FFC" w:rsidP="00726FFC">
      <w:pPr>
        <w:pStyle w:val="Title"/>
        <w:ind w:left="0"/>
      </w:pPr>
      <w:bookmarkStart w:id="0" w:name="_Hlk169526914"/>
      <w:r>
        <w:rPr>
          <w:color w:val="D2232A"/>
          <w:spacing w:val="-8"/>
          <w:lang w:bidi="en-US"/>
        </w:rPr>
        <w:t>Architectural Louvers</w:t>
      </w:r>
    </w:p>
    <w:p w14:paraId="6E3737AC" w14:textId="77777777" w:rsidR="00726FFC" w:rsidRPr="00E95ED7" w:rsidRDefault="00726FFC" w:rsidP="00726FFC">
      <w:pPr>
        <w:pStyle w:val="BodyText"/>
        <w:spacing w:before="5"/>
        <w:rPr>
          <w:rFonts w:ascii="Sabon LT Pro"/>
          <w:sz w:val="13"/>
        </w:rPr>
      </w:pPr>
    </w:p>
    <w:p w14:paraId="575FA2BD" w14:textId="3D4A6A13" w:rsidR="00726FFC" w:rsidRDefault="00726FFC" w:rsidP="00726FFC">
      <w:pPr>
        <w:spacing w:before="146"/>
        <w:rPr>
          <w:rFonts w:ascii="Myriad Pro Light"/>
          <w:b/>
        </w:rPr>
      </w:pPr>
      <w:r>
        <w:rPr>
          <w:noProof/>
        </w:rPr>
        <mc:AlternateContent>
          <mc:Choice Requires="wps">
            <w:drawing>
              <wp:anchor distT="0" distB="0" distL="0" distR="0" simplePos="0" relativeHeight="251659264" behindDoc="1" locked="0" layoutInCell="1" allowOverlap="1" wp14:anchorId="5F8C6C65" wp14:editId="29274352">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1655A"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A4100</w:t>
      </w:r>
    </w:p>
    <w:p w14:paraId="0AF3242D" w14:textId="77777777" w:rsidR="00726FFC" w:rsidRDefault="00726FFC" w:rsidP="00726FFC">
      <w:pPr>
        <w:spacing w:before="18"/>
        <w:rPr>
          <w:rFonts w:ascii="Myriad Pro Light"/>
          <w:color w:val="231F20"/>
          <w:sz w:val="20"/>
        </w:rPr>
      </w:pPr>
      <w:r>
        <w:rPr>
          <w:rFonts w:ascii="Myriad Pro Light"/>
          <w:color w:val="231F20"/>
          <w:sz w:val="20"/>
        </w:rPr>
        <w:t>Suggested Specifications | Section 08 90 00</w:t>
      </w:r>
    </w:p>
    <w:p w14:paraId="2CBF7AF6" w14:textId="77777777" w:rsidR="00726FFC" w:rsidRDefault="00726FFC" w:rsidP="00726FFC">
      <w:pPr>
        <w:pStyle w:val="BodyText"/>
        <w:tabs>
          <w:tab w:val="left" w:pos="180"/>
          <w:tab w:val="left" w:pos="360"/>
        </w:tabs>
        <w:ind w:left="90"/>
        <w:rPr>
          <w:rFonts w:ascii="Myriad Pro Light" w:hAnsi="Myriad Pro Light"/>
          <w:b/>
          <w:bCs/>
          <w:sz w:val="22"/>
          <w:szCs w:val="22"/>
        </w:rPr>
      </w:pPr>
    </w:p>
    <w:p w14:paraId="18A28080" w14:textId="77777777" w:rsidR="00726FFC" w:rsidRDefault="00726FFC" w:rsidP="00726FFC">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28427580" w:rsidR="001931AF" w:rsidRPr="00726FFC" w:rsidRDefault="00155D81" w:rsidP="00726FFC">
      <w:pPr>
        <w:pStyle w:val="BodyText"/>
        <w:tabs>
          <w:tab w:val="left" w:pos="180"/>
          <w:tab w:val="left" w:pos="360"/>
        </w:tabs>
        <w:rPr>
          <w:rFonts w:ascii="Myriad Pro Light" w:hAnsi="Myriad Pro Light"/>
          <w:b/>
          <w:sz w:val="22"/>
          <w:szCs w:val="22"/>
        </w:rPr>
      </w:pPr>
      <w:r w:rsidRPr="00726FFC">
        <w:rPr>
          <w:rFonts w:ascii="Myriad Pro Light" w:hAnsi="Myriad Pro Light"/>
          <w:b/>
          <w:sz w:val="22"/>
          <w:szCs w:val="22"/>
        </w:rPr>
        <w:tab/>
      </w:r>
      <w:r w:rsidR="001931AF" w:rsidRPr="00726FFC">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77777777" w:rsidR="001931AF" w:rsidRPr="00E33ABF" w:rsidRDefault="001931AF" w:rsidP="00BD2E74">
      <w:pPr>
        <w:widowControl/>
        <w:numPr>
          <w:ilvl w:val="1"/>
          <w:numId w:val="26"/>
        </w:numPr>
        <w:tabs>
          <w:tab w:val="num" w:pos="1440"/>
        </w:tabs>
        <w:autoSpaceDE/>
        <w:autoSpaceDN/>
        <w:ind w:left="1440" w:hanging="360"/>
        <w:outlineLvl w:val="1"/>
        <w:rPr>
          <w:rFonts w:ascii="Myriad Pro Light" w:hAnsi="Myriad Pro Light"/>
        </w:rPr>
      </w:pPr>
      <w:r w:rsidRPr="00E33ABF">
        <w:rPr>
          <w:rFonts w:ascii="Myriad Pro Light" w:hAnsi="Myriad Pro Light"/>
        </w:rPr>
        <w:t xml:space="preserve">Thin line 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500-L-99 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1803A485" w14:textId="77777777" w:rsidR="000E2297" w:rsidRPr="00A802E6" w:rsidRDefault="000E2297" w:rsidP="000E2297">
      <w:pPr>
        <w:pStyle w:val="PlainText"/>
        <w:rPr>
          <w:rFonts w:ascii="Myriad Pro Light" w:hAnsi="Myriad Pro Light"/>
          <w:b/>
          <w:color w:val="000000"/>
          <w:sz w:val="22"/>
          <w:szCs w:val="22"/>
        </w:rPr>
      </w:pPr>
      <w:r w:rsidRPr="00A802E6">
        <w:rPr>
          <w:rFonts w:ascii="Myriad Pro Light" w:hAnsi="Myriad Pro Light"/>
          <w:b/>
          <w:color w:val="000000"/>
          <w:sz w:val="22"/>
          <w:szCs w:val="22"/>
        </w:rPr>
        <w:t>1.03 Definitions</w:t>
      </w:r>
    </w:p>
    <w:p w14:paraId="5ECB38A3"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lastRenderedPageBreak/>
        <w:t>Blast Louver: is an Architectural Wall Louver whose frame, blades, anchorages and integral supports supplied by the louver manufacture have been designed, engineered and manufactured to withstand Blast Loading and whose design is supported by detailed structural calculations and analysis by a licensed engineer.</w:t>
      </w:r>
    </w:p>
    <w:p w14:paraId="3548B981"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Blast Loading: is the resultant loading from an explosive threat, the blast parameters established, i.e., Peak Pressure, (P), and Impulse (I) as determined by engineering calculations and analysis.</w:t>
      </w:r>
    </w:p>
    <w:p w14:paraId="2051F89E" w14:textId="03BB8996" w:rsidR="000E2297" w:rsidRPr="00A802E6" w:rsidRDefault="000E2297" w:rsidP="000E2297">
      <w:pPr>
        <w:widowControl/>
        <w:autoSpaceDE/>
        <w:autoSpaceDN/>
        <w:outlineLvl w:val="1"/>
        <w:rPr>
          <w:rFonts w:ascii="Myriad Pro Light" w:hAnsi="Myriad Pro Light"/>
        </w:rPr>
      </w:pPr>
    </w:p>
    <w:p w14:paraId="4C99FE35" w14:textId="77777777" w:rsidR="000E2297" w:rsidRPr="00A802E6" w:rsidRDefault="000E2297" w:rsidP="000E2297">
      <w:pPr>
        <w:widowControl/>
        <w:autoSpaceDE/>
        <w:autoSpaceDN/>
        <w:outlineLvl w:val="1"/>
        <w:rPr>
          <w:rFonts w:ascii="Myriad Pro Light" w:hAnsi="Myriad Pro Light"/>
        </w:rPr>
      </w:pPr>
    </w:p>
    <w:p w14:paraId="6F799BBD" w14:textId="77777777" w:rsidR="00233808" w:rsidRDefault="001931AF" w:rsidP="00233808">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4</w:t>
      </w:r>
      <w:r w:rsidRPr="00E33ABF">
        <w:rPr>
          <w:rFonts w:ascii="Myriad Pro Light" w:hAnsi="Myriad Pro Light"/>
          <w:sz w:val="22"/>
          <w:szCs w:val="22"/>
        </w:rPr>
        <w:t xml:space="preserve"> Submittals</w:t>
      </w:r>
    </w:p>
    <w:p w14:paraId="0AAF57E4" w14:textId="77777777" w:rsidR="00233808" w:rsidRPr="00233808" w:rsidRDefault="001931AF" w:rsidP="00233808">
      <w:pPr>
        <w:pStyle w:val="PlainText"/>
        <w:numPr>
          <w:ilvl w:val="0"/>
          <w:numId w:val="41"/>
        </w:numPr>
        <w:rPr>
          <w:rFonts w:ascii="Myriad Pro Light" w:hAnsi="Myriad Pro Light"/>
          <w:sz w:val="22"/>
          <w:szCs w:val="22"/>
        </w:rPr>
      </w:pPr>
      <w:r w:rsidRPr="00E33ABF">
        <w:rPr>
          <w:rFonts w:ascii="Myriad Pro Light" w:hAnsi="Myriad Pro Light"/>
        </w:rPr>
        <w:t xml:space="preserve"> </w:t>
      </w:r>
      <w:bookmarkStart w:id="1" w:name="_Hlk78297762"/>
      <w:bookmarkStart w:id="2" w:name="_Hlk78297975"/>
      <w:r w:rsidR="00233808" w:rsidRPr="00233808">
        <w:rPr>
          <w:rFonts w:ascii="Myriad Pro Light" w:hAnsi="Myriad Pro Light"/>
          <w:sz w:val="22"/>
          <w:szCs w:val="22"/>
        </w:rPr>
        <w:t>Product Data</w:t>
      </w:r>
    </w:p>
    <w:p w14:paraId="03CB6E98" w14:textId="77777777" w:rsidR="00233808" w:rsidRPr="00233808" w:rsidRDefault="00233808" w:rsidP="00233808">
      <w:pPr>
        <w:pStyle w:val="PlainText"/>
        <w:numPr>
          <w:ilvl w:val="1"/>
          <w:numId w:val="41"/>
        </w:numPr>
        <w:rPr>
          <w:rFonts w:ascii="Myriad Pro Light" w:hAnsi="Myriad Pro Light"/>
          <w:sz w:val="22"/>
          <w:szCs w:val="22"/>
        </w:rPr>
      </w:pPr>
      <w:r w:rsidRPr="00233808">
        <w:rPr>
          <w:rFonts w:ascii="Myriad Pro Light" w:hAnsi="Myriad Pro Light"/>
          <w:sz w:val="22"/>
          <w:szCs w:val="22"/>
        </w:rPr>
        <w:t>Air flow and water entrainment performance test results.</w:t>
      </w:r>
    </w:p>
    <w:p w14:paraId="2E5E6981" w14:textId="77777777" w:rsidR="00233808" w:rsidRPr="00233808" w:rsidRDefault="00233808" w:rsidP="00233808">
      <w:pPr>
        <w:pStyle w:val="PlainText"/>
        <w:numPr>
          <w:ilvl w:val="1"/>
          <w:numId w:val="41"/>
        </w:numPr>
        <w:rPr>
          <w:rFonts w:ascii="Myriad Pro Light" w:hAnsi="Myriad Pro Light"/>
          <w:sz w:val="22"/>
          <w:szCs w:val="22"/>
        </w:rPr>
      </w:pPr>
      <w:r w:rsidRPr="00233808">
        <w:rPr>
          <w:rFonts w:ascii="Myriad Pro Light" w:hAnsi="Myriad Pro Light"/>
          <w:sz w:val="22"/>
          <w:szCs w:val="22"/>
        </w:rPr>
        <w:t>Material types and thickness.</w:t>
      </w:r>
    </w:p>
    <w:p w14:paraId="77023AC0" w14:textId="77777777" w:rsidR="00233808" w:rsidRPr="00233808" w:rsidRDefault="00233808" w:rsidP="00233808">
      <w:pPr>
        <w:pStyle w:val="PlainText"/>
        <w:numPr>
          <w:ilvl w:val="0"/>
          <w:numId w:val="41"/>
        </w:numPr>
        <w:rPr>
          <w:rFonts w:ascii="Myriad Pro Light" w:hAnsi="Myriad Pro Light"/>
          <w:sz w:val="22"/>
          <w:szCs w:val="22"/>
        </w:rPr>
      </w:pPr>
      <w:bookmarkStart w:id="3" w:name="_Hlk78297017"/>
      <w:bookmarkStart w:id="4" w:name="_Hlk78296589"/>
      <w:bookmarkStart w:id="5" w:name="_Hlk78295968"/>
      <w:bookmarkStart w:id="6" w:name="_Hlk78297528"/>
      <w:r w:rsidRPr="00233808">
        <w:rPr>
          <w:rFonts w:ascii="Myriad Pro Light" w:hAnsi="Myriad Pro Light"/>
          <w:sz w:val="22"/>
          <w:szCs w:val="22"/>
        </w:rPr>
        <w:t>Shop Drawings – Full Shop Drawings</w:t>
      </w:r>
    </w:p>
    <w:p w14:paraId="2B94BD21" w14:textId="77777777" w:rsidR="00233808" w:rsidRPr="00233808" w:rsidRDefault="00233808" w:rsidP="00233808">
      <w:pPr>
        <w:pStyle w:val="PlainText"/>
        <w:numPr>
          <w:ilvl w:val="1"/>
          <w:numId w:val="41"/>
        </w:numPr>
        <w:rPr>
          <w:rFonts w:ascii="Myriad Pro Light" w:hAnsi="Myriad Pro Light"/>
          <w:sz w:val="22"/>
          <w:szCs w:val="22"/>
        </w:rPr>
      </w:pPr>
      <w:r w:rsidRPr="00233808">
        <w:rPr>
          <w:rFonts w:ascii="Myriad Pro Light" w:hAnsi="Myriad Pro Light"/>
          <w:sz w:val="22"/>
          <w:szCs w:val="22"/>
        </w:rPr>
        <w:t>Include elevations, plan views, section views, and specific details for each louver.</w:t>
      </w:r>
    </w:p>
    <w:p w14:paraId="04286BB1" w14:textId="77777777" w:rsidR="00233808" w:rsidRPr="00233808" w:rsidRDefault="00233808" w:rsidP="00233808">
      <w:pPr>
        <w:pStyle w:val="PlainText"/>
        <w:numPr>
          <w:ilvl w:val="1"/>
          <w:numId w:val="41"/>
        </w:numPr>
        <w:rPr>
          <w:rFonts w:ascii="Myriad Pro Light" w:hAnsi="Myriad Pro Light"/>
          <w:sz w:val="22"/>
          <w:szCs w:val="22"/>
        </w:rPr>
      </w:pPr>
      <w:r w:rsidRPr="00233808">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1DB80A78" w14:textId="77777777" w:rsidR="00233808" w:rsidRPr="00233808" w:rsidRDefault="00233808" w:rsidP="00233808">
      <w:pPr>
        <w:pStyle w:val="PlainText"/>
        <w:numPr>
          <w:ilvl w:val="1"/>
          <w:numId w:val="41"/>
        </w:numPr>
        <w:rPr>
          <w:rFonts w:ascii="Myriad Pro Light" w:hAnsi="Myriad Pro Light"/>
          <w:sz w:val="22"/>
          <w:szCs w:val="22"/>
        </w:rPr>
      </w:pPr>
      <w:r w:rsidRPr="00233808">
        <w:rPr>
          <w:rFonts w:ascii="Myriad Pro Light" w:hAnsi="Myriad Pro Light"/>
          <w:sz w:val="22"/>
          <w:szCs w:val="22"/>
        </w:rPr>
        <w:t>Show anchorage details and connections for all component parts.</w:t>
      </w:r>
    </w:p>
    <w:p w14:paraId="387654AB" w14:textId="77777777" w:rsidR="00233808" w:rsidRPr="00233808" w:rsidRDefault="00233808" w:rsidP="00233808">
      <w:pPr>
        <w:pStyle w:val="PlainText"/>
        <w:numPr>
          <w:ilvl w:val="1"/>
          <w:numId w:val="41"/>
        </w:numPr>
        <w:rPr>
          <w:rFonts w:ascii="Myriad Pro Light" w:hAnsi="Myriad Pro Light"/>
          <w:sz w:val="22"/>
          <w:szCs w:val="22"/>
        </w:rPr>
      </w:pPr>
      <w:r w:rsidRPr="00233808">
        <w:rPr>
          <w:rFonts w:ascii="Myriad Pro Light" w:hAnsi="Myriad Pro Light"/>
          <w:sz w:val="22"/>
          <w:szCs w:val="22"/>
        </w:rPr>
        <w:t>Include signed and sealed structural calculations.</w:t>
      </w:r>
    </w:p>
    <w:p w14:paraId="2E9AEB01" w14:textId="77777777" w:rsidR="00233808" w:rsidRPr="00233808" w:rsidRDefault="00233808" w:rsidP="00233808">
      <w:pPr>
        <w:pStyle w:val="PlainText"/>
        <w:numPr>
          <w:ilvl w:val="1"/>
          <w:numId w:val="41"/>
        </w:numPr>
        <w:rPr>
          <w:rFonts w:ascii="Myriad Pro Light" w:hAnsi="Myriad Pro Light"/>
          <w:sz w:val="22"/>
          <w:szCs w:val="22"/>
        </w:rPr>
      </w:pPr>
      <w:r w:rsidRPr="00233808">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83658C3" w14:textId="77777777" w:rsidR="00233808" w:rsidRPr="00233808" w:rsidRDefault="00233808" w:rsidP="00233808">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7F7EAB0" w14:textId="77777777" w:rsidR="00233808" w:rsidRPr="00233808" w:rsidRDefault="00233808" w:rsidP="0023380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233808">
        <w:rPr>
          <w:rFonts w:ascii="Myriad Pro Light" w:hAnsi="Myriad Pro Light"/>
        </w:rPr>
        <w:t>OR</w:t>
      </w:r>
    </w:p>
    <w:p w14:paraId="6CF31E1A" w14:textId="77777777" w:rsidR="00233808" w:rsidRPr="00233808" w:rsidRDefault="00233808" w:rsidP="00233808">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D6C62E" w14:textId="77777777" w:rsidR="00233808" w:rsidRPr="00233808" w:rsidRDefault="00233808" w:rsidP="00233808">
      <w:pPr>
        <w:pStyle w:val="PlainText"/>
        <w:numPr>
          <w:ilvl w:val="0"/>
          <w:numId w:val="42"/>
        </w:numPr>
        <w:rPr>
          <w:rFonts w:ascii="Myriad Pro Light" w:hAnsi="Myriad Pro Light"/>
          <w:sz w:val="22"/>
          <w:szCs w:val="22"/>
        </w:rPr>
      </w:pPr>
      <w:r w:rsidRPr="00233808">
        <w:rPr>
          <w:rFonts w:ascii="Myriad Pro Light" w:hAnsi="Myriad Pro Light"/>
          <w:sz w:val="22"/>
          <w:szCs w:val="22"/>
        </w:rPr>
        <w:t>Shop Drawings – Unit Drawings</w:t>
      </w:r>
    </w:p>
    <w:p w14:paraId="5B7D9A91" w14:textId="77777777" w:rsidR="00233808" w:rsidRPr="00233808" w:rsidRDefault="00233808" w:rsidP="00233808">
      <w:pPr>
        <w:pStyle w:val="PlainText"/>
        <w:numPr>
          <w:ilvl w:val="1"/>
          <w:numId w:val="42"/>
        </w:numPr>
        <w:rPr>
          <w:rFonts w:ascii="Myriad Pro Light" w:hAnsi="Myriad Pro Light"/>
          <w:sz w:val="22"/>
          <w:szCs w:val="22"/>
        </w:rPr>
      </w:pPr>
      <w:r w:rsidRPr="00233808">
        <w:rPr>
          <w:rFonts w:ascii="Myriad Pro Light" w:hAnsi="Myriad Pro Light"/>
          <w:sz w:val="22"/>
          <w:szCs w:val="22"/>
        </w:rPr>
        <w:t>Include elevations, sections, and specific details for each louver.</w:t>
      </w:r>
    </w:p>
    <w:p w14:paraId="7C9F8DEE" w14:textId="77777777" w:rsidR="00233808" w:rsidRPr="00E530C8" w:rsidRDefault="00233808" w:rsidP="00233808">
      <w:pPr>
        <w:pStyle w:val="PlainText"/>
        <w:numPr>
          <w:ilvl w:val="1"/>
          <w:numId w:val="42"/>
        </w:numPr>
        <w:rPr>
          <w:rFonts w:ascii="Myriad Pro Light" w:hAnsi="Myriad Pro Light"/>
          <w:sz w:val="22"/>
          <w:szCs w:val="22"/>
        </w:rPr>
      </w:pPr>
      <w:r w:rsidRPr="00233808">
        <w:rPr>
          <w:rFonts w:ascii="Myriad Pro Light" w:hAnsi="Myriad Pro Light"/>
          <w:sz w:val="22"/>
          <w:szCs w:val="22"/>
        </w:rPr>
        <w:t>Show anchorage details and connections</w:t>
      </w:r>
      <w:r w:rsidRPr="00E530C8">
        <w:rPr>
          <w:rFonts w:ascii="Myriad Pro Light" w:hAnsi="Myriad Pro Light"/>
          <w:sz w:val="22"/>
          <w:szCs w:val="22"/>
        </w:rPr>
        <w:t xml:space="preserve"> for all component parts.</w:t>
      </w:r>
    </w:p>
    <w:p w14:paraId="1014DAD3" w14:textId="77777777" w:rsidR="00233808" w:rsidRDefault="00233808" w:rsidP="00233808">
      <w:pPr>
        <w:pStyle w:val="PlainText"/>
        <w:numPr>
          <w:ilvl w:val="1"/>
          <w:numId w:val="42"/>
        </w:numPr>
        <w:rPr>
          <w:rFonts w:ascii="Myriad Pro Light" w:hAnsi="Myriad Pro Light"/>
          <w:sz w:val="22"/>
          <w:szCs w:val="22"/>
        </w:rPr>
      </w:pPr>
      <w:r w:rsidRPr="00E530C8">
        <w:rPr>
          <w:rFonts w:ascii="Myriad Pro Light" w:hAnsi="Myriad Pro Light"/>
          <w:sz w:val="22"/>
          <w:szCs w:val="22"/>
        </w:rPr>
        <w:t>Include signed and sealed structural calculations.</w:t>
      </w:r>
      <w:bookmarkEnd w:id="3"/>
    </w:p>
    <w:bookmarkEnd w:id="4"/>
    <w:p w14:paraId="0B1B91C5" w14:textId="77777777" w:rsidR="00233808" w:rsidRPr="00E530C8" w:rsidRDefault="00233808" w:rsidP="00233808">
      <w:pPr>
        <w:pStyle w:val="PlainText"/>
        <w:rPr>
          <w:rFonts w:ascii="Myriad Pro Light" w:hAnsi="Myriad Pro Light"/>
          <w:sz w:val="22"/>
          <w:szCs w:val="22"/>
        </w:rPr>
      </w:pPr>
    </w:p>
    <w:bookmarkEnd w:id="5"/>
    <w:p w14:paraId="3BB3E020" w14:textId="77777777" w:rsidR="00233808" w:rsidRDefault="00233808" w:rsidP="00233808">
      <w:pPr>
        <w:pStyle w:val="PlainText"/>
        <w:numPr>
          <w:ilvl w:val="0"/>
          <w:numId w:val="42"/>
        </w:numPr>
        <w:rPr>
          <w:rFonts w:ascii="Myriad Pro Light" w:hAnsi="Myriad Pro Light"/>
          <w:sz w:val="22"/>
          <w:szCs w:val="22"/>
        </w:rPr>
      </w:pPr>
      <w:r w:rsidRPr="00E530C8">
        <w:rPr>
          <w:rFonts w:ascii="Myriad Pro Light" w:hAnsi="Myriad Pro Light"/>
          <w:sz w:val="22"/>
          <w:szCs w:val="22"/>
        </w:rPr>
        <w:t>Samples</w:t>
      </w:r>
    </w:p>
    <w:p w14:paraId="7EA9EFE2" w14:textId="77777777" w:rsidR="00233808" w:rsidRDefault="00233808" w:rsidP="00233808">
      <w:pPr>
        <w:pStyle w:val="PlainText"/>
        <w:rPr>
          <w:rFonts w:ascii="Myriad Pro Light" w:hAnsi="Myriad Pro Light"/>
          <w:sz w:val="22"/>
          <w:szCs w:val="22"/>
        </w:rPr>
      </w:pPr>
    </w:p>
    <w:p w14:paraId="58649D26" w14:textId="77777777" w:rsidR="00233808" w:rsidRPr="00A802E6" w:rsidRDefault="00233808" w:rsidP="00233808">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 Chips standard size 3” x 5” choose from 16 colors.</w:t>
      </w:r>
    </w:p>
    <w:p w14:paraId="26ED91F3" w14:textId="67BF084D" w:rsidR="00233808" w:rsidRPr="00A802E6" w:rsidRDefault="00233808" w:rsidP="00233808">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Chips standard size 3” x 5” choose from 1</w:t>
      </w:r>
      <w:r w:rsidR="00726FFC">
        <w:rPr>
          <w:rFonts w:ascii="Myriad Pro Light" w:hAnsi="Myriad Pro Light"/>
        </w:rPr>
        <w:t>1</w:t>
      </w:r>
      <w:r w:rsidRPr="00A802E6">
        <w:rPr>
          <w:rFonts w:ascii="Myriad Pro Light" w:hAnsi="Myriad Pro Light"/>
        </w:rPr>
        <w:t xml:space="preserve"> colors.</w:t>
      </w:r>
    </w:p>
    <w:p w14:paraId="0304D446" w14:textId="091AAB2B" w:rsidR="00233808" w:rsidRPr="00A802E6" w:rsidRDefault="00233808" w:rsidP="00233808">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Chain standard size 3” x 5” chain of all 1</w:t>
      </w:r>
      <w:r w:rsidR="00726FFC">
        <w:rPr>
          <w:rFonts w:ascii="Myriad Pro Light" w:hAnsi="Myriad Pro Light"/>
        </w:rPr>
        <w:t>1</w:t>
      </w:r>
      <w:r w:rsidRPr="00A802E6">
        <w:rPr>
          <w:rFonts w:ascii="Myriad Pro Light" w:hAnsi="Myriad Pro Light"/>
        </w:rPr>
        <w:t xml:space="preserve"> wood grains.</w:t>
      </w:r>
    </w:p>
    <w:p w14:paraId="6B502F5C" w14:textId="77777777" w:rsidR="00233808" w:rsidRPr="00A802E6" w:rsidRDefault="00233808" w:rsidP="00233808">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7E35C386" w14:textId="77777777" w:rsidR="00233808" w:rsidRPr="00A802E6" w:rsidRDefault="00233808" w:rsidP="00233808">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Standard KYNAR Color Card standard size 81/2” x 11” shows all 20 colors.</w:t>
      </w:r>
    </w:p>
    <w:p w14:paraId="6F9ADA32" w14:textId="77777777" w:rsidR="00233808" w:rsidRPr="00A802E6" w:rsidRDefault="00233808" w:rsidP="00233808">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Metallic KYNAR Color Card standard size 81/2” x 11” shows all 20 colors.</w:t>
      </w:r>
    </w:p>
    <w:p w14:paraId="22B1AD5F" w14:textId="77777777" w:rsidR="00233808" w:rsidRPr="00E530C8" w:rsidRDefault="00233808" w:rsidP="00233808">
      <w:pPr>
        <w:pStyle w:val="PlainText"/>
        <w:rPr>
          <w:rFonts w:ascii="Myriad Pro Light" w:hAnsi="Myriad Pro Light"/>
          <w:sz w:val="22"/>
          <w:szCs w:val="22"/>
        </w:rPr>
      </w:pPr>
    </w:p>
    <w:p w14:paraId="1554DD12" w14:textId="77777777" w:rsidR="00233808" w:rsidRPr="00E530C8" w:rsidRDefault="00233808" w:rsidP="00233808">
      <w:pPr>
        <w:pStyle w:val="PlainText"/>
        <w:numPr>
          <w:ilvl w:val="0"/>
          <w:numId w:val="42"/>
        </w:numPr>
        <w:rPr>
          <w:rFonts w:ascii="Myriad Pro Light" w:hAnsi="Myriad Pro Light"/>
          <w:sz w:val="22"/>
          <w:szCs w:val="22"/>
        </w:rPr>
      </w:pPr>
      <w:r w:rsidRPr="00E530C8">
        <w:rPr>
          <w:rFonts w:ascii="Myriad Pro Light" w:hAnsi="Myriad Pro Light"/>
          <w:sz w:val="22"/>
          <w:szCs w:val="22"/>
        </w:rPr>
        <w:t>Submit color chips for approval.</w:t>
      </w:r>
    </w:p>
    <w:bookmarkEnd w:id="1"/>
    <w:p w14:paraId="73B1C0EB" w14:textId="77777777" w:rsidR="00233808" w:rsidRPr="00E530C8" w:rsidRDefault="00233808" w:rsidP="00233808">
      <w:pPr>
        <w:pStyle w:val="PlainText"/>
        <w:rPr>
          <w:rFonts w:ascii="Myriad Pro Light" w:hAnsi="Myriad Pro Light"/>
          <w:sz w:val="22"/>
          <w:szCs w:val="22"/>
        </w:rPr>
      </w:pPr>
    </w:p>
    <w:bookmarkEnd w:id="2"/>
    <w:bookmarkEnd w:id="6"/>
    <w:p w14:paraId="367DF7FC" w14:textId="77CFB29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0E2297">
        <w:rPr>
          <w:rFonts w:ascii="Myriad Pro Light" w:hAnsi="Myriad Pro Light"/>
          <w:sz w:val="22"/>
          <w:szCs w:val="22"/>
        </w:rPr>
        <w:t>5</w:t>
      </w:r>
      <w:r w:rsidRPr="00E33ABF">
        <w:rPr>
          <w:rFonts w:ascii="Myriad Pro Light" w:hAnsi="Myriad Pro Light"/>
          <w:sz w:val="22"/>
          <w:szCs w:val="22"/>
        </w:rPr>
        <w:t xml:space="preserve"> Quality Assurance</w:t>
      </w:r>
    </w:p>
    <w:p w14:paraId="199F5D7C" w14:textId="41659129" w:rsidR="001931AF" w:rsidRPr="00E33ABF" w:rsidRDefault="001931AF" w:rsidP="00C361A0">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77777777" w:rsidR="001931AF" w:rsidRPr="00E33ABF" w:rsidRDefault="001931AF" w:rsidP="00C361A0">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and BSRIA test data as required to confirm that the louvers have the specified air and water performance characteristics. </w:t>
      </w:r>
    </w:p>
    <w:p w14:paraId="43C32A2B" w14:textId="77777777" w:rsidR="001931AF" w:rsidRPr="00E33ABF" w:rsidRDefault="001931AF" w:rsidP="00C361A0">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C361A0">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C361A0">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108A2E8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6</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lastRenderedPageBreak/>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60A5B09F"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5B64BA83" w14:textId="77777777" w:rsidR="00AD095A" w:rsidRPr="00233808" w:rsidRDefault="00AD095A" w:rsidP="00AD095A">
      <w:pPr>
        <w:keepNext/>
        <w:widowControl/>
        <w:numPr>
          <w:ilvl w:val="0"/>
          <w:numId w:val="40"/>
        </w:numPr>
        <w:tabs>
          <w:tab w:val="left" w:pos="540"/>
          <w:tab w:val="num" w:pos="1080"/>
        </w:tabs>
        <w:autoSpaceDE/>
        <w:autoSpaceDN/>
        <w:ind w:hanging="180"/>
        <w:outlineLvl w:val="0"/>
        <w:rPr>
          <w:rFonts w:ascii="Myriad Pro" w:eastAsia="Times New Roman" w:hAnsi="Myriad Pro" w:cs="Times New Roman"/>
          <w:bCs/>
          <w:color w:val="000000"/>
          <w:lang w:bidi="ar-SA"/>
        </w:rPr>
      </w:pPr>
      <w:r w:rsidRPr="00233808">
        <w:rPr>
          <w:rFonts w:ascii="Myriad Pro" w:eastAsia="Times New Roman" w:hAnsi="Myriad Pro" w:cs="Times New Roman"/>
          <w:bCs/>
          <w:color w:val="000000"/>
          <w:lang w:bidi="ar-SA"/>
        </w:rPr>
        <w:t>CS 4” (101.6) Deep Standard Fixed Extruded Mullion Louver Model A4100</w:t>
      </w:r>
    </w:p>
    <w:p w14:paraId="42541299" w14:textId="77777777" w:rsidR="00AD095A" w:rsidRPr="00233808" w:rsidRDefault="00AD095A" w:rsidP="00AD095A">
      <w:pPr>
        <w:widowControl/>
        <w:autoSpaceDE/>
        <w:autoSpaceDN/>
        <w:rPr>
          <w:rFonts w:ascii="Myriad Pro" w:eastAsia="Times New Roman" w:hAnsi="Myriad Pro" w:cs="Times New Roman"/>
          <w:bCs/>
          <w:lang w:bidi="ar-SA"/>
        </w:rPr>
      </w:pPr>
    </w:p>
    <w:p w14:paraId="2E5A5DB6" w14:textId="16F27A3F" w:rsidR="00AD095A" w:rsidRPr="00233808" w:rsidRDefault="00AD095A" w:rsidP="00AD095A">
      <w:pPr>
        <w:widowControl/>
        <w:numPr>
          <w:ilvl w:val="1"/>
          <w:numId w:val="18"/>
        </w:numPr>
        <w:autoSpaceDE/>
        <w:autoSpaceDN/>
        <w:rPr>
          <w:rFonts w:ascii="Myriad Pro" w:eastAsia="Times New Roman" w:hAnsi="Myriad Pro" w:cs="Times New Roman"/>
          <w:bCs/>
          <w:lang w:bidi="ar-SA"/>
        </w:rPr>
      </w:pPr>
      <w:r w:rsidRPr="00233808">
        <w:rPr>
          <w:rFonts w:ascii="Myriad Pro" w:eastAsia="Times New Roman" w:hAnsi="Myriad Pro" w:cs="Times New Roman"/>
          <w:bCs/>
          <w:lang w:bidi="ar-SA"/>
        </w:rPr>
        <w:t xml:space="preserve">Material: Heads, sills, jambs and mullions to be </w:t>
      </w:r>
      <w:r w:rsidR="00233808" w:rsidRPr="00233808">
        <w:rPr>
          <w:rFonts w:ascii="Myriad Pro" w:eastAsia="Times New Roman" w:hAnsi="Myriad Pro" w:cs="Times New Roman"/>
          <w:bCs/>
          <w:lang w:bidi="ar-SA"/>
        </w:rPr>
        <w:t>one-piece</w:t>
      </w:r>
      <w:r w:rsidRPr="00233808">
        <w:rPr>
          <w:rFonts w:ascii="Myriad Pro" w:eastAsia="Times New Roman" w:hAnsi="Myriad Pro" w:cs="Times New Roman"/>
          <w:bCs/>
          <w:lang w:bidi="ar-SA"/>
        </w:rPr>
        <w:t xml:space="preserve"> structural aluminum members with integral caulking slot and retaining beads. Mullions shall be sliding interlock.  Blades to be one piece aluminum extrusions with reinforcing bosses. </w:t>
      </w:r>
      <w:r w:rsidR="00233808">
        <w:rPr>
          <w:rFonts w:ascii="Myriad Pro" w:eastAsia="Times New Roman" w:hAnsi="Myriad Pro" w:cs="Times New Roman"/>
          <w:bCs/>
          <w:lang w:bidi="ar-SA"/>
        </w:rPr>
        <w:t>Noiminal minimum m</w:t>
      </w:r>
      <w:r w:rsidRPr="00233808">
        <w:rPr>
          <w:rFonts w:ascii="Myriad Pro" w:eastAsia="Times New Roman" w:hAnsi="Myriad Pro" w:cs="Times New Roman"/>
          <w:bCs/>
          <w:lang w:bidi="ar-SA"/>
        </w:rPr>
        <w:t xml:space="preserve">aterial thickness to be as follows: Heads, sills, jambs and mullions: 0.081” (2.06mm). Blades: 0.068” (2.06mm). </w:t>
      </w:r>
    </w:p>
    <w:p w14:paraId="5BC9D8B2" w14:textId="77777777" w:rsidR="00AD095A" w:rsidRPr="00233808" w:rsidRDefault="00AD095A" w:rsidP="00AD095A">
      <w:pPr>
        <w:widowControl/>
        <w:autoSpaceDE/>
        <w:autoSpaceDN/>
        <w:ind w:left="1440"/>
        <w:rPr>
          <w:rFonts w:ascii="Myriad Pro" w:eastAsia="Times New Roman" w:hAnsi="Myriad Pro" w:cs="Times New Roman"/>
          <w:bCs/>
          <w:lang w:bidi="ar-SA"/>
        </w:rPr>
      </w:pPr>
    </w:p>
    <w:p w14:paraId="698B0CBD" w14:textId="77777777" w:rsidR="00AD095A" w:rsidRPr="00233808" w:rsidRDefault="00AD095A" w:rsidP="00AD095A">
      <w:pPr>
        <w:widowControl/>
        <w:numPr>
          <w:ilvl w:val="1"/>
          <w:numId w:val="18"/>
        </w:numPr>
        <w:autoSpaceDE/>
        <w:autoSpaceDN/>
        <w:rPr>
          <w:rFonts w:ascii="Myriad Pro" w:eastAsia="Times New Roman" w:hAnsi="Myriad Pro" w:cs="Times New Roman"/>
          <w:bCs/>
          <w:lang w:bidi="ar-SA"/>
        </w:rPr>
      </w:pPr>
      <w:r w:rsidRPr="00233808">
        <w:rPr>
          <w:rFonts w:ascii="Myriad Pro" w:eastAsia="Times New Roman" w:hAnsi="Myriad Pro" w:cs="Times New Roman"/>
          <w:bCs/>
          <w:lang w:bidi="ar-SA"/>
        </w:rPr>
        <w:t>AMCA Performance: A 4’ x 4’ unit shall conform to the following:</w:t>
      </w:r>
    </w:p>
    <w:p w14:paraId="6E11EEC8" w14:textId="77777777" w:rsidR="007E736D" w:rsidRPr="00233808" w:rsidRDefault="007E736D" w:rsidP="007E736D">
      <w:pPr>
        <w:pStyle w:val="BodyTextIndent"/>
        <w:ind w:left="0"/>
        <w:rPr>
          <w:rFonts w:ascii="Myriad Pro" w:hAnsi="Myriad Pro"/>
          <w:bCs/>
          <w:color w:val="000000"/>
        </w:rPr>
      </w:pPr>
    </w:p>
    <w:tbl>
      <w:tblPr>
        <w:tblW w:w="9000" w:type="dxa"/>
        <w:tblInd w:w="1440" w:type="dxa"/>
        <w:tblLayout w:type="fixed"/>
        <w:tblCellMar>
          <w:left w:w="0" w:type="dxa"/>
          <w:right w:w="0" w:type="dxa"/>
        </w:tblCellMar>
        <w:tblLook w:val="0000" w:firstRow="0" w:lastRow="0" w:firstColumn="0" w:lastColumn="0" w:noHBand="0" w:noVBand="0"/>
      </w:tblPr>
      <w:tblGrid>
        <w:gridCol w:w="6030"/>
        <w:gridCol w:w="2970"/>
      </w:tblGrid>
      <w:tr w:rsidR="007E736D" w:rsidRPr="00233808" w14:paraId="17EA32B7" w14:textId="77777777" w:rsidTr="00AD095A">
        <w:trPr>
          <w:trHeight w:val="261"/>
        </w:trPr>
        <w:tc>
          <w:tcPr>
            <w:tcW w:w="6030" w:type="dxa"/>
            <w:vAlign w:val="center"/>
          </w:tcPr>
          <w:p w14:paraId="41024E7D" w14:textId="77777777" w:rsidR="007E736D" w:rsidRPr="00233808" w:rsidRDefault="007E736D" w:rsidP="00E34AD2">
            <w:pPr>
              <w:rPr>
                <w:rFonts w:ascii="Myriad Pro" w:hAnsi="Myriad Pro"/>
                <w:bCs/>
              </w:rPr>
            </w:pPr>
            <w:r w:rsidRPr="00233808">
              <w:rPr>
                <w:rFonts w:ascii="Myriad Pro" w:hAnsi="Myriad Pro"/>
                <w:bCs/>
              </w:rPr>
              <w:t>Free Area</w:t>
            </w:r>
          </w:p>
        </w:tc>
        <w:tc>
          <w:tcPr>
            <w:tcW w:w="2970" w:type="dxa"/>
            <w:vAlign w:val="center"/>
          </w:tcPr>
          <w:p w14:paraId="54506621" w14:textId="77777777" w:rsidR="00AD095A" w:rsidRPr="00233808" w:rsidRDefault="00AD095A" w:rsidP="00AD095A">
            <w:pPr>
              <w:widowControl/>
              <w:tabs>
                <w:tab w:val="left" w:pos="540"/>
                <w:tab w:val="left" w:pos="900"/>
                <w:tab w:val="num" w:pos="1260"/>
                <w:tab w:val="left" w:pos="1530"/>
                <w:tab w:val="left" w:pos="1980"/>
                <w:tab w:val="left" w:pos="2340"/>
                <w:tab w:val="left" w:pos="2700"/>
                <w:tab w:val="left" w:pos="7380"/>
              </w:tabs>
              <w:autoSpaceDE/>
              <w:autoSpaceDN/>
              <w:ind w:left="1440" w:hanging="540"/>
              <w:jc w:val="right"/>
              <w:rPr>
                <w:rFonts w:ascii="Myriad Pro" w:eastAsia="Times New Roman" w:hAnsi="Myriad Pro" w:cs="Times New Roman"/>
                <w:bCs/>
                <w:color w:val="000000"/>
                <w:lang w:bidi="ar-SA"/>
              </w:rPr>
            </w:pPr>
            <w:r w:rsidRPr="00233808">
              <w:rPr>
                <w:rFonts w:ascii="Myriad Pro" w:eastAsia="Times New Roman" w:hAnsi="Myriad Pro" w:cs="Times New Roman"/>
                <w:bCs/>
                <w:color w:val="000000"/>
                <w:lang w:bidi="ar-SA"/>
              </w:rPr>
              <w:t>7.36 sq. ft. (0.68 sq. m.)</w:t>
            </w:r>
          </w:p>
          <w:p w14:paraId="1089F78A" w14:textId="3008E3FA" w:rsidR="007E736D" w:rsidRPr="00233808" w:rsidRDefault="007E736D" w:rsidP="00AD095A">
            <w:pPr>
              <w:pStyle w:val="Header"/>
              <w:jc w:val="right"/>
              <w:rPr>
                <w:rFonts w:ascii="Myriad Pro" w:eastAsia="Batang" w:hAnsi="Myriad Pro"/>
                <w:bCs/>
              </w:rPr>
            </w:pPr>
          </w:p>
        </w:tc>
      </w:tr>
      <w:tr w:rsidR="007E736D" w:rsidRPr="00233808" w14:paraId="659E1676" w14:textId="77777777" w:rsidTr="00AD095A">
        <w:tc>
          <w:tcPr>
            <w:tcW w:w="6030" w:type="dxa"/>
            <w:vAlign w:val="center"/>
          </w:tcPr>
          <w:p w14:paraId="0EA85832" w14:textId="77777777" w:rsidR="007E736D" w:rsidRPr="00233808" w:rsidRDefault="007E736D" w:rsidP="00E34AD2">
            <w:pPr>
              <w:rPr>
                <w:rFonts w:ascii="Myriad Pro" w:hAnsi="Myriad Pro"/>
                <w:bCs/>
              </w:rPr>
            </w:pPr>
            <w:r w:rsidRPr="00233808">
              <w:rPr>
                <w:rFonts w:ascii="Myriad Pro" w:hAnsi="Myriad Pro"/>
                <w:bCs/>
              </w:rPr>
              <w:t xml:space="preserve">Free area velocity at the point of beginning water penetration </w:t>
            </w:r>
          </w:p>
        </w:tc>
        <w:tc>
          <w:tcPr>
            <w:tcW w:w="2970" w:type="dxa"/>
            <w:vAlign w:val="center"/>
          </w:tcPr>
          <w:p w14:paraId="6B4C351A" w14:textId="282EDC01" w:rsidR="007E736D" w:rsidRPr="00233808" w:rsidRDefault="00AD095A" w:rsidP="00AD095A">
            <w:pPr>
              <w:jc w:val="right"/>
              <w:rPr>
                <w:rFonts w:ascii="Myriad Pro" w:hAnsi="Myriad Pro"/>
                <w:bCs/>
              </w:rPr>
            </w:pPr>
            <w:r w:rsidRPr="00233808">
              <w:rPr>
                <w:rFonts w:ascii="Myriad Pro" w:eastAsia="Times New Roman" w:hAnsi="Myriad Pro" w:cs="Times New Roman"/>
                <w:bCs/>
                <w:color w:val="000000"/>
                <w:lang w:bidi="ar-SA"/>
              </w:rPr>
              <w:t>659 FPM (201.0 m/min)</w:t>
            </w:r>
          </w:p>
        </w:tc>
      </w:tr>
      <w:tr w:rsidR="007E736D" w:rsidRPr="00233808" w14:paraId="292A6B16" w14:textId="77777777" w:rsidTr="00AD095A">
        <w:tc>
          <w:tcPr>
            <w:tcW w:w="6030" w:type="dxa"/>
            <w:vAlign w:val="center"/>
          </w:tcPr>
          <w:p w14:paraId="7CD09BFC" w14:textId="77777777" w:rsidR="007E736D" w:rsidRPr="00233808" w:rsidRDefault="007E736D" w:rsidP="00E34AD2">
            <w:pPr>
              <w:rPr>
                <w:rFonts w:ascii="Myriad Pro" w:hAnsi="Myriad Pro"/>
                <w:bCs/>
              </w:rPr>
            </w:pPr>
            <w:r w:rsidRPr="00233808">
              <w:rPr>
                <w:rFonts w:ascii="Myriad Pro" w:hAnsi="Myriad Pro"/>
                <w:bCs/>
              </w:rPr>
              <w:t>Intake Pressure drop at the point of beginning water penetration</w:t>
            </w:r>
          </w:p>
        </w:tc>
        <w:tc>
          <w:tcPr>
            <w:tcW w:w="2970" w:type="dxa"/>
            <w:vAlign w:val="center"/>
          </w:tcPr>
          <w:p w14:paraId="69FCFAB2" w14:textId="7BF4B3AC" w:rsidR="007E736D" w:rsidRPr="00233808" w:rsidRDefault="00AD095A" w:rsidP="00AD095A">
            <w:pPr>
              <w:jc w:val="right"/>
              <w:rPr>
                <w:rFonts w:ascii="Myriad Pro" w:hAnsi="Myriad Pro"/>
                <w:bCs/>
              </w:rPr>
            </w:pPr>
            <w:r w:rsidRPr="00233808">
              <w:rPr>
                <w:rFonts w:ascii="Myriad Pro" w:eastAsia="Times New Roman" w:hAnsi="Myriad Pro" w:cs="Times New Roman"/>
                <w:bCs/>
                <w:color w:val="000000"/>
                <w:lang w:bidi="ar-SA"/>
              </w:rPr>
              <w:t>0.09 in. H</w:t>
            </w:r>
            <w:r w:rsidRPr="00233808">
              <w:rPr>
                <w:rFonts w:ascii="Myriad Pro" w:eastAsia="Times New Roman" w:hAnsi="Myriad Pro" w:cs="Times New Roman"/>
                <w:bCs/>
                <w:color w:val="000000"/>
                <w:vertAlign w:val="subscript"/>
                <w:lang w:bidi="ar-SA"/>
              </w:rPr>
              <w:t>2</w:t>
            </w:r>
            <w:r w:rsidRPr="00233808">
              <w:rPr>
                <w:rFonts w:ascii="Myriad Pro" w:eastAsia="Times New Roman" w:hAnsi="Myriad Pro" w:cs="Times New Roman"/>
                <w:bCs/>
                <w:color w:val="000000"/>
                <w:lang w:bidi="ar-SA"/>
              </w:rPr>
              <w:t>O (2.29 mm)</w:t>
            </w:r>
          </w:p>
        </w:tc>
      </w:tr>
      <w:tr w:rsidR="007E736D" w:rsidRPr="00233808" w14:paraId="69667067" w14:textId="77777777" w:rsidTr="00AD095A">
        <w:tc>
          <w:tcPr>
            <w:tcW w:w="6030" w:type="dxa"/>
            <w:vAlign w:val="center"/>
          </w:tcPr>
          <w:p w14:paraId="5B5AFE76" w14:textId="77777777" w:rsidR="007E736D" w:rsidRPr="00233808" w:rsidRDefault="007E736D" w:rsidP="00E34AD2">
            <w:pPr>
              <w:rPr>
                <w:rFonts w:ascii="Myriad Pro" w:hAnsi="Myriad Pro"/>
                <w:bCs/>
              </w:rPr>
            </w:pPr>
            <w:r w:rsidRPr="00233808">
              <w:rPr>
                <w:rFonts w:ascii="Myriad Pro" w:hAnsi="Myriad Pro"/>
                <w:bCs/>
              </w:rPr>
              <w:t>Exhaust pressure drop at 1000 fpm free area velocity (305 m/min)</w:t>
            </w:r>
          </w:p>
        </w:tc>
        <w:tc>
          <w:tcPr>
            <w:tcW w:w="2970" w:type="dxa"/>
            <w:vAlign w:val="center"/>
          </w:tcPr>
          <w:p w14:paraId="0FABE227" w14:textId="77777777" w:rsidR="00AD095A" w:rsidRPr="00233808" w:rsidRDefault="00AD095A" w:rsidP="00AD095A">
            <w:pPr>
              <w:widowControl/>
              <w:tabs>
                <w:tab w:val="left" w:pos="540"/>
                <w:tab w:val="left" w:pos="900"/>
                <w:tab w:val="num" w:pos="1260"/>
                <w:tab w:val="left" w:pos="1530"/>
                <w:tab w:val="left" w:pos="1980"/>
                <w:tab w:val="left" w:pos="2340"/>
                <w:tab w:val="left" w:pos="2700"/>
                <w:tab w:val="left" w:pos="7380"/>
              </w:tabs>
              <w:autoSpaceDE/>
              <w:autoSpaceDN/>
              <w:ind w:left="1440" w:hanging="540"/>
              <w:jc w:val="right"/>
              <w:rPr>
                <w:rFonts w:ascii="Myriad Pro" w:eastAsia="Times New Roman" w:hAnsi="Myriad Pro" w:cs="Times New Roman"/>
                <w:bCs/>
                <w:color w:val="000000"/>
                <w:lang w:bidi="ar-SA"/>
              </w:rPr>
            </w:pPr>
            <w:r w:rsidRPr="00233808">
              <w:rPr>
                <w:rFonts w:ascii="Myriad Pro" w:eastAsia="Times New Roman" w:hAnsi="Myriad Pro" w:cs="Times New Roman"/>
                <w:bCs/>
                <w:color w:val="000000"/>
                <w:lang w:bidi="ar-SA"/>
              </w:rPr>
              <w:t>0.18 in. H</w:t>
            </w:r>
            <w:r w:rsidRPr="00233808">
              <w:rPr>
                <w:rFonts w:ascii="Myriad Pro" w:eastAsia="Times New Roman" w:hAnsi="Myriad Pro" w:cs="Times New Roman"/>
                <w:bCs/>
                <w:color w:val="000000"/>
                <w:vertAlign w:val="subscript"/>
                <w:lang w:bidi="ar-SA"/>
              </w:rPr>
              <w:t>2</w:t>
            </w:r>
            <w:r w:rsidRPr="00233808">
              <w:rPr>
                <w:rFonts w:ascii="Myriad Pro" w:eastAsia="Times New Roman" w:hAnsi="Myriad Pro" w:cs="Times New Roman"/>
                <w:bCs/>
                <w:color w:val="000000"/>
                <w:lang w:bidi="ar-SA"/>
              </w:rPr>
              <w:t>O (4.54 mm)</w:t>
            </w:r>
          </w:p>
          <w:p w14:paraId="4CE0DC0B" w14:textId="4645DDCD" w:rsidR="007E736D" w:rsidRPr="00233808" w:rsidRDefault="007E736D" w:rsidP="00AD095A">
            <w:pPr>
              <w:jc w:val="right"/>
              <w:rPr>
                <w:rFonts w:ascii="Myriad Pro" w:hAnsi="Myriad Pro"/>
                <w:bCs/>
              </w:rPr>
            </w:pPr>
          </w:p>
        </w:tc>
      </w:tr>
    </w:tbl>
    <w:p w14:paraId="6A886F19" w14:textId="77777777" w:rsidR="00177ABA" w:rsidRDefault="00177ABA" w:rsidP="008A73FB">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77777777"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lastRenderedPageBreak/>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0C97FB0E"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726FFC" w:rsidRPr="00E33ABF">
        <w:rPr>
          <w:rFonts w:ascii="Myriad Pro Light" w:hAnsi="Myriad Pro Light"/>
        </w:rPr>
        <w:t xml:space="preserve">. </w:t>
      </w:r>
      <w:r w:rsidRPr="00E33ABF">
        <w:rPr>
          <w:rFonts w:ascii="Myriad Pro Light" w:hAnsi="Myriad Pro Light"/>
        </w:rPr>
        <w:t>Finish thickness to be 1.5 to 3.0 mils</w:t>
      </w:r>
      <w:r w:rsidR="00726FFC" w:rsidRPr="00E33ABF">
        <w:rPr>
          <w:rFonts w:ascii="Myriad Pro Light" w:hAnsi="Myriad Pro Light"/>
        </w:rPr>
        <w:t xml:space="preserve">. </w:t>
      </w:r>
    </w:p>
    <w:p w14:paraId="3D51992E" w14:textId="01A68FDF"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726FFC"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29F940E" w14:textId="2A3483F3" w:rsidR="00C361A0" w:rsidRPr="00C361A0" w:rsidRDefault="00C361A0" w:rsidP="00C361A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B.</w:t>
      </w:r>
      <w:r w:rsidR="00707441" w:rsidRPr="00C361A0">
        <w:rPr>
          <w:rStyle w:val="markedcontent"/>
          <w:rFonts w:ascii="Myriad Pro Light" w:hAnsi="Myriad Pro Light" w:cs="Arial"/>
        </w:rPr>
        <w:t xml:space="preserve">   </w:t>
      </w:r>
      <w:r w:rsidRPr="00C361A0">
        <w:rPr>
          <w:rStyle w:val="markedcontent"/>
          <w:rFonts w:ascii="Myriad Pro Light" w:hAnsi="Myriad Pro Light" w:cs="Arial"/>
        </w:rPr>
        <w:t xml:space="preserve">  </w:t>
      </w:r>
      <w:bookmarkStart w:id="7" w:name="_Hlk79410899"/>
      <w:bookmarkStart w:id="8" w:name="_Hlk79436078"/>
      <w:bookmarkStart w:id="9" w:name="_Hlk79487523"/>
      <w:bookmarkStart w:id="10" w:name="_Hlk79411040"/>
      <w:r w:rsidRPr="00C361A0">
        <w:rPr>
          <w:rStyle w:val="markedcontent"/>
          <w:rFonts w:ascii="Myriad Pro Light" w:hAnsi="Myriad Pro Light" w:cs="Arial"/>
        </w:rPr>
        <w:t>Wood Grain Powder Coat Finish is durable, with superior scratch and fade resistance. Available in 1</w:t>
      </w:r>
      <w:r w:rsidR="00726FFC">
        <w:rPr>
          <w:rStyle w:val="markedcontent"/>
          <w:rFonts w:ascii="Myriad Pro Light" w:hAnsi="Myriad Pro Light" w:cs="Arial"/>
        </w:rPr>
        <w:t>1</w:t>
      </w:r>
      <w:r w:rsidRPr="00C361A0">
        <w:rPr>
          <w:rStyle w:val="markedcontent"/>
          <w:rFonts w:ascii="Myriad Pro Light" w:hAnsi="Myriad Pro Light" w:cs="Arial"/>
        </w:rPr>
        <w:t xml:space="preserve"> standard wood grain patterns with textured finish.</w:t>
      </w:r>
    </w:p>
    <w:p w14:paraId="6EFFDCFC" w14:textId="77777777" w:rsidR="00C361A0" w:rsidRPr="00132C6A" w:rsidRDefault="00C361A0" w:rsidP="00C361A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68CDB225" w14:textId="77777777" w:rsidR="00C361A0" w:rsidRPr="003A5214" w:rsidRDefault="00C361A0" w:rsidP="00C361A0">
      <w:pPr>
        <w:pStyle w:val="BodyText"/>
        <w:widowControl/>
        <w:numPr>
          <w:ilvl w:val="0"/>
          <w:numId w:val="44"/>
        </w:numPr>
        <w:autoSpaceDE/>
        <w:autoSpaceDN/>
        <w:spacing w:line="244" w:lineRule="auto"/>
        <w:ind w:left="1856" w:right="113"/>
        <w:jc w:val="both"/>
        <w:rPr>
          <w:rFonts w:ascii="Myriad Pro Light" w:hAnsi="Myriad Pro Light"/>
          <w:color w:val="231F20"/>
          <w:sz w:val="22"/>
          <w:szCs w:val="22"/>
        </w:rPr>
      </w:pPr>
      <w:bookmarkStart w:id="11" w:name="_Hlk79411396"/>
      <w:bookmarkStart w:id="12" w:name="_Hlk79410857"/>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3638265C" w14:textId="77777777" w:rsidR="00C361A0" w:rsidRPr="003A5214" w:rsidRDefault="00C361A0" w:rsidP="00C361A0">
      <w:pPr>
        <w:pStyle w:val="BodyText"/>
        <w:widowControl/>
        <w:autoSpaceDE/>
        <w:autoSpaceDN/>
        <w:spacing w:line="244" w:lineRule="auto"/>
        <w:ind w:left="3116" w:right="113"/>
        <w:jc w:val="both"/>
        <w:rPr>
          <w:rFonts w:ascii="Myriad Pro Light" w:hAnsi="Myriad Pro Light"/>
          <w:color w:val="231F20"/>
          <w:sz w:val="22"/>
          <w:szCs w:val="22"/>
        </w:rPr>
      </w:pPr>
    </w:p>
    <w:p w14:paraId="232466FF" w14:textId="77777777" w:rsidR="00C361A0" w:rsidRPr="003A5214" w:rsidRDefault="00C361A0" w:rsidP="00C361A0">
      <w:pPr>
        <w:pStyle w:val="ListParagraph"/>
        <w:widowControl/>
        <w:numPr>
          <w:ilvl w:val="0"/>
          <w:numId w:val="44"/>
        </w:numPr>
        <w:autoSpaceDE/>
        <w:autoSpaceDN/>
        <w:ind w:left="1856"/>
        <w:rPr>
          <w:rFonts w:ascii="Myriad Pro Light" w:hAnsi="Myriad Pro Light" w:cs="Times New Roman"/>
          <w:color w:val="231F20"/>
        </w:rPr>
      </w:pPr>
      <w:r w:rsidRPr="003A5214">
        <w:rPr>
          <w:rFonts w:ascii="Myriad Pro Light" w:hAnsi="Myriad Pro Light" w:cs="Times New Roman"/>
          <w:color w:val="231F20"/>
        </w:rPr>
        <w:t>Bonded Sublimated Film Finishes: Wood finish use a polyurethane powder coat with ink based wood grain patterns sublimated into the base powder effectively tattooing the powder. The combined effect creates all the aesthetic aspects of real wood while offering the same environmental advantages of powder coated finishes.</w:t>
      </w:r>
    </w:p>
    <w:p w14:paraId="46901ABB" w14:textId="77777777" w:rsidR="00C361A0" w:rsidRPr="003A5214" w:rsidRDefault="00C361A0" w:rsidP="00C361A0">
      <w:pPr>
        <w:widowControl/>
        <w:autoSpaceDE/>
        <w:autoSpaceDN/>
        <w:ind w:left="3116"/>
        <w:rPr>
          <w:rFonts w:ascii="Myriad Pro Light" w:hAnsi="Myriad Pro Light" w:cs="Times New Roman"/>
          <w:color w:val="231F20"/>
        </w:rPr>
      </w:pPr>
    </w:p>
    <w:p w14:paraId="215E4676" w14:textId="77777777" w:rsidR="00C361A0" w:rsidRPr="003A5214" w:rsidRDefault="00C361A0" w:rsidP="00C361A0">
      <w:pPr>
        <w:pStyle w:val="ListParagraph"/>
        <w:numPr>
          <w:ilvl w:val="0"/>
          <w:numId w:val="44"/>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7"/>
    <w:bookmarkEnd w:id="8"/>
    <w:bookmarkEnd w:id="11"/>
    <w:p w14:paraId="38C1DE21" w14:textId="77777777" w:rsidR="00C361A0" w:rsidRPr="003D3CE6" w:rsidRDefault="00C361A0" w:rsidP="00C361A0">
      <w:pPr>
        <w:pStyle w:val="ListParagraph"/>
        <w:ind w:left="1115"/>
        <w:rPr>
          <w:rFonts w:ascii="Myriad Pro" w:hAnsi="Myriad Pro"/>
        </w:rPr>
      </w:pPr>
    </w:p>
    <w:bookmarkEnd w:id="12"/>
    <w:p w14:paraId="007379D9" w14:textId="77777777" w:rsidR="00C361A0" w:rsidRPr="003D3CE6" w:rsidRDefault="00C361A0" w:rsidP="00C361A0">
      <w:pPr>
        <w:ind w:left="5049"/>
        <w:rPr>
          <w:rFonts w:ascii="Myriad Pro" w:hAnsi="Myriad Pro"/>
        </w:rPr>
      </w:pPr>
      <w:r>
        <w:rPr>
          <w:rFonts w:ascii="Myriad Pro" w:hAnsi="Myriad Pro"/>
        </w:rPr>
        <w:t>OR</w:t>
      </w:r>
    </w:p>
    <w:bookmarkEnd w:id="9"/>
    <w:bookmarkEnd w:id="10"/>
    <w:p w14:paraId="63A0F3BC" w14:textId="691635D9" w:rsidR="00707441" w:rsidRPr="00C361A0" w:rsidRDefault="00707441" w:rsidP="00C361A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lastRenderedPageBreak/>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535B4F07" w:rsidR="008F3963" w:rsidRPr="00E33ABF" w:rsidRDefault="00233808"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44121589" w14:textId="77777777" w:rsidR="00233808" w:rsidRPr="0066138E" w:rsidRDefault="00233808" w:rsidP="00233808">
      <w:pPr>
        <w:pStyle w:val="Default"/>
        <w:numPr>
          <w:ilvl w:val="0"/>
          <w:numId w:val="9"/>
        </w:numPr>
        <w:ind w:left="1108"/>
        <w:rPr>
          <w:rFonts w:ascii="Myriad Pro Light" w:hAnsi="Myriad Pro Light"/>
          <w:sz w:val="22"/>
          <w:szCs w:val="22"/>
        </w:rPr>
      </w:pPr>
      <w:bookmarkStart w:id="13" w:name="_Hlk78298078"/>
      <w:bookmarkStart w:id="14" w:name="_Hlk78296243"/>
      <w:r w:rsidRPr="0066138E">
        <w:rPr>
          <w:rFonts w:ascii="Myriad Pro Light" w:hAnsi="Myriad Pro Light"/>
          <w:sz w:val="22"/>
          <w:szCs w:val="22"/>
        </w:rPr>
        <w:lastRenderedPageBreak/>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15" w:name="_Hlk78298299"/>
      <w:r w:rsidRPr="0066138E">
        <w:rPr>
          <w:rFonts w:ascii="Myriad Pro Light" w:hAnsi="Myriad Pro Light"/>
          <w:sz w:val="22"/>
          <w:szCs w:val="22"/>
        </w:rPr>
        <w:t xml:space="preserve">fabricated and installed on the louver by the louver manufacturer. </w:t>
      </w:r>
    </w:p>
    <w:p w14:paraId="04D10529" w14:textId="77777777" w:rsidR="00233808" w:rsidRPr="00391FE5" w:rsidRDefault="00233808" w:rsidP="00233808">
      <w:pPr>
        <w:pStyle w:val="Default"/>
        <w:rPr>
          <w:rFonts w:ascii="Myriad Pro Light" w:hAnsi="Myriad Pro Light"/>
          <w:sz w:val="22"/>
          <w:szCs w:val="22"/>
        </w:rPr>
      </w:pPr>
    </w:p>
    <w:p w14:paraId="61BFA7F2" w14:textId="77777777" w:rsidR="00233808" w:rsidRPr="00391FE5" w:rsidRDefault="00233808" w:rsidP="00233808">
      <w:pPr>
        <w:pStyle w:val="Default"/>
        <w:rPr>
          <w:rFonts w:ascii="Myriad Pro Light" w:hAnsi="Myriad Pro Light"/>
          <w:sz w:val="22"/>
          <w:szCs w:val="22"/>
        </w:rPr>
      </w:pPr>
      <w:r w:rsidRPr="00391FE5">
        <w:rPr>
          <w:rFonts w:ascii="Myriad Pro Light" w:hAnsi="Myriad Pro Light"/>
          <w:sz w:val="22"/>
          <w:szCs w:val="22"/>
        </w:rPr>
        <w:t xml:space="preserve">                               </w:t>
      </w:r>
    </w:p>
    <w:p w14:paraId="109AD5A5" w14:textId="5364CD69" w:rsidR="00233808" w:rsidRPr="00391FE5" w:rsidRDefault="00233808" w:rsidP="00233808">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726FFC"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1F02CF8B" w14:textId="77777777" w:rsidR="00233808" w:rsidRPr="00391FE5" w:rsidRDefault="00233808" w:rsidP="00233808">
      <w:pPr>
        <w:pStyle w:val="ListParagraph"/>
        <w:ind w:left="1108"/>
        <w:rPr>
          <w:rFonts w:ascii="Myriad Pro Light" w:eastAsia="Times New Roman" w:hAnsi="Myriad Pro Light" w:cs="Times New Roman"/>
        </w:rPr>
      </w:pPr>
    </w:p>
    <w:p w14:paraId="49E0CE9A" w14:textId="77777777" w:rsidR="00233808" w:rsidRPr="00391FE5" w:rsidRDefault="00233808" w:rsidP="00233808">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5062D23F" w14:textId="77777777" w:rsidR="00233808" w:rsidRPr="00391FE5" w:rsidRDefault="00233808" w:rsidP="00233808">
      <w:pPr>
        <w:pStyle w:val="ListParagraph"/>
        <w:ind w:left="1108"/>
        <w:rPr>
          <w:rFonts w:ascii="Myriad Pro Light" w:eastAsia="Times New Roman" w:hAnsi="Myriad Pro Light" w:cs="Times New Roman"/>
        </w:rPr>
      </w:pPr>
    </w:p>
    <w:p w14:paraId="7A288EBA" w14:textId="77777777" w:rsidR="00233808" w:rsidRPr="00391FE5" w:rsidRDefault="00233808" w:rsidP="00233808">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00F87F98" w14:textId="77777777" w:rsidR="00233808" w:rsidRPr="00391FE5" w:rsidRDefault="00233808" w:rsidP="00233808">
      <w:pPr>
        <w:pStyle w:val="ListParagraph"/>
        <w:ind w:left="1108"/>
        <w:rPr>
          <w:rFonts w:ascii="Myriad Pro Light" w:eastAsia="Times New Roman" w:hAnsi="Myriad Pro Light" w:cs="Times New Roman"/>
        </w:rPr>
      </w:pPr>
    </w:p>
    <w:p w14:paraId="58438DCF" w14:textId="77777777" w:rsidR="00233808" w:rsidRPr="00391FE5" w:rsidRDefault="00233808" w:rsidP="00233808">
      <w:pPr>
        <w:pStyle w:val="Default"/>
        <w:ind w:left="1108"/>
        <w:rPr>
          <w:rFonts w:ascii="Myriad Pro Light" w:hAnsi="Myriad Pro Light"/>
          <w:sz w:val="22"/>
          <w:szCs w:val="22"/>
        </w:rPr>
      </w:pPr>
    </w:p>
    <w:p w14:paraId="32A422C1" w14:textId="77777777" w:rsidR="00233808" w:rsidRPr="00391FE5" w:rsidRDefault="00233808" w:rsidP="00233808">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5DD62246" w14:textId="77777777" w:rsidR="00233808" w:rsidRPr="00391FE5" w:rsidRDefault="00233808" w:rsidP="00233808">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7AEDC14D" w14:textId="77777777" w:rsidR="00233808" w:rsidRPr="00391FE5" w:rsidRDefault="00233808" w:rsidP="00233808">
      <w:pPr>
        <w:pStyle w:val="Default"/>
        <w:ind w:left="748"/>
        <w:rPr>
          <w:rFonts w:ascii="Myriad Pro Light" w:hAnsi="Myriad Pro Light"/>
          <w:sz w:val="22"/>
          <w:szCs w:val="22"/>
        </w:rPr>
      </w:pPr>
    </w:p>
    <w:p w14:paraId="0E1D9A11" w14:textId="77777777" w:rsidR="00233808" w:rsidRPr="00027754" w:rsidRDefault="00233808" w:rsidP="00233808">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20AC31A7" w14:textId="77777777" w:rsidR="00233808" w:rsidRPr="00391FE5" w:rsidRDefault="00233808" w:rsidP="00233808">
      <w:pPr>
        <w:pStyle w:val="Default"/>
        <w:ind w:left="1108" w:hanging="360"/>
        <w:jc w:val="center"/>
        <w:rPr>
          <w:rFonts w:ascii="Myriad Pro Light" w:hAnsi="Myriad Pro Light"/>
          <w:i/>
          <w:iCs/>
          <w:sz w:val="22"/>
          <w:szCs w:val="22"/>
        </w:rPr>
      </w:pPr>
    </w:p>
    <w:p w14:paraId="08F9A558" w14:textId="77777777" w:rsidR="00233808" w:rsidRPr="00DA1272" w:rsidRDefault="00233808" w:rsidP="00233808">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6C48D3FE" w14:textId="77777777" w:rsidR="00233808" w:rsidRPr="00391FE5" w:rsidRDefault="00233808" w:rsidP="00233808">
      <w:pPr>
        <w:pStyle w:val="Default"/>
        <w:ind w:left="1108" w:hanging="360"/>
        <w:jc w:val="center"/>
        <w:rPr>
          <w:rFonts w:ascii="Myriad Pro Light" w:hAnsi="Myriad Pro Light"/>
          <w:i/>
          <w:iCs/>
          <w:sz w:val="22"/>
          <w:szCs w:val="22"/>
        </w:rPr>
      </w:pPr>
    </w:p>
    <w:p w14:paraId="40F9ABDD" w14:textId="77777777" w:rsidR="00233808" w:rsidRPr="00391FE5" w:rsidRDefault="00233808" w:rsidP="00233808">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 xml:space="preserve">*h/Btu) </w:t>
      </w:r>
      <w:r>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4543090A" w14:textId="77777777" w:rsidR="00233808" w:rsidRPr="00391FE5" w:rsidRDefault="00233808" w:rsidP="00233808">
      <w:pPr>
        <w:pStyle w:val="Default"/>
        <w:ind w:left="1108" w:hanging="360"/>
        <w:rPr>
          <w:rFonts w:ascii="Myriad Pro Light" w:hAnsi="Myriad Pro Light"/>
          <w:sz w:val="22"/>
          <w:szCs w:val="22"/>
        </w:rPr>
      </w:pPr>
    </w:p>
    <w:p w14:paraId="37BE909C" w14:textId="77777777" w:rsidR="00233808" w:rsidRPr="00DA1272" w:rsidRDefault="00233808" w:rsidP="00233808">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24BE918E" w14:textId="77777777" w:rsidR="00233808" w:rsidRPr="00391FE5" w:rsidRDefault="00233808" w:rsidP="00233808">
      <w:pPr>
        <w:pStyle w:val="Default"/>
        <w:ind w:left="1108" w:hanging="360"/>
        <w:jc w:val="center"/>
        <w:rPr>
          <w:rFonts w:ascii="Myriad Pro Light" w:hAnsi="Myriad Pro Light"/>
          <w:sz w:val="22"/>
          <w:szCs w:val="22"/>
        </w:rPr>
      </w:pPr>
    </w:p>
    <w:p w14:paraId="3DE2C91B" w14:textId="77777777" w:rsidR="00233808" w:rsidRPr="00391FE5" w:rsidRDefault="00233808" w:rsidP="00233808">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 xml:space="preserve"> </w:t>
      </w:r>
      <w:r w:rsidRPr="00391FE5">
        <w:rPr>
          <w:rFonts w:ascii="Myriad Pro Light" w:hAnsi="Myriad Pro Light"/>
          <w:sz w:val="22"/>
          <w:szCs w:val="22"/>
        </w:rPr>
        <w:t xml:space="preserve">faced on both sides with 0.032” </w:t>
      </w:r>
      <w:r w:rsidRPr="00391FE5">
        <w:rPr>
          <w:rFonts w:ascii="Myriad Pro Light" w:hAnsi="Myriad Pro Light"/>
          <w:sz w:val="22"/>
          <w:szCs w:val="22"/>
        </w:rPr>
        <w:lastRenderedPageBreak/>
        <w:t>(0.81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bookmarkEnd w:id="13"/>
    <w:bookmarkEnd w:id="15"/>
    <w:p w14:paraId="4049E674" w14:textId="77777777" w:rsidR="00233808" w:rsidRPr="00391FE5" w:rsidRDefault="00233808" w:rsidP="00233808">
      <w:pPr>
        <w:rPr>
          <w:rFonts w:ascii="Myriad Pro Light" w:hAnsi="Myriad Pro Light" w:cs="Times New Roman"/>
        </w:rPr>
      </w:pPr>
    </w:p>
    <w:bookmarkEnd w:id="14"/>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67C105F3" w14:textId="77777777" w:rsidR="00233808" w:rsidRDefault="00233808"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7F722460" w14:textId="77777777" w:rsidR="00233808" w:rsidRDefault="00233808"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361509F2" w14:textId="77777777" w:rsidR="00233808" w:rsidRDefault="00233808"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EA7846"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Restore louvers and accessory components damaged during installation and construction so no evidence remains of corrective work. If results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F1D05" w14:textId="77777777" w:rsidR="00AD5A23" w:rsidRDefault="00AD5A23">
      <w:r>
        <w:separator/>
      </w:r>
    </w:p>
  </w:endnote>
  <w:endnote w:type="continuationSeparator" w:id="0">
    <w:p w14:paraId="3D0BC094" w14:textId="77777777" w:rsidR="00AD5A23" w:rsidRDefault="00AD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6008" behindDoc="1" locked="0" layoutInCell="1" allowOverlap="1" wp14:anchorId="3C64C428" wp14:editId="7F7D70B6">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10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5984" behindDoc="1" locked="0" layoutInCell="1" allowOverlap="1" wp14:anchorId="47207DD7" wp14:editId="611F0E88">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4911" behindDoc="1" locked="0" layoutInCell="1" allowOverlap="1" wp14:anchorId="44B31E19" wp14:editId="1068E4FB">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5960" behindDoc="1" locked="0" layoutInCell="1" allowOverlap="1" wp14:anchorId="78BABC71" wp14:editId="23251839">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58A6C" id="Line 3" o:spid="_x0000_s1026" style="position:absolute;z-index:-1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F72C2" w14:textId="77777777" w:rsidR="00AD5A23" w:rsidRDefault="00AD5A23">
      <w:r>
        <w:separator/>
      </w:r>
    </w:p>
  </w:footnote>
  <w:footnote w:type="continuationSeparator" w:id="0">
    <w:p w14:paraId="401FC111" w14:textId="77777777" w:rsidR="00AD5A23" w:rsidRDefault="00AD5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42808" w14:textId="77777777" w:rsidR="00726FFC" w:rsidRDefault="00726FFC" w:rsidP="00726FFC">
    <w:pPr>
      <w:pStyle w:val="Title"/>
      <w:ind w:left="0"/>
      <w:rPr>
        <w:color w:val="D2232A"/>
        <w:spacing w:val="-8"/>
        <w:lang w:bidi="en-US"/>
      </w:rPr>
    </w:pPr>
    <w:bookmarkStart w:id="16" w:name="_Hlk169534379"/>
    <w:r>
      <w:rPr>
        <w:rFonts w:ascii="Myriad Pro" w:eastAsia="Myriad Pro" w:hAnsi="Myriad Pro" w:cs="Myriad Pro"/>
        <w:noProof/>
      </w:rPr>
      <mc:AlternateContent>
        <mc:Choice Requires="wps">
          <w:drawing>
            <wp:anchor distT="45720" distB="45720" distL="114300" distR="114300" simplePos="0" relativeHeight="503308056" behindDoc="0" locked="0" layoutInCell="1" allowOverlap="1" wp14:anchorId="59BE80A4" wp14:editId="7C59F4AF">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382A3D9" w14:textId="77777777" w:rsidR="00726FFC" w:rsidRDefault="00726FFC" w:rsidP="00726FFC">
                          <w:pPr>
                            <w:jc w:val="right"/>
                            <w:rPr>
                              <w:rFonts w:ascii="Myriad Pro Light" w:hAnsi="Myriad Pro Light"/>
                              <w:sz w:val="15"/>
                              <w:szCs w:val="15"/>
                            </w:rPr>
                          </w:pPr>
                          <w:r>
                            <w:rPr>
                              <w:rFonts w:ascii="Myriad Pro Light" w:hAnsi="Myriad Pro Light"/>
                              <w:sz w:val="15"/>
                              <w:szCs w:val="15"/>
                            </w:rPr>
                            <w:t>06/17/2024</w:t>
                          </w:r>
                        </w:p>
                        <w:p w14:paraId="65D48D0D" w14:textId="77777777" w:rsidR="00726FFC" w:rsidRDefault="00726FFC" w:rsidP="00726FFC">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E80A4" id="_x0000_t202" coordsize="21600,21600" o:spt="202" path="m,l,21600r21600,l21600,xe">
              <v:stroke joinstyle="miter"/>
              <v:path gradientshapeok="t" o:connecttype="rect"/>
            </v:shapetype>
            <v:shape id="Text Box 2" o:spid="_x0000_s1026" type="#_x0000_t202" style="position:absolute;margin-left:6.85pt;margin-top:33pt;width:58.05pt;height:21.4pt;z-index:503308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382A3D9" w14:textId="77777777" w:rsidR="00726FFC" w:rsidRDefault="00726FFC" w:rsidP="00726FFC">
                    <w:pPr>
                      <w:jc w:val="right"/>
                      <w:rPr>
                        <w:rFonts w:ascii="Myriad Pro Light" w:hAnsi="Myriad Pro Light"/>
                        <w:sz w:val="15"/>
                        <w:szCs w:val="15"/>
                      </w:rPr>
                    </w:pPr>
                    <w:r>
                      <w:rPr>
                        <w:rFonts w:ascii="Myriad Pro Light" w:hAnsi="Myriad Pro Light"/>
                        <w:sz w:val="15"/>
                        <w:szCs w:val="15"/>
                      </w:rPr>
                      <w:t>06/17/2024</w:t>
                    </w:r>
                  </w:p>
                  <w:p w14:paraId="65D48D0D" w14:textId="77777777" w:rsidR="00726FFC" w:rsidRDefault="00726FFC" w:rsidP="00726FFC">
                    <w:pPr>
                      <w:jc w:val="right"/>
                      <w:rPr>
                        <w:rFonts w:ascii="Myriad Pro Light" w:hAnsi="Myriad Pro Light"/>
                        <w:sz w:val="15"/>
                        <w:szCs w:val="15"/>
                      </w:rPr>
                    </w:pPr>
                  </w:p>
                </w:txbxContent>
              </v:textbox>
              <w10:wrap type="square" anchorx="margin"/>
            </v:shape>
          </w:pict>
        </mc:Fallback>
      </mc:AlternateContent>
    </w:r>
  </w:p>
  <w:p w14:paraId="39F07B7F" w14:textId="77777777" w:rsidR="00726FFC" w:rsidRPr="008757B9" w:rsidRDefault="00726FFC" w:rsidP="00726FFC">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16"/>
  <w:p w14:paraId="0715EEB1" w14:textId="26E46851"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C3A4E2F"/>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DC149A6"/>
    <w:multiLevelType w:val="hybridMultilevel"/>
    <w:tmpl w:val="4C0CE378"/>
    <w:lvl w:ilvl="0" w:tplc="FFFFFFFF">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4A7E767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99F386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7038138">
    <w:abstractNumId w:val="28"/>
  </w:num>
  <w:num w:numId="2" w16cid:durableId="1895582093">
    <w:abstractNumId w:val="30"/>
  </w:num>
  <w:num w:numId="3" w16cid:durableId="1149787280">
    <w:abstractNumId w:val="33"/>
  </w:num>
  <w:num w:numId="4" w16cid:durableId="495726801">
    <w:abstractNumId w:val="35"/>
  </w:num>
  <w:num w:numId="5" w16cid:durableId="686979506">
    <w:abstractNumId w:val="5"/>
  </w:num>
  <w:num w:numId="6" w16cid:durableId="1400057064">
    <w:abstractNumId w:val="34"/>
  </w:num>
  <w:num w:numId="7" w16cid:durableId="1016806418">
    <w:abstractNumId w:val="38"/>
  </w:num>
  <w:num w:numId="8" w16cid:durableId="1799714195">
    <w:abstractNumId w:val="14"/>
  </w:num>
  <w:num w:numId="9" w16cid:durableId="1040202748">
    <w:abstractNumId w:val="17"/>
  </w:num>
  <w:num w:numId="10" w16cid:durableId="1187525945">
    <w:abstractNumId w:val="31"/>
  </w:num>
  <w:num w:numId="11" w16cid:durableId="1243642236">
    <w:abstractNumId w:val="10"/>
  </w:num>
  <w:num w:numId="12" w16cid:durableId="590043664">
    <w:abstractNumId w:val="12"/>
  </w:num>
  <w:num w:numId="13" w16cid:durableId="934634808">
    <w:abstractNumId w:val="27"/>
  </w:num>
  <w:num w:numId="14" w16cid:durableId="1618638471">
    <w:abstractNumId w:val="19"/>
  </w:num>
  <w:num w:numId="15" w16cid:durableId="1993825417">
    <w:abstractNumId w:val="15"/>
  </w:num>
  <w:num w:numId="16" w16cid:durableId="144397091">
    <w:abstractNumId w:val="8"/>
  </w:num>
  <w:num w:numId="17" w16cid:durableId="1067999381">
    <w:abstractNumId w:val="22"/>
  </w:num>
  <w:num w:numId="18" w16cid:durableId="1644888214">
    <w:abstractNumId w:val="11"/>
  </w:num>
  <w:num w:numId="19" w16cid:durableId="421610114">
    <w:abstractNumId w:val="37"/>
  </w:num>
  <w:num w:numId="20" w16cid:durableId="239676071">
    <w:abstractNumId w:val="23"/>
  </w:num>
  <w:num w:numId="21" w16cid:durableId="865171910">
    <w:abstractNumId w:val="9"/>
  </w:num>
  <w:num w:numId="22" w16cid:durableId="1855225244">
    <w:abstractNumId w:val="24"/>
  </w:num>
  <w:num w:numId="23" w16cid:durableId="1377973579">
    <w:abstractNumId w:val="13"/>
  </w:num>
  <w:num w:numId="24" w16cid:durableId="1811744928">
    <w:abstractNumId w:val="29"/>
  </w:num>
  <w:num w:numId="25" w16cid:durableId="105384926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2099597099">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67983821">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479879780">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209100114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414282647">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999577864">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807549401">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964315169">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714358060">
    <w:abstractNumId w:val="21"/>
  </w:num>
  <w:num w:numId="35" w16cid:durableId="611790634">
    <w:abstractNumId w:val="7"/>
  </w:num>
  <w:num w:numId="36" w16cid:durableId="1374964975">
    <w:abstractNumId w:val="20"/>
  </w:num>
  <w:num w:numId="37" w16cid:durableId="1925142970">
    <w:abstractNumId w:val="6"/>
  </w:num>
  <w:num w:numId="38" w16cid:durableId="1850026659">
    <w:abstractNumId w:val="16"/>
  </w:num>
  <w:num w:numId="39" w16cid:durableId="241183080">
    <w:abstractNumId w:val="36"/>
  </w:num>
  <w:num w:numId="40" w16cid:durableId="801077034">
    <w:abstractNumId w:val="18"/>
  </w:num>
  <w:num w:numId="41" w16cid:durableId="55201979">
    <w:abstractNumId w:val="39"/>
  </w:num>
  <w:num w:numId="42" w16cid:durableId="716776427">
    <w:abstractNumId w:val="26"/>
  </w:num>
  <w:num w:numId="43" w16cid:durableId="104883693">
    <w:abstractNumId w:val="25"/>
  </w:num>
  <w:num w:numId="44" w16cid:durableId="456070887">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77ABA"/>
    <w:rsid w:val="001931AF"/>
    <w:rsid w:val="001D17DE"/>
    <w:rsid w:val="001E05E6"/>
    <w:rsid w:val="001F6721"/>
    <w:rsid w:val="002000FB"/>
    <w:rsid w:val="00217A5D"/>
    <w:rsid w:val="00222542"/>
    <w:rsid w:val="0022592F"/>
    <w:rsid w:val="00233808"/>
    <w:rsid w:val="00266ACC"/>
    <w:rsid w:val="00287776"/>
    <w:rsid w:val="002A2E66"/>
    <w:rsid w:val="002C056E"/>
    <w:rsid w:val="002C6FA7"/>
    <w:rsid w:val="002F1B74"/>
    <w:rsid w:val="00330376"/>
    <w:rsid w:val="003853F2"/>
    <w:rsid w:val="00391FE5"/>
    <w:rsid w:val="003953BA"/>
    <w:rsid w:val="003B0F88"/>
    <w:rsid w:val="003D08DE"/>
    <w:rsid w:val="003E5953"/>
    <w:rsid w:val="00455B83"/>
    <w:rsid w:val="00467C80"/>
    <w:rsid w:val="00490CBD"/>
    <w:rsid w:val="00493ED8"/>
    <w:rsid w:val="004C1788"/>
    <w:rsid w:val="004C4D22"/>
    <w:rsid w:val="00561899"/>
    <w:rsid w:val="00574EB0"/>
    <w:rsid w:val="005E21A0"/>
    <w:rsid w:val="005E2B34"/>
    <w:rsid w:val="00613995"/>
    <w:rsid w:val="00656A05"/>
    <w:rsid w:val="00697C82"/>
    <w:rsid w:val="006F39D0"/>
    <w:rsid w:val="00707441"/>
    <w:rsid w:val="00726FFC"/>
    <w:rsid w:val="00730E54"/>
    <w:rsid w:val="007317F1"/>
    <w:rsid w:val="00743C38"/>
    <w:rsid w:val="00743C40"/>
    <w:rsid w:val="0078059C"/>
    <w:rsid w:val="007E491C"/>
    <w:rsid w:val="007E736D"/>
    <w:rsid w:val="00830B5A"/>
    <w:rsid w:val="00851755"/>
    <w:rsid w:val="008A73FB"/>
    <w:rsid w:val="008C0015"/>
    <w:rsid w:val="008F3963"/>
    <w:rsid w:val="008F5191"/>
    <w:rsid w:val="00947B63"/>
    <w:rsid w:val="009525AD"/>
    <w:rsid w:val="00955096"/>
    <w:rsid w:val="009827DB"/>
    <w:rsid w:val="00992A00"/>
    <w:rsid w:val="009F5B45"/>
    <w:rsid w:val="00A36A8D"/>
    <w:rsid w:val="00A56CE1"/>
    <w:rsid w:val="00A72E85"/>
    <w:rsid w:val="00A802E6"/>
    <w:rsid w:val="00A95886"/>
    <w:rsid w:val="00AB2E3C"/>
    <w:rsid w:val="00AC2D3C"/>
    <w:rsid w:val="00AC32EC"/>
    <w:rsid w:val="00AD095A"/>
    <w:rsid w:val="00AD1C42"/>
    <w:rsid w:val="00AD5A23"/>
    <w:rsid w:val="00AE2567"/>
    <w:rsid w:val="00B32912"/>
    <w:rsid w:val="00B4092D"/>
    <w:rsid w:val="00B77285"/>
    <w:rsid w:val="00B919DE"/>
    <w:rsid w:val="00BD2E74"/>
    <w:rsid w:val="00BD7FA4"/>
    <w:rsid w:val="00C11373"/>
    <w:rsid w:val="00C361A0"/>
    <w:rsid w:val="00C554FC"/>
    <w:rsid w:val="00C66AC0"/>
    <w:rsid w:val="00C67048"/>
    <w:rsid w:val="00C83646"/>
    <w:rsid w:val="00C90F1C"/>
    <w:rsid w:val="00C968C5"/>
    <w:rsid w:val="00CA6EDC"/>
    <w:rsid w:val="00CD50E8"/>
    <w:rsid w:val="00D17161"/>
    <w:rsid w:val="00D34D9D"/>
    <w:rsid w:val="00D94088"/>
    <w:rsid w:val="00DB7265"/>
    <w:rsid w:val="00E33ABF"/>
    <w:rsid w:val="00E53005"/>
    <w:rsid w:val="00E530C8"/>
    <w:rsid w:val="00E864EA"/>
    <w:rsid w:val="00ED185E"/>
    <w:rsid w:val="00EE31B4"/>
    <w:rsid w:val="00F03A30"/>
    <w:rsid w:val="00F41442"/>
    <w:rsid w:val="00F76E0F"/>
    <w:rsid w:val="00F91383"/>
    <w:rsid w:val="00F91824"/>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7E736D"/>
    <w:pPr>
      <w:spacing w:after="120"/>
      <w:ind w:left="360"/>
    </w:pPr>
  </w:style>
  <w:style w:type="character" w:customStyle="1" w:styleId="BodyTextIndentChar">
    <w:name w:val="Body Text Indent Char"/>
    <w:basedOn w:val="DefaultParagraphFont"/>
    <w:link w:val="BodyTextIndent"/>
    <w:uiPriority w:val="99"/>
    <w:semiHidden/>
    <w:rsid w:val="007E736D"/>
    <w:rPr>
      <w:rFonts w:ascii="MyriadPro-Light" w:eastAsia="MyriadPro-Light" w:hAnsi="MyriadPro-Light" w:cs="MyriadPro-Light"/>
      <w:lang w:bidi="en-US"/>
    </w:rPr>
  </w:style>
  <w:style w:type="character" w:customStyle="1" w:styleId="BodyTextChar">
    <w:name w:val="Body Text Char"/>
    <w:basedOn w:val="DefaultParagraphFont"/>
    <w:link w:val="BodyText"/>
    <w:uiPriority w:val="1"/>
    <w:rsid w:val="00C361A0"/>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726FFC"/>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726FFC"/>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2021-07-16T19:15:00Z</cp:lastPrinted>
  <dcterms:created xsi:type="dcterms:W3CDTF">2024-06-17T20:39:00Z</dcterms:created>
  <dcterms:modified xsi:type="dcterms:W3CDTF">2024-06-17T20:39:00Z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