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066D7" w14:textId="77777777" w:rsidR="005569E8" w:rsidRDefault="005569E8" w:rsidP="005569E8">
      <w:pPr>
        <w:pStyle w:val="Title"/>
        <w:ind w:left="0"/>
      </w:pPr>
      <w:r>
        <w:rPr>
          <w:color w:val="D2232A"/>
          <w:spacing w:val="-8"/>
          <w:lang w:bidi="en-US"/>
        </w:rPr>
        <w:t>Architectural Louvers</w:t>
      </w:r>
    </w:p>
    <w:p w14:paraId="30262C29" w14:textId="77777777" w:rsidR="005569E8" w:rsidRPr="00E95ED7" w:rsidRDefault="005569E8" w:rsidP="005569E8">
      <w:pPr>
        <w:pStyle w:val="BodyText"/>
        <w:spacing w:before="5"/>
        <w:rPr>
          <w:rFonts w:ascii="Sabon LT Pro"/>
          <w:sz w:val="13"/>
        </w:rPr>
      </w:pPr>
    </w:p>
    <w:p w14:paraId="4378E382" w14:textId="343A6ACB" w:rsidR="005569E8" w:rsidRDefault="005569E8" w:rsidP="005569E8">
      <w:pPr>
        <w:spacing w:before="146"/>
        <w:rPr>
          <w:rFonts w:ascii="Myriad Pro Light"/>
          <w:b/>
        </w:rPr>
      </w:pPr>
      <w:r>
        <w:rPr>
          <w:noProof/>
        </w:rPr>
        <mc:AlternateContent>
          <mc:Choice Requires="wps">
            <w:drawing>
              <wp:anchor distT="0" distB="0" distL="0" distR="0" simplePos="0" relativeHeight="251659264" behindDoc="1" locked="0" layoutInCell="1" allowOverlap="1" wp14:anchorId="31B5D9CB" wp14:editId="2871200F">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9AFDB"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A6155</w:t>
      </w:r>
    </w:p>
    <w:p w14:paraId="0FBCB810" w14:textId="77777777" w:rsidR="005569E8" w:rsidRDefault="005569E8" w:rsidP="005569E8">
      <w:pPr>
        <w:spacing w:before="18"/>
        <w:rPr>
          <w:rFonts w:ascii="Myriad Pro Light"/>
          <w:color w:val="231F20"/>
          <w:sz w:val="20"/>
        </w:rPr>
      </w:pPr>
      <w:r>
        <w:rPr>
          <w:rFonts w:ascii="Myriad Pro Light"/>
          <w:color w:val="231F20"/>
          <w:sz w:val="20"/>
        </w:rPr>
        <w:t>Suggested Specifications | Section 08 90 00</w:t>
      </w:r>
    </w:p>
    <w:p w14:paraId="55EDFC60" w14:textId="77777777" w:rsidR="005569E8" w:rsidRDefault="005569E8" w:rsidP="005569E8">
      <w:pPr>
        <w:pStyle w:val="BodyText"/>
        <w:tabs>
          <w:tab w:val="left" w:pos="180"/>
          <w:tab w:val="left" w:pos="360"/>
        </w:tabs>
        <w:ind w:left="90"/>
        <w:rPr>
          <w:rFonts w:ascii="Myriad Pro Light" w:hAnsi="Myriad Pro Light"/>
          <w:b/>
          <w:bCs/>
          <w:sz w:val="22"/>
          <w:szCs w:val="22"/>
        </w:rPr>
      </w:pPr>
    </w:p>
    <w:p w14:paraId="2A1DDD6F" w14:textId="56C4A6D1" w:rsidR="005569E8" w:rsidRDefault="005569E8" w:rsidP="005569E8">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637C1426" w:rsidR="001931AF" w:rsidRPr="005569E8" w:rsidRDefault="00155D81" w:rsidP="005569E8">
      <w:pPr>
        <w:pStyle w:val="BodyText"/>
        <w:tabs>
          <w:tab w:val="left" w:pos="180"/>
          <w:tab w:val="left" w:pos="360"/>
        </w:tabs>
        <w:rPr>
          <w:rFonts w:ascii="Myriad Pro Light" w:hAnsi="Myriad Pro Light"/>
          <w:b/>
          <w:sz w:val="22"/>
          <w:szCs w:val="22"/>
        </w:rPr>
      </w:pPr>
      <w:r w:rsidRPr="005569E8">
        <w:rPr>
          <w:rFonts w:ascii="Myriad Pro Light" w:hAnsi="Myriad Pro Light"/>
          <w:b/>
          <w:sz w:val="22"/>
          <w:szCs w:val="22"/>
        </w:rPr>
        <w:tab/>
      </w:r>
      <w:r w:rsidR="001931AF" w:rsidRPr="005569E8">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60FA4BC0" w:rsidR="001931AF" w:rsidRPr="00E33ABF" w:rsidRDefault="00E82BBE"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Double drain fixed extruded recessed mullion louver.</w:t>
      </w:r>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4C8FA168"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26FBE659"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93E60">
        <w:rPr>
          <w:rFonts w:ascii="Myriad Pro Light" w:hAnsi="Myriad Pro Light"/>
          <w:sz w:val="22"/>
          <w:szCs w:val="22"/>
        </w:rPr>
        <w:t>3</w:t>
      </w:r>
      <w:r w:rsidRPr="00E33ABF">
        <w:rPr>
          <w:rFonts w:ascii="Myriad Pro Light" w:hAnsi="Myriad Pro Light"/>
          <w:sz w:val="22"/>
          <w:szCs w:val="22"/>
        </w:rPr>
        <w:t xml:space="preserve"> Submittals</w:t>
      </w:r>
    </w:p>
    <w:p w14:paraId="51323466" w14:textId="77777777" w:rsidR="00067C92" w:rsidRPr="00E530C8" w:rsidRDefault="00067C92" w:rsidP="00067C92">
      <w:pPr>
        <w:pStyle w:val="PlainText"/>
        <w:numPr>
          <w:ilvl w:val="0"/>
          <w:numId w:val="37"/>
        </w:numPr>
        <w:rPr>
          <w:rFonts w:ascii="Myriad Pro Light" w:hAnsi="Myriad Pro Light"/>
          <w:sz w:val="22"/>
          <w:szCs w:val="22"/>
        </w:rPr>
      </w:pPr>
      <w:bookmarkStart w:id="0" w:name="_Hlk78378065"/>
      <w:bookmarkStart w:id="1" w:name="_Hlk78297762"/>
      <w:bookmarkStart w:id="2" w:name="_Hlk78297975"/>
      <w:bookmarkStart w:id="3" w:name="_Hlk78378893"/>
      <w:r w:rsidRPr="00E530C8">
        <w:rPr>
          <w:rFonts w:ascii="Myriad Pro Light" w:hAnsi="Myriad Pro Light"/>
          <w:sz w:val="22"/>
          <w:szCs w:val="22"/>
        </w:rPr>
        <w:t>Product Data</w:t>
      </w:r>
    </w:p>
    <w:p w14:paraId="0E110074" w14:textId="77777777" w:rsidR="00067C92" w:rsidRPr="00067C92" w:rsidRDefault="00067C92" w:rsidP="00067C92">
      <w:pPr>
        <w:pStyle w:val="PlainText"/>
        <w:numPr>
          <w:ilvl w:val="1"/>
          <w:numId w:val="37"/>
        </w:numPr>
        <w:rPr>
          <w:rFonts w:ascii="Myriad Pro Light" w:hAnsi="Myriad Pro Light"/>
          <w:sz w:val="22"/>
          <w:szCs w:val="22"/>
        </w:rPr>
      </w:pPr>
      <w:r w:rsidRPr="00067C92">
        <w:rPr>
          <w:rFonts w:ascii="Myriad Pro Light" w:hAnsi="Myriad Pro Light"/>
          <w:sz w:val="22"/>
          <w:szCs w:val="22"/>
        </w:rPr>
        <w:lastRenderedPageBreak/>
        <w:t>Air flow and water entrainment performance test results.</w:t>
      </w:r>
    </w:p>
    <w:p w14:paraId="3D4B1BFC" w14:textId="77777777" w:rsidR="00067C92" w:rsidRPr="00067C92" w:rsidRDefault="00067C92" w:rsidP="00067C92">
      <w:pPr>
        <w:pStyle w:val="PlainText"/>
        <w:numPr>
          <w:ilvl w:val="1"/>
          <w:numId w:val="37"/>
        </w:numPr>
        <w:rPr>
          <w:rFonts w:ascii="Myriad Pro Light" w:hAnsi="Myriad Pro Light"/>
          <w:sz w:val="22"/>
          <w:szCs w:val="22"/>
        </w:rPr>
      </w:pPr>
      <w:r w:rsidRPr="00067C92">
        <w:rPr>
          <w:rFonts w:ascii="Myriad Pro Light" w:hAnsi="Myriad Pro Light"/>
          <w:sz w:val="22"/>
          <w:szCs w:val="22"/>
        </w:rPr>
        <w:t>Material types and thickness.</w:t>
      </w:r>
    </w:p>
    <w:p w14:paraId="057D7515" w14:textId="77777777" w:rsidR="00067C92" w:rsidRPr="00067C92" w:rsidRDefault="00067C92" w:rsidP="00067C92">
      <w:pPr>
        <w:pStyle w:val="PlainText"/>
        <w:numPr>
          <w:ilvl w:val="0"/>
          <w:numId w:val="37"/>
        </w:numPr>
        <w:rPr>
          <w:rFonts w:ascii="Myriad Pro Light" w:hAnsi="Myriad Pro Light"/>
          <w:sz w:val="22"/>
          <w:szCs w:val="22"/>
        </w:rPr>
      </w:pPr>
      <w:bookmarkStart w:id="4" w:name="_Hlk78297017"/>
      <w:bookmarkStart w:id="5" w:name="_Hlk78296589"/>
      <w:bookmarkStart w:id="6" w:name="_Hlk78295968"/>
      <w:bookmarkStart w:id="7" w:name="_Hlk78297528"/>
      <w:r w:rsidRPr="00067C92">
        <w:rPr>
          <w:rFonts w:ascii="Myriad Pro Light" w:hAnsi="Myriad Pro Light"/>
          <w:sz w:val="22"/>
          <w:szCs w:val="22"/>
        </w:rPr>
        <w:t>Shop Drawings – Full Shop Drawings</w:t>
      </w:r>
    </w:p>
    <w:p w14:paraId="390154A3" w14:textId="77777777" w:rsidR="00067C92" w:rsidRPr="00067C92" w:rsidRDefault="00067C92" w:rsidP="00067C92">
      <w:pPr>
        <w:pStyle w:val="PlainText"/>
        <w:numPr>
          <w:ilvl w:val="1"/>
          <w:numId w:val="37"/>
        </w:numPr>
        <w:rPr>
          <w:rFonts w:ascii="Myriad Pro Light" w:hAnsi="Myriad Pro Light"/>
          <w:sz w:val="22"/>
          <w:szCs w:val="22"/>
        </w:rPr>
      </w:pPr>
      <w:r w:rsidRPr="00067C92">
        <w:rPr>
          <w:rFonts w:ascii="Myriad Pro Light" w:hAnsi="Myriad Pro Light"/>
          <w:sz w:val="22"/>
          <w:szCs w:val="22"/>
        </w:rPr>
        <w:t>Include elevations, plan views, section views, and specific details for each louver.</w:t>
      </w:r>
    </w:p>
    <w:p w14:paraId="0318B8ED" w14:textId="77777777" w:rsidR="00067C92" w:rsidRPr="00067C92" w:rsidRDefault="00067C92" w:rsidP="00067C92">
      <w:pPr>
        <w:pStyle w:val="PlainText"/>
        <w:numPr>
          <w:ilvl w:val="1"/>
          <w:numId w:val="37"/>
        </w:numPr>
        <w:rPr>
          <w:rFonts w:ascii="Myriad Pro Light" w:hAnsi="Myriad Pro Light"/>
          <w:sz w:val="22"/>
          <w:szCs w:val="22"/>
        </w:rPr>
      </w:pPr>
      <w:r w:rsidRPr="00067C92">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667B090D" w14:textId="77777777" w:rsidR="00067C92" w:rsidRPr="00067C92" w:rsidRDefault="00067C92" w:rsidP="00067C92">
      <w:pPr>
        <w:pStyle w:val="PlainText"/>
        <w:numPr>
          <w:ilvl w:val="1"/>
          <w:numId w:val="37"/>
        </w:numPr>
        <w:rPr>
          <w:rFonts w:ascii="Myriad Pro Light" w:hAnsi="Myriad Pro Light"/>
          <w:sz w:val="22"/>
          <w:szCs w:val="22"/>
        </w:rPr>
      </w:pPr>
      <w:r w:rsidRPr="00067C92">
        <w:rPr>
          <w:rFonts w:ascii="Myriad Pro Light" w:hAnsi="Myriad Pro Light"/>
          <w:sz w:val="22"/>
          <w:szCs w:val="22"/>
        </w:rPr>
        <w:t>Show anchorage details and connections for all component parts.</w:t>
      </w:r>
    </w:p>
    <w:p w14:paraId="19173755" w14:textId="77777777" w:rsidR="00067C92" w:rsidRPr="00067C92" w:rsidRDefault="00067C92" w:rsidP="00067C92">
      <w:pPr>
        <w:pStyle w:val="PlainText"/>
        <w:numPr>
          <w:ilvl w:val="1"/>
          <w:numId w:val="37"/>
        </w:numPr>
        <w:rPr>
          <w:rFonts w:ascii="Myriad Pro Light" w:hAnsi="Myriad Pro Light"/>
          <w:sz w:val="22"/>
          <w:szCs w:val="22"/>
        </w:rPr>
      </w:pPr>
      <w:r w:rsidRPr="00067C92">
        <w:rPr>
          <w:rFonts w:ascii="Myriad Pro Light" w:hAnsi="Myriad Pro Light"/>
          <w:sz w:val="22"/>
          <w:szCs w:val="22"/>
        </w:rPr>
        <w:t>Include signed and sealed structural calculations.</w:t>
      </w:r>
    </w:p>
    <w:p w14:paraId="2AB268CF" w14:textId="77777777" w:rsidR="00067C92" w:rsidRPr="00067C92" w:rsidRDefault="00067C92" w:rsidP="00067C92">
      <w:pPr>
        <w:pStyle w:val="PlainText"/>
        <w:numPr>
          <w:ilvl w:val="1"/>
          <w:numId w:val="37"/>
        </w:numPr>
        <w:rPr>
          <w:rFonts w:ascii="Myriad Pro Light" w:hAnsi="Myriad Pro Light"/>
          <w:sz w:val="22"/>
          <w:szCs w:val="22"/>
        </w:rPr>
      </w:pPr>
      <w:r w:rsidRPr="00067C92">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96B9821" w14:textId="77777777" w:rsidR="00067C92" w:rsidRPr="00067C92" w:rsidRDefault="00067C92" w:rsidP="00067C92">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FB7F60A" w14:textId="77777777" w:rsidR="00067C92" w:rsidRPr="00067C92" w:rsidRDefault="00067C92" w:rsidP="00067C9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067C92">
        <w:rPr>
          <w:rFonts w:ascii="Myriad Pro Light" w:hAnsi="Myriad Pro Light"/>
        </w:rPr>
        <w:t>OR</w:t>
      </w:r>
    </w:p>
    <w:p w14:paraId="5F66C57B" w14:textId="77777777" w:rsidR="00067C92" w:rsidRPr="00067C92" w:rsidRDefault="00067C92" w:rsidP="00067C92">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04B2F673" w14:textId="77777777" w:rsidR="00067C92" w:rsidRPr="00067C92" w:rsidRDefault="00067C92" w:rsidP="00067C92">
      <w:pPr>
        <w:pStyle w:val="PlainText"/>
        <w:numPr>
          <w:ilvl w:val="0"/>
          <w:numId w:val="38"/>
        </w:numPr>
        <w:rPr>
          <w:rFonts w:ascii="Myriad Pro Light" w:hAnsi="Myriad Pro Light"/>
          <w:sz w:val="22"/>
          <w:szCs w:val="22"/>
        </w:rPr>
      </w:pPr>
      <w:r w:rsidRPr="00067C92">
        <w:rPr>
          <w:rFonts w:ascii="Myriad Pro Light" w:hAnsi="Myriad Pro Light"/>
          <w:sz w:val="22"/>
          <w:szCs w:val="22"/>
        </w:rPr>
        <w:t>Shop Drawings – Unit Drawings</w:t>
      </w:r>
    </w:p>
    <w:p w14:paraId="60A5496E" w14:textId="77777777" w:rsidR="00067C92" w:rsidRPr="00067C92" w:rsidRDefault="00067C92" w:rsidP="00067C92">
      <w:pPr>
        <w:pStyle w:val="PlainText"/>
        <w:numPr>
          <w:ilvl w:val="1"/>
          <w:numId w:val="38"/>
        </w:numPr>
        <w:rPr>
          <w:rFonts w:ascii="Myriad Pro Light" w:hAnsi="Myriad Pro Light"/>
          <w:sz w:val="22"/>
          <w:szCs w:val="22"/>
        </w:rPr>
      </w:pPr>
      <w:r w:rsidRPr="00067C92">
        <w:rPr>
          <w:rFonts w:ascii="Myriad Pro Light" w:hAnsi="Myriad Pro Light"/>
          <w:sz w:val="22"/>
          <w:szCs w:val="22"/>
        </w:rPr>
        <w:t>Include elevations, sections, and specific details for each louver.</w:t>
      </w:r>
    </w:p>
    <w:p w14:paraId="3FFEEEE2" w14:textId="77777777" w:rsidR="00067C92" w:rsidRPr="00067C92" w:rsidRDefault="00067C92" w:rsidP="00067C92">
      <w:pPr>
        <w:pStyle w:val="PlainText"/>
        <w:numPr>
          <w:ilvl w:val="1"/>
          <w:numId w:val="38"/>
        </w:numPr>
        <w:rPr>
          <w:rFonts w:ascii="Myriad Pro Light" w:hAnsi="Myriad Pro Light"/>
          <w:sz w:val="22"/>
          <w:szCs w:val="22"/>
        </w:rPr>
      </w:pPr>
      <w:r w:rsidRPr="00067C92">
        <w:rPr>
          <w:rFonts w:ascii="Myriad Pro Light" w:hAnsi="Myriad Pro Light"/>
          <w:sz w:val="22"/>
          <w:szCs w:val="22"/>
        </w:rPr>
        <w:t>Show anchorage details and connections for all component parts.</w:t>
      </w:r>
    </w:p>
    <w:p w14:paraId="321F197D" w14:textId="77777777" w:rsidR="00067C92" w:rsidRDefault="00067C92" w:rsidP="00067C92">
      <w:pPr>
        <w:pStyle w:val="PlainText"/>
        <w:numPr>
          <w:ilvl w:val="1"/>
          <w:numId w:val="38"/>
        </w:numPr>
        <w:rPr>
          <w:rFonts w:ascii="Myriad Pro Light" w:hAnsi="Myriad Pro Light"/>
          <w:sz w:val="22"/>
          <w:szCs w:val="22"/>
        </w:rPr>
      </w:pPr>
      <w:r w:rsidRPr="00067C92">
        <w:rPr>
          <w:rFonts w:ascii="Myriad Pro Light" w:hAnsi="Myriad Pro Light"/>
          <w:sz w:val="22"/>
          <w:szCs w:val="22"/>
        </w:rPr>
        <w:t>Include signed and sealed structural</w:t>
      </w:r>
      <w:r w:rsidRPr="00E530C8">
        <w:rPr>
          <w:rFonts w:ascii="Myriad Pro Light" w:hAnsi="Myriad Pro Light"/>
          <w:sz w:val="22"/>
          <w:szCs w:val="22"/>
        </w:rPr>
        <w:t xml:space="preserve"> calculations.</w:t>
      </w:r>
      <w:bookmarkEnd w:id="4"/>
    </w:p>
    <w:bookmarkEnd w:id="5"/>
    <w:p w14:paraId="6E218B87" w14:textId="77777777" w:rsidR="00067C92" w:rsidRPr="00E530C8" w:rsidRDefault="00067C92" w:rsidP="00067C92">
      <w:pPr>
        <w:pStyle w:val="PlainText"/>
        <w:rPr>
          <w:rFonts w:ascii="Myriad Pro Light" w:hAnsi="Myriad Pro Light"/>
          <w:sz w:val="22"/>
          <w:szCs w:val="22"/>
        </w:rPr>
      </w:pPr>
    </w:p>
    <w:bookmarkEnd w:id="6"/>
    <w:p w14:paraId="17F29FF3" w14:textId="77777777" w:rsidR="00067C92" w:rsidRDefault="00067C92" w:rsidP="00067C92">
      <w:pPr>
        <w:pStyle w:val="PlainText"/>
        <w:numPr>
          <w:ilvl w:val="0"/>
          <w:numId w:val="38"/>
        </w:numPr>
        <w:rPr>
          <w:rFonts w:ascii="Myriad Pro Light" w:hAnsi="Myriad Pro Light"/>
          <w:sz w:val="22"/>
          <w:szCs w:val="22"/>
        </w:rPr>
      </w:pPr>
      <w:r w:rsidRPr="00E530C8">
        <w:rPr>
          <w:rFonts w:ascii="Myriad Pro Light" w:hAnsi="Myriad Pro Light"/>
          <w:sz w:val="22"/>
          <w:szCs w:val="22"/>
        </w:rPr>
        <w:t>Samples</w:t>
      </w:r>
    </w:p>
    <w:p w14:paraId="51EEE1F3" w14:textId="77777777" w:rsidR="00067C92" w:rsidRDefault="00067C92" w:rsidP="00067C92">
      <w:pPr>
        <w:pStyle w:val="PlainText"/>
        <w:rPr>
          <w:rFonts w:ascii="Myriad Pro Light" w:hAnsi="Myriad Pro Light"/>
          <w:sz w:val="22"/>
          <w:szCs w:val="22"/>
        </w:rPr>
      </w:pPr>
    </w:p>
    <w:p w14:paraId="545F1BB7" w14:textId="77777777" w:rsidR="00067C92" w:rsidRPr="00A802E6" w:rsidRDefault="00067C92" w:rsidP="00067C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 Chips standard size 3” x 5” choose from 16 colors.</w:t>
      </w:r>
    </w:p>
    <w:p w14:paraId="5FB71FA8" w14:textId="66A5D267" w:rsidR="00067C92" w:rsidRPr="00A802E6" w:rsidRDefault="00067C92" w:rsidP="00067C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Chips standard size 3” x 5” choose from 1</w:t>
      </w:r>
      <w:r w:rsidR="005569E8">
        <w:rPr>
          <w:rFonts w:ascii="Myriad Pro Light" w:hAnsi="Myriad Pro Light"/>
        </w:rPr>
        <w:t>1</w:t>
      </w:r>
      <w:r w:rsidRPr="00A802E6">
        <w:rPr>
          <w:rFonts w:ascii="Myriad Pro Light" w:hAnsi="Myriad Pro Light"/>
        </w:rPr>
        <w:t xml:space="preserve"> colors.</w:t>
      </w:r>
    </w:p>
    <w:p w14:paraId="0F466A9E" w14:textId="5DD02A36" w:rsidR="00067C92" w:rsidRPr="00A802E6" w:rsidRDefault="00067C92" w:rsidP="00067C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Chain standard size 3” x 5” chain of all 1</w:t>
      </w:r>
      <w:r w:rsidR="005569E8">
        <w:rPr>
          <w:rFonts w:ascii="Myriad Pro Light" w:hAnsi="Myriad Pro Light"/>
        </w:rPr>
        <w:t>1</w:t>
      </w:r>
      <w:r w:rsidRPr="00A802E6">
        <w:rPr>
          <w:rFonts w:ascii="Myriad Pro Light" w:hAnsi="Myriad Pro Light"/>
        </w:rPr>
        <w:t xml:space="preserve"> wood grains.</w:t>
      </w:r>
    </w:p>
    <w:p w14:paraId="1B74E92C" w14:textId="77777777" w:rsidR="00067C92" w:rsidRPr="00A802E6" w:rsidRDefault="00067C92" w:rsidP="00067C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Wood Grain Color Chart standard size 81/2” x 11” print on demand.</w:t>
      </w:r>
    </w:p>
    <w:p w14:paraId="6F21F22E" w14:textId="77777777" w:rsidR="00067C92" w:rsidRPr="00A802E6" w:rsidRDefault="00067C92" w:rsidP="00067C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Standard KYNAR Color Card standard size 81/2” x 11” shows all 20 colors.</w:t>
      </w:r>
    </w:p>
    <w:p w14:paraId="0454CD92" w14:textId="77777777" w:rsidR="00067C92" w:rsidRPr="00A802E6" w:rsidRDefault="00067C92" w:rsidP="00067C92">
      <w:pPr>
        <w:pStyle w:val="ListParagraph"/>
        <w:widowControl/>
        <w:numPr>
          <w:ilvl w:val="0"/>
          <w:numId w:val="35"/>
        </w:numPr>
        <w:autoSpaceDE/>
        <w:autoSpaceDN/>
        <w:ind w:left="1856"/>
        <w:outlineLvl w:val="0"/>
        <w:rPr>
          <w:rFonts w:ascii="Myriad Pro Light" w:hAnsi="Myriad Pro Light"/>
        </w:rPr>
      </w:pPr>
      <w:r w:rsidRPr="00A802E6">
        <w:rPr>
          <w:rFonts w:ascii="Myriad Pro Light" w:hAnsi="Myriad Pro Light"/>
        </w:rPr>
        <w:t>Metallic KYNAR Color Card standard size 81/2” x 11” shows all 20 colors.</w:t>
      </w:r>
    </w:p>
    <w:p w14:paraId="445EFB15" w14:textId="77777777" w:rsidR="00067C92" w:rsidRPr="00E530C8" w:rsidRDefault="00067C92" w:rsidP="00067C92">
      <w:pPr>
        <w:pStyle w:val="PlainText"/>
        <w:rPr>
          <w:rFonts w:ascii="Myriad Pro Light" w:hAnsi="Myriad Pro Light"/>
          <w:sz w:val="22"/>
          <w:szCs w:val="22"/>
        </w:rPr>
      </w:pPr>
    </w:p>
    <w:p w14:paraId="0AD33271" w14:textId="77777777" w:rsidR="00067C92" w:rsidRPr="00E530C8" w:rsidRDefault="00067C92" w:rsidP="00067C92">
      <w:pPr>
        <w:pStyle w:val="PlainText"/>
        <w:numPr>
          <w:ilvl w:val="0"/>
          <w:numId w:val="38"/>
        </w:numPr>
        <w:rPr>
          <w:rFonts w:ascii="Myriad Pro Light" w:hAnsi="Myriad Pro Light"/>
          <w:sz w:val="22"/>
          <w:szCs w:val="22"/>
        </w:rPr>
      </w:pPr>
      <w:r w:rsidRPr="00E530C8">
        <w:rPr>
          <w:rFonts w:ascii="Myriad Pro Light" w:hAnsi="Myriad Pro Light"/>
          <w:sz w:val="22"/>
          <w:szCs w:val="22"/>
        </w:rPr>
        <w:t>Submit color chips for approval</w:t>
      </w:r>
      <w:bookmarkEnd w:id="0"/>
      <w:r w:rsidRPr="00E530C8">
        <w:rPr>
          <w:rFonts w:ascii="Myriad Pro Light" w:hAnsi="Myriad Pro Light"/>
          <w:sz w:val="22"/>
          <w:szCs w:val="22"/>
        </w:rPr>
        <w:t>.</w:t>
      </w:r>
    </w:p>
    <w:bookmarkEnd w:id="1"/>
    <w:p w14:paraId="6342DC69" w14:textId="77777777" w:rsidR="00067C92" w:rsidRPr="00E530C8" w:rsidRDefault="00067C92" w:rsidP="00067C92">
      <w:pPr>
        <w:pStyle w:val="PlainText"/>
        <w:rPr>
          <w:rFonts w:ascii="Myriad Pro Light" w:hAnsi="Myriad Pro Light"/>
          <w:sz w:val="22"/>
          <w:szCs w:val="22"/>
        </w:rPr>
      </w:pPr>
    </w:p>
    <w:bookmarkEnd w:id="2"/>
    <w:bookmarkEnd w:id="3"/>
    <w:bookmarkEnd w:id="7"/>
    <w:p w14:paraId="367DF7FC" w14:textId="04BF95F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93E60">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912B5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6C08D912" w:rsidR="001931AF" w:rsidRPr="00E33ABF" w:rsidRDefault="001931AF" w:rsidP="00912B5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912B5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912B5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912B5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632BF886"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993E60">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4FFBE28"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14CC56C0" w14:textId="77777777" w:rsidR="00BD2E74" w:rsidRDefault="00BD2E74" w:rsidP="00BD2E74">
      <w:pPr>
        <w:widowControl/>
        <w:numPr>
          <w:ilvl w:val="0"/>
          <w:numId w:val="36"/>
        </w:numPr>
        <w:autoSpaceDE/>
        <w:autoSpaceDN/>
        <w:rPr>
          <w:b/>
        </w:rPr>
      </w:pPr>
      <w:r>
        <w:rPr>
          <w:b/>
        </w:rPr>
        <w:t>CS 6” (152.4mm) Double Drainable Fixed Exterior Recessed Mullion Louver Model A6155</w:t>
      </w:r>
    </w:p>
    <w:p w14:paraId="7E28C11D" w14:textId="77777777" w:rsidR="00BD2E74" w:rsidRDefault="00BD2E74" w:rsidP="00BD2E74">
      <w:pPr>
        <w:ind w:left="720"/>
        <w:rPr>
          <w:b/>
        </w:rPr>
      </w:pPr>
    </w:p>
    <w:p w14:paraId="7C856CAB" w14:textId="532E570D" w:rsidR="00BD2E74" w:rsidRDefault="00BD2E74" w:rsidP="00BD2E74">
      <w:pPr>
        <w:widowControl/>
        <w:numPr>
          <w:ilvl w:val="1"/>
          <w:numId w:val="18"/>
        </w:numPr>
        <w:autoSpaceDE/>
        <w:autoSpaceDN/>
      </w:pPr>
      <w:r w:rsidRPr="00F85084">
        <w:rPr>
          <w:b/>
        </w:rPr>
        <w:t>Material:</w:t>
      </w:r>
      <w:r w:rsidRPr="00F85084">
        <w:t xml:space="preserve"> Heads, sills, </w:t>
      </w:r>
      <w:r w:rsidR="00193F71" w:rsidRPr="00F85084">
        <w:t>jambs,</w:t>
      </w:r>
      <w:r w:rsidRPr="00F85084">
        <w:t xml:space="preserve"> and mullions to be </w:t>
      </w:r>
      <w:r w:rsidR="00193F71" w:rsidRPr="00F85084">
        <w:t>one-piece</w:t>
      </w:r>
      <w:r w:rsidRPr="00F85084">
        <w:t xml:space="preserve"> structural aluminum members with integral caulking slot and retaining beads. Mullions shall be sliding interlock with internal drains. Blades to be one piece aluminum extrusions with gutters designed to catch and direct water to jamb and mullion drains. Compression gaskets shall be provided between bottom of mullion or jamb and top of sill to insure leak tight connections. </w:t>
      </w:r>
      <w:r w:rsidR="00067C92">
        <w:t>Nominal minimum m</w:t>
      </w:r>
      <w:r w:rsidRPr="00F85084">
        <w:t xml:space="preserve">aterial thickness to be as follows: Heads, sills, jambs and mullions: 0.081” (2.06mm). Fixed blades 0.081” (2.06mm). </w:t>
      </w:r>
    </w:p>
    <w:p w14:paraId="25A6D522" w14:textId="77777777" w:rsidR="00BD2E74" w:rsidRPr="00F85084" w:rsidRDefault="00BD2E74" w:rsidP="00BD2E74">
      <w:pPr>
        <w:ind w:left="1440"/>
      </w:pPr>
    </w:p>
    <w:p w14:paraId="0C4B3A51" w14:textId="77777777" w:rsidR="00BD2E74" w:rsidRDefault="00BD2E74" w:rsidP="00BD2E74">
      <w:pPr>
        <w:widowControl/>
        <w:numPr>
          <w:ilvl w:val="1"/>
          <w:numId w:val="18"/>
        </w:numPr>
        <w:autoSpaceDE/>
        <w:autoSpaceDN/>
      </w:pPr>
      <w:r w:rsidRPr="00F85084">
        <w:rPr>
          <w:b/>
        </w:rPr>
        <w:t>AMCA Performance:</w:t>
      </w:r>
      <w:r w:rsidRPr="00F85084">
        <w:t xml:space="preserve"> A 4’ x 4’ unit shall conform to the following and be licensed to bear the AMCA seal:</w:t>
      </w:r>
    </w:p>
    <w:p w14:paraId="322EC57F" w14:textId="3D2FE38E" w:rsidR="00B77285" w:rsidRDefault="00B77285" w:rsidP="00B77285">
      <w:pPr>
        <w:rPr>
          <w:lang w:bidi="ar-SA"/>
        </w:rPr>
      </w:pPr>
    </w:p>
    <w:p w14:paraId="71399114" w14:textId="487FABF1" w:rsidR="00E82BBE" w:rsidRDefault="00E82BBE" w:rsidP="00B77285">
      <w:pPr>
        <w:rPr>
          <w:lang w:bidi="ar-SA"/>
        </w:rPr>
      </w:pPr>
    </w:p>
    <w:p w14:paraId="64F42A2B" w14:textId="0602A9DD" w:rsidR="00E82BBE" w:rsidRDefault="00E82BBE" w:rsidP="00B77285">
      <w:pPr>
        <w:rPr>
          <w:lang w:bidi="ar-SA"/>
        </w:rPr>
      </w:pPr>
    </w:p>
    <w:p w14:paraId="2F3B2887" w14:textId="0B8E8116" w:rsidR="00E82BBE" w:rsidRDefault="00E82BBE" w:rsidP="00B77285">
      <w:pPr>
        <w:rPr>
          <w:lang w:bidi="ar-SA"/>
        </w:rPr>
      </w:pPr>
    </w:p>
    <w:p w14:paraId="74FAEBC0" w14:textId="77777777" w:rsidR="00E82BBE" w:rsidRDefault="00E82BBE" w:rsidP="00B77285">
      <w:pPr>
        <w:rPr>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BD2E74" w:rsidRPr="00BD2E74" w14:paraId="77A6391D" w14:textId="77777777" w:rsidTr="00E82BBE">
        <w:tc>
          <w:tcPr>
            <w:tcW w:w="5400" w:type="dxa"/>
            <w:vAlign w:val="center"/>
          </w:tcPr>
          <w:p w14:paraId="40AF6F16" w14:textId="77777777" w:rsidR="00BD2E74" w:rsidRPr="00E82BBE" w:rsidRDefault="00BD2E74" w:rsidP="00BD2E74">
            <w:pPr>
              <w:widowControl/>
              <w:autoSpaceDE/>
              <w:autoSpaceDN/>
              <w:rPr>
                <w:rFonts w:ascii="Myriad Pro Light" w:eastAsia="Times New Roman" w:hAnsi="Myriad Pro Light" w:cs="Times New Roman"/>
                <w:sz w:val="20"/>
                <w:szCs w:val="20"/>
                <w:lang w:bidi="ar-SA"/>
              </w:rPr>
            </w:pPr>
            <w:r w:rsidRPr="00E82BBE">
              <w:rPr>
                <w:rFonts w:ascii="Myriad Pro Light" w:eastAsia="Times New Roman" w:hAnsi="Myriad Pro Light" w:cs="Times New Roman"/>
                <w:sz w:val="20"/>
                <w:szCs w:val="20"/>
                <w:lang w:bidi="ar-SA"/>
              </w:rPr>
              <w:t>Free Area</w:t>
            </w:r>
          </w:p>
        </w:tc>
        <w:tc>
          <w:tcPr>
            <w:tcW w:w="2340" w:type="dxa"/>
            <w:vAlign w:val="center"/>
          </w:tcPr>
          <w:p w14:paraId="25458905" w14:textId="77777777" w:rsidR="00BD2E74" w:rsidRPr="00E82BBE" w:rsidRDefault="00BD2E74" w:rsidP="00BD2E74">
            <w:pPr>
              <w:widowControl/>
              <w:autoSpaceDE/>
              <w:autoSpaceDN/>
              <w:rPr>
                <w:rFonts w:ascii="Myriad Pro Light" w:eastAsia="Batang" w:hAnsi="Myriad Pro Light" w:cs="Times New Roman"/>
                <w:sz w:val="20"/>
                <w:szCs w:val="20"/>
                <w:lang w:bidi="ar-SA"/>
              </w:rPr>
            </w:pPr>
            <w:r w:rsidRPr="00E82BBE">
              <w:rPr>
                <w:rFonts w:ascii="Myriad Pro Light" w:eastAsia="Batang" w:hAnsi="Myriad Pro Light" w:cs="Times New Roman"/>
                <w:sz w:val="20"/>
                <w:szCs w:val="20"/>
                <w:lang w:bidi="ar-SA"/>
              </w:rPr>
              <w:t>7.80 sq. ft. (0.725 sq. m.)</w:t>
            </w:r>
          </w:p>
        </w:tc>
      </w:tr>
      <w:tr w:rsidR="00BD2E74" w:rsidRPr="00BD2E74" w14:paraId="16823F2B" w14:textId="77777777" w:rsidTr="00E82BBE">
        <w:tc>
          <w:tcPr>
            <w:tcW w:w="5400" w:type="dxa"/>
            <w:vAlign w:val="center"/>
          </w:tcPr>
          <w:p w14:paraId="3EEA057F" w14:textId="77777777" w:rsidR="00BD2E74" w:rsidRPr="00E82BBE" w:rsidRDefault="00BD2E74" w:rsidP="00BD2E74">
            <w:pPr>
              <w:widowControl/>
              <w:autoSpaceDE/>
              <w:autoSpaceDN/>
              <w:rPr>
                <w:rFonts w:ascii="Myriad Pro Light" w:eastAsia="Times New Roman" w:hAnsi="Myriad Pro Light" w:cs="Times New Roman"/>
                <w:sz w:val="20"/>
                <w:szCs w:val="20"/>
                <w:lang w:bidi="ar-SA"/>
              </w:rPr>
            </w:pPr>
            <w:r w:rsidRPr="00E82BBE">
              <w:rPr>
                <w:rFonts w:ascii="Myriad Pro Light" w:eastAsia="Times New Roman" w:hAnsi="Myriad Pro Light" w:cs="Times New Roman"/>
                <w:sz w:val="20"/>
                <w:szCs w:val="20"/>
                <w:lang w:bidi="ar-SA"/>
              </w:rPr>
              <w:t xml:space="preserve">Free area velocity at the point of beginning water penetration </w:t>
            </w:r>
          </w:p>
        </w:tc>
        <w:tc>
          <w:tcPr>
            <w:tcW w:w="2340" w:type="dxa"/>
            <w:vAlign w:val="center"/>
          </w:tcPr>
          <w:p w14:paraId="32E1ABA2" w14:textId="77777777" w:rsidR="00BD2E74" w:rsidRPr="00E82BBE" w:rsidRDefault="00BD2E74" w:rsidP="00BD2E74">
            <w:pPr>
              <w:widowControl/>
              <w:autoSpaceDE/>
              <w:autoSpaceDN/>
              <w:rPr>
                <w:rFonts w:ascii="Myriad Pro Light" w:eastAsia="Times New Roman" w:hAnsi="Myriad Pro Light" w:cs="Times New Roman"/>
                <w:sz w:val="20"/>
                <w:szCs w:val="20"/>
                <w:lang w:bidi="ar-SA"/>
              </w:rPr>
            </w:pPr>
            <w:r w:rsidRPr="00E82BBE">
              <w:rPr>
                <w:rFonts w:ascii="Myriad Pro Light" w:eastAsia="Times New Roman" w:hAnsi="Myriad Pro Light" w:cs="Times New Roman"/>
                <w:sz w:val="20"/>
                <w:szCs w:val="20"/>
                <w:lang w:bidi="ar-SA"/>
              </w:rPr>
              <w:t>1047 FPM (319.13 m/min)</w:t>
            </w:r>
          </w:p>
        </w:tc>
      </w:tr>
      <w:tr w:rsidR="00BD2E74" w:rsidRPr="00BD2E74" w14:paraId="3C4790A3" w14:textId="77777777" w:rsidTr="00E82BBE">
        <w:tc>
          <w:tcPr>
            <w:tcW w:w="5400" w:type="dxa"/>
            <w:vAlign w:val="center"/>
          </w:tcPr>
          <w:p w14:paraId="1DBE1BE1" w14:textId="77777777" w:rsidR="00BD2E74" w:rsidRPr="00E82BBE" w:rsidRDefault="00BD2E74" w:rsidP="00BD2E74">
            <w:pPr>
              <w:widowControl/>
              <w:autoSpaceDE/>
              <w:autoSpaceDN/>
              <w:rPr>
                <w:rFonts w:ascii="Myriad Pro Light" w:eastAsia="Times New Roman" w:hAnsi="Myriad Pro Light" w:cs="Times New Roman"/>
                <w:sz w:val="20"/>
                <w:szCs w:val="20"/>
                <w:lang w:bidi="ar-SA"/>
              </w:rPr>
            </w:pPr>
            <w:r w:rsidRPr="00E82BBE">
              <w:rPr>
                <w:rFonts w:ascii="Myriad Pro Light" w:eastAsia="Times New Roman" w:hAnsi="Myriad Pro Light" w:cs="Times New Roman"/>
                <w:sz w:val="20"/>
                <w:szCs w:val="20"/>
                <w:lang w:bidi="ar-SA"/>
              </w:rPr>
              <w:t>Intake Pressure drop at the point of beginning water penetration</w:t>
            </w:r>
          </w:p>
        </w:tc>
        <w:tc>
          <w:tcPr>
            <w:tcW w:w="2340" w:type="dxa"/>
            <w:vAlign w:val="center"/>
          </w:tcPr>
          <w:p w14:paraId="2140569D" w14:textId="77777777" w:rsidR="00BD2E74" w:rsidRPr="00E82BBE" w:rsidRDefault="00BD2E74" w:rsidP="00BD2E74">
            <w:pPr>
              <w:widowControl/>
              <w:autoSpaceDE/>
              <w:autoSpaceDN/>
              <w:rPr>
                <w:rFonts w:ascii="Myriad Pro Light" w:eastAsia="Times New Roman" w:hAnsi="Myriad Pro Light" w:cs="Times New Roman"/>
                <w:sz w:val="20"/>
                <w:szCs w:val="20"/>
                <w:lang w:bidi="ar-SA"/>
              </w:rPr>
            </w:pPr>
            <w:r w:rsidRPr="00E82BBE">
              <w:rPr>
                <w:rFonts w:ascii="Myriad Pro Light" w:eastAsia="Times New Roman" w:hAnsi="Myriad Pro Light" w:cs="Times New Roman"/>
                <w:sz w:val="20"/>
                <w:szCs w:val="20"/>
                <w:lang w:bidi="ar-SA"/>
              </w:rPr>
              <w:t>0.146 in. H2O (3.71 mm)</w:t>
            </w:r>
          </w:p>
        </w:tc>
      </w:tr>
      <w:tr w:rsidR="00BD2E74" w:rsidRPr="00BD2E74" w14:paraId="77AECF72" w14:textId="77777777" w:rsidTr="00E82BBE">
        <w:tc>
          <w:tcPr>
            <w:tcW w:w="5400" w:type="dxa"/>
            <w:vAlign w:val="center"/>
          </w:tcPr>
          <w:p w14:paraId="2084A19F" w14:textId="77777777" w:rsidR="00BD2E74" w:rsidRPr="00E82BBE" w:rsidRDefault="00BD2E74" w:rsidP="00BD2E74">
            <w:pPr>
              <w:widowControl/>
              <w:autoSpaceDE/>
              <w:autoSpaceDN/>
              <w:rPr>
                <w:rFonts w:ascii="Myriad Pro Light" w:eastAsia="Times New Roman" w:hAnsi="Myriad Pro Light" w:cs="Times New Roman"/>
                <w:sz w:val="20"/>
                <w:szCs w:val="20"/>
                <w:lang w:bidi="ar-SA"/>
              </w:rPr>
            </w:pPr>
            <w:r w:rsidRPr="00E82BBE">
              <w:rPr>
                <w:rFonts w:ascii="Myriad Pro Light" w:eastAsia="Times New Roman" w:hAnsi="Myriad Pro Light" w:cs="Times New Roman"/>
                <w:sz w:val="20"/>
                <w:szCs w:val="20"/>
                <w:lang w:bidi="ar-SA"/>
              </w:rPr>
              <w:t>Exhaust pressure drop at 1000 fpm free area velocity (305 m/min)</w:t>
            </w:r>
          </w:p>
        </w:tc>
        <w:tc>
          <w:tcPr>
            <w:tcW w:w="2340" w:type="dxa"/>
            <w:vAlign w:val="center"/>
          </w:tcPr>
          <w:p w14:paraId="1B391387" w14:textId="77777777" w:rsidR="00BD2E74" w:rsidRPr="00E82BBE" w:rsidRDefault="00BD2E74" w:rsidP="00BD2E74">
            <w:pPr>
              <w:widowControl/>
              <w:autoSpaceDE/>
              <w:autoSpaceDN/>
              <w:rPr>
                <w:rFonts w:ascii="Myriad Pro Light" w:eastAsia="Times New Roman" w:hAnsi="Myriad Pro Light" w:cs="Times New Roman"/>
                <w:sz w:val="20"/>
                <w:szCs w:val="20"/>
                <w:lang w:bidi="ar-SA"/>
              </w:rPr>
            </w:pPr>
            <w:r w:rsidRPr="00E82BBE">
              <w:rPr>
                <w:rFonts w:ascii="Myriad Pro Light" w:eastAsia="Times New Roman" w:hAnsi="Myriad Pro Light" w:cs="Times New Roman"/>
                <w:sz w:val="20"/>
                <w:szCs w:val="20"/>
                <w:lang w:bidi="ar-SA"/>
              </w:rPr>
              <w:t>0.133 in. H2O (3.38mm)</w:t>
            </w:r>
          </w:p>
        </w:tc>
      </w:tr>
    </w:tbl>
    <w:p w14:paraId="08594B78" w14:textId="77777777" w:rsidR="00BD2E74" w:rsidRPr="00BD2E74" w:rsidRDefault="00BD2E74" w:rsidP="00BD2E74">
      <w:pPr>
        <w:widowControl/>
        <w:overflowPunct w:val="0"/>
        <w:adjustRightInd w:val="0"/>
        <w:textAlignment w:val="baseline"/>
        <w:rPr>
          <w:rFonts w:ascii="Times New Roman" w:eastAsia="Times New Roman" w:hAnsi="Times New Roman" w:cs="Times New Roman"/>
          <w:b/>
          <w:sz w:val="20"/>
          <w:szCs w:val="20"/>
          <w:lang w:bidi="ar-SA"/>
        </w:rPr>
      </w:pPr>
    </w:p>
    <w:p w14:paraId="33F79A16" w14:textId="77777777" w:rsidR="003953BA" w:rsidRDefault="003953BA" w:rsidP="003953BA"/>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5896EA4E"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8" w:name="_Hlk125445234"/>
      <w:r w:rsidR="00E82BBE">
        <w:t>Factory assembled prior to factory applied finish. </w:t>
      </w:r>
      <w:bookmarkEnd w:id="8"/>
      <w:r w:rsidRPr="00E33ABF">
        <w:rPr>
          <w:rFonts w:ascii="Myriad Pro Light" w:hAnsi="Myriad Pro Light"/>
        </w:rPr>
        <w:t xml:space="preserve">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77777777"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100% Fluoropolymer Resin Powder Coat System complying with AAMA-2605-5 standards for gloss and color retention.  Finish thickness to be 1.5 to 3.0 mils.   </w:t>
      </w:r>
    </w:p>
    <w:p w14:paraId="3D51992E"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be emitted into facility of application or at job site.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6A04A37" w14:textId="58C83137" w:rsidR="00912B59" w:rsidRPr="003148EA" w:rsidRDefault="00707441" w:rsidP="00912B5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cs="Arial"/>
        </w:rPr>
      </w:pPr>
      <w:r w:rsidRPr="00E33ABF">
        <w:rPr>
          <w:rStyle w:val="markedcontent"/>
          <w:rFonts w:ascii="Myriad Pro Light" w:hAnsi="Myriad Pro Light" w:cs="Arial"/>
        </w:rPr>
        <w:t xml:space="preserve">   </w:t>
      </w:r>
      <w:r w:rsidR="00912B59">
        <w:rPr>
          <w:rStyle w:val="markedcontent"/>
          <w:rFonts w:ascii="Myriad Pro Light" w:hAnsi="Myriad Pro Light" w:cs="Arial"/>
        </w:rPr>
        <w:t>B.</w:t>
      </w:r>
      <w:r w:rsidR="00912B59" w:rsidRPr="003148EA">
        <w:rPr>
          <w:rStyle w:val="markedcontent"/>
          <w:rFonts w:ascii="Myriad Pro Light" w:hAnsi="Myriad Pro Light" w:cs="Arial"/>
        </w:rPr>
        <w:t xml:space="preserve">  </w:t>
      </w:r>
      <w:r w:rsidR="00912B59" w:rsidRPr="003148EA">
        <w:rPr>
          <w:rFonts w:ascii="Myriad Pro Light" w:hAnsi="Myriad Pro Light" w:cs="Arial"/>
        </w:rPr>
        <w:t>Wood Grain Powder Coat Finish is durable, with superior scratch and fade resistance. Available in 1</w:t>
      </w:r>
      <w:r w:rsidR="005569E8">
        <w:rPr>
          <w:rFonts w:ascii="Myriad Pro Light" w:hAnsi="Myriad Pro Light" w:cs="Arial"/>
        </w:rPr>
        <w:t xml:space="preserve">1 </w:t>
      </w:r>
      <w:r w:rsidR="00912B59" w:rsidRPr="003148EA">
        <w:rPr>
          <w:rFonts w:ascii="Myriad Pro Light" w:hAnsi="Myriad Pro Light" w:cs="Arial"/>
        </w:rPr>
        <w:t>standard wood grain patterns with textured finish.</w:t>
      </w:r>
    </w:p>
    <w:p w14:paraId="0E4C0895" w14:textId="77777777" w:rsidR="00912B59" w:rsidRPr="00A07383" w:rsidRDefault="00912B59" w:rsidP="00912B5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15F2057D" w14:textId="32E2D480" w:rsidR="00912B59" w:rsidRPr="00A07383" w:rsidRDefault="00912B59" w:rsidP="00912B59">
      <w:pPr>
        <w:widowControl/>
        <w:numPr>
          <w:ilvl w:val="0"/>
          <w:numId w:val="39"/>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193F71"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00C93939" w14:textId="77777777" w:rsidR="00912B59" w:rsidRPr="00A07383" w:rsidRDefault="00912B59" w:rsidP="00912B59">
      <w:pPr>
        <w:widowControl/>
        <w:autoSpaceDE/>
        <w:autoSpaceDN/>
        <w:spacing w:line="244" w:lineRule="auto"/>
        <w:ind w:left="3116" w:right="113"/>
        <w:jc w:val="both"/>
        <w:rPr>
          <w:rFonts w:ascii="Myriad Pro Light" w:hAnsi="Myriad Pro Light"/>
          <w:color w:val="231F20"/>
        </w:rPr>
      </w:pPr>
    </w:p>
    <w:p w14:paraId="42A4E4A6" w14:textId="1BC1649C" w:rsidR="00912B59" w:rsidRPr="00A07383" w:rsidRDefault="00912B59" w:rsidP="00912B59">
      <w:pPr>
        <w:widowControl/>
        <w:numPr>
          <w:ilvl w:val="0"/>
          <w:numId w:val="39"/>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use a polyurethane powder coat with </w:t>
      </w:r>
      <w:r w:rsidR="00193F71" w:rsidRPr="00A07383">
        <w:rPr>
          <w:rFonts w:ascii="Myriad Pro Light" w:hAnsi="Myriad Pro Light" w:cs="Times New Roman"/>
          <w:color w:val="231F20"/>
        </w:rPr>
        <w:t>ink-based</w:t>
      </w:r>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4AE47CD6" w14:textId="77777777" w:rsidR="00912B59" w:rsidRPr="00A07383" w:rsidRDefault="00912B59" w:rsidP="00912B59">
      <w:pPr>
        <w:widowControl/>
        <w:autoSpaceDE/>
        <w:autoSpaceDN/>
        <w:ind w:left="3116"/>
        <w:rPr>
          <w:rFonts w:ascii="Myriad Pro Light" w:hAnsi="Myriad Pro Light" w:cs="Times New Roman"/>
          <w:color w:val="231F20"/>
        </w:rPr>
      </w:pPr>
    </w:p>
    <w:p w14:paraId="3A95FC74" w14:textId="77777777" w:rsidR="00912B59" w:rsidRDefault="00912B59" w:rsidP="00912B59">
      <w:pPr>
        <w:numPr>
          <w:ilvl w:val="0"/>
          <w:numId w:val="39"/>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2702B865" w14:textId="77777777" w:rsidR="00912B59" w:rsidRDefault="00912B59" w:rsidP="00912B59">
      <w:pPr>
        <w:pStyle w:val="ListParagraph"/>
        <w:rPr>
          <w:rFonts w:ascii="Myriad Pro" w:hAnsi="Myriad Pro"/>
        </w:rPr>
      </w:pPr>
    </w:p>
    <w:p w14:paraId="2E68D4C2" w14:textId="77777777" w:rsidR="00912B59" w:rsidRPr="00A07383" w:rsidRDefault="00912B59" w:rsidP="00912B59">
      <w:pPr>
        <w:ind w:left="5049"/>
        <w:rPr>
          <w:rFonts w:ascii="Myriad Pro" w:hAnsi="Myriad Pro"/>
        </w:rPr>
      </w:pPr>
      <w:r>
        <w:rPr>
          <w:rFonts w:ascii="Myriad Pro" w:hAnsi="Myriad Pro"/>
        </w:rPr>
        <w:t>OR</w:t>
      </w:r>
    </w:p>
    <w:p w14:paraId="30B35049" w14:textId="493BEF30" w:rsidR="00707441" w:rsidRPr="00E33ABF" w:rsidRDefault="00912B59" w:rsidP="00912B59">
      <w:pPr>
        <w:pStyle w:val="ListParagraph"/>
        <w:numPr>
          <w:ilvl w:val="0"/>
          <w:numId w:val="1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Pr>
          <w:rFonts w:ascii="Myriad Pro Light" w:hAnsi="Myriad Pro Light"/>
        </w:rPr>
        <w:t xml:space="preserve">  </w:t>
      </w:r>
      <w:r w:rsidR="00707441" w:rsidRPr="00E33ABF">
        <w:rPr>
          <w:rFonts w:ascii="Myriad Pro Light" w:hAnsi="Myriad Pro Light"/>
        </w:rPr>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CF8A0F1"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be thoroughly cleaned, </w:t>
      </w:r>
      <w:r w:rsidR="00193F71"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lastRenderedPageBreak/>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7F81D1AB" w:rsidR="008F3963" w:rsidRPr="00E33ABF" w:rsidRDefault="00D91E31"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388D1920"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28B75A4C" w14:textId="77777777" w:rsidR="00067C92" w:rsidRPr="0066138E" w:rsidRDefault="00067C92" w:rsidP="00067C92">
      <w:pPr>
        <w:pStyle w:val="Default"/>
        <w:numPr>
          <w:ilvl w:val="0"/>
          <w:numId w:val="9"/>
        </w:numPr>
        <w:ind w:left="921"/>
        <w:rPr>
          <w:rFonts w:ascii="Myriad Pro Light" w:hAnsi="Myriad Pro Light"/>
          <w:sz w:val="22"/>
          <w:szCs w:val="22"/>
        </w:rPr>
      </w:pPr>
      <w:bookmarkStart w:id="9" w:name="_Hlk78378633"/>
      <w:bookmarkStart w:id="10" w:name="_Hlk78298078"/>
      <w:bookmarkStart w:id="11"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2" w:name="_Hlk78298299"/>
      <w:r w:rsidRPr="0066138E">
        <w:rPr>
          <w:rFonts w:ascii="Myriad Pro Light" w:hAnsi="Myriad Pro Light"/>
          <w:sz w:val="22"/>
          <w:szCs w:val="22"/>
        </w:rPr>
        <w:t xml:space="preserve">fabricated and installed on the louver by the louver manufacturer. </w:t>
      </w:r>
    </w:p>
    <w:p w14:paraId="1D0FE38A" w14:textId="77777777" w:rsidR="00067C92" w:rsidRPr="00391FE5" w:rsidRDefault="00067C92" w:rsidP="00067C92">
      <w:pPr>
        <w:pStyle w:val="Default"/>
        <w:rPr>
          <w:rFonts w:ascii="Myriad Pro Light" w:hAnsi="Myriad Pro Light"/>
          <w:sz w:val="22"/>
          <w:szCs w:val="22"/>
        </w:rPr>
      </w:pPr>
    </w:p>
    <w:p w14:paraId="0598D504" w14:textId="77777777" w:rsidR="00067C92" w:rsidRPr="00391FE5" w:rsidRDefault="00067C92" w:rsidP="00067C92">
      <w:pPr>
        <w:pStyle w:val="Default"/>
        <w:rPr>
          <w:rFonts w:ascii="Myriad Pro Light" w:hAnsi="Myriad Pro Light"/>
          <w:sz w:val="22"/>
          <w:szCs w:val="22"/>
        </w:rPr>
      </w:pPr>
      <w:r w:rsidRPr="00391FE5">
        <w:rPr>
          <w:rFonts w:ascii="Myriad Pro Light" w:hAnsi="Myriad Pro Light"/>
          <w:sz w:val="22"/>
          <w:szCs w:val="22"/>
        </w:rPr>
        <w:t xml:space="preserve">                               </w:t>
      </w:r>
    </w:p>
    <w:p w14:paraId="5330B08D" w14:textId="01AAB746" w:rsidR="00067C92" w:rsidRPr="00391FE5" w:rsidRDefault="00067C92" w:rsidP="00067C92">
      <w:pPr>
        <w:pStyle w:val="ListParagraph"/>
        <w:widowControl/>
        <w:numPr>
          <w:ilvl w:val="0"/>
          <w:numId w:val="9"/>
        </w:numPr>
        <w:autoSpaceDE/>
        <w:autoSpaceDN/>
        <w:ind w:left="921"/>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  Any insulated blank-off panels are to be fastened independently to the rear side of the louver, through dry zones of the framing and NOT penetrating any part of the primary sealing sheet.</w:t>
      </w:r>
    </w:p>
    <w:p w14:paraId="0DF1F09C" w14:textId="77777777" w:rsidR="00067C92" w:rsidRPr="00391FE5" w:rsidRDefault="00067C92" w:rsidP="00067C92">
      <w:pPr>
        <w:pStyle w:val="ListParagraph"/>
        <w:ind w:left="921"/>
        <w:rPr>
          <w:rFonts w:ascii="Myriad Pro Light" w:eastAsia="Times New Roman" w:hAnsi="Myriad Pro Light" w:cs="Times New Roman"/>
        </w:rPr>
      </w:pPr>
    </w:p>
    <w:p w14:paraId="15A84CEB" w14:textId="77777777" w:rsidR="00067C92" w:rsidRPr="00391FE5" w:rsidRDefault="00067C92" w:rsidP="00067C92">
      <w:pPr>
        <w:pStyle w:val="ListParagraph"/>
        <w:ind w:left="921"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lastRenderedPageBreak/>
        <w:t>Blank- off</w:t>
      </w:r>
      <w:r w:rsidRPr="00391FE5">
        <w:rPr>
          <w:rFonts w:ascii="Myriad Pro Light" w:eastAsia="Times New Roman" w:hAnsi="Myriad Pro Light" w:cs="Times New Roman"/>
        </w:rPr>
        <w:t xml:space="preserve"> system.</w:t>
      </w:r>
    </w:p>
    <w:p w14:paraId="749B8858" w14:textId="77777777" w:rsidR="00067C92" w:rsidRPr="00391FE5" w:rsidRDefault="00067C92" w:rsidP="00067C92">
      <w:pPr>
        <w:pStyle w:val="ListParagraph"/>
        <w:ind w:left="921"/>
        <w:rPr>
          <w:rFonts w:ascii="Myriad Pro Light" w:eastAsia="Times New Roman" w:hAnsi="Myriad Pro Light" w:cs="Times New Roman"/>
        </w:rPr>
      </w:pPr>
    </w:p>
    <w:p w14:paraId="0DCA81EC" w14:textId="77777777" w:rsidR="00067C92" w:rsidRPr="00391FE5" w:rsidRDefault="00067C92" w:rsidP="00067C92">
      <w:pPr>
        <w:pStyle w:val="ListParagraph"/>
        <w:ind w:left="921"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2CE6E838" w14:textId="77777777" w:rsidR="00067C92" w:rsidRPr="00391FE5" w:rsidRDefault="00067C92" w:rsidP="00067C92">
      <w:pPr>
        <w:pStyle w:val="ListParagraph"/>
        <w:ind w:left="921"/>
        <w:rPr>
          <w:rFonts w:ascii="Myriad Pro Light" w:eastAsia="Times New Roman" w:hAnsi="Myriad Pro Light" w:cs="Times New Roman"/>
        </w:rPr>
      </w:pPr>
    </w:p>
    <w:p w14:paraId="316769A3" w14:textId="77777777" w:rsidR="00067C92" w:rsidRPr="00391FE5" w:rsidRDefault="00067C92" w:rsidP="00067C92">
      <w:pPr>
        <w:pStyle w:val="Default"/>
        <w:ind w:left="1800"/>
        <w:rPr>
          <w:rFonts w:ascii="Myriad Pro Light" w:hAnsi="Myriad Pro Light"/>
          <w:sz w:val="22"/>
          <w:szCs w:val="22"/>
        </w:rPr>
      </w:pPr>
    </w:p>
    <w:p w14:paraId="674C5C04" w14:textId="77777777" w:rsidR="00067C92" w:rsidRPr="00391FE5" w:rsidRDefault="00067C92" w:rsidP="00067C92">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7773026E" w14:textId="77777777" w:rsidR="00067C92" w:rsidRPr="00391FE5" w:rsidRDefault="00067C92" w:rsidP="00067C92">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2313544" w14:textId="77777777" w:rsidR="00067C92" w:rsidRPr="00391FE5" w:rsidRDefault="00067C92" w:rsidP="00067C92">
      <w:pPr>
        <w:pStyle w:val="Default"/>
        <w:ind w:left="748"/>
        <w:rPr>
          <w:rFonts w:ascii="Myriad Pro Light" w:hAnsi="Myriad Pro Light"/>
          <w:sz w:val="22"/>
          <w:szCs w:val="22"/>
        </w:rPr>
      </w:pPr>
    </w:p>
    <w:p w14:paraId="04D53C8F" w14:textId="77777777" w:rsidR="00067C92" w:rsidRPr="00027754" w:rsidRDefault="00067C92" w:rsidP="00067C92">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0380FF0A" w14:textId="77777777" w:rsidR="00067C92" w:rsidRPr="00391FE5" w:rsidRDefault="00067C92" w:rsidP="00067C92">
      <w:pPr>
        <w:pStyle w:val="Default"/>
        <w:ind w:left="1108" w:hanging="360"/>
        <w:jc w:val="center"/>
        <w:rPr>
          <w:rFonts w:ascii="Myriad Pro Light" w:hAnsi="Myriad Pro Light"/>
          <w:i/>
          <w:iCs/>
          <w:sz w:val="22"/>
          <w:szCs w:val="22"/>
        </w:rPr>
      </w:pPr>
    </w:p>
    <w:p w14:paraId="06C4C1E2" w14:textId="77777777" w:rsidR="00067C92" w:rsidRPr="00DA1272" w:rsidRDefault="00067C92" w:rsidP="00067C92">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54EA4C3" w14:textId="77777777" w:rsidR="00067C92" w:rsidRPr="00391FE5" w:rsidRDefault="00067C92" w:rsidP="00067C92">
      <w:pPr>
        <w:pStyle w:val="Default"/>
        <w:ind w:left="1108" w:hanging="360"/>
        <w:jc w:val="center"/>
        <w:rPr>
          <w:rFonts w:ascii="Myriad Pro Light" w:hAnsi="Myriad Pro Light"/>
          <w:i/>
          <w:iCs/>
          <w:sz w:val="22"/>
          <w:szCs w:val="22"/>
        </w:rPr>
      </w:pPr>
    </w:p>
    <w:p w14:paraId="7513A660" w14:textId="5012CFFC" w:rsidR="00067C92" w:rsidRPr="00391FE5" w:rsidRDefault="00067C92" w:rsidP="00067C92">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193F71"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193F71"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0DE2B367" w14:textId="77777777" w:rsidR="00067C92" w:rsidRPr="00391FE5" w:rsidRDefault="00067C92" w:rsidP="00067C92">
      <w:pPr>
        <w:pStyle w:val="Default"/>
        <w:ind w:left="1108" w:hanging="360"/>
        <w:rPr>
          <w:rFonts w:ascii="Myriad Pro Light" w:hAnsi="Myriad Pro Light"/>
          <w:sz w:val="22"/>
          <w:szCs w:val="22"/>
        </w:rPr>
      </w:pPr>
    </w:p>
    <w:p w14:paraId="4D093A14" w14:textId="77777777" w:rsidR="00067C92" w:rsidRPr="00DA1272" w:rsidRDefault="00067C92" w:rsidP="00067C92">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605EBED" w14:textId="77777777" w:rsidR="00067C92" w:rsidRPr="00391FE5" w:rsidRDefault="00067C92" w:rsidP="00067C92">
      <w:pPr>
        <w:pStyle w:val="Default"/>
        <w:ind w:left="1108" w:hanging="360"/>
        <w:jc w:val="center"/>
        <w:rPr>
          <w:rFonts w:ascii="Myriad Pro Light" w:hAnsi="Myriad Pro Light"/>
          <w:sz w:val="22"/>
          <w:szCs w:val="22"/>
        </w:rPr>
      </w:pPr>
    </w:p>
    <w:p w14:paraId="5C38DB0E" w14:textId="05EAE181" w:rsidR="00067C92" w:rsidRPr="00391FE5" w:rsidRDefault="00067C92" w:rsidP="00067C92">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193F71" w:rsidRPr="00391FE5">
        <w:rPr>
          <w:rFonts w:ascii="Myriad Pro Light" w:hAnsi="Myriad Pro Light"/>
          <w:sz w:val="22"/>
          <w:szCs w:val="22"/>
        </w:rPr>
        <w:t>)</w:t>
      </w:r>
      <w:r w:rsidR="00193F71">
        <w:rPr>
          <w:rFonts w:ascii="Myriad Pro Light" w:hAnsi="Myriad Pro Light"/>
          <w:sz w:val="22"/>
          <w:szCs w:val="22"/>
        </w:rPr>
        <w:t>,</w:t>
      </w:r>
      <w:r w:rsidR="00193F71" w:rsidRPr="00391FE5">
        <w:rPr>
          <w:rFonts w:ascii="Myriad Pro Light" w:hAnsi="Myriad Pro Light"/>
          <w:sz w:val="22"/>
          <w:szCs w:val="22"/>
        </w:rPr>
        <w:t xml:space="preserve"> </w:t>
      </w:r>
      <w:r w:rsidR="00193F71">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193F71"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bookmarkEnd w:id="9"/>
      <w:r w:rsidRPr="00391FE5">
        <w:rPr>
          <w:rFonts w:ascii="Myriad Pro Light" w:hAnsi="Myriad Pro Light"/>
          <w:sz w:val="22"/>
          <w:szCs w:val="22"/>
        </w:rPr>
        <w:t xml:space="preserve">. </w:t>
      </w:r>
    </w:p>
    <w:bookmarkEnd w:id="10"/>
    <w:bookmarkEnd w:id="12"/>
    <w:p w14:paraId="0C38A0F3" w14:textId="77777777" w:rsidR="00067C92" w:rsidRPr="00391FE5" w:rsidRDefault="00067C92" w:rsidP="00067C92">
      <w:pPr>
        <w:rPr>
          <w:rFonts w:ascii="Myriad Pro Light" w:hAnsi="Myriad Pro Light" w:cs="Times New Roman"/>
        </w:rPr>
      </w:pPr>
    </w:p>
    <w:bookmarkEnd w:id="11"/>
    <w:p w14:paraId="1809A4D1" w14:textId="77777777" w:rsidR="00067C92" w:rsidRPr="00E33ABF" w:rsidRDefault="00067C92" w:rsidP="00067C92">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7A2669A"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193F71"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0C39C" w14:textId="77777777" w:rsidR="00937CFB" w:rsidRDefault="00937CFB">
      <w:r>
        <w:separator/>
      </w:r>
    </w:p>
  </w:endnote>
  <w:endnote w:type="continuationSeparator" w:id="0">
    <w:p w14:paraId="53B06D74" w14:textId="77777777" w:rsidR="00937CFB" w:rsidRDefault="0093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20A23" w14:textId="77777777" w:rsidR="00937CFB" w:rsidRDefault="00937CFB">
      <w:r>
        <w:separator/>
      </w:r>
    </w:p>
  </w:footnote>
  <w:footnote w:type="continuationSeparator" w:id="0">
    <w:p w14:paraId="226F7857" w14:textId="77777777" w:rsidR="00937CFB" w:rsidRDefault="00937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B59DF" w14:textId="77777777" w:rsidR="005569E8" w:rsidRDefault="005569E8" w:rsidP="005569E8">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5C8A955" wp14:editId="5E150C93">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5BA2224" w14:textId="77777777" w:rsidR="005569E8" w:rsidRDefault="005569E8" w:rsidP="005569E8">
                          <w:pPr>
                            <w:jc w:val="right"/>
                            <w:rPr>
                              <w:rFonts w:ascii="Myriad Pro Light" w:hAnsi="Myriad Pro Light"/>
                              <w:sz w:val="15"/>
                              <w:szCs w:val="15"/>
                            </w:rPr>
                          </w:pPr>
                          <w:r>
                            <w:rPr>
                              <w:rFonts w:ascii="Myriad Pro Light" w:hAnsi="Myriad Pro Light"/>
                              <w:sz w:val="15"/>
                              <w:szCs w:val="15"/>
                            </w:rPr>
                            <w:t>06/13/2024</w:t>
                          </w:r>
                        </w:p>
                        <w:p w14:paraId="20BC8A88" w14:textId="77777777" w:rsidR="005569E8" w:rsidRDefault="005569E8" w:rsidP="005569E8">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C8A955"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5BA2224" w14:textId="77777777" w:rsidR="005569E8" w:rsidRDefault="005569E8" w:rsidP="005569E8">
                    <w:pPr>
                      <w:jc w:val="right"/>
                      <w:rPr>
                        <w:rFonts w:ascii="Myriad Pro Light" w:hAnsi="Myriad Pro Light"/>
                        <w:sz w:val="15"/>
                        <w:szCs w:val="15"/>
                      </w:rPr>
                    </w:pPr>
                    <w:r>
                      <w:rPr>
                        <w:rFonts w:ascii="Myriad Pro Light" w:hAnsi="Myriad Pro Light"/>
                        <w:sz w:val="15"/>
                        <w:szCs w:val="15"/>
                      </w:rPr>
                      <w:t>06/13/2024</w:t>
                    </w:r>
                  </w:p>
                  <w:p w14:paraId="20BC8A88" w14:textId="77777777" w:rsidR="005569E8" w:rsidRDefault="005569E8" w:rsidP="005569E8">
                    <w:pPr>
                      <w:jc w:val="right"/>
                      <w:rPr>
                        <w:rFonts w:ascii="Myriad Pro Light" w:hAnsi="Myriad Pro Light"/>
                        <w:sz w:val="15"/>
                        <w:szCs w:val="15"/>
                      </w:rPr>
                    </w:pPr>
                  </w:p>
                </w:txbxContent>
              </v:textbox>
              <w10:wrap type="square" anchorx="margin"/>
            </v:shape>
          </w:pict>
        </mc:Fallback>
      </mc:AlternateContent>
    </w:r>
  </w:p>
  <w:p w14:paraId="4053B161" w14:textId="77777777" w:rsidR="005569E8" w:rsidRPr="008757B9" w:rsidRDefault="005569E8" w:rsidP="005569E8">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1C2C6EDA"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7"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C121DE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3"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5180554">
    <w:abstractNumId w:val="24"/>
  </w:num>
  <w:num w:numId="2" w16cid:durableId="1388258828">
    <w:abstractNumId w:val="26"/>
  </w:num>
  <w:num w:numId="3" w16cid:durableId="373696952">
    <w:abstractNumId w:val="29"/>
  </w:num>
  <w:num w:numId="4" w16cid:durableId="1980915324">
    <w:abstractNumId w:val="31"/>
  </w:num>
  <w:num w:numId="5" w16cid:durableId="1391463956">
    <w:abstractNumId w:val="5"/>
  </w:num>
  <w:num w:numId="6" w16cid:durableId="1133400783">
    <w:abstractNumId w:val="30"/>
  </w:num>
  <w:num w:numId="7" w16cid:durableId="1123303215">
    <w:abstractNumId w:val="33"/>
  </w:num>
  <w:num w:numId="8" w16cid:durableId="786000551">
    <w:abstractNumId w:val="13"/>
  </w:num>
  <w:num w:numId="9" w16cid:durableId="2005545482">
    <w:abstractNumId w:val="15"/>
  </w:num>
  <w:num w:numId="10" w16cid:durableId="515730635">
    <w:abstractNumId w:val="27"/>
  </w:num>
  <w:num w:numId="11" w16cid:durableId="984698947">
    <w:abstractNumId w:val="9"/>
  </w:num>
  <w:num w:numId="12" w16cid:durableId="2105568460">
    <w:abstractNumId w:val="11"/>
  </w:num>
  <w:num w:numId="13" w16cid:durableId="1925798183">
    <w:abstractNumId w:val="23"/>
  </w:num>
  <w:num w:numId="14" w16cid:durableId="1405301401">
    <w:abstractNumId w:val="16"/>
  </w:num>
  <w:num w:numId="15" w16cid:durableId="186063681">
    <w:abstractNumId w:val="14"/>
  </w:num>
  <w:num w:numId="16" w16cid:durableId="1927226536">
    <w:abstractNumId w:val="7"/>
  </w:num>
  <w:num w:numId="17" w16cid:durableId="1528251288">
    <w:abstractNumId w:val="18"/>
  </w:num>
  <w:num w:numId="18" w16cid:durableId="353968367">
    <w:abstractNumId w:val="10"/>
  </w:num>
  <w:num w:numId="19" w16cid:durableId="325280303">
    <w:abstractNumId w:val="32"/>
  </w:num>
  <w:num w:numId="20" w16cid:durableId="1206024097">
    <w:abstractNumId w:val="19"/>
  </w:num>
  <w:num w:numId="21" w16cid:durableId="2079131967">
    <w:abstractNumId w:val="8"/>
  </w:num>
  <w:num w:numId="22" w16cid:durableId="88744442">
    <w:abstractNumId w:val="21"/>
  </w:num>
  <w:num w:numId="23" w16cid:durableId="1281762152">
    <w:abstractNumId w:val="12"/>
  </w:num>
  <w:num w:numId="24" w16cid:durableId="239875938">
    <w:abstractNumId w:val="25"/>
  </w:num>
  <w:num w:numId="25" w16cid:durableId="69176121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09959574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309288996">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50582349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97428343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958678089">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422191381">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63290637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2110545982">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2125610007">
    <w:abstractNumId w:val="17"/>
  </w:num>
  <w:num w:numId="35" w16cid:durableId="309285222">
    <w:abstractNumId w:val="6"/>
  </w:num>
  <w:num w:numId="36" w16cid:durableId="1984384029">
    <w:abstractNumId w:val="20"/>
  </w:num>
  <w:num w:numId="37" w16cid:durableId="193155375">
    <w:abstractNumId w:val="34"/>
  </w:num>
  <w:num w:numId="38" w16cid:durableId="974137684">
    <w:abstractNumId w:val="22"/>
  </w:num>
  <w:num w:numId="39" w16cid:durableId="1412119083">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067C92"/>
    <w:rsid w:val="000E2297"/>
    <w:rsid w:val="00155D81"/>
    <w:rsid w:val="001931AF"/>
    <w:rsid w:val="00193F71"/>
    <w:rsid w:val="001D17DE"/>
    <w:rsid w:val="001E05E6"/>
    <w:rsid w:val="001F6721"/>
    <w:rsid w:val="002000FB"/>
    <w:rsid w:val="00217A5D"/>
    <w:rsid w:val="0022592F"/>
    <w:rsid w:val="00266ACC"/>
    <w:rsid w:val="00287776"/>
    <w:rsid w:val="002A2E66"/>
    <w:rsid w:val="002C056E"/>
    <w:rsid w:val="002C6FA7"/>
    <w:rsid w:val="00330376"/>
    <w:rsid w:val="003853F2"/>
    <w:rsid w:val="00391FE5"/>
    <w:rsid w:val="003953BA"/>
    <w:rsid w:val="003B0F88"/>
    <w:rsid w:val="003D08DE"/>
    <w:rsid w:val="003E5953"/>
    <w:rsid w:val="00455B83"/>
    <w:rsid w:val="00467C80"/>
    <w:rsid w:val="00490CBD"/>
    <w:rsid w:val="00493ED8"/>
    <w:rsid w:val="00556246"/>
    <w:rsid w:val="005569E8"/>
    <w:rsid w:val="00561899"/>
    <w:rsid w:val="00574EB0"/>
    <w:rsid w:val="005E21A0"/>
    <w:rsid w:val="005E2B34"/>
    <w:rsid w:val="00656A05"/>
    <w:rsid w:val="00697C82"/>
    <w:rsid w:val="006F39D0"/>
    <w:rsid w:val="00707441"/>
    <w:rsid w:val="00730E54"/>
    <w:rsid w:val="007317F1"/>
    <w:rsid w:val="00743C38"/>
    <w:rsid w:val="00743C40"/>
    <w:rsid w:val="0078059C"/>
    <w:rsid w:val="007E491C"/>
    <w:rsid w:val="00830B5A"/>
    <w:rsid w:val="00851755"/>
    <w:rsid w:val="008C0015"/>
    <w:rsid w:val="008F3963"/>
    <w:rsid w:val="008F5191"/>
    <w:rsid w:val="00912B59"/>
    <w:rsid w:val="00937CFB"/>
    <w:rsid w:val="00947B63"/>
    <w:rsid w:val="009525AD"/>
    <w:rsid w:val="00955096"/>
    <w:rsid w:val="009827DB"/>
    <w:rsid w:val="00992A00"/>
    <w:rsid w:val="00993E60"/>
    <w:rsid w:val="00A36A8D"/>
    <w:rsid w:val="00A802E6"/>
    <w:rsid w:val="00A95886"/>
    <w:rsid w:val="00AB2E3C"/>
    <w:rsid w:val="00AC2D3C"/>
    <w:rsid w:val="00AC32EC"/>
    <w:rsid w:val="00AD1C42"/>
    <w:rsid w:val="00AE2567"/>
    <w:rsid w:val="00B32912"/>
    <w:rsid w:val="00B4092D"/>
    <w:rsid w:val="00B77285"/>
    <w:rsid w:val="00B919DE"/>
    <w:rsid w:val="00BD2E74"/>
    <w:rsid w:val="00BD7FA4"/>
    <w:rsid w:val="00C554FC"/>
    <w:rsid w:val="00C66AC0"/>
    <w:rsid w:val="00C67048"/>
    <w:rsid w:val="00C83646"/>
    <w:rsid w:val="00C90F1C"/>
    <w:rsid w:val="00C968C5"/>
    <w:rsid w:val="00CA6EDC"/>
    <w:rsid w:val="00CD50E8"/>
    <w:rsid w:val="00D17161"/>
    <w:rsid w:val="00D34D9D"/>
    <w:rsid w:val="00D91E31"/>
    <w:rsid w:val="00D94088"/>
    <w:rsid w:val="00DB7265"/>
    <w:rsid w:val="00E33ABF"/>
    <w:rsid w:val="00E53005"/>
    <w:rsid w:val="00E530C8"/>
    <w:rsid w:val="00E82BBE"/>
    <w:rsid w:val="00E864EA"/>
    <w:rsid w:val="00EE31B4"/>
    <w:rsid w:val="00EE450B"/>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5569E8"/>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5569E8"/>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5569E8"/>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2021-07-13T19:09:00Z</cp:lastPrinted>
  <dcterms:created xsi:type="dcterms:W3CDTF">2024-06-17T17:47:00Z</dcterms:created>
  <dcterms:modified xsi:type="dcterms:W3CDTF">2024-06-17T17:47:00Z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