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A6660" w14:textId="1CE3DF88" w:rsidR="00950091" w:rsidRPr="004E36E7" w:rsidRDefault="00950091" w:rsidP="004E36E7">
      <w:pPr>
        <w:pStyle w:val="PlainText"/>
        <w:rPr>
          <w:rFonts w:ascii="Times New Roman" w:hAnsi="Times New Roman"/>
          <w:b/>
          <w:i/>
          <w:color w:val="FF0000"/>
          <w:sz w:val="18"/>
        </w:rPr>
      </w:pPr>
      <w:r w:rsidRPr="00096C82">
        <w:rPr>
          <w:rFonts w:ascii="Times New Roman" w:hAnsi="Times New Roman"/>
          <w:b/>
          <w:i/>
          <w:color w:val="FF0000"/>
          <w:sz w:val="18"/>
        </w:rPr>
        <w:t xml:space="preserve">If the Manufacturer Notes do not display in the right margin go to </w:t>
      </w:r>
      <w:r>
        <w:rPr>
          <w:rFonts w:ascii="Times New Roman" w:hAnsi="Times New Roman"/>
          <w:b/>
          <w:i/>
          <w:color w:val="FF0000"/>
          <w:sz w:val="18"/>
          <w:u w:val="single"/>
        </w:rPr>
        <w:t xml:space="preserve">Review and select </w:t>
      </w:r>
      <w:r w:rsidRPr="00096C82">
        <w:rPr>
          <w:rFonts w:ascii="Times New Roman" w:hAnsi="Times New Roman"/>
          <w:b/>
          <w:i/>
          <w:color w:val="FF0000"/>
          <w:sz w:val="18"/>
          <w:u w:val="single"/>
        </w:rPr>
        <w:t xml:space="preserve">Show </w:t>
      </w:r>
      <w:commentRangeStart w:id="0"/>
      <w:r w:rsidRPr="00096C82">
        <w:rPr>
          <w:rFonts w:ascii="Times New Roman" w:hAnsi="Times New Roman"/>
          <w:b/>
          <w:i/>
          <w:color w:val="FF0000"/>
          <w:sz w:val="18"/>
          <w:u w:val="single"/>
        </w:rPr>
        <w:t>Comments</w:t>
      </w:r>
      <w:commentRangeEnd w:id="0"/>
      <w:r>
        <w:rPr>
          <w:rStyle w:val="CommentReference"/>
          <w:rFonts w:ascii="MyriadPro-Light" w:eastAsia="MyriadPro-Light" w:hAnsi="MyriadPro-Light" w:cs="MyriadPro-Light"/>
          <w:lang w:bidi="en-US"/>
        </w:rPr>
        <w:commentReference w:id="0"/>
      </w:r>
    </w:p>
    <w:p w14:paraId="19DAF7AB" w14:textId="77777777" w:rsidR="004E36E7" w:rsidRDefault="004E36E7" w:rsidP="004E36E7">
      <w:pPr>
        <w:pStyle w:val="Title"/>
        <w:ind w:left="0"/>
      </w:pPr>
      <w:r>
        <w:rPr>
          <w:color w:val="D2232A"/>
          <w:spacing w:val="-8"/>
          <w:lang w:bidi="en-US"/>
        </w:rPr>
        <w:t>Architectural Louvers</w:t>
      </w:r>
    </w:p>
    <w:p w14:paraId="005C1592" w14:textId="77777777" w:rsidR="004E36E7" w:rsidRPr="00E95ED7" w:rsidRDefault="004E36E7" w:rsidP="004E36E7">
      <w:pPr>
        <w:pStyle w:val="BodyText"/>
        <w:spacing w:before="5"/>
        <w:rPr>
          <w:rFonts w:ascii="Sabon LT Pro"/>
          <w:sz w:val="13"/>
        </w:rPr>
      </w:pPr>
    </w:p>
    <w:p w14:paraId="67B42939" w14:textId="77777777" w:rsidR="004E36E7" w:rsidRDefault="004E36E7" w:rsidP="004E36E7">
      <w:pPr>
        <w:spacing w:before="146"/>
        <w:rPr>
          <w:rFonts w:ascii="Myriad Pro Light"/>
          <w:b/>
        </w:rPr>
      </w:pPr>
      <w:r>
        <w:rPr>
          <w:noProof/>
        </w:rPr>
        <mc:AlternateContent>
          <mc:Choice Requires="wps">
            <w:drawing>
              <wp:anchor distT="0" distB="0" distL="0" distR="0" simplePos="0" relativeHeight="251659264" behindDoc="1" locked="0" layoutInCell="1" allowOverlap="1" wp14:anchorId="14418DF5" wp14:editId="31EFBA7C">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769DC"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RS-5800</w:t>
      </w:r>
    </w:p>
    <w:p w14:paraId="059E6FD7" w14:textId="77777777" w:rsidR="004E36E7" w:rsidRDefault="004E36E7" w:rsidP="004E36E7">
      <w:pPr>
        <w:spacing w:before="18"/>
        <w:rPr>
          <w:rFonts w:ascii="Myriad Pro Light"/>
          <w:color w:val="231F20"/>
          <w:sz w:val="20"/>
        </w:rPr>
      </w:pPr>
      <w:r>
        <w:rPr>
          <w:rFonts w:ascii="Myriad Pro Light"/>
          <w:color w:val="231F20"/>
          <w:sz w:val="20"/>
        </w:rPr>
        <w:t>Suggested Specifications | Section 08 90 00</w:t>
      </w:r>
    </w:p>
    <w:p w14:paraId="2A353DD5" w14:textId="77777777" w:rsidR="004E36E7" w:rsidRDefault="004E36E7" w:rsidP="004E36E7">
      <w:pPr>
        <w:pStyle w:val="BodyText"/>
        <w:tabs>
          <w:tab w:val="left" w:pos="180"/>
          <w:tab w:val="left" w:pos="360"/>
        </w:tabs>
        <w:ind w:left="90"/>
        <w:rPr>
          <w:rFonts w:ascii="Myriad Pro Light" w:hAnsi="Myriad Pro Light"/>
          <w:b/>
          <w:bCs/>
          <w:sz w:val="22"/>
          <w:szCs w:val="22"/>
        </w:rPr>
      </w:pPr>
    </w:p>
    <w:p w14:paraId="5791ED18" w14:textId="77777777" w:rsidR="004E36E7" w:rsidRDefault="004E36E7" w:rsidP="004E36E7">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General</w:t>
      </w:r>
    </w:p>
    <w:p w14:paraId="472DC962" w14:textId="3543EB1F" w:rsidR="001931AF" w:rsidRPr="00C61541" w:rsidRDefault="00155D81" w:rsidP="001931AF">
      <w:pPr>
        <w:pStyle w:val="H4"/>
        <w:rPr>
          <w:rFonts w:ascii="Myriad Pro Light" w:hAnsi="Myriad Pro Light"/>
          <w:sz w:val="22"/>
          <w:szCs w:val="22"/>
        </w:rPr>
      </w:pPr>
      <w:r w:rsidRPr="00C61541">
        <w:rPr>
          <w:rFonts w:ascii="Myriad Pro Light" w:hAnsi="Myriad Pro Light"/>
          <w:bCs/>
          <w:sz w:val="22"/>
          <w:szCs w:val="22"/>
        </w:rPr>
        <w:tab/>
      </w:r>
      <w:r w:rsidR="001931AF" w:rsidRPr="00C61541">
        <w:rPr>
          <w:rFonts w:ascii="Myriad Pro Light" w:hAnsi="Myriad Pro Light"/>
          <w:bCs/>
          <w:sz w:val="22"/>
          <w:szCs w:val="22"/>
        </w:rPr>
        <w:t>1</w:t>
      </w:r>
      <w:r w:rsidR="001931AF" w:rsidRPr="00C61541">
        <w:rPr>
          <w:rFonts w:ascii="Myriad Pro Light" w:hAnsi="Myriad Pro Light"/>
          <w:sz w:val="22"/>
          <w:szCs w:val="22"/>
        </w:rPr>
        <w:t>.01 Summary</w:t>
      </w:r>
    </w:p>
    <w:p w14:paraId="42938D9E" w14:textId="4F518F3A"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Furnish and install louvers, bird screens, blank-off panels, structural </w:t>
      </w:r>
      <w:r w:rsidR="000E2297" w:rsidRPr="00C61541">
        <w:rPr>
          <w:rFonts w:ascii="Myriad Pro Light" w:hAnsi="Myriad Pro Light"/>
        </w:rPr>
        <w:t>supports,</w:t>
      </w:r>
      <w:r w:rsidRPr="00C61541">
        <w:rPr>
          <w:rFonts w:ascii="Myriad Pro Light" w:hAnsi="Myriad Pro Light"/>
        </w:rPr>
        <w:t xml:space="preserve"> and attachment brackets as shown on the drawings, as specified, and as needed for a complete and proper installation. </w:t>
      </w:r>
    </w:p>
    <w:p w14:paraId="31ACB825" w14:textId="77777777"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The louvers to </w:t>
      </w:r>
      <w:proofErr w:type="gramStart"/>
      <w:r w:rsidRPr="00C61541">
        <w:rPr>
          <w:rFonts w:ascii="Myriad Pro Light" w:hAnsi="Myriad Pro Light"/>
        </w:rPr>
        <w:t>be furnished</w:t>
      </w:r>
      <w:proofErr w:type="gramEnd"/>
      <w:r w:rsidRPr="00C61541">
        <w:rPr>
          <w:rFonts w:ascii="Myriad Pro Light" w:hAnsi="Myriad Pro Light"/>
        </w:rPr>
        <w:t xml:space="preserve"> include the following: </w:t>
      </w:r>
    </w:p>
    <w:p w14:paraId="4A2143CD" w14:textId="4B1EB4D7" w:rsidR="001931AF" w:rsidRPr="00C61541" w:rsidRDefault="007C1AAC"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 xml:space="preserve">Fixed extruded </w:t>
      </w:r>
      <w:r w:rsidR="00A958AC">
        <w:rPr>
          <w:rFonts w:ascii="Myriad Pro Light" w:hAnsi="Myriad Pro Light"/>
        </w:rPr>
        <w:t>S</w:t>
      </w:r>
      <w:r>
        <w:rPr>
          <w:rFonts w:ascii="Myriad Pro Light" w:hAnsi="Myriad Pro Light"/>
        </w:rPr>
        <w:t>torm-</w:t>
      </w:r>
      <w:r w:rsidR="00A958AC">
        <w:rPr>
          <w:rFonts w:ascii="Myriad Pro Light" w:hAnsi="Myriad Pro Light"/>
        </w:rPr>
        <w:t>R</w:t>
      </w:r>
      <w:r>
        <w:rPr>
          <w:rFonts w:ascii="Myriad Pro Light" w:hAnsi="Myriad Pro Light"/>
        </w:rPr>
        <w:t>esistant louvers</w:t>
      </w:r>
      <w:r w:rsidR="001931AF" w:rsidRPr="00C61541">
        <w:rPr>
          <w:rFonts w:ascii="Myriad Pro Light" w:hAnsi="Myriad Pro Light"/>
        </w:rPr>
        <w:t xml:space="preserve">. </w:t>
      </w:r>
    </w:p>
    <w:p w14:paraId="7932D993" w14:textId="77777777"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Related sections include: </w:t>
      </w:r>
    </w:p>
    <w:p w14:paraId="2ED1CEE5" w14:textId="77777777" w:rsidR="001931AF" w:rsidRPr="00C61541" w:rsidRDefault="001931AF" w:rsidP="00BD2E74">
      <w:pPr>
        <w:widowControl/>
        <w:numPr>
          <w:ilvl w:val="1"/>
          <w:numId w:val="26"/>
        </w:numPr>
        <w:autoSpaceDE/>
        <w:autoSpaceDN/>
        <w:ind w:left="1440" w:hanging="360"/>
        <w:outlineLvl w:val="1"/>
        <w:rPr>
          <w:rFonts w:ascii="Myriad Pro Light" w:hAnsi="Myriad Pro Light"/>
        </w:rPr>
      </w:pPr>
      <w:r w:rsidRPr="00C61541">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C61541" w:rsidRDefault="001931AF" w:rsidP="00EA1F9B">
      <w:pPr>
        <w:pStyle w:val="H4"/>
        <w:ind w:firstLine="187"/>
        <w:rPr>
          <w:rFonts w:ascii="Myriad Pro Light" w:hAnsi="Myriad Pro Light"/>
          <w:sz w:val="22"/>
          <w:szCs w:val="22"/>
        </w:rPr>
      </w:pPr>
      <w:r w:rsidRPr="00C61541">
        <w:rPr>
          <w:rFonts w:ascii="Myriad Pro Light" w:hAnsi="Myriad Pro Light"/>
          <w:sz w:val="22"/>
          <w:szCs w:val="22"/>
        </w:rPr>
        <w:t>1.02 References</w:t>
      </w:r>
    </w:p>
    <w:p w14:paraId="52C87F95"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Air Movement and Control Association International, Inc. </w:t>
      </w:r>
    </w:p>
    <w:p w14:paraId="70D34D85" w14:textId="00D093B5"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AMCA Standard 500-L Laboratory Methods of Testing Louvers for Rating </w:t>
      </w:r>
    </w:p>
    <w:p w14:paraId="54E9EB83" w14:textId="77777777" w:rsidR="007C1AAC"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AMCA Publication 501 Application Manual for Louvers</w:t>
      </w:r>
    </w:p>
    <w:p w14:paraId="7551D1B6" w14:textId="216A80A2" w:rsidR="001931AF" w:rsidRDefault="007C1AAC" w:rsidP="007C1AAC">
      <w:pPr>
        <w:widowControl/>
        <w:numPr>
          <w:ilvl w:val="1"/>
          <w:numId w:val="28"/>
        </w:numPr>
        <w:autoSpaceDE/>
        <w:autoSpaceDN/>
        <w:ind w:left="1440" w:hanging="360"/>
        <w:outlineLvl w:val="1"/>
        <w:rPr>
          <w:rFonts w:ascii="Myriad Pro Light" w:hAnsi="Myriad Pro Light"/>
        </w:rPr>
      </w:pPr>
      <w:r>
        <w:rPr>
          <w:rFonts w:ascii="Myriad Pro Light" w:hAnsi="Myriad Pro Light"/>
        </w:rPr>
        <w:t xml:space="preserve">AMCA 540 Listed. </w:t>
      </w:r>
      <w:proofErr w:type="gramStart"/>
      <w:r>
        <w:rPr>
          <w:rFonts w:ascii="Myriad Pro Light" w:hAnsi="Myriad Pro Light"/>
        </w:rPr>
        <w:t>Tested</w:t>
      </w:r>
      <w:proofErr w:type="gramEnd"/>
      <w:r>
        <w:rPr>
          <w:rFonts w:ascii="Myriad Pro Light" w:hAnsi="Myriad Pro Light"/>
        </w:rPr>
        <w:t xml:space="preserve"> in accordance with AMCA 540 Test Method for Louvers Impacted by Wind Borne Debris (Basic Protection, Missile Level D and Enhanced Protection, Missile Level E).</w:t>
      </w:r>
    </w:p>
    <w:p w14:paraId="0DD58EF0" w14:textId="1D09E427" w:rsidR="003B0D0A" w:rsidRPr="003B0D0A" w:rsidRDefault="003B0D0A" w:rsidP="003B0D0A">
      <w:pPr>
        <w:widowControl/>
        <w:numPr>
          <w:ilvl w:val="1"/>
          <w:numId w:val="28"/>
        </w:numPr>
        <w:autoSpaceDE/>
        <w:autoSpaceDN/>
        <w:ind w:left="1440" w:hanging="360"/>
        <w:outlineLvl w:val="1"/>
        <w:rPr>
          <w:rFonts w:ascii="Myriad Pro Light" w:hAnsi="Myriad Pro Light"/>
        </w:rPr>
      </w:pPr>
      <w:r>
        <w:rPr>
          <w:rFonts w:ascii="Myriad Pro Light" w:hAnsi="Myriad Pro Light"/>
        </w:rPr>
        <w:t xml:space="preserve">AMCA 550 Listed. </w:t>
      </w:r>
      <w:proofErr w:type="gramStart"/>
      <w:r>
        <w:rPr>
          <w:rFonts w:ascii="Myriad Pro Light" w:hAnsi="Myriad Pro Light"/>
        </w:rPr>
        <w:t>Tested</w:t>
      </w:r>
      <w:proofErr w:type="gramEnd"/>
      <w:r>
        <w:rPr>
          <w:rFonts w:ascii="Myriad Pro Light" w:hAnsi="Myriad Pro Light"/>
        </w:rPr>
        <w:t xml:space="preserve"> in accordance with AMCA 550 Test Method for High Velocity Wind Driven Rain Resistant Louvers.</w:t>
      </w:r>
    </w:p>
    <w:p w14:paraId="5EE7309F"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The Aluminum Association Incorporated </w:t>
      </w:r>
    </w:p>
    <w:p w14:paraId="66412731"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Aluminum Standards and Data </w:t>
      </w:r>
    </w:p>
    <w:p w14:paraId="6C895E1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Specifications and Guidelines for Aluminum Structures </w:t>
      </w:r>
    </w:p>
    <w:p w14:paraId="6CEA6ECA"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of Civil Engineers </w:t>
      </w:r>
    </w:p>
    <w:p w14:paraId="78A939A2"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Minimum Design Loads for Buildings and Other Structures </w:t>
      </w:r>
    </w:p>
    <w:p w14:paraId="0F14FE9B"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for Testing and Materials </w:t>
      </w:r>
    </w:p>
    <w:p w14:paraId="3378327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B209 </w:t>
      </w:r>
    </w:p>
    <w:p w14:paraId="2533BA0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B211 </w:t>
      </w:r>
    </w:p>
    <w:p w14:paraId="4C7428A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B221 </w:t>
      </w:r>
    </w:p>
    <w:p w14:paraId="1F48A2E1"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E90-90 </w:t>
      </w:r>
    </w:p>
    <w:p w14:paraId="409D5027"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Architectural Aluminum Manufacturers Association </w:t>
      </w:r>
    </w:p>
    <w:p w14:paraId="6E18CDC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800 Voluntary Specifications and Test Methods for Sealants </w:t>
      </w:r>
    </w:p>
    <w:p w14:paraId="489AE41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605.2 Voluntary Specification for High Performance Organic Coatings on Aluminum Extrusions and Panels. </w:t>
      </w:r>
    </w:p>
    <w:p w14:paraId="792D4B5A"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TIR Metal Curtain Wall Fasteners </w:t>
      </w:r>
    </w:p>
    <w:p w14:paraId="59B0A55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2605-98 Superior Performing Organic Coatings on Aluminum Extrusions and Panels </w:t>
      </w:r>
    </w:p>
    <w:p w14:paraId="68C3FF4D"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Canadian Standards Association </w:t>
      </w:r>
    </w:p>
    <w:p w14:paraId="4226211D"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lastRenderedPageBreak/>
        <w:t xml:space="preserve">CAN3-S157-M83 Strength Design in Aluminum </w:t>
      </w:r>
    </w:p>
    <w:p w14:paraId="4BD11DD7" w14:textId="06F09032"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S136 94 Cold Formed Steel Structural Members </w:t>
      </w:r>
    </w:p>
    <w:p w14:paraId="55D885C3" w14:textId="0F21D76C" w:rsidR="000E2297" w:rsidRPr="00C61541" w:rsidRDefault="000E2297" w:rsidP="000E2297">
      <w:pPr>
        <w:widowControl/>
        <w:autoSpaceDE/>
        <w:autoSpaceDN/>
        <w:outlineLvl w:val="1"/>
        <w:rPr>
          <w:rFonts w:ascii="Myriad Pro Light" w:hAnsi="Myriad Pro Light"/>
        </w:rPr>
      </w:pPr>
    </w:p>
    <w:p w14:paraId="3072A5CF" w14:textId="0E9B25A4" w:rsidR="001931AF" w:rsidRPr="00EA1F9B" w:rsidRDefault="00EA1F9B" w:rsidP="00EA1F9B">
      <w:pPr>
        <w:pStyle w:val="PlainText"/>
        <w:rPr>
          <w:rFonts w:ascii="Myriad Pro Light" w:hAnsi="Myriad Pro Light"/>
          <w:b/>
          <w:bCs/>
          <w:sz w:val="22"/>
          <w:szCs w:val="22"/>
        </w:rPr>
      </w:pPr>
      <w:r>
        <w:rPr>
          <w:rFonts w:ascii="Myriad Pro Light" w:hAnsi="Myriad Pro Light"/>
          <w:b/>
          <w:bCs/>
          <w:sz w:val="22"/>
          <w:szCs w:val="22"/>
        </w:rPr>
        <w:t xml:space="preserve">     </w:t>
      </w:r>
      <w:r w:rsidR="001931AF" w:rsidRPr="00EA1F9B">
        <w:rPr>
          <w:rFonts w:ascii="Myriad Pro Light" w:hAnsi="Myriad Pro Light"/>
          <w:b/>
          <w:bCs/>
          <w:sz w:val="22"/>
          <w:szCs w:val="22"/>
        </w:rPr>
        <w:t>1.0</w:t>
      </w:r>
      <w:r w:rsidR="00E777BA" w:rsidRPr="00EA1F9B">
        <w:rPr>
          <w:rFonts w:ascii="Myriad Pro Light" w:hAnsi="Myriad Pro Light"/>
          <w:b/>
          <w:bCs/>
          <w:sz w:val="22"/>
          <w:szCs w:val="22"/>
        </w:rPr>
        <w:t>3</w:t>
      </w:r>
      <w:r w:rsidR="001931AF" w:rsidRPr="00EA1F9B">
        <w:rPr>
          <w:rFonts w:ascii="Myriad Pro Light" w:hAnsi="Myriad Pro Light"/>
          <w:b/>
          <w:bCs/>
          <w:sz w:val="22"/>
          <w:szCs w:val="22"/>
        </w:rPr>
        <w:t xml:space="preserve"> Submittals</w:t>
      </w:r>
    </w:p>
    <w:p w14:paraId="01BD3BBD" w14:textId="77777777" w:rsidR="00694F5D" w:rsidRPr="00C61541" w:rsidRDefault="00694F5D" w:rsidP="00EA1F9B">
      <w:pPr>
        <w:pStyle w:val="PlainText"/>
        <w:numPr>
          <w:ilvl w:val="0"/>
          <w:numId w:val="39"/>
        </w:numPr>
        <w:ind w:left="720"/>
        <w:rPr>
          <w:rFonts w:ascii="Myriad Pro Light" w:hAnsi="Myriad Pro Light"/>
          <w:sz w:val="22"/>
          <w:szCs w:val="22"/>
        </w:rPr>
      </w:pPr>
      <w:bookmarkStart w:id="1" w:name="_Hlk78378065"/>
      <w:bookmarkStart w:id="2" w:name="_Hlk78297762"/>
      <w:r w:rsidRPr="00C61541">
        <w:rPr>
          <w:rFonts w:ascii="Myriad Pro Light" w:hAnsi="Myriad Pro Light"/>
          <w:sz w:val="22"/>
          <w:szCs w:val="22"/>
        </w:rPr>
        <w:t>Product Data</w:t>
      </w:r>
    </w:p>
    <w:p w14:paraId="53A97822" w14:textId="77777777" w:rsidR="00694F5D" w:rsidRPr="00C61541" w:rsidRDefault="00694F5D" w:rsidP="00EA1F9B">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Air flow and water entrainment performance test results.</w:t>
      </w:r>
    </w:p>
    <w:p w14:paraId="27728C38" w14:textId="77777777" w:rsidR="00694F5D" w:rsidRPr="00C61541" w:rsidRDefault="00694F5D" w:rsidP="00EA1F9B">
      <w:pPr>
        <w:pStyle w:val="PlainText"/>
        <w:numPr>
          <w:ilvl w:val="1"/>
          <w:numId w:val="39"/>
        </w:numPr>
        <w:tabs>
          <w:tab w:val="clear" w:pos="1800"/>
          <w:tab w:val="num" w:pos="1440"/>
        </w:tabs>
        <w:ind w:hanging="720"/>
        <w:rPr>
          <w:rFonts w:ascii="Myriad Pro Light" w:hAnsi="Myriad Pro Light"/>
          <w:sz w:val="22"/>
          <w:szCs w:val="22"/>
        </w:rPr>
      </w:pPr>
      <w:r w:rsidRPr="00C61541">
        <w:rPr>
          <w:rFonts w:ascii="Myriad Pro Light" w:hAnsi="Myriad Pro Light"/>
          <w:sz w:val="22"/>
          <w:szCs w:val="22"/>
        </w:rPr>
        <w:t>Material types and thickness.</w:t>
      </w:r>
    </w:p>
    <w:p w14:paraId="7079FEFB" w14:textId="77777777" w:rsidR="00694F5D" w:rsidRPr="00C61541" w:rsidRDefault="00694F5D" w:rsidP="00EA1F9B">
      <w:pPr>
        <w:pStyle w:val="PlainText"/>
        <w:numPr>
          <w:ilvl w:val="0"/>
          <w:numId w:val="39"/>
        </w:numPr>
        <w:ind w:left="720"/>
        <w:rPr>
          <w:rFonts w:ascii="Myriad Pro Light" w:hAnsi="Myriad Pro Light"/>
          <w:sz w:val="22"/>
          <w:szCs w:val="22"/>
        </w:rPr>
      </w:pPr>
      <w:bookmarkStart w:id="3" w:name="_Hlk78297017"/>
      <w:bookmarkStart w:id="4" w:name="_Hlk78296589"/>
      <w:bookmarkStart w:id="5" w:name="_Hlk78295968"/>
      <w:r w:rsidRPr="00C61541">
        <w:rPr>
          <w:rFonts w:ascii="Myriad Pro Light" w:hAnsi="Myriad Pro Light"/>
          <w:sz w:val="22"/>
          <w:szCs w:val="22"/>
        </w:rPr>
        <w:t>Shop Drawings – Full Shop Drawings</w:t>
      </w:r>
    </w:p>
    <w:p w14:paraId="1337DDB2" w14:textId="77777777" w:rsidR="00694F5D" w:rsidRPr="00C61541" w:rsidRDefault="00694F5D" w:rsidP="00EA1F9B">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Include elevations, plan views, section views, and specific details for each louver.</w:t>
      </w:r>
    </w:p>
    <w:p w14:paraId="6140A88A" w14:textId="77777777" w:rsidR="00694F5D" w:rsidRPr="00C61541" w:rsidRDefault="00694F5D" w:rsidP="00EA1F9B">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 xml:space="preserve">Include building elevations, key plan, and all relevant datum </w:t>
      </w:r>
      <w:proofErr w:type="gramStart"/>
      <w:r w:rsidRPr="00C61541">
        <w:rPr>
          <w:rFonts w:ascii="Myriad Pro Light" w:hAnsi="Myriad Pro Light"/>
          <w:sz w:val="22"/>
          <w:szCs w:val="22"/>
        </w:rPr>
        <w:t>dimensions on</w:t>
      </w:r>
      <w:proofErr w:type="gramEnd"/>
      <w:r w:rsidRPr="00C61541">
        <w:rPr>
          <w:rFonts w:ascii="Myriad Pro Light" w:hAnsi="Myriad Pro Light"/>
          <w:sz w:val="22"/>
          <w:szCs w:val="22"/>
        </w:rPr>
        <w:t xml:space="preserve"> to allow for ease of locating louvers relative to the overall building and relative to adjacent construction elements.</w:t>
      </w:r>
    </w:p>
    <w:p w14:paraId="088E9CCA" w14:textId="77777777" w:rsidR="00694F5D" w:rsidRPr="00C61541" w:rsidRDefault="00694F5D" w:rsidP="00EA1F9B">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62219F03" w14:textId="77777777" w:rsidR="00694F5D" w:rsidRPr="00C61541" w:rsidRDefault="00694F5D" w:rsidP="00EA1F9B">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Include signed and sealed structural calculations.</w:t>
      </w:r>
    </w:p>
    <w:p w14:paraId="3EDE27AE" w14:textId="77777777" w:rsidR="00694F5D" w:rsidRPr="00C61541" w:rsidRDefault="00694F5D" w:rsidP="00EA1F9B">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1CBAC8F8" w14:textId="77777777" w:rsidR="00EA1F9B" w:rsidRDefault="00EA1F9B" w:rsidP="00EA1F9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9B4E415" w14:textId="70FFB474" w:rsidR="00694F5D" w:rsidRPr="00C61541" w:rsidRDefault="00694F5D" w:rsidP="00EA1F9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6B9ECBAC" w14:textId="77777777" w:rsidR="00694F5D" w:rsidRPr="00C61541" w:rsidRDefault="00694F5D" w:rsidP="00694F5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5F881B7" w14:textId="77777777" w:rsidR="00694F5D" w:rsidRPr="00C61541" w:rsidRDefault="00694F5D" w:rsidP="00EA1F9B">
      <w:pPr>
        <w:pStyle w:val="PlainText"/>
        <w:numPr>
          <w:ilvl w:val="0"/>
          <w:numId w:val="40"/>
        </w:numPr>
        <w:ind w:left="720"/>
        <w:rPr>
          <w:rFonts w:ascii="Myriad Pro Light" w:hAnsi="Myriad Pro Light"/>
          <w:sz w:val="22"/>
          <w:szCs w:val="22"/>
        </w:rPr>
      </w:pPr>
      <w:r w:rsidRPr="00C61541">
        <w:rPr>
          <w:rFonts w:ascii="Myriad Pro Light" w:hAnsi="Myriad Pro Light"/>
          <w:sz w:val="22"/>
          <w:szCs w:val="22"/>
        </w:rPr>
        <w:t>Shop Drawings – Unit Drawings</w:t>
      </w:r>
    </w:p>
    <w:p w14:paraId="6995299C" w14:textId="77777777" w:rsidR="00694F5D" w:rsidRPr="00C61541" w:rsidRDefault="00694F5D" w:rsidP="00EA1F9B">
      <w:pPr>
        <w:pStyle w:val="PlainText"/>
        <w:numPr>
          <w:ilvl w:val="1"/>
          <w:numId w:val="40"/>
        </w:numPr>
        <w:tabs>
          <w:tab w:val="clear" w:pos="1800"/>
          <w:tab w:val="num" w:pos="1440"/>
        </w:tabs>
        <w:ind w:hanging="720"/>
        <w:rPr>
          <w:rFonts w:ascii="Myriad Pro Light" w:hAnsi="Myriad Pro Light"/>
          <w:sz w:val="22"/>
          <w:szCs w:val="22"/>
        </w:rPr>
      </w:pPr>
      <w:r w:rsidRPr="00C61541">
        <w:rPr>
          <w:rFonts w:ascii="Myriad Pro Light" w:hAnsi="Myriad Pro Light"/>
          <w:sz w:val="22"/>
          <w:szCs w:val="22"/>
        </w:rPr>
        <w:t>Include elevations, sections, and specific details for each louver.</w:t>
      </w:r>
    </w:p>
    <w:p w14:paraId="1A6A479A" w14:textId="77777777" w:rsidR="00694F5D" w:rsidRPr="00C61541" w:rsidRDefault="00694F5D" w:rsidP="00EA1F9B">
      <w:pPr>
        <w:pStyle w:val="PlainText"/>
        <w:numPr>
          <w:ilvl w:val="1"/>
          <w:numId w:val="40"/>
        </w:numPr>
        <w:tabs>
          <w:tab w:val="clear" w:pos="1800"/>
          <w:tab w:val="num" w:pos="1440"/>
        </w:tabs>
        <w:ind w:hanging="720"/>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7A499112" w14:textId="77777777" w:rsidR="00694F5D" w:rsidRPr="00C61541" w:rsidRDefault="00694F5D" w:rsidP="00EA1F9B">
      <w:pPr>
        <w:pStyle w:val="PlainText"/>
        <w:numPr>
          <w:ilvl w:val="1"/>
          <w:numId w:val="40"/>
        </w:numPr>
        <w:tabs>
          <w:tab w:val="clear" w:pos="1800"/>
          <w:tab w:val="num" w:pos="1440"/>
        </w:tabs>
        <w:ind w:hanging="720"/>
        <w:rPr>
          <w:rFonts w:ascii="Myriad Pro Light" w:hAnsi="Myriad Pro Light"/>
          <w:sz w:val="22"/>
          <w:szCs w:val="22"/>
        </w:rPr>
      </w:pPr>
      <w:r w:rsidRPr="00C61541">
        <w:rPr>
          <w:rFonts w:ascii="Myriad Pro Light" w:hAnsi="Myriad Pro Light"/>
          <w:sz w:val="22"/>
          <w:szCs w:val="22"/>
        </w:rPr>
        <w:t>Include signed and sealed structural calculations.</w:t>
      </w:r>
      <w:bookmarkEnd w:id="3"/>
    </w:p>
    <w:bookmarkEnd w:id="4"/>
    <w:p w14:paraId="734F4D3B" w14:textId="77777777" w:rsidR="00694F5D" w:rsidRPr="00C61541" w:rsidRDefault="00694F5D" w:rsidP="00694F5D">
      <w:pPr>
        <w:pStyle w:val="PlainText"/>
        <w:rPr>
          <w:rFonts w:ascii="Myriad Pro Light" w:hAnsi="Myriad Pro Light"/>
          <w:sz w:val="22"/>
          <w:szCs w:val="22"/>
        </w:rPr>
      </w:pPr>
    </w:p>
    <w:bookmarkEnd w:id="5"/>
    <w:p w14:paraId="37A7D423" w14:textId="4B92B20F" w:rsidR="00694F5D" w:rsidRPr="00EA1F9B" w:rsidRDefault="00694F5D" w:rsidP="00694F5D">
      <w:pPr>
        <w:pStyle w:val="PlainText"/>
        <w:numPr>
          <w:ilvl w:val="0"/>
          <w:numId w:val="40"/>
        </w:numPr>
        <w:ind w:left="720"/>
        <w:rPr>
          <w:rFonts w:ascii="Myriad Pro Light" w:hAnsi="Myriad Pro Light"/>
          <w:sz w:val="22"/>
          <w:szCs w:val="22"/>
        </w:rPr>
      </w:pPr>
      <w:r w:rsidRPr="00C61541">
        <w:rPr>
          <w:rFonts w:ascii="Myriad Pro Light" w:hAnsi="Myriad Pro Light"/>
          <w:sz w:val="22"/>
          <w:szCs w:val="22"/>
        </w:rPr>
        <w:t>Samples</w:t>
      </w:r>
    </w:p>
    <w:p w14:paraId="3C820819" w14:textId="77777777" w:rsidR="00694F5D" w:rsidRPr="00C61541" w:rsidRDefault="00694F5D" w:rsidP="00EA1F9B">
      <w:pPr>
        <w:pStyle w:val="ListParagraph"/>
        <w:widowControl/>
        <w:numPr>
          <w:ilvl w:val="0"/>
          <w:numId w:val="35"/>
        </w:numPr>
        <w:autoSpaceDE/>
        <w:autoSpaceDN/>
        <w:ind w:left="1440"/>
        <w:outlineLvl w:val="0"/>
        <w:rPr>
          <w:rFonts w:ascii="Myriad Pro Light" w:hAnsi="Myriad Pro Light"/>
        </w:rPr>
      </w:pPr>
      <w:r w:rsidRPr="00C61541">
        <w:rPr>
          <w:rFonts w:ascii="Myriad Pro Light" w:hAnsi="Myriad Pro Light"/>
        </w:rPr>
        <w:t xml:space="preserve">Metal Chips standard size </w:t>
      </w:r>
      <w:proofErr w:type="gramStart"/>
      <w:r w:rsidRPr="00C61541">
        <w:rPr>
          <w:rFonts w:ascii="Myriad Pro Light" w:hAnsi="Myriad Pro Light"/>
        </w:rPr>
        <w:t>3</w:t>
      </w:r>
      <w:proofErr w:type="gramEnd"/>
      <w:r w:rsidRPr="00C61541">
        <w:rPr>
          <w:rFonts w:ascii="Myriad Pro Light" w:hAnsi="Myriad Pro Light"/>
        </w:rPr>
        <w:t>” x 5” choose from 16 colors.</w:t>
      </w:r>
    </w:p>
    <w:p w14:paraId="637D8890" w14:textId="2D027064" w:rsidR="00694F5D" w:rsidRPr="00C61541" w:rsidRDefault="00694F5D" w:rsidP="00EA1F9B">
      <w:pPr>
        <w:pStyle w:val="ListParagraph"/>
        <w:widowControl/>
        <w:numPr>
          <w:ilvl w:val="0"/>
          <w:numId w:val="35"/>
        </w:numPr>
        <w:autoSpaceDE/>
        <w:autoSpaceDN/>
        <w:ind w:left="1440"/>
        <w:outlineLvl w:val="0"/>
        <w:rPr>
          <w:rFonts w:ascii="Myriad Pro Light" w:hAnsi="Myriad Pro Light"/>
        </w:rPr>
      </w:pPr>
      <w:r w:rsidRPr="00C61541">
        <w:rPr>
          <w:rFonts w:ascii="Myriad Pro Light" w:hAnsi="Myriad Pro Light"/>
        </w:rPr>
        <w:t xml:space="preserve">Wood Grain Color Chips standard size </w:t>
      </w:r>
      <w:proofErr w:type="gramStart"/>
      <w:r w:rsidRPr="00C61541">
        <w:rPr>
          <w:rFonts w:ascii="Myriad Pro Light" w:hAnsi="Myriad Pro Light"/>
        </w:rPr>
        <w:t>3</w:t>
      </w:r>
      <w:proofErr w:type="gramEnd"/>
      <w:r w:rsidRPr="00C61541">
        <w:rPr>
          <w:rFonts w:ascii="Myriad Pro Light" w:hAnsi="Myriad Pro Light"/>
        </w:rPr>
        <w:t>” x 5” choose from 1</w:t>
      </w:r>
      <w:r w:rsidR="004E36E7">
        <w:rPr>
          <w:rFonts w:ascii="Myriad Pro Light" w:hAnsi="Myriad Pro Light"/>
        </w:rPr>
        <w:t>1</w:t>
      </w:r>
      <w:r w:rsidRPr="00C61541">
        <w:rPr>
          <w:rFonts w:ascii="Myriad Pro Light" w:hAnsi="Myriad Pro Light"/>
        </w:rPr>
        <w:t xml:space="preserve"> colors.</w:t>
      </w:r>
    </w:p>
    <w:p w14:paraId="61ECE237" w14:textId="4A00EC1F" w:rsidR="00694F5D" w:rsidRPr="00C61541" w:rsidRDefault="00694F5D" w:rsidP="00EA1F9B">
      <w:pPr>
        <w:pStyle w:val="ListParagraph"/>
        <w:widowControl/>
        <w:numPr>
          <w:ilvl w:val="0"/>
          <w:numId w:val="35"/>
        </w:numPr>
        <w:autoSpaceDE/>
        <w:autoSpaceDN/>
        <w:ind w:left="1440"/>
        <w:outlineLvl w:val="0"/>
        <w:rPr>
          <w:rFonts w:ascii="Myriad Pro Light" w:hAnsi="Myriad Pro Light"/>
        </w:rPr>
      </w:pPr>
      <w:r w:rsidRPr="00C61541">
        <w:rPr>
          <w:rFonts w:ascii="Myriad Pro Light" w:hAnsi="Myriad Pro Light"/>
        </w:rPr>
        <w:t xml:space="preserve">Wood Grain Color Chain standard size </w:t>
      </w:r>
      <w:proofErr w:type="gramStart"/>
      <w:r w:rsidRPr="00C61541">
        <w:rPr>
          <w:rFonts w:ascii="Myriad Pro Light" w:hAnsi="Myriad Pro Light"/>
        </w:rPr>
        <w:t>3</w:t>
      </w:r>
      <w:proofErr w:type="gramEnd"/>
      <w:r w:rsidRPr="00C61541">
        <w:rPr>
          <w:rFonts w:ascii="Myriad Pro Light" w:hAnsi="Myriad Pro Light"/>
        </w:rPr>
        <w:t>” x 5” chain of all 1</w:t>
      </w:r>
      <w:r w:rsidR="004E36E7">
        <w:rPr>
          <w:rFonts w:ascii="Myriad Pro Light" w:hAnsi="Myriad Pro Light"/>
        </w:rPr>
        <w:t>1</w:t>
      </w:r>
      <w:r w:rsidRPr="00C61541">
        <w:rPr>
          <w:rFonts w:ascii="Myriad Pro Light" w:hAnsi="Myriad Pro Light"/>
        </w:rPr>
        <w:t xml:space="preserve"> wood grains.</w:t>
      </w:r>
    </w:p>
    <w:p w14:paraId="57AF3304" w14:textId="77777777" w:rsidR="00694F5D" w:rsidRPr="00C61541" w:rsidRDefault="00694F5D" w:rsidP="00EA1F9B">
      <w:pPr>
        <w:pStyle w:val="ListParagraph"/>
        <w:widowControl/>
        <w:numPr>
          <w:ilvl w:val="0"/>
          <w:numId w:val="35"/>
        </w:numPr>
        <w:autoSpaceDE/>
        <w:autoSpaceDN/>
        <w:ind w:left="1440"/>
        <w:outlineLvl w:val="0"/>
        <w:rPr>
          <w:rFonts w:ascii="Myriad Pro Light" w:hAnsi="Myriad Pro Light"/>
        </w:rPr>
      </w:pPr>
      <w:r w:rsidRPr="00C61541">
        <w:rPr>
          <w:rFonts w:ascii="Myriad Pro Light" w:hAnsi="Myriad Pro Light"/>
        </w:rPr>
        <w:t>Wood Grain Color Chart standard size 81/2” x 11” print on demand.</w:t>
      </w:r>
    </w:p>
    <w:p w14:paraId="774514E3" w14:textId="77777777" w:rsidR="00694F5D" w:rsidRPr="00C61541" w:rsidRDefault="00694F5D" w:rsidP="00EA1F9B">
      <w:pPr>
        <w:pStyle w:val="ListParagraph"/>
        <w:widowControl/>
        <w:numPr>
          <w:ilvl w:val="0"/>
          <w:numId w:val="35"/>
        </w:numPr>
        <w:autoSpaceDE/>
        <w:autoSpaceDN/>
        <w:ind w:left="1440"/>
        <w:outlineLvl w:val="0"/>
        <w:rPr>
          <w:rFonts w:ascii="Myriad Pro Light" w:hAnsi="Myriad Pro Light"/>
        </w:rPr>
      </w:pPr>
      <w:r w:rsidRPr="00C61541">
        <w:rPr>
          <w:rFonts w:ascii="Myriad Pro Light" w:hAnsi="Myriad Pro Light"/>
        </w:rPr>
        <w:t xml:space="preserve">Standard KYNAR Color Card standard size 81/2” x 11” shows all </w:t>
      </w:r>
      <w:proofErr w:type="gramStart"/>
      <w:r w:rsidRPr="00C61541">
        <w:rPr>
          <w:rFonts w:ascii="Myriad Pro Light" w:hAnsi="Myriad Pro Light"/>
        </w:rPr>
        <w:t>20</w:t>
      </w:r>
      <w:proofErr w:type="gramEnd"/>
      <w:r w:rsidRPr="00C61541">
        <w:rPr>
          <w:rFonts w:ascii="Myriad Pro Light" w:hAnsi="Myriad Pro Light"/>
        </w:rPr>
        <w:t xml:space="preserve"> colors.</w:t>
      </w:r>
    </w:p>
    <w:p w14:paraId="303F5302" w14:textId="77777777" w:rsidR="00694F5D" w:rsidRPr="00C61541" w:rsidRDefault="00694F5D" w:rsidP="00EA1F9B">
      <w:pPr>
        <w:pStyle w:val="ListParagraph"/>
        <w:widowControl/>
        <w:numPr>
          <w:ilvl w:val="0"/>
          <w:numId w:val="35"/>
        </w:numPr>
        <w:autoSpaceDE/>
        <w:autoSpaceDN/>
        <w:ind w:left="1440"/>
        <w:outlineLvl w:val="0"/>
        <w:rPr>
          <w:rFonts w:ascii="Myriad Pro Light" w:hAnsi="Myriad Pro Light"/>
        </w:rPr>
      </w:pPr>
      <w:r w:rsidRPr="00C61541">
        <w:rPr>
          <w:rFonts w:ascii="Myriad Pro Light" w:hAnsi="Myriad Pro Light"/>
        </w:rPr>
        <w:t xml:space="preserve">Metallic KYNAR Color Card standard size 81/2” x 11” shows all </w:t>
      </w:r>
      <w:proofErr w:type="gramStart"/>
      <w:r w:rsidRPr="00C61541">
        <w:rPr>
          <w:rFonts w:ascii="Myriad Pro Light" w:hAnsi="Myriad Pro Light"/>
        </w:rPr>
        <w:t>20</w:t>
      </w:r>
      <w:proofErr w:type="gramEnd"/>
      <w:r w:rsidRPr="00C61541">
        <w:rPr>
          <w:rFonts w:ascii="Myriad Pro Light" w:hAnsi="Myriad Pro Light"/>
        </w:rPr>
        <w:t xml:space="preserve"> colors.</w:t>
      </w:r>
    </w:p>
    <w:p w14:paraId="08604806" w14:textId="77777777" w:rsidR="00694F5D" w:rsidRPr="00C61541" w:rsidRDefault="00694F5D" w:rsidP="00694F5D">
      <w:pPr>
        <w:pStyle w:val="PlainText"/>
        <w:rPr>
          <w:rFonts w:ascii="Myriad Pro Light" w:hAnsi="Myriad Pro Light"/>
          <w:sz w:val="22"/>
          <w:szCs w:val="22"/>
        </w:rPr>
      </w:pPr>
    </w:p>
    <w:p w14:paraId="70B7CEEA" w14:textId="77777777" w:rsidR="00694F5D" w:rsidRPr="00C61541" w:rsidRDefault="00694F5D" w:rsidP="00EA1F9B">
      <w:pPr>
        <w:pStyle w:val="PlainText"/>
        <w:numPr>
          <w:ilvl w:val="0"/>
          <w:numId w:val="40"/>
        </w:numPr>
        <w:ind w:left="720"/>
        <w:rPr>
          <w:rFonts w:ascii="Myriad Pro Light" w:hAnsi="Myriad Pro Light"/>
          <w:sz w:val="22"/>
          <w:szCs w:val="22"/>
        </w:rPr>
      </w:pPr>
      <w:r w:rsidRPr="00C61541">
        <w:rPr>
          <w:rFonts w:ascii="Myriad Pro Light" w:hAnsi="Myriad Pro Light"/>
          <w:sz w:val="22"/>
          <w:szCs w:val="22"/>
        </w:rPr>
        <w:t>Submit color chips for approval</w:t>
      </w:r>
      <w:bookmarkEnd w:id="1"/>
      <w:r w:rsidRPr="00C61541">
        <w:rPr>
          <w:rFonts w:ascii="Myriad Pro Light" w:hAnsi="Myriad Pro Light"/>
          <w:sz w:val="22"/>
          <w:szCs w:val="22"/>
        </w:rPr>
        <w:t>.</w:t>
      </w:r>
    </w:p>
    <w:bookmarkEnd w:id="2"/>
    <w:p w14:paraId="722E6ACA" w14:textId="77777777" w:rsidR="00694F5D" w:rsidRPr="00C61541" w:rsidRDefault="00694F5D" w:rsidP="00694F5D">
      <w:pPr>
        <w:rPr>
          <w:lang w:bidi="ar-SA"/>
        </w:rPr>
      </w:pPr>
    </w:p>
    <w:p w14:paraId="367DF7FC" w14:textId="77CFB29C" w:rsidR="001931AF" w:rsidRPr="00C61541" w:rsidRDefault="001931AF" w:rsidP="00EA1F9B">
      <w:pPr>
        <w:pStyle w:val="H4"/>
        <w:ind w:firstLine="270"/>
        <w:rPr>
          <w:rFonts w:ascii="Myriad Pro Light" w:hAnsi="Myriad Pro Light"/>
          <w:sz w:val="22"/>
          <w:szCs w:val="22"/>
        </w:rPr>
      </w:pPr>
      <w:r w:rsidRPr="00C61541">
        <w:rPr>
          <w:rFonts w:ascii="Myriad Pro Light" w:hAnsi="Myriad Pro Light"/>
          <w:sz w:val="22"/>
          <w:szCs w:val="22"/>
        </w:rPr>
        <w:t>1.0</w:t>
      </w:r>
      <w:r w:rsidR="000E2297" w:rsidRPr="00C61541">
        <w:rPr>
          <w:rFonts w:ascii="Myriad Pro Light" w:hAnsi="Myriad Pro Light"/>
          <w:sz w:val="22"/>
          <w:szCs w:val="22"/>
        </w:rPr>
        <w:t>5</w:t>
      </w:r>
      <w:r w:rsidRPr="00C61541">
        <w:rPr>
          <w:rFonts w:ascii="Myriad Pro Light" w:hAnsi="Myriad Pro Light"/>
          <w:sz w:val="22"/>
          <w:szCs w:val="22"/>
        </w:rPr>
        <w:t xml:space="preserve"> Quality Assurance</w:t>
      </w:r>
    </w:p>
    <w:p w14:paraId="199F5D7C" w14:textId="41659129" w:rsidR="001931AF" w:rsidRPr="00C61541" w:rsidRDefault="001931AF" w:rsidP="00EA1F9B">
      <w:pPr>
        <w:widowControl/>
        <w:numPr>
          <w:ilvl w:val="0"/>
          <w:numId w:val="31"/>
        </w:numPr>
        <w:autoSpaceDE/>
        <w:autoSpaceDN/>
        <w:ind w:left="720" w:hanging="360"/>
        <w:outlineLvl w:val="0"/>
        <w:rPr>
          <w:rFonts w:ascii="Myriad Pro Light" w:hAnsi="Myriad Pro Light"/>
        </w:rPr>
      </w:pPr>
      <w:r w:rsidRPr="00C61541">
        <w:rPr>
          <w:rFonts w:ascii="Myriad Pro Light" w:hAnsi="Myriad Pro Light"/>
        </w:rPr>
        <w:t xml:space="preserve">Single subcontract responsibility: Subcontract the work to a single firm that has had not less than six </w:t>
      </w:r>
      <w:r w:rsidR="00E33ABF" w:rsidRPr="00C61541">
        <w:rPr>
          <w:rFonts w:ascii="Myriad Pro Light" w:hAnsi="Myriad Pro Light"/>
        </w:rPr>
        <w:t>years’ experience</w:t>
      </w:r>
      <w:r w:rsidRPr="00C61541">
        <w:rPr>
          <w:rFonts w:ascii="Myriad Pro Light" w:hAnsi="Myriad Pro Light"/>
        </w:rPr>
        <w:t xml:space="preserve"> in the design and manufacturing of work </w:t>
      </w:r>
      <w:proofErr w:type="gramStart"/>
      <w:r w:rsidRPr="00C61541">
        <w:rPr>
          <w:rFonts w:ascii="Myriad Pro Light" w:hAnsi="Myriad Pro Light"/>
        </w:rPr>
        <w:t>similar to</w:t>
      </w:r>
      <w:proofErr w:type="gramEnd"/>
      <w:r w:rsidRPr="00C61541">
        <w:rPr>
          <w:rFonts w:ascii="Myriad Pro Light" w:hAnsi="Myriad Pro Light"/>
        </w:rPr>
        <w:t xml:space="preserve"> that shown and required. </w:t>
      </w:r>
    </w:p>
    <w:p w14:paraId="11D216D8" w14:textId="760A36E5" w:rsidR="001931AF" w:rsidRPr="00C61541" w:rsidRDefault="001931AF" w:rsidP="00EA1F9B">
      <w:pPr>
        <w:widowControl/>
        <w:numPr>
          <w:ilvl w:val="0"/>
          <w:numId w:val="31"/>
        </w:numPr>
        <w:autoSpaceDE/>
        <w:autoSpaceDN/>
        <w:ind w:left="720" w:hanging="360"/>
        <w:outlineLvl w:val="0"/>
        <w:rPr>
          <w:rFonts w:ascii="Myriad Pro Light" w:hAnsi="Myriad Pro Light"/>
        </w:rPr>
      </w:pPr>
      <w:r w:rsidRPr="00C61541">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C61541" w:rsidRDefault="001931AF" w:rsidP="00EA1F9B">
      <w:pPr>
        <w:widowControl/>
        <w:numPr>
          <w:ilvl w:val="0"/>
          <w:numId w:val="31"/>
        </w:numPr>
        <w:autoSpaceDE/>
        <w:autoSpaceDN/>
        <w:ind w:left="720" w:hanging="360"/>
        <w:outlineLvl w:val="0"/>
        <w:rPr>
          <w:rFonts w:ascii="Myriad Pro Light" w:hAnsi="Myriad Pro Light"/>
        </w:rPr>
      </w:pPr>
      <w:r w:rsidRPr="00C61541">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C61541" w:rsidRDefault="001931AF" w:rsidP="00EA1F9B">
      <w:pPr>
        <w:widowControl/>
        <w:numPr>
          <w:ilvl w:val="0"/>
          <w:numId w:val="31"/>
        </w:numPr>
        <w:autoSpaceDE/>
        <w:autoSpaceDN/>
        <w:ind w:left="720" w:hanging="360"/>
        <w:outlineLvl w:val="0"/>
        <w:rPr>
          <w:rFonts w:ascii="Myriad Pro Light" w:hAnsi="Myriad Pro Light"/>
        </w:rPr>
      </w:pPr>
      <w:r w:rsidRPr="00C61541">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C61541" w:rsidRDefault="001931AF" w:rsidP="00EA1F9B">
      <w:pPr>
        <w:widowControl/>
        <w:numPr>
          <w:ilvl w:val="0"/>
          <w:numId w:val="31"/>
        </w:numPr>
        <w:autoSpaceDE/>
        <w:autoSpaceDN/>
        <w:ind w:left="720" w:hanging="360"/>
        <w:outlineLvl w:val="0"/>
        <w:rPr>
          <w:rFonts w:ascii="Myriad Pro Light" w:hAnsi="Myriad Pro Light"/>
        </w:rPr>
      </w:pPr>
      <w:r w:rsidRPr="00C61541">
        <w:rPr>
          <w:rFonts w:ascii="Myriad Pro Light" w:hAnsi="Myriad Pro Light"/>
        </w:rPr>
        <w:t xml:space="preserve">Professional Engineer Requirements: Drawings and structural calculations to </w:t>
      </w:r>
      <w:proofErr w:type="gramStart"/>
      <w:r w:rsidRPr="00C61541">
        <w:rPr>
          <w:rFonts w:ascii="Myriad Pro Light" w:hAnsi="Myriad Pro Light"/>
        </w:rPr>
        <w:t>be signed</w:t>
      </w:r>
      <w:proofErr w:type="gramEnd"/>
      <w:r w:rsidRPr="00C61541">
        <w:rPr>
          <w:rFonts w:ascii="Myriad Pro Light" w:hAnsi="Myriad Pro Light"/>
        </w:rPr>
        <w:t xml:space="preserve"> and sealed by a professional engineer licensed to practice in the project state. </w:t>
      </w:r>
    </w:p>
    <w:p w14:paraId="25252492" w14:textId="77777777" w:rsidR="001931AF" w:rsidRPr="00C61541" w:rsidRDefault="001931AF" w:rsidP="00EA1F9B">
      <w:pPr>
        <w:widowControl/>
        <w:numPr>
          <w:ilvl w:val="0"/>
          <w:numId w:val="31"/>
        </w:numPr>
        <w:autoSpaceDE/>
        <w:autoSpaceDN/>
        <w:ind w:left="720" w:hanging="360"/>
        <w:outlineLvl w:val="0"/>
        <w:rPr>
          <w:rFonts w:ascii="Myriad Pro Light" w:hAnsi="Myriad Pro Light"/>
        </w:rPr>
      </w:pPr>
      <w:r w:rsidRPr="00C61541">
        <w:rPr>
          <w:rFonts w:ascii="Myriad Pro Light" w:hAnsi="Myriad Pro Light"/>
        </w:rPr>
        <w:t xml:space="preserve">Warranty: Provide </w:t>
      </w:r>
      <w:proofErr w:type="gramStart"/>
      <w:r w:rsidRPr="00C61541">
        <w:rPr>
          <w:rFonts w:ascii="Myriad Pro Light" w:hAnsi="Myriad Pro Light"/>
        </w:rPr>
        <w:t>written</w:t>
      </w:r>
      <w:proofErr w:type="gramEnd"/>
      <w:r w:rsidRPr="00C61541">
        <w:rPr>
          <w:rFonts w:ascii="Myriad Pro Light" w:hAnsi="Myriad Pro Light"/>
        </w:rPr>
        <w:t xml:space="preserve"> warranty to the owner that all products will be free of defective materials or workmanship for a period of one year from date of installation. </w:t>
      </w:r>
    </w:p>
    <w:p w14:paraId="1CF8A90B" w14:textId="108A2E82" w:rsidR="001931AF" w:rsidRPr="00C61541" w:rsidRDefault="001931AF" w:rsidP="00EA1F9B">
      <w:pPr>
        <w:pStyle w:val="H4"/>
        <w:ind w:firstLine="270"/>
        <w:rPr>
          <w:rFonts w:ascii="Myriad Pro Light" w:hAnsi="Myriad Pro Light"/>
          <w:sz w:val="22"/>
          <w:szCs w:val="22"/>
        </w:rPr>
      </w:pPr>
      <w:r w:rsidRPr="00C61541">
        <w:rPr>
          <w:rFonts w:ascii="Myriad Pro Light" w:hAnsi="Myriad Pro Light"/>
          <w:sz w:val="22"/>
          <w:szCs w:val="22"/>
        </w:rPr>
        <w:t>1.0</w:t>
      </w:r>
      <w:r w:rsidR="000E2297" w:rsidRPr="00C61541">
        <w:rPr>
          <w:rFonts w:ascii="Myriad Pro Light" w:hAnsi="Myriad Pro Light"/>
          <w:sz w:val="22"/>
          <w:szCs w:val="22"/>
        </w:rPr>
        <w:t>6</w:t>
      </w:r>
      <w:r w:rsidRPr="00C61541">
        <w:rPr>
          <w:rFonts w:ascii="Myriad Pro Light" w:hAnsi="Myriad Pro Light"/>
          <w:sz w:val="22"/>
          <w:szCs w:val="22"/>
        </w:rPr>
        <w:t xml:space="preserve"> Delivery, Storage and Handling</w:t>
      </w:r>
    </w:p>
    <w:p w14:paraId="0A79C0B9" w14:textId="77777777" w:rsidR="001931AF" w:rsidRPr="00C61541" w:rsidRDefault="001931AF" w:rsidP="00EA1F9B">
      <w:pPr>
        <w:widowControl/>
        <w:numPr>
          <w:ilvl w:val="0"/>
          <w:numId w:val="32"/>
        </w:numPr>
        <w:autoSpaceDE/>
        <w:autoSpaceDN/>
        <w:ind w:left="720" w:hanging="360"/>
        <w:outlineLvl w:val="0"/>
        <w:rPr>
          <w:rFonts w:ascii="Myriad Pro Light" w:hAnsi="Myriad Pro Light"/>
        </w:rPr>
      </w:pPr>
      <w:r w:rsidRPr="00C61541">
        <w:rPr>
          <w:rFonts w:ascii="Myriad Pro Light" w:hAnsi="Myriad Pro Light"/>
        </w:rPr>
        <w:t xml:space="preserve">Delivery: At the time of delivery all materials shall </w:t>
      </w:r>
      <w:proofErr w:type="gramStart"/>
      <w:r w:rsidRPr="00C61541">
        <w:rPr>
          <w:rFonts w:ascii="Myriad Pro Light" w:hAnsi="Myriad Pro Light"/>
        </w:rPr>
        <w:t>be visually inspected</w:t>
      </w:r>
      <w:proofErr w:type="gramEnd"/>
      <w:r w:rsidRPr="00C61541">
        <w:rPr>
          <w:rFonts w:ascii="Myriad Pro Light" w:hAnsi="Myriad Pro Light"/>
        </w:rPr>
        <w:t xml:space="preserve"> for damage. Any damaged boxes, crates, louver sections, </w:t>
      </w:r>
      <w:proofErr w:type="gramStart"/>
      <w:r w:rsidRPr="00C61541">
        <w:rPr>
          <w:rFonts w:ascii="Myriad Pro Light" w:hAnsi="Myriad Pro Light"/>
        </w:rPr>
        <w:t>etc.</w:t>
      </w:r>
      <w:proofErr w:type="gramEnd"/>
      <w:r w:rsidRPr="00C61541">
        <w:rPr>
          <w:rFonts w:ascii="Myriad Pro Light" w:hAnsi="Myriad Pro Light"/>
        </w:rPr>
        <w:t xml:space="preserve"> shall be noted on the receiving ticket and immediately reported to the shipping company and the material manufacturer.</w:t>
      </w:r>
    </w:p>
    <w:p w14:paraId="7BE335BF" w14:textId="77777777" w:rsidR="001931AF" w:rsidRPr="00C61541" w:rsidRDefault="001931AF" w:rsidP="00EA1F9B">
      <w:pPr>
        <w:widowControl/>
        <w:numPr>
          <w:ilvl w:val="0"/>
          <w:numId w:val="32"/>
        </w:numPr>
        <w:autoSpaceDE/>
        <w:autoSpaceDN/>
        <w:ind w:left="720" w:hanging="360"/>
        <w:outlineLvl w:val="0"/>
        <w:rPr>
          <w:rFonts w:ascii="Myriad Pro Light" w:hAnsi="Myriad Pro Light"/>
        </w:rPr>
      </w:pPr>
      <w:r w:rsidRPr="00C61541">
        <w:rPr>
          <w:rFonts w:ascii="Myriad Pro Light" w:hAnsi="Myriad Pro Light"/>
        </w:rPr>
        <w:t xml:space="preserve">Storage: </w:t>
      </w:r>
    </w:p>
    <w:p w14:paraId="5691D799" w14:textId="768A2091" w:rsidR="001931AF" w:rsidRPr="00C61541" w:rsidRDefault="001931AF" w:rsidP="00EA1F9B">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Material may </w:t>
      </w:r>
      <w:proofErr w:type="gramStart"/>
      <w:r w:rsidRPr="00C61541">
        <w:rPr>
          <w:rFonts w:ascii="Myriad Pro Light" w:hAnsi="Myriad Pro Light"/>
        </w:rPr>
        <w:t>be stored</w:t>
      </w:r>
      <w:proofErr w:type="gramEnd"/>
      <w:r w:rsidRPr="00C61541">
        <w:rPr>
          <w:rFonts w:ascii="Myriad Pro Light" w:hAnsi="Myriad Pro Light"/>
        </w:rPr>
        <w:t xml:space="preserve"> flat end or on its side. </w:t>
      </w:r>
    </w:p>
    <w:p w14:paraId="3408E21F" w14:textId="77777777" w:rsidR="001931AF" w:rsidRPr="00C61541" w:rsidRDefault="001931AF" w:rsidP="00EA1F9B">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Material may </w:t>
      </w:r>
      <w:proofErr w:type="gramStart"/>
      <w:r w:rsidRPr="00C61541">
        <w:rPr>
          <w:rFonts w:ascii="Myriad Pro Light" w:hAnsi="Myriad Pro Light"/>
        </w:rPr>
        <w:t>be stored</w:t>
      </w:r>
      <w:proofErr w:type="gramEnd"/>
      <w:r w:rsidRPr="00C61541">
        <w:rPr>
          <w:rFonts w:ascii="Myriad Pro Light" w:hAnsi="Myriad Pro Light"/>
        </w:rPr>
        <w:t xml:space="preserve"> either indoors or outdoors. </w:t>
      </w:r>
    </w:p>
    <w:p w14:paraId="53D79B6C" w14:textId="77777777" w:rsidR="001931AF" w:rsidRPr="00C61541" w:rsidRDefault="001931AF" w:rsidP="00EA1F9B">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If stored outdoors the material must </w:t>
      </w:r>
      <w:proofErr w:type="gramStart"/>
      <w:r w:rsidRPr="00C61541">
        <w:rPr>
          <w:rFonts w:ascii="Myriad Pro Light" w:hAnsi="Myriad Pro Light"/>
        </w:rPr>
        <w:t>be raised</w:t>
      </w:r>
      <w:proofErr w:type="gramEnd"/>
      <w:r w:rsidRPr="00C61541">
        <w:rPr>
          <w:rFonts w:ascii="Myriad Pro Light" w:hAnsi="Myriad Pro Light"/>
        </w:rPr>
        <w:t xml:space="preserve"> sufficiently off the ground to prevent it being flooded. </w:t>
      </w:r>
    </w:p>
    <w:p w14:paraId="1172681C" w14:textId="45E2A4BA" w:rsidR="001931AF" w:rsidRPr="00C61541" w:rsidRDefault="001931AF" w:rsidP="00EA1F9B">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If stored </w:t>
      </w:r>
      <w:r w:rsidR="00E33ABF" w:rsidRPr="00C61541">
        <w:rPr>
          <w:rFonts w:ascii="Myriad Pro Light" w:hAnsi="Myriad Pro Light"/>
        </w:rPr>
        <w:t>outdoors</w:t>
      </w:r>
      <w:r w:rsidRPr="00C61541">
        <w:rPr>
          <w:rFonts w:ascii="Myriad Pro Light" w:hAnsi="Myriad Pro Light"/>
        </w:rPr>
        <w:t xml:space="preserve"> the material must </w:t>
      </w:r>
      <w:proofErr w:type="gramStart"/>
      <w:r w:rsidRPr="00C61541">
        <w:rPr>
          <w:rFonts w:ascii="Myriad Pro Light" w:hAnsi="Myriad Pro Light"/>
        </w:rPr>
        <w:t>be covered</w:t>
      </w:r>
      <w:proofErr w:type="gramEnd"/>
      <w:r w:rsidRPr="00C61541">
        <w:rPr>
          <w:rFonts w:ascii="Myriad Pro Light" w:hAnsi="Myriad Pro Light"/>
        </w:rPr>
        <w:t xml:space="preserve"> with a </w:t>
      </w:r>
      <w:r w:rsidR="00E33ABF" w:rsidRPr="00C61541">
        <w:rPr>
          <w:rFonts w:ascii="Myriad Pro Light" w:hAnsi="Myriad Pro Light"/>
        </w:rPr>
        <w:t>weatherproof</w:t>
      </w:r>
      <w:r w:rsidRPr="00C61541">
        <w:rPr>
          <w:rFonts w:ascii="Myriad Pro Light" w:hAnsi="Myriad Pro Light"/>
        </w:rPr>
        <w:t xml:space="preserve"> </w:t>
      </w:r>
      <w:r w:rsidR="00E33ABF" w:rsidRPr="00C61541">
        <w:rPr>
          <w:rFonts w:ascii="Myriad Pro Light" w:hAnsi="Myriad Pro Light"/>
        </w:rPr>
        <w:t>flame-resistant</w:t>
      </w:r>
      <w:r w:rsidRPr="00C61541">
        <w:rPr>
          <w:rFonts w:ascii="Myriad Pro Light" w:hAnsi="Myriad Pro Light"/>
        </w:rPr>
        <w:t xml:space="preserve"> sheeting or tarpaulin. </w:t>
      </w:r>
    </w:p>
    <w:p w14:paraId="6D10C6E5" w14:textId="77777777" w:rsidR="001931AF" w:rsidRPr="00C61541" w:rsidRDefault="001931AF" w:rsidP="00EA1F9B">
      <w:pPr>
        <w:widowControl/>
        <w:numPr>
          <w:ilvl w:val="0"/>
          <w:numId w:val="32"/>
        </w:numPr>
        <w:autoSpaceDE/>
        <w:autoSpaceDN/>
        <w:ind w:left="810" w:hanging="450"/>
        <w:outlineLvl w:val="0"/>
        <w:rPr>
          <w:rFonts w:ascii="Myriad Pro Light" w:hAnsi="Myriad Pro Light"/>
        </w:rPr>
      </w:pPr>
      <w:r w:rsidRPr="00C61541">
        <w:rPr>
          <w:rFonts w:ascii="Myriad Pro Light" w:hAnsi="Myriad Pro Light"/>
        </w:rPr>
        <w:t xml:space="preserve">Handling: </w:t>
      </w:r>
    </w:p>
    <w:p w14:paraId="37AB3F65" w14:textId="77777777" w:rsidR="001931AF" w:rsidRPr="00C61541" w:rsidRDefault="001931AF" w:rsidP="00EA1F9B">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Material shall be </w:t>
      </w:r>
      <w:proofErr w:type="gramStart"/>
      <w:r w:rsidRPr="00C61541">
        <w:rPr>
          <w:rFonts w:ascii="Myriad Pro Light" w:hAnsi="Myriad Pro Light"/>
        </w:rPr>
        <w:t>handled</w:t>
      </w:r>
      <w:proofErr w:type="gramEnd"/>
      <w:r w:rsidRPr="00C61541">
        <w:rPr>
          <w:rFonts w:ascii="Myriad Pro Light" w:hAnsi="Myriad Pro Light"/>
        </w:rPr>
        <w:t xml:space="preserve"> in accordance with sound material handling practices and in such a way as to minimize racking. </w:t>
      </w:r>
    </w:p>
    <w:p w14:paraId="3FABD770" w14:textId="77777777" w:rsidR="001931AF" w:rsidRPr="00C61541" w:rsidRDefault="001931AF" w:rsidP="00EA1F9B">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Louver sections may </w:t>
      </w:r>
      <w:proofErr w:type="gramStart"/>
      <w:r w:rsidRPr="00C61541">
        <w:rPr>
          <w:rFonts w:ascii="Myriad Pro Light" w:hAnsi="Myriad Pro Light"/>
        </w:rPr>
        <w:t>be hoisted</w:t>
      </w:r>
      <w:proofErr w:type="gramEnd"/>
      <w:r w:rsidRPr="00C61541">
        <w:rPr>
          <w:rFonts w:ascii="Myriad Pro Light" w:hAnsi="Myriad Pro Light"/>
        </w:rPr>
        <w:t xml:space="preserve"> by attaching straps to the jambs and lifting the section while it is in a vertical position. </w:t>
      </w:r>
    </w:p>
    <w:p w14:paraId="3E74C40C" w14:textId="333180D3" w:rsidR="001931AF" w:rsidRPr="00C61541" w:rsidRDefault="001931AF" w:rsidP="00EA1F9B">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Louver sections should only </w:t>
      </w:r>
      <w:proofErr w:type="gramStart"/>
      <w:r w:rsidRPr="00C61541">
        <w:rPr>
          <w:rFonts w:ascii="Myriad Pro Light" w:hAnsi="Myriad Pro Light"/>
        </w:rPr>
        <w:t>be lifted</w:t>
      </w:r>
      <w:proofErr w:type="gramEnd"/>
      <w:r w:rsidRPr="00C61541">
        <w:rPr>
          <w:rFonts w:ascii="Myriad Pro Light" w:hAnsi="Myriad Pro Light"/>
        </w:rPr>
        <w:t xml:space="preserve"> and carried by the jambs. Heads, </w:t>
      </w:r>
      <w:r w:rsidR="00E33ABF" w:rsidRPr="00C61541">
        <w:rPr>
          <w:rFonts w:ascii="Myriad Pro Light" w:hAnsi="Myriad Pro Light"/>
        </w:rPr>
        <w:t>sills,</w:t>
      </w:r>
      <w:r w:rsidRPr="00C61541">
        <w:rPr>
          <w:rFonts w:ascii="Myriad Pro Light" w:hAnsi="Myriad Pro Light"/>
        </w:rPr>
        <w:t xml:space="preserve"> and blades are not to </w:t>
      </w:r>
      <w:proofErr w:type="gramStart"/>
      <w:r w:rsidRPr="00C61541">
        <w:rPr>
          <w:rFonts w:ascii="Myriad Pro Light" w:hAnsi="Myriad Pro Light"/>
        </w:rPr>
        <w:t>be used</w:t>
      </w:r>
      <w:proofErr w:type="gramEnd"/>
      <w:r w:rsidRPr="00C61541">
        <w:rPr>
          <w:rFonts w:ascii="Myriad Pro Light" w:hAnsi="Myriad Pro Light"/>
        </w:rPr>
        <w:t xml:space="preserve"> for lifting or hoisting louver sections. </w:t>
      </w:r>
    </w:p>
    <w:p w14:paraId="4CD0083F" w14:textId="77777777" w:rsidR="008F3963" w:rsidRPr="00C61541" w:rsidRDefault="008F3963" w:rsidP="008F3963">
      <w:pPr>
        <w:pStyle w:val="PlainText"/>
        <w:rPr>
          <w:rFonts w:ascii="Myriad Pro Light" w:hAnsi="Myriad Pro Light" w:cs="Arial"/>
          <w:sz w:val="22"/>
          <w:szCs w:val="22"/>
        </w:rPr>
      </w:pPr>
    </w:p>
    <w:p w14:paraId="63D92FF4" w14:textId="3B291AE1"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P</w:t>
      </w:r>
      <w:r w:rsidR="00EA1F9B">
        <w:rPr>
          <w:rFonts w:ascii="Myriad Pro Light" w:hAnsi="Myriad Pro Light" w:cs="Arial"/>
          <w:b/>
          <w:sz w:val="22"/>
          <w:szCs w:val="22"/>
        </w:rPr>
        <w:t>art</w:t>
      </w:r>
      <w:r w:rsidRPr="00C61541">
        <w:rPr>
          <w:rFonts w:ascii="Myriad Pro Light" w:hAnsi="Myriad Pro Light" w:cs="Arial"/>
          <w:b/>
          <w:sz w:val="22"/>
          <w:szCs w:val="22"/>
        </w:rPr>
        <w:t xml:space="preserve"> 2</w:t>
      </w:r>
      <w:r w:rsidR="00EA1F9B">
        <w:rPr>
          <w:rFonts w:ascii="Myriad Pro Light" w:hAnsi="Myriad Pro Light" w:cs="Arial"/>
          <w:b/>
          <w:sz w:val="22"/>
          <w:szCs w:val="22"/>
        </w:rPr>
        <w:t xml:space="preserve"> </w:t>
      </w:r>
      <w:proofErr w:type="gramStart"/>
      <w:r w:rsidR="00EA1F9B">
        <w:rPr>
          <w:rFonts w:ascii="Myriad Pro Light" w:hAnsi="Myriad Pro Light" w:cs="Arial"/>
          <w:b/>
          <w:sz w:val="22"/>
          <w:szCs w:val="22"/>
        </w:rPr>
        <w:t xml:space="preserve">- </w:t>
      </w:r>
      <w:r w:rsidRPr="00C61541">
        <w:rPr>
          <w:rFonts w:ascii="Myriad Pro Light" w:hAnsi="Myriad Pro Light" w:cs="Arial"/>
          <w:b/>
          <w:sz w:val="22"/>
          <w:szCs w:val="22"/>
        </w:rPr>
        <w:t xml:space="preserve"> P</w:t>
      </w:r>
      <w:r w:rsidR="00EA1F9B">
        <w:rPr>
          <w:rFonts w:ascii="Myriad Pro Light" w:hAnsi="Myriad Pro Light" w:cs="Arial"/>
          <w:b/>
          <w:sz w:val="22"/>
          <w:szCs w:val="22"/>
        </w:rPr>
        <w:t>roducts</w:t>
      </w:r>
      <w:proofErr w:type="gramEnd"/>
    </w:p>
    <w:p w14:paraId="1E118008" w14:textId="77777777" w:rsidR="008F3963" w:rsidRPr="00C61541" w:rsidRDefault="008F3963" w:rsidP="008F3963">
      <w:pPr>
        <w:pStyle w:val="PlainText"/>
        <w:rPr>
          <w:rFonts w:ascii="Myriad Pro Light" w:hAnsi="Myriad Pro Light" w:cs="Arial"/>
          <w:sz w:val="22"/>
          <w:szCs w:val="22"/>
        </w:rPr>
      </w:pPr>
    </w:p>
    <w:p w14:paraId="206964F6" w14:textId="77777777" w:rsidR="008F3963" w:rsidRPr="00C61541" w:rsidRDefault="008F3963" w:rsidP="00EA1F9B">
      <w:pPr>
        <w:pStyle w:val="PlainText"/>
        <w:ind w:firstLine="270"/>
        <w:rPr>
          <w:rFonts w:ascii="Myriad Pro Light" w:hAnsi="Myriad Pro Light" w:cs="Arial"/>
          <w:b/>
          <w:sz w:val="22"/>
          <w:szCs w:val="22"/>
        </w:rPr>
      </w:pPr>
      <w:r w:rsidRPr="00C61541">
        <w:rPr>
          <w:rFonts w:ascii="Myriad Pro Light" w:hAnsi="Myriad Pro Light" w:cs="Arial"/>
          <w:b/>
          <w:sz w:val="22"/>
          <w:szCs w:val="22"/>
        </w:rPr>
        <w:t>2.01 Manufacturers</w:t>
      </w:r>
    </w:p>
    <w:p w14:paraId="6D54E7AB" w14:textId="175FE973" w:rsidR="009451FB" w:rsidRDefault="008F3963" w:rsidP="009451FB">
      <w:pPr>
        <w:pStyle w:val="PlainText"/>
        <w:ind w:left="810" w:hanging="450"/>
        <w:rPr>
          <w:rFonts w:ascii="Myriad Pro Light" w:hAnsi="Myriad Pro Light" w:cs="Arial"/>
          <w:bCs/>
          <w:sz w:val="22"/>
          <w:szCs w:val="22"/>
        </w:rPr>
      </w:pPr>
      <w:r w:rsidRPr="00C61541">
        <w:rPr>
          <w:rFonts w:ascii="Myriad Pro Light" w:hAnsi="Myriad Pro Light" w:cs="Arial"/>
          <w:bCs/>
          <w:sz w:val="22"/>
          <w:szCs w:val="22"/>
        </w:rPr>
        <w:t xml:space="preserve">A. </w:t>
      </w:r>
      <w:r w:rsidR="009451FB">
        <w:rPr>
          <w:rFonts w:ascii="Myriad Pro Light" w:hAnsi="Myriad Pro Light" w:cs="Arial"/>
          <w:bCs/>
          <w:sz w:val="22"/>
          <w:szCs w:val="22"/>
        </w:rPr>
        <w:t xml:space="preserve">     </w:t>
      </w:r>
      <w:r w:rsidRPr="00C61541">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C61541">
        <w:rPr>
          <w:rFonts w:ascii="Myriad Pro Light" w:hAnsi="Myriad Pro Light" w:cs="Arial"/>
          <w:bCs/>
          <w:sz w:val="22"/>
          <w:szCs w:val="22"/>
        </w:rPr>
        <w:t>be manufactured</w:t>
      </w:r>
      <w:proofErr w:type="gramEnd"/>
      <w:r w:rsidRPr="00C61541">
        <w:rPr>
          <w:rFonts w:ascii="Myriad Pro Light" w:hAnsi="Myriad Pro Light" w:cs="Arial"/>
          <w:bCs/>
          <w:sz w:val="22"/>
          <w:szCs w:val="22"/>
        </w:rPr>
        <w:t xml:space="preserve"> by: </w:t>
      </w:r>
      <w:commentRangeStart w:id="6"/>
      <w:r w:rsidRPr="00C61541">
        <w:rPr>
          <w:rFonts w:ascii="Myriad Pro Light" w:hAnsi="Myriad Pro Light" w:cs="Arial"/>
          <w:bCs/>
          <w:sz w:val="22"/>
          <w:szCs w:val="22"/>
        </w:rPr>
        <w:t>Construction Specialties</w:t>
      </w:r>
      <w:commentRangeEnd w:id="6"/>
      <w:r w:rsidR="00950091">
        <w:rPr>
          <w:rStyle w:val="CommentReference"/>
          <w:rFonts w:ascii="MyriadPro-Light" w:eastAsia="MyriadPro-Light" w:hAnsi="MyriadPro-Light" w:cs="MyriadPro-Light"/>
          <w:lang w:bidi="en-US"/>
        </w:rPr>
        <w:commentReference w:id="6"/>
      </w:r>
      <w:r w:rsidRPr="00C61541">
        <w:rPr>
          <w:rFonts w:ascii="Myriad Pro Light" w:hAnsi="Myriad Pro Light" w:cs="Arial"/>
          <w:bCs/>
          <w:sz w:val="22"/>
          <w:szCs w:val="22"/>
        </w:rPr>
        <w:t xml:space="preserve">, 3 Werner Way, Lebanon, NJ 08833. Tel: 800.233.8493. Email: </w:t>
      </w:r>
      <w:hyperlink r:id="rId12" w:history="1">
        <w:r w:rsidRPr="00C61541">
          <w:rPr>
            <w:rStyle w:val="Hyperlink"/>
            <w:rFonts w:ascii="Myriad Pro Light" w:hAnsi="Myriad Pro Light" w:cs="Arial"/>
            <w:bCs/>
            <w:sz w:val="22"/>
            <w:szCs w:val="22"/>
          </w:rPr>
          <w:t>cet@c-sgroup.com</w:t>
        </w:r>
      </w:hyperlink>
      <w:r w:rsidRPr="00C61541">
        <w:rPr>
          <w:rFonts w:ascii="Myriad Pro Light" w:hAnsi="Myriad Pro Light" w:cs="Arial"/>
          <w:bCs/>
          <w:sz w:val="22"/>
          <w:szCs w:val="22"/>
        </w:rPr>
        <w:t>. No substitutions.</w:t>
      </w:r>
    </w:p>
    <w:p w14:paraId="37106DE6" w14:textId="73F8AC69" w:rsidR="008F3963" w:rsidRPr="00C61541" w:rsidRDefault="008F3963" w:rsidP="009451FB">
      <w:pPr>
        <w:pStyle w:val="PlainText"/>
        <w:ind w:left="810" w:hanging="450"/>
        <w:rPr>
          <w:rFonts w:ascii="Myriad Pro Light" w:hAnsi="Myriad Pro Light" w:cs="Arial"/>
          <w:bCs/>
          <w:sz w:val="22"/>
          <w:szCs w:val="22"/>
        </w:rPr>
      </w:pPr>
      <w:r w:rsidRPr="00C61541">
        <w:rPr>
          <w:rFonts w:ascii="Myriad Pro Light" w:hAnsi="Myriad Pro Light" w:cs="Arial"/>
          <w:b/>
          <w:sz w:val="22"/>
          <w:szCs w:val="22"/>
        </w:rPr>
        <w:t xml:space="preserve"> </w:t>
      </w:r>
      <w:r w:rsidRPr="00C61541">
        <w:rPr>
          <w:rFonts w:ascii="Myriad Pro Light" w:hAnsi="Myriad Pro Light" w:cs="Arial"/>
          <w:bCs/>
          <w:sz w:val="22"/>
          <w:szCs w:val="22"/>
        </w:rPr>
        <w:t>B</w:t>
      </w:r>
      <w:r w:rsidRPr="00C61541">
        <w:rPr>
          <w:rFonts w:ascii="Myriad Pro Light" w:hAnsi="Myriad Pro Light" w:cs="Arial"/>
          <w:b/>
          <w:sz w:val="22"/>
          <w:szCs w:val="22"/>
        </w:rPr>
        <w:t>.</w:t>
      </w:r>
      <w:r w:rsidRPr="00C61541">
        <w:rPr>
          <w:rFonts w:ascii="Myriad Pro Light" w:hAnsi="Myriad Pro Light" w:cs="Arial"/>
          <w:bCs/>
          <w:sz w:val="22"/>
          <w:szCs w:val="22"/>
        </w:rPr>
        <w:t xml:space="preserve"> </w:t>
      </w:r>
      <w:r w:rsidR="009451FB">
        <w:rPr>
          <w:rFonts w:ascii="Myriad Pro Light" w:hAnsi="Myriad Pro Light" w:cs="Arial"/>
          <w:bCs/>
          <w:sz w:val="22"/>
          <w:szCs w:val="22"/>
        </w:rPr>
        <w:t xml:space="preserve">    </w:t>
      </w:r>
      <w:r w:rsidRPr="00C61541">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C61541">
        <w:rPr>
          <w:rFonts w:ascii="Myriad Pro Light" w:hAnsi="Myriad Pro Light" w:cs="Arial"/>
          <w:bCs/>
          <w:sz w:val="22"/>
          <w:szCs w:val="22"/>
        </w:rPr>
        <w:t>be approved</w:t>
      </w:r>
      <w:proofErr w:type="gramEnd"/>
      <w:r w:rsidRPr="00C61541">
        <w:rPr>
          <w:rFonts w:ascii="Myriad Pro Light" w:hAnsi="Myriad Pro Light" w:cs="Arial"/>
          <w:bCs/>
          <w:sz w:val="22"/>
          <w:szCs w:val="22"/>
        </w:rPr>
        <w:t xml:space="preserve"> </w:t>
      </w:r>
      <w:proofErr w:type="gramStart"/>
      <w:r w:rsidRPr="00C61541">
        <w:rPr>
          <w:rFonts w:ascii="Myriad Pro Light" w:hAnsi="Myriad Pro Light" w:cs="Arial"/>
          <w:bCs/>
          <w:sz w:val="22"/>
          <w:szCs w:val="22"/>
        </w:rPr>
        <w:t>equal</w:t>
      </w:r>
      <w:proofErr w:type="gramEnd"/>
      <w:r w:rsidRPr="00C61541">
        <w:rPr>
          <w:rFonts w:ascii="Myriad Pro Light" w:hAnsi="Myriad Pro Light" w:cs="Arial"/>
          <w:bCs/>
          <w:sz w:val="22"/>
          <w:szCs w:val="22"/>
        </w:rPr>
        <w:t xml:space="preserve"> by Architect/Owner. </w:t>
      </w:r>
    </w:p>
    <w:p w14:paraId="0C54D7AA"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 </w:t>
      </w:r>
    </w:p>
    <w:p w14:paraId="2DE256B2" w14:textId="77777777" w:rsidR="008F3963" w:rsidRPr="00C61541" w:rsidRDefault="008F3963" w:rsidP="008F3963">
      <w:pPr>
        <w:pStyle w:val="PlainText"/>
        <w:rPr>
          <w:rFonts w:ascii="Myriad Pro Light" w:hAnsi="Myriad Pro Light" w:cs="Arial"/>
          <w:sz w:val="22"/>
          <w:szCs w:val="22"/>
        </w:rPr>
      </w:pPr>
    </w:p>
    <w:p w14:paraId="5F24BE82" w14:textId="77777777" w:rsidR="008F3963" w:rsidRPr="00C61541" w:rsidRDefault="008F3963" w:rsidP="009451FB">
      <w:pPr>
        <w:pStyle w:val="PlainText"/>
        <w:ind w:firstLine="270"/>
        <w:rPr>
          <w:rFonts w:ascii="Myriad Pro Light" w:hAnsi="Myriad Pro Light" w:cs="Arial"/>
          <w:b/>
          <w:sz w:val="22"/>
          <w:szCs w:val="22"/>
        </w:rPr>
      </w:pPr>
      <w:r w:rsidRPr="00C61541">
        <w:rPr>
          <w:rFonts w:ascii="Myriad Pro Light" w:hAnsi="Myriad Pro Light" w:cs="Arial"/>
          <w:b/>
          <w:sz w:val="22"/>
          <w:szCs w:val="22"/>
        </w:rPr>
        <w:t>2.02 Materials</w:t>
      </w:r>
    </w:p>
    <w:p w14:paraId="1FAD64E2" w14:textId="77777777" w:rsidR="008F3963" w:rsidRPr="00C61541" w:rsidRDefault="008F3963" w:rsidP="009451FB">
      <w:pPr>
        <w:pStyle w:val="PlainText"/>
        <w:numPr>
          <w:ilvl w:val="0"/>
          <w:numId w:val="2"/>
        </w:numPr>
        <w:tabs>
          <w:tab w:val="clear" w:pos="1080"/>
          <w:tab w:val="num" w:pos="810"/>
        </w:tabs>
        <w:overflowPunct/>
        <w:autoSpaceDE/>
        <w:autoSpaceDN/>
        <w:adjustRightInd/>
        <w:ind w:left="810"/>
        <w:textAlignment w:val="auto"/>
        <w:rPr>
          <w:rFonts w:ascii="Myriad Pro Light" w:hAnsi="Myriad Pro Light" w:cs="Arial"/>
          <w:sz w:val="22"/>
          <w:szCs w:val="22"/>
        </w:rPr>
      </w:pPr>
      <w:r w:rsidRPr="00C61541">
        <w:rPr>
          <w:rFonts w:ascii="Myriad Pro Light" w:hAnsi="Myriad Pro Light" w:cs="Arial"/>
          <w:sz w:val="22"/>
          <w:szCs w:val="22"/>
        </w:rPr>
        <w:t>Aluminum Extrusions: ASTM B211, Alloy 6063-T5, 6063-T6 or 6061-T6.</w:t>
      </w:r>
    </w:p>
    <w:p w14:paraId="5A03FBE8" w14:textId="77777777" w:rsidR="008F3963" w:rsidRPr="00C61541" w:rsidRDefault="008F3963" w:rsidP="009451FB">
      <w:pPr>
        <w:pStyle w:val="PlainText"/>
        <w:numPr>
          <w:ilvl w:val="0"/>
          <w:numId w:val="2"/>
        </w:numPr>
        <w:tabs>
          <w:tab w:val="clear" w:pos="1080"/>
          <w:tab w:val="num" w:pos="810"/>
        </w:tabs>
        <w:overflowPunct/>
        <w:autoSpaceDE/>
        <w:autoSpaceDN/>
        <w:adjustRightInd/>
        <w:ind w:left="810"/>
        <w:textAlignment w:val="auto"/>
        <w:rPr>
          <w:rFonts w:ascii="Myriad Pro Light" w:hAnsi="Myriad Pro Light" w:cs="Arial"/>
          <w:sz w:val="22"/>
          <w:szCs w:val="22"/>
        </w:rPr>
      </w:pPr>
      <w:r w:rsidRPr="00C61541">
        <w:rPr>
          <w:rFonts w:ascii="Myriad Pro Light" w:hAnsi="Myriad Pro Light" w:cs="Arial"/>
          <w:sz w:val="22"/>
          <w:szCs w:val="22"/>
        </w:rPr>
        <w:t>Aluminum Sheet: ASTM B3209, Alloy 1100, 3003 or 5005.</w:t>
      </w:r>
    </w:p>
    <w:p w14:paraId="65E3C9E5" w14:textId="77777777" w:rsidR="008F3963" w:rsidRPr="00C61541" w:rsidRDefault="008F3963" w:rsidP="008F3963">
      <w:pPr>
        <w:pStyle w:val="PlainText"/>
        <w:rPr>
          <w:rFonts w:ascii="Myriad Pro Light" w:hAnsi="Myriad Pro Light" w:cs="Arial"/>
          <w:sz w:val="22"/>
          <w:szCs w:val="22"/>
        </w:rPr>
      </w:pPr>
    </w:p>
    <w:p w14:paraId="6EC5557E" w14:textId="77777777" w:rsidR="008F3963" w:rsidRPr="00C61541" w:rsidRDefault="008F3963" w:rsidP="008F3963">
      <w:pPr>
        <w:pStyle w:val="PlainText"/>
        <w:rPr>
          <w:rFonts w:ascii="Myriad Pro Light" w:hAnsi="Myriad Pro Light" w:cs="Arial"/>
          <w:b/>
          <w:sz w:val="22"/>
          <w:szCs w:val="22"/>
        </w:rPr>
      </w:pPr>
    </w:p>
    <w:p w14:paraId="236DB3EB" w14:textId="77777777" w:rsidR="008F3963" w:rsidRPr="00C61541" w:rsidRDefault="008F3963" w:rsidP="009451FB">
      <w:pPr>
        <w:pStyle w:val="PlainText"/>
        <w:ind w:firstLine="270"/>
        <w:rPr>
          <w:rFonts w:ascii="Myriad Pro Light" w:hAnsi="Myriad Pro Light" w:cs="Arial"/>
          <w:b/>
          <w:sz w:val="22"/>
          <w:szCs w:val="22"/>
        </w:rPr>
      </w:pPr>
      <w:r w:rsidRPr="00C61541">
        <w:rPr>
          <w:rFonts w:ascii="Myriad Pro Light" w:hAnsi="Myriad Pro Light" w:cs="Arial"/>
          <w:b/>
          <w:sz w:val="22"/>
          <w:szCs w:val="22"/>
        </w:rPr>
        <w:t>2.03 Fabrication, General</w:t>
      </w:r>
    </w:p>
    <w:p w14:paraId="429BFCA3" w14:textId="19EC1E2D" w:rsidR="008F3963" w:rsidRPr="00C61541" w:rsidRDefault="008F3963" w:rsidP="009451FB">
      <w:pPr>
        <w:pStyle w:val="PlainText"/>
        <w:numPr>
          <w:ilvl w:val="0"/>
          <w:numId w:val="3"/>
        </w:numPr>
        <w:overflowPunct/>
        <w:autoSpaceDE/>
        <w:autoSpaceDN/>
        <w:adjustRightInd/>
        <w:ind w:left="810"/>
        <w:textAlignment w:val="auto"/>
        <w:rPr>
          <w:rFonts w:ascii="Myriad Pro Light" w:hAnsi="Myriad Pro Light" w:cs="Arial"/>
          <w:sz w:val="22"/>
          <w:szCs w:val="22"/>
        </w:rPr>
      </w:pPr>
      <w:r w:rsidRPr="00C61541">
        <w:rPr>
          <w:rFonts w:ascii="Myriad Pro Light" w:hAnsi="Myriad Pro Light" w:cs="Arial"/>
          <w:sz w:val="22"/>
          <w:szCs w:val="22"/>
        </w:rPr>
        <w:t xml:space="preserve">Provide CS louver models, bird screens, blank-off panels, structural </w:t>
      </w:r>
      <w:r w:rsidR="00E33ABF" w:rsidRPr="00C61541">
        <w:rPr>
          <w:rFonts w:ascii="Myriad Pro Light" w:hAnsi="Myriad Pro Light" w:cs="Arial"/>
          <w:sz w:val="22"/>
          <w:szCs w:val="22"/>
        </w:rPr>
        <w:t>supports,</w:t>
      </w:r>
      <w:r w:rsidRPr="00C61541">
        <w:rPr>
          <w:rFonts w:ascii="Myriad Pro Light" w:hAnsi="Myriad Pro Light" w:cs="Arial"/>
          <w:sz w:val="22"/>
          <w:szCs w:val="22"/>
        </w:rPr>
        <w:t xml:space="preserve"> and accessories as specified and/or shown on the drawings. Materials, sizes, depths, </w:t>
      </w:r>
      <w:r w:rsidR="00E33ABF" w:rsidRPr="00C61541">
        <w:rPr>
          <w:rFonts w:ascii="Myriad Pro Light" w:hAnsi="Myriad Pro Light" w:cs="Arial"/>
          <w:sz w:val="22"/>
          <w:szCs w:val="22"/>
        </w:rPr>
        <w:t>arrangements,</w:t>
      </w:r>
      <w:r w:rsidRPr="00C61541">
        <w:rPr>
          <w:rFonts w:ascii="Myriad Pro Light" w:hAnsi="Myriad Pro Light" w:cs="Arial"/>
          <w:sz w:val="22"/>
          <w:szCs w:val="22"/>
        </w:rPr>
        <w:t xml:space="preserve"> and material thickness to be as indicated or as required for optimal performance with respect to </w:t>
      </w:r>
      <w:proofErr w:type="gramStart"/>
      <w:r w:rsidRPr="00C61541">
        <w:rPr>
          <w:rFonts w:ascii="Myriad Pro Light" w:hAnsi="Myriad Pro Light" w:cs="Arial"/>
          <w:sz w:val="22"/>
          <w:szCs w:val="22"/>
        </w:rPr>
        <w:t>strength;</w:t>
      </w:r>
      <w:proofErr w:type="gramEnd"/>
      <w:r w:rsidRPr="00C61541">
        <w:rPr>
          <w:rFonts w:ascii="Myriad Pro Light" w:hAnsi="Myriad Pro Light" w:cs="Arial"/>
          <w:sz w:val="22"/>
          <w:szCs w:val="22"/>
        </w:rPr>
        <w:t xml:space="preserve"> durability; and uniform appearance.</w:t>
      </w:r>
    </w:p>
    <w:p w14:paraId="7537D0E1" w14:textId="77777777" w:rsidR="008F3963" w:rsidRPr="00C61541" w:rsidRDefault="008F3963" w:rsidP="009451FB">
      <w:pPr>
        <w:pStyle w:val="PlainText"/>
        <w:numPr>
          <w:ilvl w:val="0"/>
          <w:numId w:val="3"/>
        </w:numPr>
        <w:overflowPunct/>
        <w:autoSpaceDE/>
        <w:autoSpaceDN/>
        <w:adjustRightInd/>
        <w:ind w:left="810"/>
        <w:textAlignment w:val="auto"/>
        <w:rPr>
          <w:rFonts w:ascii="Myriad Pro Light" w:hAnsi="Myriad Pro Light" w:cs="Arial"/>
          <w:sz w:val="22"/>
          <w:szCs w:val="22"/>
        </w:rPr>
      </w:pPr>
      <w:r w:rsidRPr="00C61541">
        <w:rPr>
          <w:rFonts w:ascii="Myriad Pro Light" w:hAnsi="Myriad Pro Light" w:cs="Arial"/>
          <w:sz w:val="22"/>
          <w:szCs w:val="22"/>
        </w:rPr>
        <w:t xml:space="preserve">Louvers to </w:t>
      </w:r>
      <w:proofErr w:type="gramStart"/>
      <w:r w:rsidRPr="00C61541">
        <w:rPr>
          <w:rFonts w:ascii="Myriad Pro Light" w:hAnsi="Myriad Pro Light" w:cs="Arial"/>
          <w:sz w:val="22"/>
          <w:szCs w:val="22"/>
        </w:rPr>
        <w:t xml:space="preserve">be </w:t>
      </w:r>
      <w:commentRangeStart w:id="7"/>
      <w:r w:rsidRPr="00C61541">
        <w:rPr>
          <w:rFonts w:ascii="Myriad Pro Light" w:hAnsi="Myriad Pro Light" w:cs="Arial"/>
          <w:sz w:val="22"/>
          <w:szCs w:val="22"/>
        </w:rPr>
        <w:t>mechanically assembled</w:t>
      </w:r>
      <w:proofErr w:type="gramEnd"/>
      <w:r w:rsidRPr="00C61541">
        <w:rPr>
          <w:rFonts w:ascii="Myriad Pro Light" w:hAnsi="Myriad Pro Light" w:cs="Arial"/>
          <w:sz w:val="22"/>
          <w:szCs w:val="22"/>
        </w:rPr>
        <w:t xml:space="preserve"> </w:t>
      </w:r>
      <w:commentRangeEnd w:id="7"/>
      <w:r w:rsidR="00950091">
        <w:rPr>
          <w:rStyle w:val="CommentReference"/>
          <w:rFonts w:ascii="MyriadPro-Light" w:eastAsia="MyriadPro-Light" w:hAnsi="MyriadPro-Light" w:cs="MyriadPro-Light"/>
          <w:lang w:bidi="en-US"/>
        </w:rPr>
        <w:commentReference w:id="7"/>
      </w:r>
      <w:r w:rsidRPr="00C61541">
        <w:rPr>
          <w:rFonts w:ascii="Myriad Pro Light" w:hAnsi="Myriad Pro Light" w:cs="Arial"/>
          <w:sz w:val="22"/>
          <w:szCs w:val="22"/>
        </w:rPr>
        <w:t>using stainless steel or aluminum fasteners.</w:t>
      </w:r>
    </w:p>
    <w:p w14:paraId="79553581" w14:textId="77777777" w:rsidR="008F3963" w:rsidRPr="00C61541" w:rsidRDefault="008F3963" w:rsidP="009451FB">
      <w:pPr>
        <w:pStyle w:val="PlainText"/>
        <w:numPr>
          <w:ilvl w:val="0"/>
          <w:numId w:val="3"/>
        </w:numPr>
        <w:overflowPunct/>
        <w:autoSpaceDE/>
        <w:autoSpaceDN/>
        <w:adjustRightInd/>
        <w:ind w:left="810"/>
        <w:textAlignment w:val="auto"/>
        <w:rPr>
          <w:rFonts w:ascii="Myriad Pro Light" w:hAnsi="Myriad Pro Light" w:cs="Arial"/>
          <w:sz w:val="22"/>
          <w:szCs w:val="22"/>
        </w:rPr>
      </w:pPr>
      <w:r w:rsidRPr="00C61541">
        <w:rPr>
          <w:rFonts w:ascii="Myriad Pro Light" w:hAnsi="Myriad Pro Light" w:cs="Arial"/>
          <w:sz w:val="22"/>
          <w:szCs w:val="22"/>
        </w:rPr>
        <w:t>Include supports, anchorage, and accessories required for complete assembly.</w:t>
      </w:r>
    </w:p>
    <w:p w14:paraId="351AE75B" w14:textId="3F467859" w:rsidR="00603778" w:rsidRDefault="00603778" w:rsidP="008F3963">
      <w:pPr>
        <w:pStyle w:val="PlainText"/>
        <w:rPr>
          <w:rFonts w:ascii="Myriad Pro Light" w:hAnsi="Myriad Pro Light" w:cs="Arial"/>
          <w:sz w:val="22"/>
          <w:szCs w:val="22"/>
        </w:rPr>
      </w:pPr>
    </w:p>
    <w:p w14:paraId="0D83BCEF" w14:textId="11F3E50F" w:rsidR="009451FB" w:rsidRDefault="009451FB" w:rsidP="008F3963">
      <w:pPr>
        <w:pStyle w:val="PlainText"/>
        <w:rPr>
          <w:rFonts w:ascii="Myriad Pro Light" w:hAnsi="Myriad Pro Light" w:cs="Arial"/>
          <w:sz w:val="22"/>
          <w:szCs w:val="22"/>
        </w:rPr>
      </w:pPr>
    </w:p>
    <w:p w14:paraId="54A727D2" w14:textId="77777777" w:rsidR="009451FB" w:rsidRPr="00C61541" w:rsidRDefault="009451FB" w:rsidP="008F3963">
      <w:pPr>
        <w:pStyle w:val="PlainText"/>
        <w:rPr>
          <w:rFonts w:ascii="Myriad Pro Light" w:hAnsi="Myriad Pro Light" w:cs="Arial"/>
          <w:sz w:val="22"/>
          <w:szCs w:val="22"/>
        </w:rPr>
      </w:pPr>
    </w:p>
    <w:p w14:paraId="5276E06F" w14:textId="3D855624" w:rsidR="007A2756" w:rsidRPr="009451FB" w:rsidRDefault="00E33ABF" w:rsidP="009451FB">
      <w:pPr>
        <w:pStyle w:val="H4"/>
        <w:numPr>
          <w:ilvl w:val="1"/>
          <w:numId w:val="8"/>
        </w:numPr>
        <w:ind w:hanging="90"/>
        <w:rPr>
          <w:rFonts w:ascii="Myriad Pro Light" w:hAnsi="Myriad Pro Light"/>
          <w:sz w:val="22"/>
          <w:szCs w:val="22"/>
        </w:rPr>
      </w:pPr>
      <w:r w:rsidRPr="00C61541">
        <w:rPr>
          <w:rFonts w:ascii="Myriad Pro Light" w:hAnsi="Myriad Pro Light"/>
          <w:sz w:val="22"/>
          <w:szCs w:val="22"/>
        </w:rPr>
        <w:t>Louver Models</w:t>
      </w:r>
      <w:r w:rsidR="00B77285" w:rsidRPr="00C61541">
        <w:rPr>
          <w:rFonts w:ascii="Myriad Pro Light" w:hAnsi="Myriad Pro Light"/>
          <w:sz w:val="22"/>
          <w:szCs w:val="22"/>
        </w:rPr>
        <w:t xml:space="preserve">  </w:t>
      </w:r>
    </w:p>
    <w:p w14:paraId="40D73C52" w14:textId="169727D9" w:rsidR="00994961" w:rsidRPr="00A958AC" w:rsidRDefault="00994961" w:rsidP="009451FB">
      <w:pPr>
        <w:widowControl/>
        <w:numPr>
          <w:ilvl w:val="0"/>
          <w:numId w:val="45"/>
        </w:numPr>
        <w:autoSpaceDE/>
        <w:autoSpaceDN/>
        <w:ind w:left="810"/>
        <w:rPr>
          <w:rFonts w:ascii="Myriad Pro Light" w:hAnsi="Myriad Pro Light"/>
        </w:rPr>
      </w:pPr>
      <w:r w:rsidRPr="00A958AC">
        <w:rPr>
          <w:rFonts w:ascii="Myriad Pro Light" w:hAnsi="Myriad Pro Light"/>
        </w:rPr>
        <w:t xml:space="preserve">CS Louver Model </w:t>
      </w:r>
      <w:commentRangeStart w:id="8"/>
      <w:r w:rsidRPr="00A958AC">
        <w:rPr>
          <w:rFonts w:ascii="Myriad Pro Light" w:hAnsi="Myriad Pro Light"/>
        </w:rPr>
        <w:t xml:space="preserve">RS-5800 </w:t>
      </w:r>
      <w:commentRangeEnd w:id="8"/>
      <w:r w:rsidR="00950091">
        <w:rPr>
          <w:rStyle w:val="CommentReference"/>
        </w:rPr>
        <w:commentReference w:id="8"/>
      </w:r>
      <w:r w:rsidRPr="00A958AC">
        <w:rPr>
          <w:rFonts w:ascii="Myriad Pro Light" w:hAnsi="Myriad Pro Light"/>
        </w:rPr>
        <w:t xml:space="preserve">(AMCA </w:t>
      </w:r>
      <w:r w:rsidR="007C1AAC" w:rsidRPr="00A958AC">
        <w:rPr>
          <w:rFonts w:ascii="Myriad Pro Light" w:hAnsi="Myriad Pro Light"/>
        </w:rPr>
        <w:t xml:space="preserve">540 and AMCA </w:t>
      </w:r>
      <w:r w:rsidRPr="00A958AC">
        <w:rPr>
          <w:rFonts w:ascii="Myriad Pro Light" w:hAnsi="Myriad Pro Light"/>
        </w:rPr>
        <w:t>550 Listed)</w:t>
      </w:r>
    </w:p>
    <w:p w14:paraId="1C31FDB8" w14:textId="77777777" w:rsidR="00994961" w:rsidRPr="00A958AC" w:rsidRDefault="00994961" w:rsidP="00994961">
      <w:pPr>
        <w:ind w:left="720"/>
        <w:rPr>
          <w:rFonts w:ascii="Myriad Pro Light" w:hAnsi="Myriad Pro Light"/>
        </w:rPr>
      </w:pPr>
    </w:p>
    <w:p w14:paraId="44DF2CD9" w14:textId="7B6BFDE7" w:rsidR="00994961" w:rsidRPr="00A958AC" w:rsidRDefault="00994961" w:rsidP="009451FB">
      <w:pPr>
        <w:numPr>
          <w:ilvl w:val="1"/>
          <w:numId w:val="45"/>
        </w:numPr>
        <w:tabs>
          <w:tab w:val="clear" w:pos="1800"/>
          <w:tab w:val="num" w:pos="1440"/>
        </w:tabs>
        <w:autoSpaceDE/>
        <w:autoSpaceDN/>
        <w:ind w:left="1440"/>
        <w:rPr>
          <w:rFonts w:ascii="Myriad Pro Light" w:hAnsi="Myriad Pro Light"/>
        </w:rPr>
      </w:pPr>
      <w:r w:rsidRPr="00A958AC">
        <w:rPr>
          <w:rFonts w:ascii="Myriad Pro Light" w:hAnsi="Myriad Pro Light"/>
        </w:rPr>
        <w:t xml:space="preserve">Material: Heads, sills, </w:t>
      </w:r>
      <w:r w:rsidR="008372A0" w:rsidRPr="00A958AC">
        <w:rPr>
          <w:rFonts w:ascii="Myriad Pro Light" w:hAnsi="Myriad Pro Light"/>
        </w:rPr>
        <w:t>jambs,</w:t>
      </w:r>
      <w:r w:rsidRPr="00A958AC">
        <w:rPr>
          <w:rFonts w:ascii="Myriad Pro Light" w:hAnsi="Myriad Pro Light"/>
        </w:rPr>
        <w:t xml:space="preserve"> and mullions to be one-piece structural aluminum members</w:t>
      </w:r>
      <w:r w:rsidR="008372A0" w:rsidRPr="00A958AC">
        <w:rPr>
          <w:rFonts w:ascii="Myriad Pro Light" w:hAnsi="Myriad Pro Light"/>
        </w:rPr>
        <w:t xml:space="preserve">. </w:t>
      </w:r>
      <w:r w:rsidRPr="00A958AC">
        <w:rPr>
          <w:rFonts w:ascii="Myriad Pro Light" w:hAnsi="Myriad Pro Light"/>
        </w:rPr>
        <w:t xml:space="preserve">Louver consists of a </w:t>
      </w:r>
      <w:proofErr w:type="gramStart"/>
      <w:r w:rsidRPr="00A958AC">
        <w:rPr>
          <w:rFonts w:ascii="Myriad Pro Light" w:hAnsi="Myriad Pro Light"/>
        </w:rPr>
        <w:t>5</w:t>
      </w:r>
      <w:proofErr w:type="gramEnd"/>
      <w:r w:rsidRPr="00A958AC">
        <w:rPr>
          <w:rFonts w:ascii="Myriad Pro Light" w:hAnsi="Myriad Pro Light"/>
        </w:rPr>
        <w:t>” deep system</w:t>
      </w:r>
      <w:r w:rsidR="008372A0" w:rsidRPr="00A958AC">
        <w:rPr>
          <w:rFonts w:ascii="Myriad Pro Light" w:hAnsi="Myriad Pro Light"/>
        </w:rPr>
        <w:t xml:space="preserve">. </w:t>
      </w:r>
      <w:r w:rsidRPr="00A958AC">
        <w:rPr>
          <w:rFonts w:ascii="Myriad Pro Light" w:hAnsi="Myriad Pro Light"/>
        </w:rPr>
        <w:t xml:space="preserve">Louver </w:t>
      </w:r>
      <w:proofErr w:type="gramStart"/>
      <w:r w:rsidRPr="00A958AC">
        <w:rPr>
          <w:rFonts w:ascii="Myriad Pro Light" w:hAnsi="Myriad Pro Light"/>
        </w:rPr>
        <w:t>to consist</w:t>
      </w:r>
      <w:proofErr w:type="gramEnd"/>
      <w:r w:rsidRPr="00A958AC">
        <w:rPr>
          <w:rFonts w:ascii="Myriad Pro Light" w:hAnsi="Myriad Pro Light"/>
        </w:rPr>
        <w:t xml:space="preserve"> of a vertical blade in a drainable frame. Louvers to </w:t>
      </w:r>
      <w:proofErr w:type="gramStart"/>
      <w:r w:rsidRPr="00A958AC">
        <w:rPr>
          <w:rFonts w:ascii="Myriad Pro Light" w:hAnsi="Myriad Pro Light"/>
        </w:rPr>
        <w:t>be supplied</w:t>
      </w:r>
      <w:proofErr w:type="gramEnd"/>
      <w:r w:rsidRPr="00A958AC">
        <w:rPr>
          <w:rFonts w:ascii="Myriad Pro Light" w:hAnsi="Myriad Pro Light"/>
        </w:rPr>
        <w:t xml:space="preserve"> with full depth sill flashings formed from minimum 0.050” (1.27mm) thick aluminum. Sill flashings </w:t>
      </w:r>
      <w:proofErr w:type="gramStart"/>
      <w:r w:rsidRPr="00A958AC">
        <w:rPr>
          <w:rFonts w:ascii="Myriad Pro Light" w:hAnsi="Myriad Pro Light"/>
        </w:rPr>
        <w:t>to have</w:t>
      </w:r>
      <w:proofErr w:type="gramEnd"/>
      <w:r w:rsidRPr="00A958AC">
        <w:rPr>
          <w:rFonts w:ascii="Myriad Pro Light" w:hAnsi="Myriad Pro Light"/>
        </w:rPr>
        <w:t xml:space="preserve"> welded side panels. Louvers and sill flashings to </w:t>
      </w:r>
      <w:proofErr w:type="gramStart"/>
      <w:r w:rsidRPr="00A958AC">
        <w:rPr>
          <w:rFonts w:ascii="Myriad Pro Light" w:hAnsi="Myriad Pro Light"/>
        </w:rPr>
        <w:t>be installed</w:t>
      </w:r>
      <w:proofErr w:type="gramEnd"/>
      <w:r w:rsidRPr="00A958AC">
        <w:rPr>
          <w:rFonts w:ascii="Myriad Pro Light" w:hAnsi="Myriad Pro Light"/>
        </w:rPr>
        <w:t xml:space="preserve"> in accordance with the manufacturer’s recommended procedures to ensure complete water integrity performance of the louver system. </w:t>
      </w:r>
      <w:r w:rsidR="00DA13AB" w:rsidRPr="008A4784">
        <w:rPr>
          <w:rFonts w:ascii="Myriad Pro Light" w:hAnsi="Myriad Pro Light"/>
        </w:rPr>
        <w:t>Material nominal thickness to be as follows: Heads</w:t>
      </w:r>
      <w:r w:rsidR="00DA13AB">
        <w:rPr>
          <w:rFonts w:ascii="Myriad Pro Light" w:hAnsi="Myriad Pro Light"/>
        </w:rPr>
        <w:t>, s</w:t>
      </w:r>
      <w:r w:rsidR="00DA13AB" w:rsidRPr="008A4784">
        <w:rPr>
          <w:rFonts w:ascii="Myriad Pro Light" w:hAnsi="Myriad Pro Light"/>
        </w:rPr>
        <w:t xml:space="preserve">ills, </w:t>
      </w:r>
      <w:r w:rsidR="008372A0" w:rsidRPr="008A4784">
        <w:rPr>
          <w:rFonts w:ascii="Myriad Pro Light" w:hAnsi="Myriad Pro Light"/>
        </w:rPr>
        <w:t>jambs,</w:t>
      </w:r>
      <w:r w:rsidR="00DA13AB" w:rsidRPr="008A4784">
        <w:rPr>
          <w:rFonts w:ascii="Myriad Pro Light" w:hAnsi="Myriad Pro Light"/>
        </w:rPr>
        <w:t xml:space="preserve"> and mullions: 0.080” (2.03mm). Fixed blades: 0.0</w:t>
      </w:r>
      <w:r w:rsidR="003450E3">
        <w:rPr>
          <w:rFonts w:ascii="Myriad Pro Light" w:hAnsi="Myriad Pro Light"/>
        </w:rPr>
        <w:t>6</w:t>
      </w:r>
      <w:r w:rsidR="00DA13AB" w:rsidRPr="008A4784">
        <w:rPr>
          <w:rFonts w:ascii="Myriad Pro Light" w:hAnsi="Myriad Pro Light"/>
        </w:rPr>
        <w:t>0” (1.</w:t>
      </w:r>
      <w:r w:rsidR="003450E3">
        <w:rPr>
          <w:rFonts w:ascii="Myriad Pro Light" w:hAnsi="Myriad Pro Light"/>
        </w:rPr>
        <w:t>5</w:t>
      </w:r>
      <w:r w:rsidR="00DA13AB" w:rsidRPr="008A4784">
        <w:rPr>
          <w:rFonts w:ascii="Myriad Pro Light" w:hAnsi="Myriad Pro Light"/>
        </w:rPr>
        <w:t>2mm).</w:t>
      </w:r>
    </w:p>
    <w:p w14:paraId="40C852BB" w14:textId="77777777" w:rsidR="00994961" w:rsidRPr="00A958AC" w:rsidRDefault="00994961" w:rsidP="00994961">
      <w:pPr>
        <w:ind w:left="1440"/>
        <w:rPr>
          <w:rFonts w:ascii="Myriad Pro Light" w:hAnsi="Myriad Pro Light"/>
        </w:rPr>
      </w:pPr>
    </w:p>
    <w:p w14:paraId="601A97DD" w14:textId="77777777" w:rsidR="00994961" w:rsidRPr="00A958AC" w:rsidRDefault="00994961" w:rsidP="00994961">
      <w:pPr>
        <w:widowControl/>
        <w:numPr>
          <w:ilvl w:val="1"/>
          <w:numId w:val="45"/>
        </w:numPr>
        <w:tabs>
          <w:tab w:val="clear" w:pos="1800"/>
          <w:tab w:val="num" w:pos="1440"/>
        </w:tabs>
        <w:autoSpaceDE/>
        <w:autoSpaceDN/>
        <w:ind w:left="1440"/>
        <w:rPr>
          <w:rFonts w:ascii="Myriad Pro Light" w:hAnsi="Myriad Pro Light"/>
        </w:rPr>
      </w:pPr>
      <w:commentRangeStart w:id="9"/>
      <w:r w:rsidRPr="00A958AC">
        <w:rPr>
          <w:rFonts w:ascii="Myriad Pro Light" w:hAnsi="Myriad Pro Light"/>
        </w:rPr>
        <w:t>AMCA</w:t>
      </w:r>
      <w:commentRangeEnd w:id="9"/>
      <w:r w:rsidR="00950091">
        <w:rPr>
          <w:rStyle w:val="CommentReference"/>
        </w:rPr>
        <w:commentReference w:id="9"/>
      </w:r>
      <w:r w:rsidRPr="00A958AC">
        <w:rPr>
          <w:rFonts w:ascii="Myriad Pro Light" w:hAnsi="Myriad Pro Light"/>
        </w:rPr>
        <w:t xml:space="preserve"> Performance: A 4’ x 4’ unit shall conform to the following:</w:t>
      </w:r>
    </w:p>
    <w:p w14:paraId="7740E182" w14:textId="77777777" w:rsidR="00994961" w:rsidRPr="00A958AC" w:rsidRDefault="00994961" w:rsidP="00994961">
      <w:pPr>
        <w:tabs>
          <w:tab w:val="num" w:pos="1440"/>
        </w:tabs>
        <w:ind w:left="1440" w:hanging="360"/>
        <w:rPr>
          <w:rFonts w:ascii="Myriad Pro Light" w:hAnsi="Myriad Pro Light"/>
          <w:sz w:val="2"/>
          <w:szCs w:val="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430"/>
      </w:tblGrid>
      <w:tr w:rsidR="00994961" w:rsidRPr="00A958AC" w14:paraId="4C0441E6" w14:textId="77777777" w:rsidTr="00973007">
        <w:trPr>
          <w:trHeight w:val="74"/>
        </w:trPr>
        <w:tc>
          <w:tcPr>
            <w:tcW w:w="5400" w:type="dxa"/>
            <w:vAlign w:val="center"/>
          </w:tcPr>
          <w:p w14:paraId="0F182B78" w14:textId="77777777" w:rsidR="00994961" w:rsidRPr="00A958AC" w:rsidRDefault="00994961" w:rsidP="005B31AE">
            <w:pPr>
              <w:ind w:right="1302"/>
              <w:rPr>
                <w:rFonts w:ascii="Myriad Pro Light" w:hAnsi="Myriad Pro Light"/>
              </w:rPr>
            </w:pPr>
            <w:commentRangeStart w:id="10"/>
            <w:r w:rsidRPr="00A958AC">
              <w:rPr>
                <w:rFonts w:ascii="Myriad Pro Light" w:hAnsi="Myriad Pro Light"/>
              </w:rPr>
              <w:t>Free Area</w:t>
            </w:r>
            <w:commentRangeEnd w:id="10"/>
            <w:r w:rsidR="00950091">
              <w:rPr>
                <w:rStyle w:val="CommentReference"/>
              </w:rPr>
              <w:commentReference w:id="10"/>
            </w:r>
          </w:p>
        </w:tc>
        <w:tc>
          <w:tcPr>
            <w:tcW w:w="2430" w:type="dxa"/>
            <w:vAlign w:val="center"/>
          </w:tcPr>
          <w:p w14:paraId="2D485C28" w14:textId="77777777" w:rsidR="00994961" w:rsidRPr="00A958AC" w:rsidRDefault="00994961" w:rsidP="005B31AE">
            <w:pPr>
              <w:pStyle w:val="Header"/>
              <w:rPr>
                <w:rFonts w:ascii="Myriad Pro Light" w:eastAsia="Batang" w:hAnsi="Myriad Pro Light"/>
              </w:rPr>
            </w:pPr>
            <w:r w:rsidRPr="00A958AC">
              <w:rPr>
                <w:rFonts w:ascii="Myriad Pro Light" w:eastAsia="Batang" w:hAnsi="Myriad Pro Light"/>
              </w:rPr>
              <w:t>8.67 sq. ft. (0.810 sq. m.)</w:t>
            </w:r>
          </w:p>
        </w:tc>
      </w:tr>
      <w:tr w:rsidR="00994961" w:rsidRPr="00A958AC" w14:paraId="6B79206C" w14:textId="77777777" w:rsidTr="00973007">
        <w:trPr>
          <w:trHeight w:val="450"/>
        </w:trPr>
        <w:tc>
          <w:tcPr>
            <w:tcW w:w="5400" w:type="dxa"/>
            <w:vAlign w:val="center"/>
          </w:tcPr>
          <w:p w14:paraId="5275B812" w14:textId="77777777" w:rsidR="00994961" w:rsidRPr="00A958AC" w:rsidRDefault="00994961" w:rsidP="005B31AE">
            <w:pPr>
              <w:pStyle w:val="Header"/>
              <w:rPr>
                <w:rFonts w:ascii="Myriad Pro Light" w:hAnsi="Myriad Pro Light"/>
              </w:rPr>
            </w:pPr>
            <w:r w:rsidRPr="00A958AC">
              <w:rPr>
                <w:rFonts w:ascii="Myriad Pro Light" w:hAnsi="Myriad Pro Light"/>
              </w:rPr>
              <w:t xml:space="preserve">Free area velocity at point of beginning water </w:t>
            </w:r>
            <w:proofErr w:type="gramStart"/>
            <w:r w:rsidRPr="00A958AC">
              <w:rPr>
                <w:rFonts w:ascii="Myriad Pro Light" w:hAnsi="Myriad Pro Light"/>
              </w:rPr>
              <w:t>penetration</w:t>
            </w:r>
            <w:proofErr w:type="gramEnd"/>
          </w:p>
          <w:p w14:paraId="092372C5" w14:textId="77777777" w:rsidR="00994961" w:rsidRPr="00A958AC" w:rsidRDefault="00994961" w:rsidP="005B31AE">
            <w:pPr>
              <w:pStyle w:val="Header"/>
              <w:rPr>
                <w:rFonts w:ascii="Myriad Pro Light" w:hAnsi="Myriad Pro Light"/>
              </w:rPr>
            </w:pPr>
            <w:r w:rsidRPr="00A958AC">
              <w:rPr>
                <w:rFonts w:ascii="Myriad Pro Light" w:hAnsi="Myriad Pro Light"/>
              </w:rPr>
              <w:t>(@0.01oz./sq. ft. free area based on 15 min interval test)</w:t>
            </w:r>
          </w:p>
        </w:tc>
        <w:tc>
          <w:tcPr>
            <w:tcW w:w="2430" w:type="dxa"/>
            <w:vAlign w:val="center"/>
          </w:tcPr>
          <w:p w14:paraId="21E8650B" w14:textId="77777777" w:rsidR="00994961" w:rsidRPr="00A958AC" w:rsidRDefault="00994961" w:rsidP="005B31AE">
            <w:pPr>
              <w:rPr>
                <w:rFonts w:ascii="Myriad Pro Light" w:hAnsi="Myriad Pro Light"/>
              </w:rPr>
            </w:pPr>
            <w:r w:rsidRPr="00A958AC">
              <w:rPr>
                <w:rFonts w:ascii="Myriad Pro Light" w:hAnsi="Myriad Pro Light"/>
              </w:rPr>
              <w:t>1,250 FPM (6.4 m/s)</w:t>
            </w:r>
          </w:p>
        </w:tc>
      </w:tr>
      <w:tr w:rsidR="00012F21" w:rsidRPr="00A958AC" w14:paraId="0F77C93C" w14:textId="77777777" w:rsidTr="00973007">
        <w:tc>
          <w:tcPr>
            <w:tcW w:w="5400" w:type="dxa"/>
            <w:vAlign w:val="center"/>
          </w:tcPr>
          <w:p w14:paraId="66E9EAE4" w14:textId="77777777" w:rsidR="00012F21" w:rsidRPr="00A958AC" w:rsidRDefault="00012F21" w:rsidP="00012F21">
            <w:pPr>
              <w:pStyle w:val="Header"/>
              <w:rPr>
                <w:rFonts w:ascii="Myriad Pro Light" w:hAnsi="Myriad Pro Light"/>
              </w:rPr>
            </w:pPr>
            <w:r w:rsidRPr="00A958AC">
              <w:rPr>
                <w:rFonts w:ascii="Myriad Pro Light" w:hAnsi="Myriad Pro Light"/>
              </w:rPr>
              <w:t xml:space="preserve">Intake Pressure drop at 1,000 fpm free area </w:t>
            </w:r>
            <w:proofErr w:type="gramStart"/>
            <w:r w:rsidRPr="00A958AC">
              <w:rPr>
                <w:rFonts w:ascii="Myriad Pro Light" w:hAnsi="Myriad Pro Light"/>
              </w:rPr>
              <w:t>velocity</w:t>
            </w:r>
            <w:proofErr w:type="gramEnd"/>
            <w:r w:rsidRPr="00A958AC">
              <w:rPr>
                <w:rFonts w:ascii="Myriad Pro Light" w:hAnsi="Myriad Pro Light"/>
              </w:rPr>
              <w:t xml:space="preserve"> </w:t>
            </w:r>
          </w:p>
          <w:p w14:paraId="676CEAC9" w14:textId="77777777" w:rsidR="00012F21" w:rsidRPr="00A958AC" w:rsidRDefault="00012F21" w:rsidP="005B31AE">
            <w:pPr>
              <w:pStyle w:val="Header"/>
              <w:rPr>
                <w:rFonts w:ascii="Myriad Pro Light" w:hAnsi="Myriad Pro Light"/>
              </w:rPr>
            </w:pPr>
          </w:p>
        </w:tc>
        <w:tc>
          <w:tcPr>
            <w:tcW w:w="2430" w:type="dxa"/>
            <w:vAlign w:val="center"/>
          </w:tcPr>
          <w:p w14:paraId="0E1A9ED1" w14:textId="77777777" w:rsidR="00012F21" w:rsidRPr="00A958AC" w:rsidRDefault="00012F21" w:rsidP="00012F21">
            <w:pPr>
              <w:rPr>
                <w:rFonts w:ascii="Myriad Pro Light" w:hAnsi="Myriad Pro Light"/>
              </w:rPr>
            </w:pPr>
            <w:r w:rsidRPr="00A958AC">
              <w:rPr>
                <w:rFonts w:ascii="Myriad Pro Light" w:hAnsi="Myriad Pro Light"/>
              </w:rPr>
              <w:t>0.197 in WG. (49 Pa)</w:t>
            </w:r>
          </w:p>
          <w:p w14:paraId="5878057F" w14:textId="77777777" w:rsidR="00012F21" w:rsidRPr="00A958AC" w:rsidRDefault="00012F21" w:rsidP="005B31AE">
            <w:pPr>
              <w:rPr>
                <w:rFonts w:ascii="Myriad Pro Light" w:hAnsi="Myriad Pro Light"/>
              </w:rPr>
            </w:pPr>
          </w:p>
        </w:tc>
      </w:tr>
    </w:tbl>
    <w:p w14:paraId="78774CEA" w14:textId="54C8346C" w:rsidR="00994961" w:rsidRDefault="00994961" w:rsidP="00994961">
      <w:pPr>
        <w:widowControl/>
        <w:numPr>
          <w:ilvl w:val="0"/>
          <w:numId w:val="46"/>
        </w:numPr>
        <w:autoSpaceDE/>
        <w:autoSpaceDN/>
        <w:ind w:left="1440"/>
        <w:rPr>
          <w:rFonts w:ascii="Myriad Pro Light" w:hAnsi="Myriad Pro Light"/>
        </w:rPr>
      </w:pPr>
      <w:r w:rsidRPr="00A958AC">
        <w:rPr>
          <w:rFonts w:ascii="Myriad Pro Light" w:hAnsi="Myriad Pro Light"/>
        </w:rPr>
        <w:t xml:space="preserve">Wind Driven Rain Performance: AMCA Licensed to bear the AMCA seal. </w:t>
      </w:r>
      <w:r w:rsidR="007C1AAC" w:rsidRPr="00A958AC">
        <w:rPr>
          <w:rFonts w:ascii="Myriad Pro Light" w:hAnsi="Myriad Pro Light"/>
        </w:rPr>
        <w:t>The louver test was based on a 39.370"(1.00m) x 39.370" (1.00 m) core area</w:t>
      </w:r>
      <w:r w:rsidR="008372A0" w:rsidRPr="00A958AC">
        <w:rPr>
          <w:rFonts w:ascii="Myriad Pro Light" w:hAnsi="Myriad Pro Light"/>
        </w:rPr>
        <w:t xml:space="preserve">. </w:t>
      </w:r>
      <w:r w:rsidR="007C1AAC" w:rsidRPr="00A958AC">
        <w:rPr>
          <w:rFonts w:ascii="Myriad Pro Light" w:hAnsi="Myriad Pro Light"/>
        </w:rPr>
        <w:t>Unit tested at a rainfall rate of 3.0 inches per hour (75 mm/</w:t>
      </w:r>
      <w:r w:rsidR="008372A0" w:rsidRPr="00A958AC">
        <w:rPr>
          <w:rFonts w:ascii="Myriad Pro Light" w:hAnsi="Myriad Pro Light"/>
        </w:rPr>
        <w:t>hr.</w:t>
      </w:r>
      <w:r w:rsidR="007C1AAC" w:rsidRPr="00A958AC">
        <w:rPr>
          <w:rFonts w:ascii="Myriad Pro Light" w:hAnsi="Myriad Pro Light"/>
        </w:rPr>
        <w:t xml:space="preserve">) with a wind directed to the face of the louver at a velocity 29.1-mph (13 m/s) and a rainfall rate of 8.0 inches per hour (203 m/s) with a wind directed at the face of the louver at a velocity of 50 mph (22.3m/s). </w:t>
      </w:r>
      <w:r w:rsidRPr="00A958AC">
        <w:rPr>
          <w:rFonts w:ascii="Myriad Pro Light" w:hAnsi="Myriad Pro Light"/>
        </w:rPr>
        <w:t>The test data shall show the water penetration effectiveness rating at each corresponding ventilation rate.</w:t>
      </w:r>
    </w:p>
    <w:p w14:paraId="08C7F249" w14:textId="7C922D24" w:rsidR="00012F21" w:rsidRDefault="00012F21" w:rsidP="00012F21">
      <w:pPr>
        <w:widowControl/>
        <w:autoSpaceDE/>
        <w:autoSpaceDN/>
        <w:ind w:left="630"/>
        <w:rPr>
          <w:rFonts w:ascii="Myriad Pro Light" w:hAnsi="Myriad Pro Light"/>
        </w:rPr>
      </w:pPr>
      <w:r w:rsidRPr="00551B74">
        <w:rPr>
          <w:noProof/>
        </w:rPr>
        <w:lastRenderedPageBreak/>
        <w:drawing>
          <wp:inline distT="0" distB="0" distL="0" distR="0" wp14:anchorId="2C67DF5F" wp14:editId="27F0F96F">
            <wp:extent cx="6223000" cy="20383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000" cy="2038350"/>
                    </a:xfrm>
                    <a:prstGeom prst="rect">
                      <a:avLst/>
                    </a:prstGeom>
                    <a:noFill/>
                    <a:ln>
                      <a:noFill/>
                    </a:ln>
                  </pic:spPr>
                </pic:pic>
              </a:graphicData>
            </a:graphic>
          </wp:inline>
        </w:drawing>
      </w:r>
    </w:p>
    <w:p w14:paraId="0EDABA16" w14:textId="77777777" w:rsidR="00012F21" w:rsidRPr="00A958AC" w:rsidRDefault="00012F21" w:rsidP="00012F21">
      <w:pPr>
        <w:widowControl/>
        <w:autoSpaceDE/>
        <w:autoSpaceDN/>
        <w:ind w:left="630"/>
        <w:rPr>
          <w:rFonts w:ascii="Myriad Pro Light" w:hAnsi="Myriad Pro Light"/>
        </w:rPr>
      </w:pPr>
    </w:p>
    <w:p w14:paraId="795973A3" w14:textId="248312C3" w:rsidR="00994961" w:rsidRPr="00A958AC" w:rsidRDefault="00994961" w:rsidP="00C47F41">
      <w:pPr>
        <w:widowControl/>
        <w:numPr>
          <w:ilvl w:val="0"/>
          <w:numId w:val="46"/>
        </w:numPr>
        <w:autoSpaceDE/>
        <w:autoSpaceDN/>
        <w:ind w:left="1440"/>
        <w:rPr>
          <w:rFonts w:ascii="Myriad Pro Light" w:hAnsi="Myriad Pro Light"/>
        </w:rPr>
      </w:pPr>
      <w:r w:rsidRPr="00A958AC">
        <w:rPr>
          <w:rFonts w:ascii="Myriad Pro Light" w:hAnsi="Myriad Pro Light"/>
        </w:rPr>
        <w:t xml:space="preserve">Louver shall </w:t>
      </w:r>
      <w:proofErr w:type="gramStart"/>
      <w:r w:rsidRPr="00A958AC">
        <w:rPr>
          <w:rFonts w:ascii="Myriad Pro Light" w:hAnsi="Myriad Pro Light"/>
        </w:rPr>
        <w:t>be approved</w:t>
      </w:r>
      <w:proofErr w:type="gramEnd"/>
      <w:r w:rsidRPr="00A958AC">
        <w:rPr>
          <w:rFonts w:ascii="Myriad Pro Light" w:hAnsi="Myriad Pro Light"/>
        </w:rPr>
        <w:t xml:space="preserve"> to bear the AMCA Listing Label. </w:t>
      </w:r>
      <w:r w:rsidR="007C1AAC" w:rsidRPr="00A958AC">
        <w:rPr>
          <w:rFonts w:ascii="Myriad Pro Light" w:hAnsi="Myriad Pro Light"/>
        </w:rPr>
        <w:t xml:space="preserve">The AMCA listing Label applies to Wind Borne Debris Impact Louvers for Enhanced Protection (AMCA 540). The AMCA Listing Label applies to High Velocity Wind Driven Rain Resistant Louvers </w:t>
      </w:r>
      <w:proofErr w:type="gramStart"/>
      <w:r w:rsidR="007C1AAC" w:rsidRPr="00A958AC">
        <w:rPr>
          <w:rFonts w:ascii="Myriad Pro Light" w:hAnsi="Myriad Pro Light"/>
        </w:rPr>
        <w:t>tested</w:t>
      </w:r>
      <w:proofErr w:type="gramEnd"/>
      <w:r w:rsidR="007C1AAC" w:rsidRPr="00A958AC">
        <w:rPr>
          <w:rFonts w:ascii="Myriad Pro Light" w:hAnsi="Myriad Pro Light"/>
        </w:rPr>
        <w:t xml:space="preserve"> in the fully open position that permits airflow through the louver (AMCA 550). Louvers shall comply with wind-driven rain intrusion requirements without the use of a damper.</w:t>
      </w:r>
    </w:p>
    <w:p w14:paraId="53738740" w14:textId="77777777" w:rsidR="007C1AAC" w:rsidRDefault="007C1AAC" w:rsidP="007C1AAC">
      <w:pPr>
        <w:widowControl/>
        <w:autoSpaceDE/>
        <w:autoSpaceDN/>
        <w:ind w:left="1440"/>
      </w:pPr>
    </w:p>
    <w:p w14:paraId="5CA42943" w14:textId="2BAF860C" w:rsidR="007A2756" w:rsidRDefault="007A2756" w:rsidP="00994961"/>
    <w:p w14:paraId="07B63D46" w14:textId="755961C5" w:rsidR="009451FB" w:rsidRDefault="009451FB" w:rsidP="00994961"/>
    <w:p w14:paraId="0108BD61" w14:textId="77777777" w:rsidR="009451FB" w:rsidRDefault="009451FB" w:rsidP="00994961"/>
    <w:p w14:paraId="20AF8E16" w14:textId="77777777" w:rsidR="00994961" w:rsidRPr="00C61541" w:rsidRDefault="00994961" w:rsidP="00994961">
      <w:pPr>
        <w:rPr>
          <w:lang w:bidi="ar-SA"/>
        </w:rPr>
      </w:pPr>
    </w:p>
    <w:p w14:paraId="542F2EE0" w14:textId="77777777" w:rsidR="00707441" w:rsidRPr="00C61541" w:rsidRDefault="00707441" w:rsidP="009451FB">
      <w:pPr>
        <w:widowControl/>
        <w:numPr>
          <w:ilvl w:val="1"/>
          <w:numId w:val="8"/>
        </w:numPr>
        <w:tabs>
          <w:tab w:val="clear" w:pos="360"/>
          <w:tab w:val="left" w:pos="810"/>
          <w:tab w:val="center" w:pos="3600"/>
          <w:tab w:val="center" w:pos="4320"/>
          <w:tab w:val="center" w:pos="5040"/>
          <w:tab w:val="center" w:pos="5760"/>
          <w:tab w:val="center" w:pos="6480"/>
          <w:tab w:val="center" w:pos="7200"/>
          <w:tab w:val="center" w:pos="7920"/>
          <w:tab w:val="center" w:pos="8640"/>
        </w:tabs>
        <w:autoSpaceDE/>
        <w:autoSpaceDN/>
        <w:ind w:hanging="90"/>
        <w:rPr>
          <w:rFonts w:ascii="Myriad Pro Light" w:hAnsi="Myriad Pro Light"/>
          <w:b/>
        </w:rPr>
      </w:pPr>
      <w:bookmarkStart w:id="11" w:name="_Hlk79488318"/>
      <w:r w:rsidRPr="00C61541">
        <w:rPr>
          <w:rFonts w:ascii="Myriad Pro Light" w:hAnsi="Myriad Pro Light"/>
          <w:b/>
        </w:rPr>
        <w:t>Finishes</w:t>
      </w:r>
    </w:p>
    <w:p w14:paraId="31261839" w14:textId="77777777" w:rsidR="00707441" w:rsidRPr="00C61541" w:rsidRDefault="00707441" w:rsidP="009451FB">
      <w:pPr>
        <w:widowControl/>
        <w:numPr>
          <w:ilvl w:val="0"/>
          <w:numId w:val="14"/>
        </w:numPr>
        <w:tabs>
          <w:tab w:val="clear" w:pos="900"/>
          <w:tab w:val="left" w:pos="540"/>
          <w:tab w:val="left" w:pos="81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810"/>
        <w:rPr>
          <w:rFonts w:ascii="Myriad Pro Light" w:hAnsi="Myriad Pro Light"/>
        </w:rPr>
      </w:pPr>
      <w:r w:rsidRPr="00C6154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C61541">
        <w:rPr>
          <w:rFonts w:ascii="Myriad Pro Light" w:hAnsi="Myriad Pro Light"/>
        </w:rPr>
        <w:t>finishing</w:t>
      </w:r>
      <w:proofErr w:type="gramEnd"/>
      <w:r w:rsidRPr="00C61541">
        <w:rPr>
          <w:rFonts w:ascii="Myriad Pro Light" w:hAnsi="Myriad Pro Light"/>
        </w:rPr>
        <w:t xml:space="preserve"> process.  </w:t>
      </w:r>
      <w:r w:rsidRPr="00C61541">
        <w:rPr>
          <w:rFonts w:ascii="Myriad Pro Light" w:hAnsi="Myriad Pro Light"/>
        </w:rPr>
        <w:tab/>
        <w:t xml:space="preserve">Provide </w:t>
      </w:r>
      <w:commentRangeStart w:id="12"/>
      <w:r w:rsidRPr="00C61541">
        <w:rPr>
          <w:rFonts w:ascii="Myriad Pro Light" w:hAnsi="Myriad Pro Light"/>
        </w:rPr>
        <w:t>color</w:t>
      </w:r>
      <w:commentRangeEnd w:id="12"/>
      <w:r w:rsidR="00B4534D">
        <w:rPr>
          <w:rStyle w:val="CommentReference"/>
        </w:rPr>
        <w:commentReference w:id="12"/>
      </w:r>
      <w:r w:rsidRPr="00C61541">
        <w:rPr>
          <w:rFonts w:ascii="Myriad Pro Light" w:hAnsi="Myriad Pro Light"/>
        </w:rPr>
        <w:t xml:space="preserve"> as indicated or, if not otherwise indicated, as selected by architect.</w:t>
      </w:r>
    </w:p>
    <w:p w14:paraId="1D7C1C2D" w14:textId="6E6AC45A" w:rsidR="00707441" w:rsidRPr="00C61541" w:rsidRDefault="00707441" w:rsidP="009451FB">
      <w:pPr>
        <w:widowControl/>
        <w:numPr>
          <w:ilvl w:val="0"/>
          <w:numId w:val="14"/>
        </w:numPr>
        <w:tabs>
          <w:tab w:val="clear" w:pos="900"/>
          <w:tab w:val="left" w:pos="540"/>
          <w:tab w:val="num" w:pos="810"/>
          <w:tab w:val="left" w:pos="1440"/>
          <w:tab w:val="center" w:pos="3600"/>
          <w:tab w:val="center" w:pos="4320"/>
          <w:tab w:val="center" w:pos="5040"/>
          <w:tab w:val="center" w:pos="5760"/>
          <w:tab w:val="center" w:pos="6480"/>
          <w:tab w:val="center" w:pos="7200"/>
          <w:tab w:val="center" w:pos="7920"/>
          <w:tab w:val="center" w:pos="8640"/>
        </w:tabs>
        <w:autoSpaceDE/>
        <w:autoSpaceDN/>
        <w:ind w:hanging="450"/>
        <w:rPr>
          <w:rFonts w:ascii="Myriad Pro Light" w:hAnsi="Myriad Pro Light"/>
        </w:rPr>
      </w:pPr>
      <w:commentRangeStart w:id="13"/>
      <w:r w:rsidRPr="00C61541">
        <w:rPr>
          <w:rFonts w:ascii="Myriad Pro Light" w:hAnsi="Myriad Pro Light"/>
        </w:rPr>
        <w:t xml:space="preserve">100% Fluoropolymer Resin Powder Coat System </w:t>
      </w:r>
      <w:commentRangeEnd w:id="13"/>
      <w:r w:rsidR="00B4534D">
        <w:rPr>
          <w:rStyle w:val="CommentReference"/>
        </w:rPr>
        <w:commentReference w:id="13"/>
      </w:r>
      <w:r w:rsidRPr="00C61541">
        <w:rPr>
          <w:rFonts w:ascii="Myriad Pro Light" w:hAnsi="Myriad Pro Light"/>
        </w:rPr>
        <w:t>complying with AAMA-2605-5 standards for gloss and color retention</w:t>
      </w:r>
      <w:r w:rsidR="008372A0" w:rsidRPr="00C61541">
        <w:rPr>
          <w:rFonts w:ascii="Myriad Pro Light" w:hAnsi="Myriad Pro Light"/>
        </w:rPr>
        <w:t xml:space="preserve">. </w:t>
      </w:r>
      <w:r w:rsidRPr="00C61541">
        <w:rPr>
          <w:rFonts w:ascii="Myriad Pro Light" w:hAnsi="Myriad Pro Light"/>
        </w:rPr>
        <w:t>Finish thickness to be 1.5 to 3.0 mils</w:t>
      </w:r>
      <w:r w:rsidR="008372A0" w:rsidRPr="00C61541">
        <w:rPr>
          <w:rFonts w:ascii="Myriad Pro Light" w:hAnsi="Myriad Pro Light"/>
        </w:rPr>
        <w:t xml:space="preserve">. </w:t>
      </w:r>
    </w:p>
    <w:p w14:paraId="3D51992E" w14:textId="21B5C534" w:rsidR="00707441" w:rsidRPr="00C61541" w:rsidRDefault="00707441" w:rsidP="009451FB">
      <w:pPr>
        <w:pStyle w:val="ListParagraph"/>
        <w:widowControl/>
        <w:numPr>
          <w:ilvl w:val="0"/>
          <w:numId w:val="23"/>
        </w:numPr>
        <w:autoSpaceDE/>
        <w:autoSpaceDN/>
        <w:ind w:left="1440"/>
        <w:rPr>
          <w:rFonts w:ascii="Myriad Pro Light" w:hAnsi="Myriad Pro Light"/>
        </w:rPr>
      </w:pPr>
      <w:r w:rsidRPr="00C61541">
        <w:rPr>
          <w:rFonts w:ascii="Myriad Pro Light" w:hAnsi="Myriad Pro Light"/>
        </w:rPr>
        <w:t xml:space="preserve">Finish to allow zero VOCs to </w:t>
      </w:r>
      <w:proofErr w:type="gramStart"/>
      <w:r w:rsidRPr="00C61541">
        <w:rPr>
          <w:rFonts w:ascii="Myriad Pro Light" w:hAnsi="Myriad Pro Light"/>
        </w:rPr>
        <w:t>be emitted</w:t>
      </w:r>
      <w:proofErr w:type="gramEnd"/>
      <w:r w:rsidRPr="00C61541">
        <w:rPr>
          <w:rFonts w:ascii="Myriad Pro Light" w:hAnsi="Myriad Pro Light"/>
        </w:rPr>
        <w:t xml:space="preserve"> into facility of application or at job site</w:t>
      </w:r>
      <w:r w:rsidR="008372A0" w:rsidRPr="00C61541">
        <w:rPr>
          <w:rFonts w:ascii="Myriad Pro Light" w:hAnsi="Myriad Pro Light"/>
        </w:rPr>
        <w:t xml:space="preserve">. </w:t>
      </w:r>
    </w:p>
    <w:p w14:paraId="7E6E4157" w14:textId="77777777" w:rsidR="00707441" w:rsidRPr="00C61541" w:rsidRDefault="00707441" w:rsidP="009451FB">
      <w:pPr>
        <w:pStyle w:val="ListParagraph"/>
        <w:widowControl/>
        <w:numPr>
          <w:ilvl w:val="0"/>
          <w:numId w:val="23"/>
        </w:numPr>
        <w:autoSpaceDE/>
        <w:autoSpaceDN/>
        <w:ind w:left="1440"/>
        <w:rPr>
          <w:rFonts w:ascii="Myriad Pro Light" w:hAnsi="Myriad Pro Light"/>
        </w:rPr>
      </w:pPr>
      <w:r w:rsidRPr="00C61541">
        <w:rPr>
          <w:rFonts w:ascii="Myriad Pro Light" w:hAnsi="Myriad Pro Light"/>
        </w:rPr>
        <w:t>Finish to adhere to a 4H Hardness rating.</w:t>
      </w:r>
    </w:p>
    <w:p w14:paraId="66CD9952" w14:textId="7DEFA2D1" w:rsidR="00707441" w:rsidRPr="00C61541" w:rsidRDefault="00707441" w:rsidP="009451FB">
      <w:pPr>
        <w:pStyle w:val="ListParagraph"/>
        <w:widowControl/>
        <w:numPr>
          <w:ilvl w:val="0"/>
          <w:numId w:val="23"/>
        </w:numPr>
        <w:autoSpaceDE/>
        <w:autoSpaceDN/>
        <w:ind w:left="1440"/>
        <w:rPr>
          <w:rFonts w:ascii="Myriad Pro Light" w:hAnsi="Myriad Pro Light"/>
        </w:rPr>
      </w:pPr>
      <w:proofErr w:type="gramStart"/>
      <w:r w:rsidRPr="00C61541">
        <w:rPr>
          <w:rFonts w:ascii="Myriad Pro Light" w:hAnsi="Myriad Pro Light"/>
        </w:rPr>
        <w:t>Furnish</w:t>
      </w:r>
      <w:proofErr w:type="gramEnd"/>
      <w:r w:rsidRPr="00C61541">
        <w:rPr>
          <w:rFonts w:ascii="Myriad Pro Light" w:hAnsi="Myriad Pro Light"/>
        </w:rPr>
        <w:t xml:space="preserve"> manufacturers twenty (20) year warranty for finish for gloss and color retention.</w:t>
      </w:r>
    </w:p>
    <w:p w14:paraId="787FBC39" w14:textId="77777777" w:rsidR="00707441" w:rsidRPr="00C61541"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FBE3B2F"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F16838" w14:textId="6474FA8C" w:rsidR="00707441" w:rsidRPr="00C61541" w:rsidRDefault="003D3CE6" w:rsidP="009451FB">
      <w:pPr>
        <w:pStyle w:val="ListParagraph"/>
        <w:numPr>
          <w:ilvl w:val="0"/>
          <w:numId w:val="38"/>
        </w:numPr>
        <w:tabs>
          <w:tab w:val="clear" w:pos="1080"/>
          <w:tab w:val="left" w:pos="540"/>
          <w:tab w:val="num" w:pos="810"/>
          <w:tab w:val="left" w:pos="1440"/>
          <w:tab w:val="center" w:pos="3600"/>
          <w:tab w:val="center" w:pos="4320"/>
          <w:tab w:val="center" w:pos="5040"/>
          <w:tab w:val="center" w:pos="5760"/>
          <w:tab w:val="center" w:pos="6480"/>
          <w:tab w:val="center" w:pos="7200"/>
          <w:tab w:val="center" w:pos="7920"/>
          <w:tab w:val="center" w:pos="8640"/>
        </w:tabs>
        <w:ind w:left="900" w:hanging="450"/>
        <w:rPr>
          <w:rStyle w:val="markedcontent"/>
          <w:rFonts w:ascii="Myriad Pro Light" w:hAnsi="Myriad Pro Light" w:cs="Arial"/>
        </w:rPr>
      </w:pPr>
      <w:bookmarkStart w:id="14" w:name="_Hlk79410899"/>
      <w:bookmarkStart w:id="15" w:name="_Hlk79487523"/>
      <w:r w:rsidRPr="00C61541">
        <w:rPr>
          <w:rStyle w:val="markedcontent"/>
          <w:rFonts w:ascii="Myriad Pro Light" w:hAnsi="Myriad Pro Light" w:cs="Arial"/>
        </w:rPr>
        <w:t xml:space="preserve">  </w:t>
      </w:r>
      <w:bookmarkStart w:id="16" w:name="_Hlk79436078"/>
      <w:bookmarkStart w:id="17" w:name="_Hlk79411040"/>
      <w:bookmarkStart w:id="18" w:name="_Hlk79502750"/>
      <w:r w:rsidR="00707441" w:rsidRPr="00C61541">
        <w:rPr>
          <w:rStyle w:val="markedcontent"/>
          <w:rFonts w:ascii="Myriad Pro Light" w:hAnsi="Myriad Pro Light" w:cs="Arial"/>
        </w:rPr>
        <w:t xml:space="preserve">Wood Grain Powder Coat Finish is durable, with superior scratch and fade resistance. Available in </w:t>
      </w:r>
      <w:proofErr w:type="gramStart"/>
      <w:r w:rsidR="00707441" w:rsidRPr="00C61541">
        <w:rPr>
          <w:rStyle w:val="markedcontent"/>
          <w:rFonts w:ascii="Myriad Pro Light" w:hAnsi="Myriad Pro Light" w:cs="Arial"/>
        </w:rPr>
        <w:t>1</w:t>
      </w:r>
      <w:r w:rsidR="004E36E7">
        <w:rPr>
          <w:rStyle w:val="markedcontent"/>
          <w:rFonts w:ascii="Myriad Pro Light" w:hAnsi="Myriad Pro Light" w:cs="Arial"/>
        </w:rPr>
        <w:t>1</w:t>
      </w:r>
      <w:proofErr w:type="gramEnd"/>
      <w:r w:rsidR="00707441" w:rsidRPr="00C61541">
        <w:rPr>
          <w:rStyle w:val="markedcontent"/>
          <w:rFonts w:ascii="Myriad Pro Light" w:hAnsi="Myriad Pro Light" w:cs="Arial"/>
        </w:rPr>
        <w:t xml:space="preserve"> standard wood grain patterns with textured finish</w:t>
      </w:r>
      <w:r w:rsidR="00132C6A" w:rsidRPr="00C61541">
        <w:rPr>
          <w:rStyle w:val="markedcontent"/>
          <w:rFonts w:ascii="Myriad Pro Light" w:hAnsi="Myriad Pro Light" w:cs="Arial"/>
        </w:rPr>
        <w:t>.</w:t>
      </w:r>
    </w:p>
    <w:p w14:paraId="764DFBD7" w14:textId="77777777" w:rsidR="00132C6A" w:rsidRPr="00C61541" w:rsidRDefault="00132C6A" w:rsidP="00132C6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0927CC8D" w14:textId="75A7130A" w:rsidR="003D3CE6" w:rsidRPr="00C61541" w:rsidRDefault="003D3CE6" w:rsidP="009451FB">
      <w:pPr>
        <w:pStyle w:val="BodyText"/>
        <w:widowControl/>
        <w:numPr>
          <w:ilvl w:val="0"/>
          <w:numId w:val="43"/>
        </w:numPr>
        <w:autoSpaceDE/>
        <w:autoSpaceDN/>
        <w:spacing w:line="244" w:lineRule="auto"/>
        <w:ind w:left="1440" w:right="113"/>
        <w:jc w:val="both"/>
        <w:rPr>
          <w:rFonts w:ascii="Myriad Pro Light" w:hAnsi="Myriad Pro Light"/>
          <w:color w:val="231F20"/>
          <w:sz w:val="22"/>
          <w:szCs w:val="22"/>
        </w:rPr>
      </w:pPr>
      <w:bookmarkStart w:id="19" w:name="_Hlk79411396"/>
      <w:bookmarkStart w:id="20" w:name="_Hlk79410857"/>
      <w:r w:rsidRPr="00C61541">
        <w:rPr>
          <w:rFonts w:ascii="Myriad Pro Light" w:hAnsi="Myriad Pro Light"/>
          <w:color w:val="231F20"/>
          <w:sz w:val="22"/>
          <w:szCs w:val="22"/>
        </w:rPr>
        <w:t xml:space="preserve">Pretreatment: E-CLPS Chrome Free five stage aluminum pretreatment system. Complies with AAMA 2603 AAMA 2604 and AAMA 2605 Superior Performance Standard and meets EPA, OSHA, State and Local environmental requirements and contains no chromates, </w:t>
      </w:r>
      <w:r w:rsidR="008372A0" w:rsidRPr="00C61541">
        <w:rPr>
          <w:rFonts w:ascii="Myriad Pro Light" w:hAnsi="Myriad Pro Light"/>
          <w:color w:val="231F20"/>
          <w:sz w:val="22"/>
          <w:szCs w:val="22"/>
        </w:rPr>
        <w:t>cyanides,</w:t>
      </w:r>
      <w:r w:rsidRPr="00C61541">
        <w:rPr>
          <w:rFonts w:ascii="Myriad Pro Light" w:hAnsi="Myriad Pro Light"/>
          <w:color w:val="231F20"/>
          <w:sz w:val="22"/>
          <w:szCs w:val="22"/>
        </w:rPr>
        <w:t xml:space="preserve"> or </w:t>
      </w:r>
      <w:r w:rsidRPr="00C61541">
        <w:rPr>
          <w:rFonts w:ascii="Myriad Pro Light" w:hAnsi="Myriad Pro Light"/>
          <w:color w:val="231F20"/>
          <w:sz w:val="22"/>
          <w:szCs w:val="22"/>
        </w:rPr>
        <w:lastRenderedPageBreak/>
        <w:t>other heavy metals. Waste treatment is usually a simple pH neutralization and disposal to the sanitary sewer.</w:t>
      </w:r>
    </w:p>
    <w:p w14:paraId="56DEF21F" w14:textId="77777777" w:rsidR="003D3CE6" w:rsidRPr="00C61541" w:rsidRDefault="003D3CE6" w:rsidP="003D3CE6">
      <w:pPr>
        <w:pStyle w:val="BodyText"/>
        <w:widowControl/>
        <w:autoSpaceDE/>
        <w:autoSpaceDN/>
        <w:spacing w:line="244" w:lineRule="auto"/>
        <w:ind w:left="3116" w:right="113"/>
        <w:jc w:val="both"/>
        <w:rPr>
          <w:rFonts w:ascii="Myriad Pro Light" w:hAnsi="Myriad Pro Light"/>
          <w:color w:val="231F20"/>
          <w:sz w:val="22"/>
          <w:szCs w:val="22"/>
        </w:rPr>
      </w:pPr>
    </w:p>
    <w:p w14:paraId="41FB723E" w14:textId="6BAADD3C" w:rsidR="003D3CE6" w:rsidRPr="00C61541" w:rsidRDefault="003D3CE6" w:rsidP="009451FB">
      <w:pPr>
        <w:pStyle w:val="ListParagraph"/>
        <w:widowControl/>
        <w:numPr>
          <w:ilvl w:val="0"/>
          <w:numId w:val="43"/>
        </w:numPr>
        <w:autoSpaceDE/>
        <w:autoSpaceDN/>
        <w:ind w:left="1440"/>
        <w:rPr>
          <w:rFonts w:ascii="Myriad Pro Light" w:hAnsi="Myriad Pro Light" w:cs="Times New Roman"/>
          <w:color w:val="231F20"/>
        </w:rPr>
      </w:pPr>
      <w:r w:rsidRPr="00C61541">
        <w:rPr>
          <w:rFonts w:ascii="Myriad Pro Light" w:hAnsi="Myriad Pro Light" w:cs="Times New Roman"/>
          <w:color w:val="231F20"/>
        </w:rPr>
        <w:t xml:space="preserve">Bonded Sublimated Film Finishes: Wood finish </w:t>
      </w:r>
      <w:proofErr w:type="gramStart"/>
      <w:r w:rsidRPr="00C61541">
        <w:rPr>
          <w:rFonts w:ascii="Myriad Pro Light" w:hAnsi="Myriad Pro Light" w:cs="Times New Roman"/>
          <w:color w:val="231F20"/>
        </w:rPr>
        <w:t>use</w:t>
      </w:r>
      <w:proofErr w:type="gramEnd"/>
      <w:r w:rsidRPr="00C61541">
        <w:rPr>
          <w:rFonts w:ascii="Myriad Pro Light" w:hAnsi="Myriad Pro Light" w:cs="Times New Roman"/>
          <w:color w:val="231F20"/>
        </w:rPr>
        <w:t xml:space="preserve"> a polyurethane powder coat with </w:t>
      </w:r>
      <w:r w:rsidR="008372A0" w:rsidRPr="00C61541">
        <w:rPr>
          <w:rFonts w:ascii="Myriad Pro Light" w:hAnsi="Myriad Pro Light" w:cs="Times New Roman"/>
          <w:color w:val="231F20"/>
        </w:rPr>
        <w:t>ink-based</w:t>
      </w:r>
      <w:r w:rsidRPr="00C61541">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665A8C56" w14:textId="77777777" w:rsidR="003D3CE6" w:rsidRPr="00C61541" w:rsidRDefault="003D3CE6" w:rsidP="003D3CE6">
      <w:pPr>
        <w:widowControl/>
        <w:autoSpaceDE/>
        <w:autoSpaceDN/>
        <w:ind w:left="3116"/>
        <w:rPr>
          <w:rFonts w:ascii="Myriad Pro Light" w:hAnsi="Myriad Pro Light" w:cs="Times New Roman"/>
          <w:color w:val="231F20"/>
        </w:rPr>
      </w:pPr>
    </w:p>
    <w:p w14:paraId="3AC6BAF3" w14:textId="4407DB58" w:rsidR="003D3CE6" w:rsidRPr="009451FB" w:rsidRDefault="003D3CE6" w:rsidP="009451FB">
      <w:pPr>
        <w:pStyle w:val="ListParagraph"/>
        <w:numPr>
          <w:ilvl w:val="0"/>
          <w:numId w:val="43"/>
        </w:numPr>
        <w:ind w:left="1440"/>
        <w:rPr>
          <w:rFonts w:ascii="Myriad Pro" w:hAnsi="Myriad Pro"/>
        </w:rPr>
      </w:pPr>
      <w:r w:rsidRPr="009451FB">
        <w:rPr>
          <w:rFonts w:ascii="Myriad Pro Light" w:hAnsi="Myriad Pro Light"/>
        </w:rPr>
        <w:t>Furnish manufacturers ten (10) year warranty for finish for gloss and color retention</w:t>
      </w:r>
      <w:r w:rsidRPr="009451FB">
        <w:rPr>
          <w:rFonts w:ascii="Myriad Pro" w:hAnsi="Myriad Pro"/>
        </w:rPr>
        <w:t>.</w:t>
      </w:r>
    </w:p>
    <w:bookmarkEnd w:id="14"/>
    <w:bookmarkEnd w:id="16"/>
    <w:bookmarkEnd w:id="19"/>
    <w:p w14:paraId="6C107789" w14:textId="77777777" w:rsidR="003D3CE6" w:rsidRPr="00C61541" w:rsidRDefault="003D3CE6" w:rsidP="003D3CE6">
      <w:pPr>
        <w:pStyle w:val="ListParagraph"/>
        <w:ind w:left="1115"/>
        <w:rPr>
          <w:rFonts w:ascii="Myriad Pro" w:hAnsi="Myriad Pro"/>
        </w:rPr>
      </w:pPr>
    </w:p>
    <w:bookmarkEnd w:id="20"/>
    <w:p w14:paraId="7C7693C9" w14:textId="685BFCBC" w:rsidR="003D3CE6" w:rsidRPr="00C61541" w:rsidRDefault="003D3CE6" w:rsidP="003D3CE6">
      <w:pPr>
        <w:ind w:left="5049"/>
        <w:rPr>
          <w:rFonts w:ascii="Myriad Pro" w:hAnsi="Myriad Pro"/>
        </w:rPr>
      </w:pPr>
      <w:r w:rsidRPr="00C61541">
        <w:rPr>
          <w:rFonts w:ascii="Myriad Pro" w:hAnsi="Myriad Pro"/>
        </w:rPr>
        <w:t>OR</w:t>
      </w:r>
    </w:p>
    <w:bookmarkEnd w:id="15"/>
    <w:bookmarkEnd w:id="17"/>
    <w:p w14:paraId="30B35049" w14:textId="77777777" w:rsidR="00707441" w:rsidRPr="00C61541" w:rsidRDefault="00707441" w:rsidP="009451FB">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hanging="90"/>
        <w:rPr>
          <w:rFonts w:ascii="Myriad Pro Light" w:hAnsi="Myriad Pro Light"/>
        </w:rPr>
      </w:pPr>
      <w:r w:rsidRPr="00C61541">
        <w:rPr>
          <w:rFonts w:ascii="Myriad Pro Light" w:hAnsi="Myriad Pro Light"/>
        </w:rPr>
        <w:t>B.</w:t>
      </w:r>
      <w:r w:rsidRPr="00C61541">
        <w:rPr>
          <w:rFonts w:ascii="Myriad Pro Light" w:hAnsi="Myriad Pro Light"/>
        </w:rPr>
        <w:tab/>
        <w:t>Three Coat Fluorocarbon Coating</w:t>
      </w:r>
    </w:p>
    <w:p w14:paraId="6A1BC3F4" w14:textId="77777777" w:rsidR="00707441" w:rsidRPr="00C61541" w:rsidRDefault="00707441" w:rsidP="009451FB">
      <w:pPr>
        <w:widowControl/>
        <w:numPr>
          <w:ilvl w:val="1"/>
          <w:numId w:val="19"/>
        </w:numPr>
        <w:autoSpaceDE/>
        <w:autoSpaceDN/>
        <w:ind w:left="1440"/>
        <w:rPr>
          <w:rFonts w:ascii="Myriad Pro Light" w:hAnsi="Myriad Pro Light"/>
        </w:rPr>
      </w:pPr>
      <w:r w:rsidRPr="00C61541">
        <w:rPr>
          <w:rFonts w:ascii="Myriad Pro Light" w:hAnsi="Myriad Pro Light"/>
        </w:rPr>
        <w:t xml:space="preserve">Louvers to be finished with a minimum 1.4 mil (0.035mm) thick full strength 70% resin, </w:t>
      </w:r>
      <w:proofErr w:type="gramStart"/>
      <w:r w:rsidRPr="00C61541">
        <w:rPr>
          <w:rFonts w:ascii="Myriad Pro Light" w:hAnsi="Myriad Pro Light"/>
        </w:rPr>
        <w:t>3</w:t>
      </w:r>
      <w:proofErr w:type="gramEnd"/>
      <w:r w:rsidRPr="00C61541">
        <w:rPr>
          <w:rFonts w:ascii="Myriad Pro Light" w:hAnsi="Myriad Pro Light"/>
        </w:rPr>
        <w:t xml:space="preserve"> coat Fluoropolymer system.</w:t>
      </w:r>
    </w:p>
    <w:p w14:paraId="463953C3" w14:textId="3D01FE61" w:rsidR="00707441" w:rsidRPr="00C61541" w:rsidRDefault="00707441" w:rsidP="009451FB">
      <w:pPr>
        <w:widowControl/>
        <w:numPr>
          <w:ilvl w:val="1"/>
          <w:numId w:val="19"/>
        </w:numPr>
        <w:autoSpaceDE/>
        <w:autoSpaceDN/>
        <w:ind w:left="1440"/>
        <w:rPr>
          <w:rFonts w:ascii="Myriad Pro Light" w:hAnsi="Myriad Pro Light"/>
        </w:rPr>
      </w:pPr>
      <w:r w:rsidRPr="00C61541">
        <w:rPr>
          <w:rFonts w:ascii="Myriad Pro Light" w:hAnsi="Myriad Pro Light"/>
        </w:rPr>
        <w:t xml:space="preserve">All aluminum shall </w:t>
      </w:r>
      <w:proofErr w:type="gramStart"/>
      <w:r w:rsidRPr="00C61541">
        <w:rPr>
          <w:rFonts w:ascii="Myriad Pro Light" w:hAnsi="Myriad Pro Light"/>
        </w:rPr>
        <w:t>be thoroughly cleaned</w:t>
      </w:r>
      <w:proofErr w:type="gramEnd"/>
      <w:r w:rsidRPr="00C61541">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C61541" w:rsidRDefault="00707441" w:rsidP="009451FB">
      <w:pPr>
        <w:widowControl/>
        <w:numPr>
          <w:ilvl w:val="1"/>
          <w:numId w:val="19"/>
        </w:numPr>
        <w:autoSpaceDE/>
        <w:autoSpaceDN/>
        <w:ind w:left="1440"/>
        <w:rPr>
          <w:rFonts w:ascii="Myriad Pro Light" w:hAnsi="Myriad Pro Light"/>
        </w:rPr>
      </w:pPr>
      <w:r w:rsidRPr="00C61541">
        <w:rPr>
          <w:rFonts w:ascii="Myriad Pro Light" w:hAnsi="Myriad Pro Light"/>
        </w:rPr>
        <w:t xml:space="preserve">Manufacturer to furnish an extended </w:t>
      </w:r>
      <w:proofErr w:type="gramStart"/>
      <w:r w:rsidRPr="00C61541">
        <w:rPr>
          <w:rFonts w:ascii="Myriad Pro Light" w:hAnsi="Myriad Pro Light"/>
        </w:rPr>
        <w:t>20</w:t>
      </w:r>
      <w:proofErr w:type="gramEnd"/>
      <w:r w:rsidRPr="00C61541">
        <w:rPr>
          <w:rFonts w:ascii="Myriad Pro Light" w:hAnsi="Myriad Pro Light"/>
        </w:rPr>
        <w:t xml:space="preserve"> limited warranty for the Kynar/Hylar coating. This limited warranty shall begin on the date of material shipment.</w:t>
      </w:r>
    </w:p>
    <w:p w14:paraId="1B02B2C6"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498872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6C099000" w:rsidR="00707441" w:rsidRPr="00C61541" w:rsidRDefault="000612FE" w:rsidP="000612FE">
      <w:pPr>
        <w:widowControl/>
        <w:numPr>
          <w:ilvl w:val="0"/>
          <w:numId w:val="16"/>
        </w:numPr>
        <w:tabs>
          <w:tab w:val="left" w:pos="36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810"/>
        <w:rPr>
          <w:rFonts w:ascii="Myriad Pro Light" w:hAnsi="Myriad Pro Light"/>
        </w:rPr>
      </w:pPr>
      <w:r>
        <w:rPr>
          <w:rFonts w:ascii="Myriad Pro Light" w:hAnsi="Myriad Pro Light"/>
        </w:rPr>
        <w:t xml:space="preserve">   </w:t>
      </w:r>
      <w:r w:rsidR="00707441" w:rsidRPr="00C61541">
        <w:rPr>
          <w:rFonts w:ascii="Myriad Pro Light" w:hAnsi="Myriad Pro Light"/>
        </w:rPr>
        <w:t>Two Coat Fluorocarbon Coating</w:t>
      </w:r>
    </w:p>
    <w:p w14:paraId="654C82F1" w14:textId="77777777" w:rsidR="00707441" w:rsidRPr="00C61541" w:rsidRDefault="00707441" w:rsidP="000612FE">
      <w:pPr>
        <w:widowControl/>
        <w:numPr>
          <w:ilvl w:val="1"/>
          <w:numId w:val="20"/>
        </w:numPr>
        <w:tabs>
          <w:tab w:val="clear" w:pos="1800"/>
        </w:tabs>
        <w:autoSpaceDE/>
        <w:autoSpaceDN/>
        <w:ind w:left="1530" w:hanging="450"/>
        <w:rPr>
          <w:rFonts w:ascii="Myriad Pro Light" w:hAnsi="Myriad Pro Light"/>
        </w:rPr>
      </w:pPr>
      <w:r w:rsidRPr="00C61541">
        <w:rPr>
          <w:rFonts w:ascii="Myriad Pro Light" w:hAnsi="Myriad Pro Light"/>
        </w:rPr>
        <w:t xml:space="preserve">Louvers to be finished with a minimum 1.0 mil (0.025mm) thick full strength 70% resin, </w:t>
      </w:r>
      <w:proofErr w:type="gramStart"/>
      <w:r w:rsidRPr="00C61541">
        <w:rPr>
          <w:rFonts w:ascii="Myriad Pro Light" w:hAnsi="Myriad Pro Light"/>
        </w:rPr>
        <w:t>2</w:t>
      </w:r>
      <w:proofErr w:type="gramEnd"/>
      <w:r w:rsidRPr="00C61541">
        <w:rPr>
          <w:rFonts w:ascii="Myriad Pro Light" w:hAnsi="Myriad Pro Light"/>
        </w:rPr>
        <w:t xml:space="preserve"> coat Fluoropolymer system.</w:t>
      </w:r>
    </w:p>
    <w:p w14:paraId="434852BC" w14:textId="55EAF3ED" w:rsidR="00707441" w:rsidRPr="00C61541" w:rsidRDefault="00707441" w:rsidP="000612FE">
      <w:pPr>
        <w:widowControl/>
        <w:numPr>
          <w:ilvl w:val="1"/>
          <w:numId w:val="20"/>
        </w:numPr>
        <w:tabs>
          <w:tab w:val="clear" w:pos="1800"/>
        </w:tabs>
        <w:autoSpaceDE/>
        <w:autoSpaceDN/>
        <w:ind w:left="1530" w:hanging="450"/>
        <w:rPr>
          <w:rFonts w:ascii="Myriad Pro Light" w:hAnsi="Myriad Pro Light"/>
        </w:rPr>
      </w:pPr>
      <w:r w:rsidRPr="00C61541">
        <w:rPr>
          <w:rFonts w:ascii="Myriad Pro Light" w:hAnsi="Myriad Pro Light"/>
        </w:rPr>
        <w:t xml:space="preserve">All aluminum shall </w:t>
      </w:r>
      <w:proofErr w:type="gramStart"/>
      <w:r w:rsidRPr="00C61541">
        <w:rPr>
          <w:rFonts w:ascii="Myriad Pro Light" w:hAnsi="Myriad Pro Light"/>
        </w:rPr>
        <w:t>be thoroughly cleaned</w:t>
      </w:r>
      <w:proofErr w:type="gramEnd"/>
      <w:r w:rsidRPr="00C61541">
        <w:rPr>
          <w:rFonts w:ascii="Myriad Pro Light" w:hAnsi="Myriad Pro Light"/>
        </w:rPr>
        <w:t xml:space="preserve">, </w:t>
      </w:r>
      <w:r w:rsidR="008372A0" w:rsidRPr="00C61541">
        <w:rPr>
          <w:rFonts w:ascii="Myriad Pro Light" w:hAnsi="Myriad Pro Light"/>
        </w:rPr>
        <w:t>etched,</w:t>
      </w:r>
      <w:r w:rsidRPr="00C61541">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C61541" w:rsidRDefault="00707441" w:rsidP="000612FE">
      <w:pPr>
        <w:widowControl/>
        <w:numPr>
          <w:ilvl w:val="1"/>
          <w:numId w:val="20"/>
        </w:numPr>
        <w:tabs>
          <w:tab w:val="clear" w:pos="1800"/>
          <w:tab w:val="num" w:pos="1530"/>
        </w:tabs>
        <w:autoSpaceDE/>
        <w:autoSpaceDN/>
        <w:ind w:left="1530" w:hanging="450"/>
        <w:rPr>
          <w:rFonts w:ascii="Myriad Pro Light" w:hAnsi="Myriad Pro Light"/>
        </w:rPr>
      </w:pPr>
      <w:r w:rsidRPr="00C61541">
        <w:rPr>
          <w:rFonts w:ascii="Myriad Pro Light" w:hAnsi="Myriad Pro Light"/>
        </w:rPr>
        <w:t xml:space="preserve">Manufacturer to furnish an extended </w:t>
      </w:r>
      <w:proofErr w:type="gramStart"/>
      <w:r w:rsidRPr="00C61541">
        <w:rPr>
          <w:rFonts w:ascii="Myriad Pro Light" w:hAnsi="Myriad Pro Light"/>
        </w:rPr>
        <w:t>20</w:t>
      </w:r>
      <w:proofErr w:type="gramEnd"/>
      <w:r w:rsidRPr="00C61541">
        <w:rPr>
          <w:rFonts w:ascii="Myriad Pro Light" w:hAnsi="Myriad Pro Light"/>
        </w:rPr>
        <w:t xml:space="preserve"> limited warranty for the Kynar/Hylar coating. This limited warranty shall begin on the date of material shipment.</w:t>
      </w:r>
    </w:p>
    <w:p w14:paraId="73FC39BB"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5E3A3C9D"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05A1C17A" w:rsidR="00707441" w:rsidRPr="00C61541" w:rsidRDefault="00707441" w:rsidP="000612FE">
      <w:pPr>
        <w:widowControl/>
        <w:numPr>
          <w:ilvl w:val="0"/>
          <w:numId w:val="15"/>
        </w:numPr>
        <w:tabs>
          <w:tab w:val="clear" w:pos="1080"/>
          <w:tab w:val="center" w:pos="3600"/>
          <w:tab w:val="center" w:pos="4320"/>
          <w:tab w:val="center" w:pos="5040"/>
          <w:tab w:val="center" w:pos="5760"/>
          <w:tab w:val="center" w:pos="6480"/>
          <w:tab w:val="center" w:pos="7200"/>
          <w:tab w:val="center" w:pos="7920"/>
          <w:tab w:val="center" w:pos="8640"/>
        </w:tabs>
        <w:autoSpaceDE/>
        <w:autoSpaceDN/>
        <w:ind w:left="990" w:hanging="540"/>
        <w:rPr>
          <w:rFonts w:ascii="Myriad Pro Light" w:hAnsi="Myriad Pro Light"/>
        </w:rPr>
      </w:pPr>
      <w:r w:rsidRPr="00C61541">
        <w:rPr>
          <w:rFonts w:ascii="Myriad Pro Light" w:hAnsi="Myriad Pro Light"/>
        </w:rPr>
        <w:t>Clear Anodize</w:t>
      </w:r>
    </w:p>
    <w:p w14:paraId="204D89A3" w14:textId="653E5C46" w:rsidR="00707441" w:rsidRPr="00C61541" w:rsidRDefault="00707441" w:rsidP="000612FE">
      <w:pPr>
        <w:widowControl/>
        <w:numPr>
          <w:ilvl w:val="1"/>
          <w:numId w:val="21"/>
        </w:numPr>
        <w:autoSpaceDE/>
        <w:autoSpaceDN/>
        <w:ind w:left="1530" w:hanging="450"/>
        <w:rPr>
          <w:rFonts w:ascii="Myriad Pro Light" w:hAnsi="Myriad Pro Light"/>
        </w:rPr>
      </w:pPr>
      <w:r w:rsidRPr="00C61541">
        <w:rPr>
          <w:rFonts w:ascii="Myriad Pro Light" w:hAnsi="Myriad Pro Light"/>
        </w:rPr>
        <w:t xml:space="preserve">Louvers to </w:t>
      </w:r>
      <w:proofErr w:type="gramStart"/>
      <w:r w:rsidRPr="00C61541">
        <w:rPr>
          <w:rFonts w:ascii="Myriad Pro Light" w:hAnsi="Myriad Pro Light"/>
        </w:rPr>
        <w:t>be given</w:t>
      </w:r>
      <w:proofErr w:type="gramEnd"/>
      <w:r w:rsidRPr="00C61541">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C61541" w:rsidRDefault="00707441" w:rsidP="000612FE">
      <w:pPr>
        <w:widowControl/>
        <w:numPr>
          <w:ilvl w:val="1"/>
          <w:numId w:val="21"/>
        </w:numPr>
        <w:autoSpaceDE/>
        <w:autoSpaceDN/>
        <w:ind w:left="1530" w:hanging="450"/>
        <w:rPr>
          <w:rFonts w:ascii="Myriad Pro Light" w:hAnsi="Myriad Pro Light"/>
        </w:rPr>
      </w:pPr>
      <w:r w:rsidRPr="00C61541">
        <w:rPr>
          <w:rFonts w:ascii="Myriad Pro Light" w:hAnsi="Myriad Pro Light"/>
        </w:rPr>
        <w:t xml:space="preserve">The thickness of the coating shall be </w:t>
      </w:r>
      <w:proofErr w:type="gramStart"/>
      <w:r w:rsidRPr="00C61541">
        <w:rPr>
          <w:rFonts w:ascii="Myriad Pro Light" w:hAnsi="Myriad Pro Light"/>
        </w:rPr>
        <w:t>tested</w:t>
      </w:r>
      <w:proofErr w:type="gramEnd"/>
      <w:r w:rsidRPr="00C61541">
        <w:rPr>
          <w:rFonts w:ascii="Myriad Pro Light" w:hAnsi="Myriad Pro Light"/>
        </w:rPr>
        <w:t xml:space="preserve"> in accordance with ASTM B244-68. </w:t>
      </w:r>
    </w:p>
    <w:p w14:paraId="50015F96" w14:textId="77777777" w:rsidR="00707441" w:rsidRPr="00C61541" w:rsidRDefault="00707441" w:rsidP="000612FE">
      <w:pPr>
        <w:widowControl/>
        <w:numPr>
          <w:ilvl w:val="1"/>
          <w:numId w:val="21"/>
        </w:numPr>
        <w:autoSpaceDE/>
        <w:autoSpaceDN/>
        <w:ind w:left="1530" w:hanging="450"/>
        <w:rPr>
          <w:rFonts w:ascii="Myriad Pro Light" w:hAnsi="Myriad Pro Light"/>
        </w:rPr>
      </w:pPr>
      <w:r w:rsidRPr="00C61541">
        <w:rPr>
          <w:rFonts w:ascii="Myriad Pro Light" w:hAnsi="Myriad Pro Light"/>
        </w:rPr>
        <w:t xml:space="preserve">The coating shall </w:t>
      </w:r>
      <w:proofErr w:type="gramStart"/>
      <w:r w:rsidRPr="00C61541">
        <w:rPr>
          <w:rFonts w:ascii="Myriad Pro Light" w:hAnsi="Myriad Pro Light"/>
        </w:rPr>
        <w:t>be sealed</w:t>
      </w:r>
      <w:proofErr w:type="gramEnd"/>
      <w:r w:rsidRPr="00C61541">
        <w:rPr>
          <w:rFonts w:ascii="Myriad Pro Light" w:hAnsi="Myriad Pro Light"/>
        </w:rPr>
        <w:t xml:space="preserve"> to pass the ASTM B136-77 Modified Dye Stain Test.</w:t>
      </w:r>
    </w:p>
    <w:p w14:paraId="5FBCEEDB"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lastRenderedPageBreak/>
        <w:t>OR</w:t>
      </w:r>
    </w:p>
    <w:p w14:paraId="7FDC414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C61541" w:rsidRDefault="00707441" w:rsidP="000612FE">
      <w:pPr>
        <w:widowControl/>
        <w:numPr>
          <w:ilvl w:val="0"/>
          <w:numId w:val="17"/>
        </w:numPr>
        <w:tabs>
          <w:tab w:val="clear" w:pos="1080"/>
          <w:tab w:val="center" w:pos="3600"/>
          <w:tab w:val="center" w:pos="4320"/>
          <w:tab w:val="center" w:pos="5040"/>
          <w:tab w:val="center" w:pos="5760"/>
          <w:tab w:val="center" w:pos="6480"/>
          <w:tab w:val="center" w:pos="7200"/>
          <w:tab w:val="center" w:pos="7920"/>
          <w:tab w:val="center" w:pos="8640"/>
        </w:tabs>
        <w:autoSpaceDE/>
        <w:autoSpaceDN/>
        <w:ind w:left="990" w:hanging="540"/>
        <w:rPr>
          <w:rFonts w:ascii="Myriad Pro Light" w:hAnsi="Myriad Pro Light"/>
        </w:rPr>
      </w:pPr>
      <w:r w:rsidRPr="00C61541">
        <w:rPr>
          <w:rFonts w:ascii="Myriad Pro Light" w:hAnsi="Myriad Pro Light"/>
        </w:rPr>
        <w:t>Bronze Anodic</w:t>
      </w:r>
    </w:p>
    <w:p w14:paraId="728E57E6" w14:textId="77777777" w:rsidR="00707441" w:rsidRPr="00C61541" w:rsidRDefault="00707441" w:rsidP="000612FE">
      <w:pPr>
        <w:widowControl/>
        <w:numPr>
          <w:ilvl w:val="1"/>
          <w:numId w:val="22"/>
        </w:numPr>
        <w:tabs>
          <w:tab w:val="clear" w:pos="1800"/>
        </w:tabs>
        <w:autoSpaceDE/>
        <w:autoSpaceDN/>
        <w:ind w:left="1530" w:hanging="450"/>
        <w:rPr>
          <w:rFonts w:ascii="Myriad Pro Light" w:hAnsi="Myriad Pro Light"/>
        </w:rPr>
      </w:pPr>
      <w:r w:rsidRPr="00C61541">
        <w:rPr>
          <w:rFonts w:ascii="Myriad Pro Light" w:hAnsi="Myriad Pro Light"/>
        </w:rPr>
        <w:t xml:space="preserve">Louvers to </w:t>
      </w:r>
      <w:proofErr w:type="gramStart"/>
      <w:r w:rsidRPr="00C61541">
        <w:rPr>
          <w:rFonts w:ascii="Myriad Pro Light" w:hAnsi="Myriad Pro Light"/>
        </w:rPr>
        <w:t>be given</w:t>
      </w:r>
      <w:proofErr w:type="gramEnd"/>
      <w:r w:rsidRPr="00C61541">
        <w:rPr>
          <w:rFonts w:ascii="Myriad Pro Light" w:hAnsi="Myriad Pro Light"/>
        </w:rPr>
        <w:t xml:space="preserve"> a Bronze Anodic Architectural Class 1 coating of 0.7 mil (0.018mm) minimum thickness; and a minimum weight of 27 mg. per sq. in.</w:t>
      </w:r>
    </w:p>
    <w:p w14:paraId="59CF1514" w14:textId="77777777" w:rsidR="00707441" w:rsidRPr="00C61541" w:rsidRDefault="00707441" w:rsidP="000612FE">
      <w:pPr>
        <w:widowControl/>
        <w:numPr>
          <w:ilvl w:val="1"/>
          <w:numId w:val="22"/>
        </w:numPr>
        <w:tabs>
          <w:tab w:val="clear" w:pos="1800"/>
        </w:tabs>
        <w:autoSpaceDE/>
        <w:autoSpaceDN/>
        <w:ind w:left="1530" w:hanging="450"/>
        <w:rPr>
          <w:rFonts w:ascii="Myriad Pro Light" w:hAnsi="Myriad Pro Light"/>
        </w:rPr>
      </w:pPr>
      <w:r w:rsidRPr="00C61541">
        <w:rPr>
          <w:rFonts w:ascii="Myriad Pro Light" w:hAnsi="Myriad Pro Light"/>
        </w:rPr>
        <w:t xml:space="preserve">The thickness of the coating shall be </w:t>
      </w:r>
      <w:proofErr w:type="gramStart"/>
      <w:r w:rsidRPr="00C61541">
        <w:rPr>
          <w:rFonts w:ascii="Myriad Pro Light" w:hAnsi="Myriad Pro Light"/>
        </w:rPr>
        <w:t>tested</w:t>
      </w:r>
      <w:proofErr w:type="gramEnd"/>
      <w:r w:rsidRPr="00C61541">
        <w:rPr>
          <w:rFonts w:ascii="Myriad Pro Light" w:hAnsi="Myriad Pro Light"/>
        </w:rPr>
        <w:t xml:space="preserve"> in accordance with ASTM B244-68.</w:t>
      </w:r>
    </w:p>
    <w:p w14:paraId="78688A49" w14:textId="77777777" w:rsidR="00707441" w:rsidRPr="00C61541" w:rsidRDefault="00707441" w:rsidP="000612FE">
      <w:pPr>
        <w:widowControl/>
        <w:numPr>
          <w:ilvl w:val="1"/>
          <w:numId w:val="22"/>
        </w:numPr>
        <w:tabs>
          <w:tab w:val="clear" w:pos="1800"/>
        </w:tabs>
        <w:autoSpaceDE/>
        <w:autoSpaceDN/>
        <w:ind w:left="1530" w:hanging="450"/>
        <w:rPr>
          <w:rFonts w:ascii="Myriad Pro Light" w:hAnsi="Myriad Pro Light"/>
        </w:rPr>
      </w:pPr>
      <w:r w:rsidRPr="00C61541">
        <w:rPr>
          <w:rFonts w:ascii="Myriad Pro Light" w:hAnsi="Myriad Pro Light"/>
        </w:rPr>
        <w:t xml:space="preserve">The coating shall </w:t>
      </w:r>
      <w:proofErr w:type="gramStart"/>
      <w:r w:rsidRPr="00C61541">
        <w:rPr>
          <w:rFonts w:ascii="Myriad Pro Light" w:hAnsi="Myriad Pro Light"/>
        </w:rPr>
        <w:t>be sealed</w:t>
      </w:r>
      <w:proofErr w:type="gramEnd"/>
      <w:r w:rsidRPr="00C61541">
        <w:rPr>
          <w:rFonts w:ascii="Myriad Pro Light" w:hAnsi="Myriad Pro Light"/>
        </w:rPr>
        <w:t xml:space="preserve"> to pass the ASTM B136-77 Modified Dye Stain Test.</w:t>
      </w:r>
    </w:p>
    <w:p w14:paraId="52A3615A" w14:textId="77777777" w:rsidR="008F3963" w:rsidRPr="00C61541"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596A115B" w:rsidR="008F3963" w:rsidRPr="00C61541" w:rsidRDefault="000A7B76" w:rsidP="000A7B76">
      <w:pPr>
        <w:widowControl/>
        <w:tabs>
          <w:tab w:val="center" w:pos="3600"/>
          <w:tab w:val="center" w:pos="4320"/>
          <w:tab w:val="center" w:pos="5040"/>
          <w:tab w:val="center" w:pos="5760"/>
          <w:tab w:val="center" w:pos="6480"/>
          <w:tab w:val="center" w:pos="7200"/>
          <w:tab w:val="center" w:pos="7920"/>
          <w:tab w:val="center" w:pos="8640"/>
        </w:tabs>
        <w:autoSpaceDE/>
        <w:autoSpaceDN/>
        <w:ind w:left="360" w:hanging="90"/>
        <w:rPr>
          <w:rFonts w:ascii="Myriad Pro Light" w:hAnsi="Myriad Pro Light" w:cs="Arial"/>
          <w:b/>
        </w:rPr>
      </w:pPr>
      <w:proofErr w:type="gramStart"/>
      <w:r>
        <w:rPr>
          <w:rFonts w:ascii="Myriad Pro Light" w:hAnsi="Myriad Pro Light" w:cs="Arial"/>
          <w:b/>
        </w:rPr>
        <w:t xml:space="preserve">2.06 </w:t>
      </w:r>
      <w:r w:rsidR="008F3963" w:rsidRPr="00C61541">
        <w:rPr>
          <w:rFonts w:ascii="Myriad Pro Light" w:hAnsi="Myriad Pro Light" w:cs="Arial"/>
          <w:b/>
        </w:rPr>
        <w:t xml:space="preserve"> Bird</w:t>
      </w:r>
      <w:proofErr w:type="gramEnd"/>
      <w:r w:rsidR="008F3963" w:rsidRPr="00C61541">
        <w:rPr>
          <w:rFonts w:ascii="Myriad Pro Light" w:hAnsi="Myriad Pro Light" w:cs="Arial"/>
          <w:b/>
        </w:rPr>
        <w:t xml:space="preserve"> Screens</w:t>
      </w:r>
    </w:p>
    <w:p w14:paraId="3D4955B5" w14:textId="79D62617" w:rsidR="008F3963" w:rsidRPr="00C61541" w:rsidRDefault="007939EC" w:rsidP="000A7B76">
      <w:pPr>
        <w:widowControl/>
        <w:numPr>
          <w:ilvl w:val="0"/>
          <w:numId w:val="1"/>
        </w:numPr>
        <w:tabs>
          <w:tab w:val="clear" w:pos="900"/>
          <w:tab w:val="left" w:pos="270"/>
          <w:tab w:val="center" w:pos="3600"/>
          <w:tab w:val="center" w:pos="4320"/>
          <w:tab w:val="center" w:pos="5040"/>
          <w:tab w:val="center" w:pos="5760"/>
          <w:tab w:val="center" w:pos="6480"/>
          <w:tab w:val="center" w:pos="7200"/>
          <w:tab w:val="center" w:pos="7920"/>
          <w:tab w:val="center" w:pos="8640"/>
        </w:tabs>
        <w:autoSpaceDE/>
        <w:autoSpaceDN/>
        <w:ind w:left="990" w:hanging="540"/>
        <w:rPr>
          <w:rFonts w:ascii="Myriad Pro Light" w:hAnsi="Myriad Pro Light" w:cs="Arial"/>
        </w:rPr>
      </w:pPr>
      <w:r w:rsidRPr="00C61541">
        <w:rPr>
          <w:rFonts w:ascii="Myriad Pro Light" w:hAnsi="Myriad Pro Light" w:cs="Arial"/>
        </w:rPr>
        <w:t xml:space="preserve">    </w:t>
      </w:r>
      <w:r w:rsidR="008F3963" w:rsidRPr="00C61541">
        <w:rPr>
          <w:rFonts w:ascii="Myriad Pro Light" w:hAnsi="Myriad Pro Light" w:cs="Arial"/>
        </w:rPr>
        <w:t xml:space="preserve">Unless otherwise indicated, all louvers to </w:t>
      </w:r>
      <w:proofErr w:type="gramStart"/>
      <w:r w:rsidR="008F3963" w:rsidRPr="00C61541">
        <w:rPr>
          <w:rFonts w:ascii="Myriad Pro Light" w:hAnsi="Myriad Pro Light" w:cs="Arial"/>
        </w:rPr>
        <w:t>be furnished</w:t>
      </w:r>
      <w:proofErr w:type="gramEnd"/>
      <w:r w:rsidR="008F3963" w:rsidRPr="00C61541">
        <w:rPr>
          <w:rFonts w:ascii="Myriad Pro Light" w:hAnsi="Myriad Pro Light" w:cs="Arial"/>
        </w:rPr>
        <w:t xml:space="preserve"> with mill finish bird or insect screens.</w:t>
      </w:r>
    </w:p>
    <w:p w14:paraId="4169DD5E" w14:textId="77777777" w:rsidR="008F3963" w:rsidRPr="00C61541" w:rsidRDefault="008F3963" w:rsidP="000A7B76">
      <w:pPr>
        <w:pStyle w:val="PlainText"/>
        <w:numPr>
          <w:ilvl w:val="0"/>
          <w:numId w:val="11"/>
        </w:numPr>
        <w:tabs>
          <w:tab w:val="clear" w:pos="1080"/>
          <w:tab w:val="num" w:pos="1260"/>
        </w:tabs>
        <w:overflowPunct/>
        <w:autoSpaceDE/>
        <w:autoSpaceDN/>
        <w:adjustRightInd/>
        <w:ind w:left="1260" w:hanging="810"/>
        <w:textAlignment w:val="auto"/>
        <w:rPr>
          <w:rFonts w:ascii="Myriad Pro Light" w:hAnsi="Myriad Pro Light" w:cs="Arial"/>
          <w:sz w:val="22"/>
          <w:szCs w:val="22"/>
        </w:rPr>
      </w:pPr>
      <w:r w:rsidRPr="00C61541">
        <w:rPr>
          <w:rFonts w:ascii="Myriad Pro Light" w:hAnsi="Myriad Pro Light" w:cs="Arial"/>
          <w:sz w:val="22"/>
          <w:szCs w:val="22"/>
        </w:rPr>
        <w:t xml:space="preserve">Screens to be </w:t>
      </w:r>
      <w:proofErr w:type="gramStart"/>
      <w:r w:rsidRPr="00C61541">
        <w:rPr>
          <w:rFonts w:ascii="Myriad Pro Light" w:hAnsi="Myriad Pro Light" w:cs="Arial"/>
          <w:sz w:val="22"/>
          <w:szCs w:val="22"/>
        </w:rPr>
        <w:t>5/8</w:t>
      </w:r>
      <w:proofErr w:type="gramEnd"/>
      <w:r w:rsidRPr="00C61541">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t>OR</w:t>
      </w:r>
    </w:p>
    <w:p w14:paraId="1554D813" w14:textId="77777777" w:rsidR="008F3963" w:rsidRPr="00C61541"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C61541" w:rsidRDefault="008F3963" w:rsidP="000A7B76">
      <w:pPr>
        <w:pStyle w:val="PlainText"/>
        <w:numPr>
          <w:ilvl w:val="0"/>
          <w:numId w:val="12"/>
        </w:numPr>
        <w:tabs>
          <w:tab w:val="clear" w:pos="1080"/>
        </w:tabs>
        <w:overflowPunct/>
        <w:autoSpaceDE/>
        <w:autoSpaceDN/>
        <w:adjustRightInd/>
        <w:ind w:left="1170" w:hanging="630"/>
        <w:textAlignment w:val="auto"/>
        <w:rPr>
          <w:rFonts w:ascii="Myriad Pro Light" w:hAnsi="Myriad Pro Light" w:cs="Arial"/>
          <w:sz w:val="22"/>
          <w:szCs w:val="22"/>
        </w:rPr>
      </w:pPr>
      <w:r w:rsidRPr="00C61541">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37EECD05" w:rsidR="008F3963" w:rsidRPr="000A7B76" w:rsidRDefault="008F3963" w:rsidP="000A7B76">
      <w:pPr>
        <w:pStyle w:val="ListParagraph"/>
        <w:widowControl/>
        <w:numPr>
          <w:ilvl w:val="1"/>
          <w:numId w:val="4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hanging="130"/>
        <w:rPr>
          <w:rFonts w:ascii="Myriad Pro Light" w:hAnsi="Myriad Pro Light" w:cs="Arial"/>
          <w:b/>
        </w:rPr>
      </w:pPr>
      <w:r w:rsidRPr="000A7B76">
        <w:rPr>
          <w:rFonts w:ascii="Myriad Pro Light" w:hAnsi="Myriad Pro Light" w:cs="Arial"/>
          <w:b/>
        </w:rPr>
        <w:t xml:space="preserve"> Blank Offs</w:t>
      </w:r>
    </w:p>
    <w:p w14:paraId="7D2B566C" w14:textId="653C24B2"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3B22731B" w14:textId="77777777" w:rsidR="00694F5D" w:rsidRPr="00C61541" w:rsidRDefault="00694F5D" w:rsidP="00694F5D">
      <w:pPr>
        <w:pStyle w:val="Default"/>
        <w:numPr>
          <w:ilvl w:val="0"/>
          <w:numId w:val="9"/>
        </w:numPr>
        <w:ind w:left="921"/>
        <w:rPr>
          <w:rFonts w:ascii="Myriad Pro Light" w:hAnsi="Myriad Pro Light"/>
          <w:sz w:val="22"/>
          <w:szCs w:val="22"/>
        </w:rPr>
      </w:pPr>
      <w:bookmarkStart w:id="21" w:name="_Hlk78378633"/>
      <w:bookmarkStart w:id="22" w:name="_Hlk79488146"/>
      <w:r w:rsidRPr="00C61541">
        <w:rPr>
          <w:rFonts w:ascii="Myriad Pro Light" w:hAnsi="Myriad Pro Light"/>
          <w:sz w:val="22"/>
          <w:szCs w:val="22"/>
        </w:rPr>
        <w:t xml:space="preserve">Furnish as specified and where indicated on the drawings. Blank- off panel systems to </w:t>
      </w:r>
      <w:proofErr w:type="gramStart"/>
      <w:r w:rsidRPr="00C61541">
        <w:rPr>
          <w:rFonts w:ascii="Myriad Pro Light" w:hAnsi="Myriad Pro Light"/>
          <w:sz w:val="22"/>
          <w:szCs w:val="22"/>
        </w:rPr>
        <w:t>be fabricated</w:t>
      </w:r>
      <w:proofErr w:type="gramEnd"/>
      <w:r w:rsidRPr="00C61541">
        <w:rPr>
          <w:rFonts w:ascii="Myriad Pro Light" w:hAnsi="Myriad Pro Light"/>
          <w:sz w:val="22"/>
          <w:szCs w:val="22"/>
        </w:rPr>
        <w:t xml:space="preserve"> and installed on the louver by the louver manufacturer. </w:t>
      </w:r>
    </w:p>
    <w:p w14:paraId="33A6B33E" w14:textId="77777777" w:rsidR="00694F5D" w:rsidRPr="00C61541" w:rsidRDefault="00694F5D" w:rsidP="00694F5D">
      <w:pPr>
        <w:pStyle w:val="Default"/>
        <w:rPr>
          <w:rFonts w:ascii="Myriad Pro Light" w:hAnsi="Myriad Pro Light"/>
          <w:sz w:val="22"/>
          <w:szCs w:val="22"/>
        </w:rPr>
      </w:pPr>
    </w:p>
    <w:p w14:paraId="1D372299" w14:textId="77777777" w:rsidR="00694F5D" w:rsidRPr="00C61541" w:rsidRDefault="00694F5D" w:rsidP="00694F5D">
      <w:pPr>
        <w:pStyle w:val="Default"/>
        <w:rPr>
          <w:rFonts w:ascii="Myriad Pro Light" w:hAnsi="Myriad Pro Light"/>
          <w:sz w:val="22"/>
          <w:szCs w:val="22"/>
        </w:rPr>
      </w:pPr>
      <w:r w:rsidRPr="00C61541">
        <w:rPr>
          <w:rFonts w:ascii="Myriad Pro Light" w:hAnsi="Myriad Pro Light"/>
          <w:sz w:val="22"/>
          <w:szCs w:val="22"/>
        </w:rPr>
        <w:t xml:space="preserve">                               </w:t>
      </w:r>
    </w:p>
    <w:p w14:paraId="67370F96" w14:textId="6245134A" w:rsidR="00694F5D" w:rsidRPr="00C61541" w:rsidRDefault="00694F5D" w:rsidP="00694F5D">
      <w:pPr>
        <w:pStyle w:val="ListParagraph"/>
        <w:widowControl/>
        <w:numPr>
          <w:ilvl w:val="0"/>
          <w:numId w:val="9"/>
        </w:numPr>
        <w:autoSpaceDE/>
        <w:autoSpaceDN/>
        <w:ind w:left="921"/>
        <w:rPr>
          <w:rFonts w:ascii="Myriad Pro Light" w:eastAsia="Times New Roman" w:hAnsi="Myriad Pro Light" w:cs="Times New Roman"/>
        </w:rPr>
      </w:pPr>
      <w:r w:rsidRPr="00C61541">
        <w:rPr>
          <w:rFonts w:ascii="Myriad Pro Light" w:hAnsi="Myriad Pro Light" w:cs="Times New Roman"/>
        </w:rPr>
        <w:t xml:space="preserve">Custom fabricated Blank- off panels’ factory </w:t>
      </w:r>
      <w:proofErr w:type="gramStart"/>
      <w:r w:rsidRPr="00C61541">
        <w:rPr>
          <w:rFonts w:ascii="Myriad Pro Light" w:hAnsi="Myriad Pro Light" w:cs="Times New Roman"/>
        </w:rPr>
        <w:t>sealed</w:t>
      </w:r>
      <w:proofErr w:type="gramEnd"/>
      <w:r w:rsidRPr="00C61541">
        <w:rPr>
          <w:rFonts w:ascii="Myriad Pro Light" w:hAnsi="Myriad Pro Light" w:cs="Times New Roman"/>
        </w:rPr>
        <w:t xml:space="preserve"> and quality tested. Includes </w:t>
      </w:r>
      <w:r w:rsidRPr="00C61541">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8372A0" w:rsidRPr="00C61541">
        <w:rPr>
          <w:rFonts w:ascii="Myriad Pro Light" w:eastAsia="Times New Roman" w:hAnsi="Myriad Pro Light" w:cs="Times New Roman"/>
        </w:rPr>
        <w:t xml:space="preserve">. </w:t>
      </w:r>
      <w:r w:rsidRPr="00C61541">
        <w:rPr>
          <w:rFonts w:ascii="Myriad Pro Light" w:eastAsia="Times New Roman" w:hAnsi="Myriad Pro Light" w:cs="Times New Roman"/>
        </w:rPr>
        <w:t xml:space="preserve">Any insulated blank-off panels are to </w:t>
      </w:r>
      <w:proofErr w:type="gramStart"/>
      <w:r w:rsidRPr="00C61541">
        <w:rPr>
          <w:rFonts w:ascii="Myriad Pro Light" w:eastAsia="Times New Roman" w:hAnsi="Myriad Pro Light" w:cs="Times New Roman"/>
        </w:rPr>
        <w:t>be fastened</w:t>
      </w:r>
      <w:proofErr w:type="gramEnd"/>
      <w:r w:rsidRPr="00C61541">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465DDCB0" w14:textId="77777777" w:rsidR="00694F5D" w:rsidRPr="00C61541" w:rsidRDefault="00694F5D" w:rsidP="00694F5D">
      <w:pPr>
        <w:pStyle w:val="ListParagraph"/>
        <w:ind w:left="921"/>
        <w:rPr>
          <w:rFonts w:ascii="Myriad Pro Light" w:eastAsia="Times New Roman" w:hAnsi="Myriad Pro Light" w:cs="Times New Roman"/>
        </w:rPr>
      </w:pPr>
    </w:p>
    <w:p w14:paraId="19E814B2" w14:textId="77777777" w:rsidR="00694F5D" w:rsidRPr="00C61541" w:rsidRDefault="00694F5D" w:rsidP="00694F5D">
      <w:pPr>
        <w:pStyle w:val="ListParagraph"/>
        <w:ind w:left="921" w:firstLine="0"/>
        <w:rPr>
          <w:rFonts w:ascii="Myriad Pro Light" w:eastAsia="Times New Roman" w:hAnsi="Myriad Pro Light" w:cs="Times New Roman"/>
        </w:rPr>
      </w:pPr>
      <w:r w:rsidRPr="00C61541">
        <w:rPr>
          <w:rFonts w:ascii="Myriad Pro Light" w:eastAsia="Times New Roman" w:hAnsi="Myriad Pro Light" w:cs="Times New Roman"/>
        </w:rPr>
        <w:t xml:space="preserve">Bird/insect screen shall </w:t>
      </w:r>
      <w:proofErr w:type="gramStart"/>
      <w:r w:rsidRPr="00C61541">
        <w:rPr>
          <w:rFonts w:ascii="Myriad Pro Light" w:eastAsia="Times New Roman" w:hAnsi="Myriad Pro Light" w:cs="Times New Roman"/>
        </w:rPr>
        <w:t>be installed</w:t>
      </w:r>
      <w:proofErr w:type="gramEnd"/>
      <w:r w:rsidRPr="00C61541">
        <w:rPr>
          <w:rFonts w:ascii="Myriad Pro Light" w:eastAsia="Times New Roman" w:hAnsi="Myriad Pro Light" w:cs="Times New Roman"/>
        </w:rPr>
        <w:t xml:space="preserve"> directly the back of the louver frame in between the louver and Blank- off system.</w:t>
      </w:r>
    </w:p>
    <w:p w14:paraId="776EB273" w14:textId="77777777" w:rsidR="00694F5D" w:rsidRPr="00C61541" w:rsidRDefault="00694F5D" w:rsidP="00694F5D">
      <w:pPr>
        <w:pStyle w:val="ListParagraph"/>
        <w:ind w:left="921"/>
        <w:rPr>
          <w:rFonts w:ascii="Myriad Pro Light" w:eastAsia="Times New Roman" w:hAnsi="Myriad Pro Light" w:cs="Times New Roman"/>
        </w:rPr>
      </w:pPr>
    </w:p>
    <w:p w14:paraId="6CC0D20C" w14:textId="77777777" w:rsidR="00694F5D" w:rsidRPr="00C61541" w:rsidRDefault="00694F5D" w:rsidP="00694F5D">
      <w:pPr>
        <w:pStyle w:val="ListParagraph"/>
        <w:ind w:left="921" w:hanging="360"/>
        <w:rPr>
          <w:rFonts w:ascii="Myriad Pro Light" w:eastAsia="Times New Roman" w:hAnsi="Myriad Pro Light" w:cs="Times New Roman"/>
        </w:rPr>
      </w:pPr>
      <w:r w:rsidRPr="00C61541">
        <w:rPr>
          <w:rFonts w:ascii="Myriad Pro Light" w:eastAsia="Times New Roman" w:hAnsi="Myriad Pro Light" w:cs="Times New Roman"/>
        </w:rPr>
        <w:t xml:space="preserve">         Includes in-house quality control testing.</w:t>
      </w:r>
    </w:p>
    <w:p w14:paraId="3C470255" w14:textId="77777777" w:rsidR="00694F5D" w:rsidRPr="00C61541" w:rsidRDefault="00694F5D" w:rsidP="00694F5D">
      <w:pPr>
        <w:pStyle w:val="ListParagraph"/>
        <w:ind w:left="921"/>
        <w:rPr>
          <w:rFonts w:ascii="Myriad Pro Light" w:eastAsia="Times New Roman" w:hAnsi="Myriad Pro Light" w:cs="Times New Roman"/>
        </w:rPr>
      </w:pPr>
    </w:p>
    <w:p w14:paraId="0B3146FB" w14:textId="77777777" w:rsidR="00694F5D" w:rsidRPr="00C61541" w:rsidRDefault="00694F5D" w:rsidP="00694F5D">
      <w:pPr>
        <w:pStyle w:val="Default"/>
        <w:ind w:left="1800"/>
        <w:rPr>
          <w:rFonts w:ascii="Myriad Pro Light" w:hAnsi="Myriad Pro Light"/>
          <w:sz w:val="22"/>
          <w:szCs w:val="22"/>
        </w:rPr>
      </w:pPr>
    </w:p>
    <w:p w14:paraId="7C7CC553" w14:textId="77777777" w:rsidR="00694F5D" w:rsidRPr="00C61541" w:rsidRDefault="00694F5D" w:rsidP="00694F5D">
      <w:pPr>
        <w:pStyle w:val="Default"/>
        <w:ind w:left="1108" w:hanging="360"/>
        <w:rPr>
          <w:rFonts w:ascii="Myriad Pro Light" w:hAnsi="Myriad Pro Light"/>
          <w:sz w:val="22"/>
          <w:szCs w:val="22"/>
        </w:rPr>
      </w:pPr>
      <w:r w:rsidRPr="00C61541">
        <w:rPr>
          <w:rFonts w:ascii="Myriad Pro Light" w:hAnsi="Myriad Pro Light"/>
          <w:sz w:val="22"/>
          <w:szCs w:val="22"/>
        </w:rPr>
        <w:t xml:space="preserve">C.    0.050” (1.27mm) thick aluminum sheet blank-off (uninsulated) panels, model SO. Panels to be finished with standard black Kynar 500 minimum </w:t>
      </w:r>
      <w:proofErr w:type="gramStart"/>
      <w:r w:rsidRPr="00C61541">
        <w:rPr>
          <w:rFonts w:ascii="Myriad Pro Light" w:hAnsi="Myriad Pro Light"/>
          <w:sz w:val="22"/>
          <w:szCs w:val="22"/>
        </w:rPr>
        <w:t>1</w:t>
      </w:r>
      <w:proofErr w:type="gramEnd"/>
      <w:r w:rsidRPr="00C61541">
        <w:rPr>
          <w:rFonts w:ascii="Myriad Pro Light" w:hAnsi="Myriad Pro Light"/>
          <w:sz w:val="22"/>
          <w:szCs w:val="22"/>
        </w:rPr>
        <w:t xml:space="preserve"> mil (0.025mm) thick full strength 70% resin Fluoropolymer coating unless otherwise specified.</w:t>
      </w:r>
    </w:p>
    <w:p w14:paraId="59AAFF8E" w14:textId="77777777" w:rsidR="00694F5D" w:rsidRPr="00C61541" w:rsidRDefault="00694F5D" w:rsidP="00694F5D">
      <w:pPr>
        <w:pStyle w:val="Default"/>
        <w:ind w:left="208"/>
        <w:jc w:val="center"/>
        <w:rPr>
          <w:rFonts w:ascii="Myriad Pro Light" w:hAnsi="Myriad Pro Light"/>
          <w:sz w:val="22"/>
          <w:szCs w:val="22"/>
        </w:rPr>
      </w:pPr>
      <w:r w:rsidRPr="00C61541">
        <w:rPr>
          <w:rFonts w:ascii="Myriad Pro Light" w:hAnsi="Myriad Pro Light"/>
          <w:sz w:val="22"/>
          <w:szCs w:val="22"/>
        </w:rPr>
        <w:t xml:space="preserve"> </w:t>
      </w:r>
    </w:p>
    <w:p w14:paraId="101AD4EA" w14:textId="77777777" w:rsidR="00694F5D" w:rsidRPr="00C61541" w:rsidRDefault="00694F5D" w:rsidP="00694F5D">
      <w:pPr>
        <w:pStyle w:val="Default"/>
        <w:ind w:left="748"/>
        <w:rPr>
          <w:rFonts w:ascii="Myriad Pro Light" w:hAnsi="Myriad Pro Light"/>
          <w:sz w:val="22"/>
          <w:szCs w:val="22"/>
        </w:rPr>
      </w:pPr>
    </w:p>
    <w:p w14:paraId="7066BED1" w14:textId="54F7234B" w:rsidR="00694F5D" w:rsidRPr="00C61541" w:rsidRDefault="00694F5D" w:rsidP="00694F5D">
      <w:pPr>
        <w:pStyle w:val="Default"/>
        <w:numPr>
          <w:ilvl w:val="0"/>
          <w:numId w:val="10"/>
        </w:numPr>
        <w:ind w:left="1108"/>
        <w:rPr>
          <w:rFonts w:ascii="Myriad Pro Light" w:hAnsi="Myriad Pro Light"/>
          <w:sz w:val="22"/>
          <w:szCs w:val="22"/>
        </w:rPr>
      </w:pPr>
      <w:r w:rsidRPr="00C61541">
        <w:rPr>
          <w:rFonts w:ascii="Myriad Pro Light" w:hAnsi="Myriad Pro Light"/>
          <w:sz w:val="22"/>
          <w:szCs w:val="22"/>
        </w:rPr>
        <w:t xml:space="preserve">1” (25.4mm) thick insulated blank-off panels model IBO-1S, fabricated with hydrophobic fire rated mineral wool core having an R-value of </w:t>
      </w:r>
      <w:proofErr w:type="gramStart"/>
      <w:r w:rsidRPr="00C61541">
        <w:rPr>
          <w:rFonts w:ascii="Myriad Pro Light" w:hAnsi="Myriad Pro Light"/>
          <w:sz w:val="22"/>
          <w:szCs w:val="22"/>
        </w:rPr>
        <w:t>4</w:t>
      </w:r>
      <w:proofErr w:type="gramEnd"/>
      <w:r w:rsidRPr="00C61541">
        <w:rPr>
          <w:rFonts w:ascii="Myriad Pro Light" w:hAnsi="Myriad Pro Light"/>
          <w:sz w:val="22"/>
          <w:szCs w:val="22"/>
        </w:rPr>
        <w:t xml:space="preserve">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*h/Btu), faced on both sides with 0.032” (0.81 mm) thick aluminum sheet</w:t>
      </w:r>
      <w:r w:rsidR="008372A0" w:rsidRPr="00C61541">
        <w:rPr>
          <w:rFonts w:ascii="Myriad Pro Light" w:hAnsi="Myriad Pro Light"/>
          <w:sz w:val="22"/>
          <w:szCs w:val="22"/>
        </w:rPr>
        <w:t xml:space="preserve">. </w:t>
      </w:r>
      <w:r w:rsidRPr="00C61541">
        <w:rPr>
          <w:rFonts w:ascii="Myriad Pro Light" w:hAnsi="Myriad Pro Light"/>
          <w:sz w:val="22"/>
          <w:szCs w:val="22"/>
        </w:rPr>
        <w:t xml:space="preserve">Panel perimeter frame to be 0.080” (2.03 mm) thick-formed aluminum channels. Panel frame to </w:t>
      </w:r>
      <w:proofErr w:type="gramStart"/>
      <w:r w:rsidRPr="00C61541">
        <w:rPr>
          <w:rFonts w:ascii="Myriad Pro Light" w:hAnsi="Myriad Pro Light"/>
          <w:sz w:val="22"/>
          <w:szCs w:val="22"/>
        </w:rPr>
        <w:t>be mitered</w:t>
      </w:r>
      <w:proofErr w:type="gramEnd"/>
      <w:r w:rsidRPr="00C61541">
        <w:rPr>
          <w:rFonts w:ascii="Myriad Pro Light" w:hAnsi="Myriad Pro Light"/>
          <w:sz w:val="22"/>
          <w:szCs w:val="22"/>
        </w:rPr>
        <w:t xml:space="preserve"> at the corners. Panels to be finished with standard black Kynar 500 minimum </w:t>
      </w:r>
      <w:proofErr w:type="gramStart"/>
      <w:r w:rsidRPr="00C61541">
        <w:rPr>
          <w:rFonts w:ascii="Myriad Pro Light" w:hAnsi="Myriad Pro Light"/>
          <w:sz w:val="22"/>
          <w:szCs w:val="22"/>
        </w:rPr>
        <w:t>1</w:t>
      </w:r>
      <w:proofErr w:type="gramEnd"/>
      <w:r w:rsidRPr="00C61541">
        <w:rPr>
          <w:rFonts w:ascii="Myriad Pro Light" w:hAnsi="Myriad Pro Light"/>
          <w:sz w:val="22"/>
          <w:szCs w:val="22"/>
        </w:rPr>
        <w:t xml:space="preserve"> mil (0.025mm) thick full strength 70% resin Fluoropolymer coating unless otherwise specified. </w:t>
      </w:r>
    </w:p>
    <w:p w14:paraId="30B33F67" w14:textId="77777777" w:rsidR="00694F5D" w:rsidRPr="00C61541" w:rsidRDefault="00694F5D" w:rsidP="00694F5D">
      <w:pPr>
        <w:pStyle w:val="Default"/>
        <w:ind w:left="1108" w:hanging="360"/>
        <w:jc w:val="center"/>
        <w:rPr>
          <w:rFonts w:ascii="Myriad Pro Light" w:hAnsi="Myriad Pro Light"/>
          <w:i/>
          <w:iCs/>
          <w:sz w:val="22"/>
          <w:szCs w:val="22"/>
        </w:rPr>
      </w:pPr>
    </w:p>
    <w:p w14:paraId="67942669"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39927BBD" w14:textId="77777777" w:rsidR="00694F5D" w:rsidRPr="00C61541" w:rsidRDefault="00694F5D" w:rsidP="00694F5D">
      <w:pPr>
        <w:pStyle w:val="Default"/>
        <w:ind w:left="1108" w:hanging="360"/>
        <w:jc w:val="center"/>
        <w:rPr>
          <w:rFonts w:ascii="Myriad Pro Light" w:hAnsi="Myriad Pro Light"/>
          <w:i/>
          <w:iCs/>
          <w:sz w:val="22"/>
          <w:szCs w:val="22"/>
        </w:rPr>
      </w:pPr>
    </w:p>
    <w:p w14:paraId="43A1C339" w14:textId="4D303E45" w:rsidR="00694F5D" w:rsidRPr="00C61541" w:rsidRDefault="00694F5D" w:rsidP="00694F5D">
      <w:pPr>
        <w:pStyle w:val="Default"/>
        <w:ind w:left="1108"/>
        <w:rPr>
          <w:rFonts w:ascii="Myriad Pro Light" w:hAnsi="Myriad Pro Light"/>
          <w:sz w:val="22"/>
          <w:szCs w:val="22"/>
        </w:rPr>
      </w:pPr>
      <w:r w:rsidRPr="00C61541">
        <w:rPr>
          <w:rFonts w:ascii="Myriad Pro Light" w:hAnsi="Myriad Pro Light"/>
          <w:sz w:val="22"/>
          <w:szCs w:val="22"/>
        </w:rPr>
        <w:t>2” (50.8mm) thick insulated blank-off panels model IBO-2S,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*h/Btu</w:t>
      </w:r>
      <w:proofErr w:type="gramStart"/>
      <w:r w:rsidRPr="00C61541">
        <w:rPr>
          <w:rFonts w:ascii="Myriad Pro Light" w:hAnsi="Myriad Pro Light"/>
          <w:sz w:val="22"/>
          <w:szCs w:val="22"/>
        </w:rPr>
        <w:t>) ,</w:t>
      </w:r>
      <w:proofErr w:type="gramEnd"/>
      <w:r w:rsidRPr="00C61541">
        <w:rPr>
          <w:rFonts w:ascii="Myriad Pro Light" w:hAnsi="Myriad Pro Light"/>
          <w:sz w:val="22"/>
          <w:szCs w:val="22"/>
        </w:rPr>
        <w:t xml:space="preserve"> faced on both sides with 0.032” (0.81 mm) thick aluminum sheet</w:t>
      </w:r>
      <w:r w:rsidR="008372A0" w:rsidRPr="00C61541">
        <w:rPr>
          <w:rFonts w:ascii="Myriad Pro Light" w:hAnsi="Myriad Pro Light"/>
          <w:sz w:val="22"/>
          <w:szCs w:val="22"/>
        </w:rPr>
        <w:t xml:space="preserve">. </w:t>
      </w:r>
      <w:r w:rsidRPr="00C61541">
        <w:rPr>
          <w:rFonts w:ascii="Myriad Pro Light" w:hAnsi="Myriad Pro Light"/>
          <w:sz w:val="22"/>
          <w:szCs w:val="22"/>
        </w:rPr>
        <w:t xml:space="preserve">Panel perimeter frame to be 0.080” (2.03mm) thick-formed aluminum channels. Panel frame to </w:t>
      </w:r>
      <w:proofErr w:type="gramStart"/>
      <w:r w:rsidRPr="00C61541">
        <w:rPr>
          <w:rFonts w:ascii="Myriad Pro Light" w:hAnsi="Myriad Pro Light"/>
          <w:sz w:val="22"/>
          <w:szCs w:val="22"/>
        </w:rPr>
        <w:t>be mitered</w:t>
      </w:r>
      <w:proofErr w:type="gramEnd"/>
      <w:r w:rsidRPr="00C61541">
        <w:rPr>
          <w:rFonts w:ascii="Myriad Pro Light" w:hAnsi="Myriad Pro Light"/>
          <w:sz w:val="22"/>
          <w:szCs w:val="22"/>
        </w:rPr>
        <w:t xml:space="preserve"> at the corners. Panels to be finished with standard black Kynar 500 minimum </w:t>
      </w:r>
      <w:proofErr w:type="gramStart"/>
      <w:r w:rsidRPr="00C61541">
        <w:rPr>
          <w:rFonts w:ascii="Myriad Pro Light" w:hAnsi="Myriad Pro Light"/>
          <w:sz w:val="22"/>
          <w:szCs w:val="22"/>
        </w:rPr>
        <w:t>1</w:t>
      </w:r>
      <w:proofErr w:type="gramEnd"/>
      <w:r w:rsidRPr="00C61541">
        <w:rPr>
          <w:rFonts w:ascii="Myriad Pro Light" w:hAnsi="Myriad Pro Light"/>
          <w:sz w:val="22"/>
          <w:szCs w:val="22"/>
        </w:rPr>
        <w:t xml:space="preserve"> mil (0.025mm) thick full strength 70% resin Fluoropolymer coating unless otherwise specified. </w:t>
      </w:r>
    </w:p>
    <w:p w14:paraId="2FCB3913" w14:textId="77777777" w:rsidR="00694F5D" w:rsidRPr="00C61541" w:rsidRDefault="00694F5D" w:rsidP="00694F5D">
      <w:pPr>
        <w:pStyle w:val="Default"/>
        <w:ind w:left="1108" w:hanging="360"/>
        <w:rPr>
          <w:rFonts w:ascii="Myriad Pro Light" w:hAnsi="Myriad Pro Light"/>
          <w:sz w:val="22"/>
          <w:szCs w:val="22"/>
        </w:rPr>
      </w:pPr>
    </w:p>
    <w:p w14:paraId="22595FCD"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59BD0367" w14:textId="77777777" w:rsidR="00694F5D" w:rsidRPr="00C61541" w:rsidRDefault="00694F5D" w:rsidP="00694F5D">
      <w:pPr>
        <w:pStyle w:val="Default"/>
        <w:ind w:left="1108" w:hanging="360"/>
        <w:jc w:val="center"/>
        <w:rPr>
          <w:rFonts w:ascii="Myriad Pro Light" w:hAnsi="Myriad Pro Light"/>
          <w:sz w:val="22"/>
          <w:szCs w:val="22"/>
        </w:rPr>
      </w:pPr>
    </w:p>
    <w:p w14:paraId="4F58AA63" w14:textId="5D37C167" w:rsidR="00694F5D" w:rsidRPr="00C61541" w:rsidRDefault="00694F5D" w:rsidP="00132C6A">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3” (76.2mm) thick insulated blank-off panels model IBO-3S, fabricated with hydrophobic fire rated mineral wool core having an R-value of 4 per inch (</w:t>
      </w:r>
      <w:r w:rsidRPr="00C61541">
        <w:rPr>
          <w:rFonts w:ascii="Myriad Pro Light" w:hAnsi="Myriad Pro Light"/>
          <w:position w:val="8"/>
          <w:vertAlign w:val="superscript"/>
        </w:rPr>
        <w:t>0</w:t>
      </w:r>
      <w:r w:rsidRPr="00C61541">
        <w:rPr>
          <w:rFonts w:ascii="Myriad Pro Light" w:hAnsi="Myriad Pro Light"/>
        </w:rPr>
        <w:t>F*ft</w:t>
      </w:r>
      <w:r w:rsidRPr="00C61541">
        <w:rPr>
          <w:rFonts w:ascii="Myriad Pro Light" w:hAnsi="Myriad Pro Light"/>
          <w:position w:val="8"/>
          <w:vertAlign w:val="superscript"/>
        </w:rPr>
        <w:t>2</w:t>
      </w:r>
      <w:r w:rsidRPr="00C61541">
        <w:rPr>
          <w:rFonts w:ascii="Myriad Pro Light" w:hAnsi="Myriad Pro Light"/>
        </w:rPr>
        <w:t>*h/Btu</w:t>
      </w:r>
      <w:proofErr w:type="gramStart"/>
      <w:r w:rsidRPr="00C61541">
        <w:rPr>
          <w:rFonts w:ascii="Myriad Pro Light" w:hAnsi="Myriad Pro Light"/>
        </w:rPr>
        <w:t>),  faced</w:t>
      </w:r>
      <w:proofErr w:type="gramEnd"/>
      <w:r w:rsidRPr="00C61541">
        <w:rPr>
          <w:rFonts w:ascii="Myriad Pro Light" w:hAnsi="Myriad Pro Light"/>
        </w:rPr>
        <w:t xml:space="preserve"> on both sides with 0.032” (0.81 mm) thick aluminum sheet</w:t>
      </w:r>
      <w:r w:rsidR="008372A0" w:rsidRPr="00C61541">
        <w:rPr>
          <w:rFonts w:ascii="Myriad Pro Light" w:hAnsi="Myriad Pro Light"/>
        </w:rPr>
        <w:t xml:space="preserve">. </w:t>
      </w:r>
      <w:r w:rsidRPr="00C61541">
        <w:rPr>
          <w:rFonts w:ascii="Myriad Pro Light" w:hAnsi="Myriad Pro Light"/>
        </w:rPr>
        <w:t xml:space="preserve">Panel perimeter frame to be 0.080” (2.03mm) thick-formed aluminum channels. Panel frame to </w:t>
      </w:r>
      <w:proofErr w:type="gramStart"/>
      <w:r w:rsidRPr="00C61541">
        <w:rPr>
          <w:rFonts w:ascii="Myriad Pro Light" w:hAnsi="Myriad Pro Light"/>
        </w:rPr>
        <w:t>be mitered</w:t>
      </w:r>
      <w:proofErr w:type="gramEnd"/>
      <w:r w:rsidRPr="00C61541">
        <w:rPr>
          <w:rFonts w:ascii="Myriad Pro Light" w:hAnsi="Myriad Pro Light"/>
        </w:rPr>
        <w:t xml:space="preserve"> at the corners. Panels to be finished with standard black Kynar 500 minimum </w:t>
      </w:r>
      <w:proofErr w:type="gramStart"/>
      <w:r w:rsidRPr="00C61541">
        <w:rPr>
          <w:rFonts w:ascii="Myriad Pro Light" w:hAnsi="Myriad Pro Light"/>
        </w:rPr>
        <w:t>1</w:t>
      </w:r>
      <w:proofErr w:type="gramEnd"/>
      <w:r w:rsidRPr="00C61541">
        <w:rPr>
          <w:rFonts w:ascii="Myriad Pro Light" w:hAnsi="Myriad Pro Light"/>
        </w:rPr>
        <w:t xml:space="preserve"> mil (0.025mm) thick full strength 70% resin Fluoropolymer coating unless otherwise specified</w:t>
      </w:r>
      <w:bookmarkEnd w:id="21"/>
      <w:r w:rsidR="00132C6A" w:rsidRPr="00C61541">
        <w:rPr>
          <w:rFonts w:ascii="Myriad Pro Light" w:hAnsi="Myriad Pro Light"/>
        </w:rPr>
        <w:t>.</w:t>
      </w:r>
    </w:p>
    <w:bookmarkEnd w:id="22"/>
    <w:p w14:paraId="46D24072" w14:textId="77777777"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0B4C0A23" w:rsidR="008F3963" w:rsidRPr="00C61541" w:rsidRDefault="000A7B76" w:rsidP="000A7B76">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Pr>
          <w:rFonts w:ascii="Myriad Pro Light" w:hAnsi="Myriad Pro Light" w:cs="Arial"/>
          <w:b/>
        </w:rPr>
        <w:t>Part 3 - Execution</w:t>
      </w:r>
    </w:p>
    <w:p w14:paraId="276EE229" w14:textId="77777777" w:rsidR="008F3963" w:rsidRPr="00C61541" w:rsidRDefault="008F3963" w:rsidP="008F3963">
      <w:pPr>
        <w:pStyle w:val="PlainText"/>
        <w:rPr>
          <w:rFonts w:ascii="Myriad Pro Light" w:hAnsi="Myriad Pro Light" w:cs="Arial"/>
          <w:sz w:val="22"/>
          <w:szCs w:val="22"/>
        </w:rPr>
      </w:pPr>
    </w:p>
    <w:p w14:paraId="63E6FB49" w14:textId="77777777" w:rsidR="008F3963" w:rsidRPr="00C61541" w:rsidRDefault="008F3963" w:rsidP="000A7B76">
      <w:pPr>
        <w:pStyle w:val="PlainText"/>
        <w:ind w:left="1980" w:hanging="1710"/>
        <w:rPr>
          <w:rFonts w:ascii="Myriad Pro Light" w:hAnsi="Myriad Pro Light" w:cs="Arial"/>
          <w:sz w:val="22"/>
          <w:szCs w:val="22"/>
        </w:rPr>
      </w:pPr>
      <w:r w:rsidRPr="00C61541">
        <w:rPr>
          <w:rFonts w:ascii="Myriad Pro Light" w:hAnsi="Myriad Pro Light" w:cs="Arial"/>
          <w:b/>
          <w:sz w:val="22"/>
          <w:szCs w:val="22"/>
        </w:rPr>
        <w:t>3.01 Examination:</w:t>
      </w:r>
      <w:r w:rsidRPr="00C61541">
        <w:rPr>
          <w:rFonts w:ascii="Myriad Pro Light" w:hAnsi="Myriad Pro Light" w:cs="Arial"/>
          <w:sz w:val="22"/>
          <w:szCs w:val="22"/>
        </w:rPr>
        <w:t xml:space="preserve"> Examine openings to receive the work. Do not proceed until any unsatisfactory conditions have </w:t>
      </w:r>
      <w:proofErr w:type="gramStart"/>
      <w:r w:rsidRPr="00C61541">
        <w:rPr>
          <w:rFonts w:ascii="Myriad Pro Light" w:hAnsi="Myriad Pro Light" w:cs="Arial"/>
          <w:sz w:val="22"/>
          <w:szCs w:val="22"/>
        </w:rPr>
        <w:t>been corrected</w:t>
      </w:r>
      <w:proofErr w:type="gramEnd"/>
      <w:r w:rsidRPr="00C61541">
        <w:rPr>
          <w:rFonts w:ascii="Myriad Pro Light" w:hAnsi="Myriad Pro Light" w:cs="Arial"/>
          <w:sz w:val="22"/>
          <w:szCs w:val="22"/>
        </w:rPr>
        <w:t>.</w:t>
      </w:r>
    </w:p>
    <w:p w14:paraId="2F4308CC" w14:textId="77777777" w:rsidR="008F3963" w:rsidRPr="00C61541" w:rsidRDefault="008F3963" w:rsidP="008F3963">
      <w:pPr>
        <w:pStyle w:val="PlainText"/>
        <w:rPr>
          <w:rFonts w:ascii="Myriad Pro Light" w:hAnsi="Myriad Pro Light" w:cs="Arial"/>
          <w:sz w:val="22"/>
          <w:szCs w:val="22"/>
        </w:rPr>
      </w:pPr>
    </w:p>
    <w:p w14:paraId="39B53574" w14:textId="27772B62" w:rsidR="008F3963" w:rsidRPr="00C61541" w:rsidRDefault="008F3963" w:rsidP="000A7B76">
      <w:pPr>
        <w:pStyle w:val="PlainText"/>
        <w:ind w:firstLine="270"/>
        <w:rPr>
          <w:rFonts w:ascii="Myriad Pro Light" w:hAnsi="Myriad Pro Light" w:cs="Arial"/>
          <w:b/>
          <w:sz w:val="22"/>
          <w:szCs w:val="22"/>
        </w:rPr>
      </w:pPr>
      <w:r w:rsidRPr="00C61541">
        <w:rPr>
          <w:rFonts w:ascii="Myriad Pro Light" w:hAnsi="Myriad Pro Light" w:cs="Arial"/>
          <w:b/>
          <w:sz w:val="22"/>
          <w:szCs w:val="22"/>
        </w:rPr>
        <w:t>3.02 Installation</w:t>
      </w:r>
      <w:r w:rsidR="00707441" w:rsidRPr="00C61541">
        <w:rPr>
          <w:rFonts w:ascii="Myriad Pro Light" w:hAnsi="Myriad Pro Light" w:cs="Arial"/>
          <w:b/>
          <w:sz w:val="22"/>
          <w:szCs w:val="22"/>
        </w:rPr>
        <w:t xml:space="preserve"> </w:t>
      </w:r>
    </w:p>
    <w:p w14:paraId="16850B92" w14:textId="77777777" w:rsidR="00707441" w:rsidRPr="00C61541" w:rsidRDefault="00707441" w:rsidP="000A7B76">
      <w:pPr>
        <w:pStyle w:val="PlainText"/>
        <w:numPr>
          <w:ilvl w:val="0"/>
          <w:numId w:val="4"/>
        </w:numPr>
        <w:rPr>
          <w:rFonts w:ascii="Myriad Pro Light" w:hAnsi="Myriad Pro Light"/>
          <w:sz w:val="22"/>
          <w:szCs w:val="22"/>
        </w:rPr>
      </w:pPr>
      <w:r w:rsidRPr="00C61541">
        <w:rPr>
          <w:rFonts w:ascii="Myriad Pro Light" w:hAnsi="Myriad Pro Light"/>
          <w:sz w:val="22"/>
          <w:szCs w:val="22"/>
        </w:rPr>
        <w:t>Comply with manufacturer's instructions and recommendations for installation of the work.</w:t>
      </w:r>
    </w:p>
    <w:p w14:paraId="0919A101" w14:textId="77777777" w:rsidR="00707441" w:rsidRPr="00C61541" w:rsidRDefault="00707441" w:rsidP="000A7B76">
      <w:pPr>
        <w:pStyle w:val="PlainText"/>
        <w:numPr>
          <w:ilvl w:val="0"/>
          <w:numId w:val="4"/>
        </w:numPr>
        <w:rPr>
          <w:rFonts w:ascii="Myriad Pro Light" w:hAnsi="Myriad Pro Light"/>
          <w:sz w:val="22"/>
          <w:szCs w:val="22"/>
        </w:rPr>
      </w:pPr>
      <w:r w:rsidRPr="00C61541">
        <w:rPr>
          <w:rFonts w:ascii="Myriad Pro Light" w:hAnsi="Myriad Pro Light"/>
          <w:sz w:val="22"/>
          <w:szCs w:val="22"/>
        </w:rPr>
        <w:t xml:space="preserve">Verify dimensions of supporting structure at the site by accurate field measurements so that the work will </w:t>
      </w:r>
      <w:proofErr w:type="gramStart"/>
      <w:r w:rsidRPr="00C61541">
        <w:rPr>
          <w:rFonts w:ascii="Myriad Pro Light" w:hAnsi="Myriad Pro Light"/>
          <w:sz w:val="22"/>
          <w:szCs w:val="22"/>
        </w:rPr>
        <w:t>be accurately designed</w:t>
      </w:r>
      <w:proofErr w:type="gramEnd"/>
      <w:r w:rsidRPr="00C61541">
        <w:rPr>
          <w:rFonts w:ascii="Myriad Pro Light" w:hAnsi="Myriad Pro Light"/>
          <w:sz w:val="22"/>
          <w:szCs w:val="22"/>
        </w:rPr>
        <w:t>, fabricated, and fitted to the structure.</w:t>
      </w:r>
    </w:p>
    <w:p w14:paraId="37426959" w14:textId="77777777" w:rsidR="00707441" w:rsidRPr="00C61541" w:rsidRDefault="00707441" w:rsidP="000A7B76">
      <w:pPr>
        <w:pStyle w:val="PlainText"/>
        <w:numPr>
          <w:ilvl w:val="0"/>
          <w:numId w:val="4"/>
        </w:numPr>
        <w:rPr>
          <w:rFonts w:ascii="Myriad Pro Light" w:hAnsi="Myriad Pro Light"/>
          <w:sz w:val="22"/>
          <w:szCs w:val="22"/>
        </w:rPr>
      </w:pPr>
      <w:r w:rsidRPr="00C61541">
        <w:rPr>
          <w:rFonts w:ascii="Myriad Pro Light" w:hAnsi="Myriad Pro Light"/>
          <w:sz w:val="22"/>
          <w:szCs w:val="22"/>
        </w:rPr>
        <w:t>Anchor louvers to the building substructure as indicated on architectural drawings.</w:t>
      </w:r>
    </w:p>
    <w:p w14:paraId="09D047D6" w14:textId="77777777" w:rsidR="00707441" w:rsidRPr="00C61541" w:rsidRDefault="00707441" w:rsidP="000A7B76">
      <w:pPr>
        <w:pStyle w:val="PlainText"/>
        <w:numPr>
          <w:ilvl w:val="0"/>
          <w:numId w:val="4"/>
        </w:numPr>
        <w:rPr>
          <w:rFonts w:ascii="Myriad Pro Light" w:hAnsi="Myriad Pro Light"/>
          <w:sz w:val="22"/>
          <w:szCs w:val="22"/>
        </w:rPr>
      </w:pPr>
      <w:r w:rsidRPr="00C61541">
        <w:rPr>
          <w:rFonts w:ascii="Myriad Pro Light" w:hAnsi="Myriad Pro Light"/>
          <w:sz w:val="22"/>
          <w:szCs w:val="22"/>
        </w:rPr>
        <w:t>Erection Tolerances:</w:t>
      </w:r>
    </w:p>
    <w:p w14:paraId="1660A1AE" w14:textId="77777777" w:rsidR="00707441" w:rsidRPr="00C61541" w:rsidRDefault="00707441" w:rsidP="000A7B76">
      <w:pPr>
        <w:pStyle w:val="PlainText"/>
        <w:numPr>
          <w:ilvl w:val="1"/>
          <w:numId w:val="4"/>
        </w:numPr>
        <w:ind w:left="1530" w:hanging="450"/>
        <w:rPr>
          <w:rFonts w:ascii="Myriad Pro Light" w:hAnsi="Myriad Pro Light"/>
          <w:sz w:val="22"/>
          <w:szCs w:val="22"/>
        </w:rPr>
      </w:pPr>
      <w:r w:rsidRPr="00C61541">
        <w:rPr>
          <w:rFonts w:ascii="Myriad Pro Light" w:hAnsi="Myriad Pro Light"/>
          <w:sz w:val="22"/>
          <w:szCs w:val="22"/>
        </w:rPr>
        <w:t xml:space="preserve">Maximum variation from plane or location shown on the approved shop drawings: </w:t>
      </w:r>
      <w:proofErr w:type="gramStart"/>
      <w:r w:rsidRPr="00C61541">
        <w:rPr>
          <w:rFonts w:ascii="Myriad Pro Light" w:hAnsi="Myriad Pro Light"/>
          <w:sz w:val="22"/>
          <w:szCs w:val="22"/>
        </w:rPr>
        <w:t>1/8</w:t>
      </w:r>
      <w:proofErr w:type="gramEnd"/>
      <w:r w:rsidRPr="00C61541">
        <w:rPr>
          <w:rFonts w:ascii="Myriad Pro Light" w:hAnsi="Myriad Pro Light"/>
          <w:sz w:val="22"/>
          <w:szCs w:val="22"/>
        </w:rPr>
        <w:t>" per 12 feet of length, but not exceeding 1/2" in any total building length or portion thereof (non-cumulative).</w:t>
      </w:r>
    </w:p>
    <w:p w14:paraId="142747E3" w14:textId="77777777" w:rsidR="00707441" w:rsidRPr="00C61541" w:rsidRDefault="00707441" w:rsidP="000A7B76">
      <w:pPr>
        <w:pStyle w:val="PlainText"/>
        <w:numPr>
          <w:ilvl w:val="1"/>
          <w:numId w:val="4"/>
        </w:numPr>
        <w:ind w:left="1530" w:hanging="450"/>
        <w:rPr>
          <w:rFonts w:ascii="Myriad Pro Light" w:hAnsi="Myriad Pro Light"/>
          <w:sz w:val="22"/>
          <w:szCs w:val="22"/>
        </w:rPr>
      </w:pPr>
      <w:r w:rsidRPr="00C61541">
        <w:rPr>
          <w:rFonts w:ascii="Myriad Pro Light" w:hAnsi="Myriad Pro Light"/>
          <w:sz w:val="22"/>
          <w:szCs w:val="22"/>
        </w:rPr>
        <w:lastRenderedPageBreak/>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C61541" w:rsidRDefault="00707441" w:rsidP="000A7B76">
      <w:pPr>
        <w:pStyle w:val="PlainText"/>
        <w:numPr>
          <w:ilvl w:val="0"/>
          <w:numId w:val="4"/>
        </w:numPr>
        <w:rPr>
          <w:rFonts w:ascii="Myriad Pro Light" w:hAnsi="Myriad Pro Light"/>
          <w:sz w:val="22"/>
          <w:szCs w:val="22"/>
        </w:rPr>
      </w:pPr>
      <w:r w:rsidRPr="00C6154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C61541" w:rsidRDefault="00707441" w:rsidP="000A7B76">
      <w:pPr>
        <w:pStyle w:val="PlainText"/>
        <w:numPr>
          <w:ilvl w:val="0"/>
          <w:numId w:val="4"/>
        </w:numPr>
        <w:rPr>
          <w:rFonts w:ascii="Myriad Pro Light" w:hAnsi="Myriad Pro Light"/>
          <w:sz w:val="22"/>
          <w:szCs w:val="22"/>
        </w:rPr>
      </w:pPr>
      <w:r w:rsidRPr="00C61541">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C61541" w:rsidRDefault="00707441" w:rsidP="000A7B76">
      <w:pPr>
        <w:pStyle w:val="PlainText"/>
        <w:numPr>
          <w:ilvl w:val="0"/>
          <w:numId w:val="4"/>
        </w:numPr>
        <w:rPr>
          <w:rFonts w:ascii="Myriad Pro Light" w:hAnsi="Myriad Pro Light"/>
          <w:sz w:val="22"/>
          <w:szCs w:val="22"/>
        </w:rPr>
      </w:pPr>
      <w:r w:rsidRPr="00C61541">
        <w:rPr>
          <w:rFonts w:ascii="Myriad Pro Light" w:hAnsi="Myriad Pro Light"/>
          <w:sz w:val="22"/>
          <w:szCs w:val="22"/>
        </w:rPr>
        <w:t>Set units level, plumb and true to line, with uniform joints.</w:t>
      </w:r>
    </w:p>
    <w:p w14:paraId="21C826CB" w14:textId="77777777" w:rsidR="00707441" w:rsidRPr="00C61541" w:rsidRDefault="00707441" w:rsidP="008F3963">
      <w:pPr>
        <w:pStyle w:val="PlainText"/>
        <w:rPr>
          <w:rFonts w:ascii="Myriad Pro Light" w:hAnsi="Myriad Pro Light" w:cs="Arial"/>
          <w:b/>
          <w:sz w:val="22"/>
          <w:szCs w:val="22"/>
        </w:rPr>
      </w:pPr>
    </w:p>
    <w:p w14:paraId="4FD82187" w14:textId="77777777" w:rsidR="008F3963" w:rsidRPr="00C61541" w:rsidRDefault="008F3963" w:rsidP="000A7B76">
      <w:pPr>
        <w:pStyle w:val="PlainText"/>
        <w:ind w:firstLine="270"/>
        <w:rPr>
          <w:rFonts w:ascii="Myriad Pro Light" w:hAnsi="Myriad Pro Light" w:cs="Arial"/>
          <w:b/>
          <w:sz w:val="22"/>
          <w:szCs w:val="22"/>
        </w:rPr>
      </w:pPr>
      <w:r w:rsidRPr="00C61541">
        <w:rPr>
          <w:rFonts w:ascii="Myriad Pro Light" w:hAnsi="Myriad Pro Light" w:cs="Arial"/>
          <w:b/>
          <w:sz w:val="22"/>
          <w:szCs w:val="22"/>
        </w:rPr>
        <w:t>3.03 Protection</w:t>
      </w:r>
    </w:p>
    <w:p w14:paraId="318B2211" w14:textId="77777777" w:rsidR="008F3963" w:rsidRPr="00C61541"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Protect installed materials to prevent damage by other trades. Use materials that may </w:t>
      </w:r>
      <w:proofErr w:type="gramStart"/>
      <w:r w:rsidRPr="00C61541">
        <w:rPr>
          <w:rFonts w:ascii="Myriad Pro Light" w:hAnsi="Myriad Pro Light" w:cs="Arial"/>
          <w:sz w:val="22"/>
          <w:szCs w:val="22"/>
        </w:rPr>
        <w:t>be easily removed</w:t>
      </w:r>
      <w:proofErr w:type="gramEnd"/>
      <w:r w:rsidRPr="00C61541">
        <w:rPr>
          <w:rFonts w:ascii="Myriad Pro Light" w:hAnsi="Myriad Pro Light" w:cs="Arial"/>
          <w:sz w:val="22"/>
          <w:szCs w:val="22"/>
        </w:rPr>
        <w:t xml:space="preserve"> without leaving residue or permanent stains.</w:t>
      </w:r>
    </w:p>
    <w:p w14:paraId="41A6C0D7" w14:textId="77777777" w:rsidR="008F3963" w:rsidRPr="00C61541" w:rsidRDefault="008F3963" w:rsidP="008F3963">
      <w:pPr>
        <w:pStyle w:val="PlainText"/>
        <w:rPr>
          <w:rFonts w:ascii="Myriad Pro Light" w:hAnsi="Myriad Pro Light" w:cs="Arial"/>
          <w:sz w:val="22"/>
          <w:szCs w:val="22"/>
        </w:rPr>
      </w:pPr>
    </w:p>
    <w:p w14:paraId="3540C9B4" w14:textId="7E98408E" w:rsidR="008F3963" w:rsidRPr="00C61541" w:rsidRDefault="008F3963" w:rsidP="000A7B76">
      <w:pPr>
        <w:pStyle w:val="PlainText"/>
        <w:ind w:firstLine="270"/>
        <w:rPr>
          <w:rFonts w:ascii="Myriad Pro Light" w:hAnsi="Myriad Pro Light" w:cs="Arial"/>
          <w:b/>
          <w:sz w:val="22"/>
          <w:szCs w:val="22"/>
        </w:rPr>
      </w:pPr>
      <w:r w:rsidRPr="00C61541">
        <w:rPr>
          <w:rFonts w:ascii="Myriad Pro Light" w:hAnsi="Myriad Pro Light" w:cs="Arial"/>
          <w:b/>
          <w:sz w:val="22"/>
          <w:szCs w:val="22"/>
        </w:rPr>
        <w:t xml:space="preserve">3.04 Adjusting and </w:t>
      </w:r>
      <w:r w:rsidR="00707441" w:rsidRPr="00C61541">
        <w:rPr>
          <w:rFonts w:ascii="Myriad Pro Light" w:hAnsi="Myriad Pro Light" w:cs="Arial"/>
          <w:b/>
          <w:sz w:val="22"/>
          <w:szCs w:val="22"/>
        </w:rPr>
        <w:t>C</w:t>
      </w:r>
      <w:r w:rsidRPr="00C61541">
        <w:rPr>
          <w:rFonts w:ascii="Myriad Pro Light" w:hAnsi="Myriad Pro Light" w:cs="Arial"/>
          <w:b/>
          <w:sz w:val="22"/>
          <w:szCs w:val="22"/>
        </w:rPr>
        <w:t>leaning</w:t>
      </w:r>
    </w:p>
    <w:p w14:paraId="1186D0D1"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39CA7BBB"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8372A0" w:rsidRPr="00C61541">
        <w:rPr>
          <w:rFonts w:ascii="Myriad Pro Light" w:hAnsi="Myriad Pro Light" w:cs="Arial"/>
          <w:sz w:val="22"/>
          <w:szCs w:val="22"/>
        </w:rPr>
        <w:t>materials,</w:t>
      </w:r>
      <w:r w:rsidRPr="00C61541">
        <w:rPr>
          <w:rFonts w:ascii="Myriad Pro Light" w:hAnsi="Myriad Pro Light" w:cs="Arial"/>
          <w:sz w:val="22"/>
          <w:szCs w:val="22"/>
        </w:rPr>
        <w:t xml:space="preserve"> and </w:t>
      </w:r>
      <w:proofErr w:type="gramStart"/>
      <w:r w:rsidRPr="00C61541">
        <w:rPr>
          <w:rFonts w:ascii="Myriad Pro Light" w:hAnsi="Myriad Pro Light" w:cs="Arial"/>
          <w:sz w:val="22"/>
          <w:szCs w:val="22"/>
        </w:rPr>
        <w:t>replace</w:t>
      </w:r>
      <w:proofErr w:type="gramEnd"/>
      <w:r w:rsidRPr="00C61541">
        <w:rPr>
          <w:rFonts w:ascii="Myriad Pro Light" w:hAnsi="Myriad Pro Light" w:cs="Arial"/>
          <w:sz w:val="22"/>
          <w:szCs w:val="22"/>
        </w:rPr>
        <w:t xml:space="preserve"> with new materials.</w:t>
      </w:r>
    </w:p>
    <w:p w14:paraId="3CDB88D4" w14:textId="77777777" w:rsidR="008F3963" w:rsidRPr="00C61541" w:rsidRDefault="008F3963" w:rsidP="000A7B76">
      <w:pPr>
        <w:pStyle w:val="PlainText"/>
        <w:numPr>
          <w:ilvl w:val="1"/>
          <w:numId w:val="6"/>
        </w:numPr>
        <w:overflowPunct/>
        <w:autoSpaceDE/>
        <w:autoSpaceDN/>
        <w:adjustRightInd/>
        <w:ind w:left="1530" w:hanging="450"/>
        <w:textAlignment w:val="auto"/>
        <w:rPr>
          <w:rFonts w:ascii="Myriad Pro Light" w:hAnsi="Myriad Pro Light" w:cs="Arial"/>
          <w:sz w:val="22"/>
          <w:szCs w:val="22"/>
        </w:rPr>
      </w:pPr>
      <w:r w:rsidRPr="00C61541">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C61541"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C61541">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bookmarkEnd w:id="11"/>
    <w:bookmarkEnd w:id="18"/>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14"/>
      <w:footerReference w:type="default" r:id="rId15"/>
      <w:pgSz w:w="12240" w:h="15840"/>
      <w:pgMar w:top="1872" w:right="979" w:bottom="1440" w:left="979" w:header="0" w:footer="10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nufacturer Notes" w:date="2023-02-21T14:19:00Z" w:initials="MN">
    <w:p w14:paraId="2C58862C" w14:textId="77777777" w:rsidR="00950091" w:rsidRDefault="00950091" w:rsidP="00013298">
      <w:pPr>
        <w:pStyle w:val="CommentText"/>
      </w:pPr>
      <w:r>
        <w:rPr>
          <w:rStyle w:val="CommentReference"/>
        </w:rPr>
        <w:annotationRef/>
      </w:r>
      <w:hyperlink r:id="rId1" w:history="1">
        <w:r w:rsidRPr="00013298">
          <w:rPr>
            <w:rStyle w:val="Hyperlink"/>
          </w:rPr>
          <w:t>www.c-sgroup.com</w:t>
        </w:r>
      </w:hyperlink>
    </w:p>
  </w:comment>
  <w:comment w:id="6" w:author="Manufacturer Notes" w:date="2023-02-21T14:19:00Z" w:initials="MN">
    <w:p w14:paraId="4BDBEC1C" w14:textId="77777777" w:rsidR="00950091" w:rsidRDefault="00950091">
      <w:pPr>
        <w:pStyle w:val="CommentText"/>
      </w:pPr>
      <w:r>
        <w:rPr>
          <w:rStyle w:val="CommentReference"/>
        </w:rPr>
        <w:annotationRef/>
      </w:r>
      <w:r>
        <w:t>Project Gallery</w:t>
      </w:r>
      <w:r>
        <w:br/>
      </w:r>
    </w:p>
    <w:p w14:paraId="4EFDDA25" w14:textId="77777777" w:rsidR="00950091" w:rsidRDefault="00000000">
      <w:pPr>
        <w:pStyle w:val="CommentText"/>
      </w:pPr>
      <w:hyperlink r:id="rId2" w:history="1">
        <w:r w:rsidR="00950091" w:rsidRPr="00E835CA">
          <w:rPr>
            <w:rStyle w:val="Hyperlink"/>
          </w:rPr>
          <w:t>http://www.c-sgroup.com/gallery/louvers</w:t>
        </w:r>
      </w:hyperlink>
    </w:p>
    <w:p w14:paraId="7BA68D76" w14:textId="77777777" w:rsidR="00950091" w:rsidRDefault="00950091">
      <w:pPr>
        <w:pStyle w:val="CommentText"/>
      </w:pPr>
    </w:p>
    <w:p w14:paraId="3F8DE7C5" w14:textId="77777777" w:rsidR="00950091" w:rsidRDefault="00950091">
      <w:pPr>
        <w:pStyle w:val="CommentText"/>
      </w:pPr>
      <w:r>
        <w:t>Case Studies</w:t>
      </w:r>
      <w:r>
        <w:br/>
      </w:r>
    </w:p>
    <w:p w14:paraId="42014CCE" w14:textId="77777777" w:rsidR="00950091" w:rsidRDefault="00000000" w:rsidP="00E835CA">
      <w:pPr>
        <w:pStyle w:val="CommentText"/>
      </w:pPr>
      <w:hyperlink r:id="rId3" w:history="1">
        <w:r w:rsidR="00950091" w:rsidRPr="00E835CA">
          <w:rPr>
            <w:rStyle w:val="Hyperlink"/>
          </w:rPr>
          <w:t>http://www.c-sgroup.com/louvers/case-studies</w:t>
        </w:r>
      </w:hyperlink>
    </w:p>
  </w:comment>
  <w:comment w:id="7" w:author="Manufacturer Notes" w:date="2023-02-21T14:27:00Z" w:initials="MN">
    <w:p w14:paraId="1842F7E5" w14:textId="77777777" w:rsidR="00950091" w:rsidRDefault="00950091" w:rsidP="000767F6">
      <w:pPr>
        <w:pStyle w:val="CommentText"/>
      </w:pPr>
      <w:r>
        <w:rPr>
          <w:rStyle w:val="CommentReference"/>
        </w:rPr>
        <w:annotationRef/>
      </w:r>
      <w:r>
        <w:t xml:space="preserve">A superior method vs welded assembly.  </w:t>
      </w:r>
    </w:p>
  </w:comment>
  <w:comment w:id="8" w:author="Manufacturer Notes" w:date="2023-02-21T14:27:00Z" w:initials="MN">
    <w:p w14:paraId="6D932533" w14:textId="77777777" w:rsidR="00950091" w:rsidRDefault="00950091" w:rsidP="00AF15B6">
      <w:pPr>
        <w:pStyle w:val="CommentText"/>
      </w:pPr>
      <w:r>
        <w:rPr>
          <w:rStyle w:val="CommentReference"/>
        </w:rPr>
        <w:annotationRef/>
      </w:r>
      <w:r>
        <w:t>Storm Resistant louvers are specifically tested and certified in WIND DRIVEN RAIN conditions to simulate real-world weather events.  Specify Storm Resistant Louvers anywhere the louver face will be exposed to wind driven rain.  Generally, select a louver with a Class A (99%-100% effectiveness rating at rejecting rain under the test conditions).  This Class A rating should always apply to the expected actual building service condition for the specific louver location or greater (i.e.- “Class A at 1000 fpm free area velocity”, where the actual FAV will be 1000 fpm or less based on CFM through the louver).</w:t>
      </w:r>
    </w:p>
  </w:comment>
  <w:comment w:id="9" w:author="Manufacturer Notes" w:date="2023-02-21T14:27:00Z" w:initials="MN">
    <w:p w14:paraId="1A2664D4" w14:textId="77777777" w:rsidR="00950091" w:rsidRDefault="00950091">
      <w:pPr>
        <w:pStyle w:val="CommentText"/>
      </w:pPr>
      <w:r>
        <w:rPr>
          <w:rStyle w:val="CommentReference"/>
        </w:rPr>
        <w:annotationRef/>
      </w:r>
      <w:r>
        <w:t>AMCA is the Air Movement and Control Association which is a third party testing agency for the louver industry.</w:t>
      </w:r>
      <w:r>
        <w:br/>
      </w:r>
    </w:p>
    <w:p w14:paraId="4DF6E8F7" w14:textId="77777777" w:rsidR="00950091" w:rsidRDefault="00000000" w:rsidP="00D06648">
      <w:pPr>
        <w:pStyle w:val="CommentText"/>
      </w:pPr>
      <w:hyperlink r:id="rId4" w:history="1">
        <w:r w:rsidR="00950091" w:rsidRPr="00D06648">
          <w:rPr>
            <w:rStyle w:val="Hyperlink"/>
          </w:rPr>
          <w:t>http://www.amca.org/</w:t>
        </w:r>
      </w:hyperlink>
    </w:p>
  </w:comment>
  <w:comment w:id="10" w:author="Manufacturer Notes" w:date="2023-02-21T14:28:00Z" w:initials="MN">
    <w:p w14:paraId="1BBF3C6B" w14:textId="77777777" w:rsidR="00D057FF" w:rsidRDefault="00950091">
      <w:pPr>
        <w:pStyle w:val="CommentText"/>
      </w:pPr>
      <w:r>
        <w:rPr>
          <w:rStyle w:val="CommentReference"/>
        </w:rPr>
        <w:annotationRef/>
      </w:r>
      <w:r w:rsidR="00D057FF">
        <w:t xml:space="preserve">Free area goal is generally around 50%, however many factors impact a louver’s selection besides Free Area.  Louvers with less than 50% free area may be considered if their pressure drop at project service conditions is agreeable to the Mechanical Engineer.  Look for a pressure drop at or below the .15”- .19” at 900 – 1,000 fpm (feet per minute) range for intake louvers.  Pressure drop for exhaust louvers can be higher, as deemed acceptable by the ME (mechanical engineer).  </w:t>
      </w:r>
      <w:r w:rsidR="00D057FF">
        <w:br/>
      </w:r>
    </w:p>
    <w:p w14:paraId="127D9816" w14:textId="77777777" w:rsidR="00D057FF" w:rsidRDefault="00D057FF">
      <w:pPr>
        <w:pStyle w:val="CommentText"/>
      </w:pPr>
      <w:r>
        <w:t xml:space="preserve"> </w:t>
      </w:r>
      <w:hyperlink r:id="rId5" w:history="1">
        <w:r w:rsidRPr="0073381C">
          <w:rPr>
            <w:rStyle w:val="Hyperlink"/>
          </w:rPr>
          <w:t>https://www.c-sgroup.com/Architectural-Louvers/Louvers-Airflow-Tool</w:t>
        </w:r>
      </w:hyperlink>
    </w:p>
    <w:p w14:paraId="649AB81E" w14:textId="77777777" w:rsidR="00D057FF" w:rsidRDefault="00D057FF" w:rsidP="0073381C">
      <w:pPr>
        <w:pStyle w:val="CommentText"/>
      </w:pPr>
    </w:p>
  </w:comment>
  <w:comment w:id="12" w:author="Manufacturer Notes" w:date="2023-02-21T14:29:00Z" w:initials="MN">
    <w:p w14:paraId="432B234C" w14:textId="75382CCA" w:rsidR="00B4534D" w:rsidRDefault="00B4534D">
      <w:pPr>
        <w:pStyle w:val="CommentText"/>
      </w:pPr>
      <w:r>
        <w:rPr>
          <w:rStyle w:val="CommentReference"/>
        </w:rPr>
        <w:annotationRef/>
      </w:r>
      <w:r>
        <w:t>Standard color chart</w:t>
      </w:r>
      <w:r>
        <w:br/>
      </w:r>
    </w:p>
    <w:p w14:paraId="68F6000F" w14:textId="77777777" w:rsidR="00B4534D" w:rsidRDefault="00000000">
      <w:pPr>
        <w:pStyle w:val="CommentText"/>
      </w:pPr>
      <w:hyperlink r:id="rId6" w:history="1">
        <w:r w:rsidR="00B4534D" w:rsidRPr="00690777">
          <w:rPr>
            <w:rStyle w:val="Hyperlink"/>
          </w:rPr>
          <w:t>http://www.c-sgroup.com/louvers/colors</w:t>
        </w:r>
      </w:hyperlink>
    </w:p>
    <w:p w14:paraId="406D3D67" w14:textId="77777777" w:rsidR="00B4534D" w:rsidRDefault="00B4534D" w:rsidP="00690777">
      <w:pPr>
        <w:pStyle w:val="CommentText"/>
      </w:pPr>
    </w:p>
  </w:comment>
  <w:comment w:id="13" w:author="Manufacturer Notes" w:date="2023-02-21T14:29:00Z" w:initials="MN">
    <w:p w14:paraId="3FA80D55" w14:textId="77777777" w:rsidR="0078252D" w:rsidRDefault="00B4534D">
      <w:pPr>
        <w:pStyle w:val="CommentText"/>
      </w:pPr>
      <w:r>
        <w:rPr>
          <w:rStyle w:val="CommentReference"/>
        </w:rPr>
        <w:annotationRef/>
      </w:r>
      <w:hyperlink r:id="rId7" w:history="1">
        <w:r w:rsidR="0078252D" w:rsidRPr="00557615">
          <w:rPr>
            <w:rStyle w:val="Hyperlink"/>
          </w:rPr>
          <w:t>http://www.c-sgroup.com/louvers/powder-coat</w:t>
        </w:r>
      </w:hyperlink>
    </w:p>
    <w:p w14:paraId="2D1456D6" w14:textId="77777777" w:rsidR="0078252D" w:rsidRDefault="0078252D">
      <w:pPr>
        <w:pStyle w:val="CommentText"/>
      </w:pPr>
    </w:p>
    <w:p w14:paraId="00542B3C" w14:textId="77777777" w:rsidR="0078252D" w:rsidRDefault="00000000">
      <w:pPr>
        <w:pStyle w:val="CommentText"/>
      </w:pPr>
      <w:hyperlink r:id="rId8" w:history="1">
        <w:r w:rsidR="0078252D" w:rsidRPr="00557615">
          <w:rPr>
            <w:rStyle w:val="Hyperlink"/>
          </w:rPr>
          <w:t>http://www.aamanet.org/general/1/351/aluminum-finishes</w:t>
        </w:r>
      </w:hyperlink>
    </w:p>
    <w:p w14:paraId="380B47F5" w14:textId="77777777" w:rsidR="0078252D" w:rsidRDefault="0078252D">
      <w:pPr>
        <w:pStyle w:val="CommentText"/>
      </w:pPr>
    </w:p>
    <w:p w14:paraId="23D44D76" w14:textId="77777777" w:rsidR="0078252D" w:rsidRDefault="0078252D">
      <w:pPr>
        <w:pStyle w:val="CommentText"/>
      </w:pPr>
    </w:p>
    <w:p w14:paraId="0294373F" w14:textId="77777777" w:rsidR="0078252D" w:rsidRDefault="0078252D" w:rsidP="00557615">
      <w:pPr>
        <w:pStyle w:val="CommentText"/>
      </w:pPr>
      <w:r>
        <w:t>CS Powder Coat is available in custom colors. Includes AAMA-2605 20-year warranty, 4H Hardness, no VOC’s emitted during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58862C" w15:done="0"/>
  <w15:commentEx w15:paraId="42014CCE" w15:done="0"/>
  <w15:commentEx w15:paraId="1842F7E5" w15:done="0"/>
  <w15:commentEx w15:paraId="6D932533" w15:done="0"/>
  <w15:commentEx w15:paraId="4DF6E8F7" w15:done="0"/>
  <w15:commentEx w15:paraId="649AB81E" w15:done="0"/>
  <w15:commentEx w15:paraId="406D3D67" w15:done="0"/>
  <w15:commentEx w15:paraId="029437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9F515E" w16cex:dateUtc="2023-02-21T19:19:00Z"/>
  <w16cex:commentExtensible w16cex:durableId="279F518D" w16cex:dateUtc="2023-02-21T19:19:00Z"/>
  <w16cex:commentExtensible w16cex:durableId="279F5335" w16cex:dateUtc="2023-02-21T19:27:00Z"/>
  <w16cex:commentExtensible w16cex:durableId="279F5358" w16cex:dateUtc="2023-02-21T19:27:00Z"/>
  <w16cex:commentExtensible w16cex:durableId="279F536A" w16cex:dateUtc="2023-02-21T19:27:00Z"/>
  <w16cex:commentExtensible w16cex:durableId="279F5383" w16cex:dateUtc="2023-02-21T19:28:00Z"/>
  <w16cex:commentExtensible w16cex:durableId="279F53AE" w16cex:dateUtc="2023-02-21T19:29:00Z"/>
  <w16cex:commentExtensible w16cex:durableId="279F53C1" w16cex:dateUtc="2023-02-21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58862C" w16cid:durableId="279F515E"/>
  <w16cid:commentId w16cid:paraId="42014CCE" w16cid:durableId="279F518D"/>
  <w16cid:commentId w16cid:paraId="1842F7E5" w16cid:durableId="279F5335"/>
  <w16cid:commentId w16cid:paraId="6D932533" w16cid:durableId="279F5358"/>
  <w16cid:commentId w16cid:paraId="4DF6E8F7" w16cid:durableId="279F536A"/>
  <w16cid:commentId w16cid:paraId="649AB81E" w16cid:durableId="279F5383"/>
  <w16cid:commentId w16cid:paraId="406D3D67" w16cid:durableId="279F53AE"/>
  <w16cid:commentId w16cid:paraId="0294373F" w16cid:durableId="279F53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4B934" w14:textId="77777777" w:rsidR="009B178B" w:rsidRDefault="009B178B">
      <w:r>
        <w:separator/>
      </w:r>
    </w:p>
  </w:endnote>
  <w:endnote w:type="continuationSeparator" w:id="0">
    <w:p w14:paraId="37E2A454" w14:textId="77777777" w:rsidR="009B178B" w:rsidRDefault="009B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904604E"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8372A0"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904604E"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8372A0"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7CF04" w14:textId="77777777" w:rsidR="009B178B" w:rsidRDefault="009B178B">
      <w:r>
        <w:separator/>
      </w:r>
    </w:p>
  </w:footnote>
  <w:footnote w:type="continuationSeparator" w:id="0">
    <w:p w14:paraId="12D0DA64" w14:textId="77777777" w:rsidR="009B178B" w:rsidRDefault="009B1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2908D" w14:textId="77777777" w:rsidR="004E36E7" w:rsidRDefault="004E36E7" w:rsidP="004E36E7">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018FC416" wp14:editId="03621E0B">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5FF8523D" w14:textId="77777777" w:rsidR="004E36E7" w:rsidRDefault="004E36E7" w:rsidP="004E36E7">
                          <w:pPr>
                            <w:jc w:val="right"/>
                            <w:rPr>
                              <w:rFonts w:ascii="Myriad Pro Light" w:hAnsi="Myriad Pro Light"/>
                              <w:sz w:val="15"/>
                              <w:szCs w:val="15"/>
                            </w:rPr>
                          </w:pPr>
                          <w:r>
                            <w:rPr>
                              <w:rFonts w:ascii="Myriad Pro Light" w:hAnsi="Myriad Pro Light"/>
                              <w:sz w:val="15"/>
                              <w:szCs w:val="15"/>
                            </w:rPr>
                            <w:t>06/17/2024</w:t>
                          </w:r>
                        </w:p>
                        <w:p w14:paraId="5477DFD3" w14:textId="77777777" w:rsidR="004E36E7" w:rsidRDefault="004E36E7" w:rsidP="004E36E7">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FC416"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5FF8523D" w14:textId="77777777" w:rsidR="004E36E7" w:rsidRDefault="004E36E7" w:rsidP="004E36E7">
                    <w:pPr>
                      <w:jc w:val="right"/>
                      <w:rPr>
                        <w:rFonts w:ascii="Myriad Pro Light" w:hAnsi="Myriad Pro Light"/>
                        <w:sz w:val="15"/>
                        <w:szCs w:val="15"/>
                      </w:rPr>
                    </w:pPr>
                    <w:r>
                      <w:rPr>
                        <w:rFonts w:ascii="Myriad Pro Light" w:hAnsi="Myriad Pro Light"/>
                        <w:sz w:val="15"/>
                        <w:szCs w:val="15"/>
                      </w:rPr>
                      <w:t>06/17/2024</w:t>
                    </w:r>
                  </w:p>
                  <w:p w14:paraId="5477DFD3" w14:textId="77777777" w:rsidR="004E36E7" w:rsidRDefault="004E36E7" w:rsidP="004E36E7">
                    <w:pPr>
                      <w:jc w:val="right"/>
                      <w:rPr>
                        <w:rFonts w:ascii="Myriad Pro Light" w:hAnsi="Myriad Pro Light"/>
                        <w:sz w:val="15"/>
                        <w:szCs w:val="15"/>
                      </w:rPr>
                    </w:pPr>
                  </w:p>
                </w:txbxContent>
              </v:textbox>
              <w10:wrap type="square" anchorx="margin"/>
            </v:shape>
          </w:pict>
        </mc:Fallback>
      </mc:AlternateContent>
    </w:r>
  </w:p>
  <w:p w14:paraId="4A001E1B" w14:textId="77777777" w:rsidR="004E36E7" w:rsidRPr="008757B9" w:rsidRDefault="004E36E7" w:rsidP="004E36E7">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46E5263A"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DD51028"/>
    <w:multiLevelType w:val="hybridMultilevel"/>
    <w:tmpl w:val="EA08F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B91B01"/>
    <w:multiLevelType w:val="hybridMultilevel"/>
    <w:tmpl w:val="385809F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9"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12641A5"/>
    <w:multiLevelType w:val="multilevel"/>
    <w:tmpl w:val="74A2CA7A"/>
    <w:lvl w:ilvl="0">
      <w:start w:val="2"/>
      <w:numFmt w:val="decimal"/>
      <w:lvlText w:val="%1"/>
      <w:lvlJc w:val="left"/>
      <w:pPr>
        <w:ind w:left="968" w:hanging="864"/>
      </w:pPr>
    </w:lvl>
    <w:lvl w:ilvl="1">
      <w:start w:val="1"/>
      <w:numFmt w:val="decimal"/>
      <w:lvlText w:val="%1.%2"/>
      <w:lvlJc w:val="left"/>
      <w:pPr>
        <w:ind w:left="968" w:hanging="864"/>
      </w:pPr>
      <w:rPr>
        <w:rFonts w:ascii="Times New Roman" w:eastAsia="Times New Roman" w:hAnsi="Times New Roman" w:cs="Times New Roman" w:hint="default"/>
        <w:color w:val="231F20"/>
        <w:spacing w:val="2"/>
        <w:w w:val="102"/>
        <w:sz w:val="21"/>
        <w:szCs w:val="21"/>
      </w:rPr>
    </w:lvl>
    <w:lvl w:ilvl="2">
      <w:start w:val="1"/>
      <w:numFmt w:val="upperLetter"/>
      <w:lvlText w:val="%3."/>
      <w:lvlJc w:val="left"/>
      <w:pPr>
        <w:ind w:left="968" w:hanging="504"/>
      </w:pPr>
      <w:rPr>
        <w:rFonts w:ascii="Times New Roman" w:eastAsia="Times New Roman" w:hAnsi="Times New Roman" w:cs="Times New Roman" w:hint="default"/>
        <w:color w:val="231F20"/>
        <w:spacing w:val="2"/>
        <w:w w:val="102"/>
        <w:sz w:val="21"/>
        <w:szCs w:val="21"/>
      </w:rPr>
    </w:lvl>
    <w:lvl w:ilvl="3">
      <w:start w:val="1"/>
      <w:numFmt w:val="decimal"/>
      <w:lvlText w:val="%4."/>
      <w:lvlJc w:val="left"/>
      <w:pPr>
        <w:ind w:left="1400" w:hanging="432"/>
      </w:pPr>
      <w:rPr>
        <w:rFonts w:ascii="Times New Roman" w:eastAsia="Times New Roman" w:hAnsi="Times New Roman" w:cs="Times New Roman" w:hint="default"/>
        <w:color w:val="231F20"/>
        <w:spacing w:val="2"/>
        <w:w w:val="102"/>
        <w:sz w:val="21"/>
        <w:szCs w:val="21"/>
      </w:rPr>
    </w:lvl>
    <w:lvl w:ilvl="4">
      <w:start w:val="1"/>
      <w:numFmt w:val="bullet"/>
      <w:lvlText w:val="•"/>
      <w:lvlJc w:val="left"/>
      <w:pPr>
        <w:ind w:left="1400" w:hanging="432"/>
      </w:pPr>
    </w:lvl>
    <w:lvl w:ilvl="5">
      <w:start w:val="1"/>
      <w:numFmt w:val="bullet"/>
      <w:lvlText w:val="•"/>
      <w:lvlJc w:val="left"/>
      <w:pPr>
        <w:ind w:left="2764" w:hanging="432"/>
      </w:pPr>
    </w:lvl>
    <w:lvl w:ilvl="6">
      <w:start w:val="1"/>
      <w:numFmt w:val="bullet"/>
      <w:lvlText w:val="•"/>
      <w:lvlJc w:val="left"/>
      <w:pPr>
        <w:ind w:left="4127" w:hanging="432"/>
      </w:pPr>
    </w:lvl>
    <w:lvl w:ilvl="7">
      <w:start w:val="1"/>
      <w:numFmt w:val="bullet"/>
      <w:lvlText w:val="•"/>
      <w:lvlJc w:val="left"/>
      <w:pPr>
        <w:ind w:left="5490" w:hanging="432"/>
      </w:pPr>
    </w:lvl>
    <w:lvl w:ilvl="8">
      <w:start w:val="1"/>
      <w:numFmt w:val="bullet"/>
      <w:lvlText w:val="•"/>
      <w:lvlJc w:val="left"/>
      <w:pPr>
        <w:ind w:left="6853" w:hanging="432"/>
      </w:pPr>
    </w:lvl>
  </w:abstractNum>
  <w:abstractNum w:abstractNumId="32"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8"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049718E"/>
    <w:multiLevelType w:val="multilevel"/>
    <w:tmpl w:val="24AE90CE"/>
    <w:lvl w:ilvl="0">
      <w:start w:val="2"/>
      <w:numFmt w:val="decimal"/>
      <w:lvlText w:val="%1"/>
      <w:lvlJc w:val="left"/>
      <w:pPr>
        <w:ind w:left="400" w:hanging="400"/>
      </w:pPr>
      <w:rPr>
        <w:rFonts w:hint="default"/>
      </w:rPr>
    </w:lvl>
    <w:lvl w:ilvl="1">
      <w:start w:val="7"/>
      <w:numFmt w:val="decimalZero"/>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00978895">
    <w:abstractNumId w:val="28"/>
  </w:num>
  <w:num w:numId="2" w16cid:durableId="1915779299">
    <w:abstractNumId w:val="30"/>
  </w:num>
  <w:num w:numId="3" w16cid:durableId="1473712014">
    <w:abstractNumId w:val="34"/>
  </w:num>
  <w:num w:numId="4" w16cid:durableId="1503928132">
    <w:abstractNumId w:val="36"/>
  </w:num>
  <w:num w:numId="5" w16cid:durableId="2096200386">
    <w:abstractNumId w:val="5"/>
  </w:num>
  <w:num w:numId="6" w16cid:durableId="1291740881">
    <w:abstractNumId w:val="35"/>
  </w:num>
  <w:num w:numId="7" w16cid:durableId="1289362995">
    <w:abstractNumId w:val="41"/>
  </w:num>
  <w:num w:numId="8" w16cid:durableId="1221671494">
    <w:abstractNumId w:val="14"/>
  </w:num>
  <w:num w:numId="9" w16cid:durableId="1260679609">
    <w:abstractNumId w:val="18"/>
  </w:num>
  <w:num w:numId="10" w16cid:durableId="381949150">
    <w:abstractNumId w:val="32"/>
  </w:num>
  <w:num w:numId="11" w16cid:durableId="501891610">
    <w:abstractNumId w:val="9"/>
  </w:num>
  <w:num w:numId="12" w16cid:durableId="1487354095">
    <w:abstractNumId w:val="12"/>
  </w:num>
  <w:num w:numId="13" w16cid:durableId="969751429">
    <w:abstractNumId w:val="27"/>
  </w:num>
  <w:num w:numId="14" w16cid:durableId="169493448">
    <w:abstractNumId w:val="20"/>
  </w:num>
  <w:num w:numId="15" w16cid:durableId="186453368">
    <w:abstractNumId w:val="16"/>
  </w:num>
  <w:num w:numId="16" w16cid:durableId="1071654635">
    <w:abstractNumId w:val="7"/>
  </w:num>
  <w:num w:numId="17" w16cid:durableId="2002925575">
    <w:abstractNumId w:val="22"/>
  </w:num>
  <w:num w:numId="18" w16cid:durableId="718479680">
    <w:abstractNumId w:val="10"/>
  </w:num>
  <w:num w:numId="19" w16cid:durableId="1820921320">
    <w:abstractNumId w:val="40"/>
  </w:num>
  <w:num w:numId="20" w16cid:durableId="14577732">
    <w:abstractNumId w:val="23"/>
  </w:num>
  <w:num w:numId="21" w16cid:durableId="1819148418">
    <w:abstractNumId w:val="8"/>
  </w:num>
  <w:num w:numId="22" w16cid:durableId="996617518">
    <w:abstractNumId w:val="24"/>
  </w:num>
  <w:num w:numId="23" w16cid:durableId="1772243909">
    <w:abstractNumId w:val="13"/>
  </w:num>
  <w:num w:numId="24" w16cid:durableId="1421178699">
    <w:abstractNumId w:val="29"/>
  </w:num>
  <w:num w:numId="25" w16cid:durableId="882332767">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984044867">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450586338">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243446683">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489858944">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721443506">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207607690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090345698">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492189265">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886141951">
    <w:abstractNumId w:val="21"/>
  </w:num>
  <w:num w:numId="35" w16cid:durableId="23092529">
    <w:abstractNumId w:val="6"/>
  </w:num>
  <w:num w:numId="36" w16cid:durableId="944192665">
    <w:abstractNumId w:val="38"/>
  </w:num>
  <w:num w:numId="37" w16cid:durableId="1035274299">
    <w:abstractNumId w:val="17"/>
  </w:num>
  <w:num w:numId="38" w16cid:durableId="2095198771">
    <w:abstractNumId w:val="25"/>
  </w:num>
  <w:num w:numId="39" w16cid:durableId="753745616">
    <w:abstractNumId w:val="42"/>
  </w:num>
  <w:num w:numId="40" w16cid:durableId="504513553">
    <w:abstractNumId w:val="26"/>
  </w:num>
  <w:num w:numId="41" w16cid:durableId="425418095">
    <w:abstractNumId w:val="31"/>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16cid:durableId="1436368124">
    <w:abstractNumId w:val="15"/>
  </w:num>
  <w:num w:numId="43" w16cid:durableId="1802573224">
    <w:abstractNumId w:val="33"/>
  </w:num>
  <w:num w:numId="44" w16cid:durableId="916092959">
    <w:abstractNumId w:val="19"/>
  </w:num>
  <w:num w:numId="45" w16cid:durableId="666978634">
    <w:abstractNumId w:val="11"/>
  </w:num>
  <w:num w:numId="46" w16cid:durableId="1213538001">
    <w:abstractNumId w:val="37"/>
  </w:num>
  <w:num w:numId="47" w16cid:durableId="1305157718">
    <w:abstractNumId w:val="39"/>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ufacturer Notes">
    <w15:presenceInfo w15:providerId="None" w15:userId="Manufacturer No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2F21"/>
    <w:rsid w:val="000158E6"/>
    <w:rsid w:val="0004560A"/>
    <w:rsid w:val="00047809"/>
    <w:rsid w:val="000612FE"/>
    <w:rsid w:val="000931C0"/>
    <w:rsid w:val="000A7B76"/>
    <w:rsid w:val="000E2297"/>
    <w:rsid w:val="00132C6A"/>
    <w:rsid w:val="00155D81"/>
    <w:rsid w:val="00180EFF"/>
    <w:rsid w:val="001931AF"/>
    <w:rsid w:val="001D17DE"/>
    <w:rsid w:val="001E05E6"/>
    <w:rsid w:val="001E3100"/>
    <w:rsid w:val="001F6721"/>
    <w:rsid w:val="002000FB"/>
    <w:rsid w:val="00217A5D"/>
    <w:rsid w:val="0022592F"/>
    <w:rsid w:val="00266ACC"/>
    <w:rsid w:val="00286796"/>
    <w:rsid w:val="00287776"/>
    <w:rsid w:val="002A2E66"/>
    <w:rsid w:val="002C056E"/>
    <w:rsid w:val="002C6FA7"/>
    <w:rsid w:val="002F1B74"/>
    <w:rsid w:val="00330376"/>
    <w:rsid w:val="003450E3"/>
    <w:rsid w:val="003853F2"/>
    <w:rsid w:val="00391FE5"/>
    <w:rsid w:val="003953BA"/>
    <w:rsid w:val="003A5214"/>
    <w:rsid w:val="003B0D0A"/>
    <w:rsid w:val="003B0F88"/>
    <w:rsid w:val="003C67CB"/>
    <w:rsid w:val="003D08DE"/>
    <w:rsid w:val="003D3CE6"/>
    <w:rsid w:val="003E5953"/>
    <w:rsid w:val="003E6012"/>
    <w:rsid w:val="00455B83"/>
    <w:rsid w:val="00464BB6"/>
    <w:rsid w:val="00467C80"/>
    <w:rsid w:val="00490CBD"/>
    <w:rsid w:val="00493ED8"/>
    <w:rsid w:val="004E36E7"/>
    <w:rsid w:val="00561899"/>
    <w:rsid w:val="00574EB0"/>
    <w:rsid w:val="005E21A0"/>
    <w:rsid w:val="005E2B34"/>
    <w:rsid w:val="00603778"/>
    <w:rsid w:val="00613995"/>
    <w:rsid w:val="00656A05"/>
    <w:rsid w:val="00694F5D"/>
    <w:rsid w:val="00697347"/>
    <w:rsid w:val="00697C82"/>
    <w:rsid w:val="006A208C"/>
    <w:rsid w:val="006F39D0"/>
    <w:rsid w:val="00707441"/>
    <w:rsid w:val="00730E54"/>
    <w:rsid w:val="007317F1"/>
    <w:rsid w:val="00743C38"/>
    <w:rsid w:val="00743C40"/>
    <w:rsid w:val="0075453B"/>
    <w:rsid w:val="0078059C"/>
    <w:rsid w:val="0078252D"/>
    <w:rsid w:val="007939EC"/>
    <w:rsid w:val="007A2756"/>
    <w:rsid w:val="007C1AAC"/>
    <w:rsid w:val="007E491C"/>
    <w:rsid w:val="0080691B"/>
    <w:rsid w:val="00830B5A"/>
    <w:rsid w:val="008372A0"/>
    <w:rsid w:val="008424B3"/>
    <w:rsid w:val="00851755"/>
    <w:rsid w:val="00884B8A"/>
    <w:rsid w:val="008C0015"/>
    <w:rsid w:val="008F3963"/>
    <w:rsid w:val="008F39D0"/>
    <w:rsid w:val="008F5191"/>
    <w:rsid w:val="009451FB"/>
    <w:rsid w:val="00947B63"/>
    <w:rsid w:val="00950091"/>
    <w:rsid w:val="009525AD"/>
    <w:rsid w:val="00955096"/>
    <w:rsid w:val="00973007"/>
    <w:rsid w:val="009827DB"/>
    <w:rsid w:val="00992A00"/>
    <w:rsid w:val="00994961"/>
    <w:rsid w:val="009B178B"/>
    <w:rsid w:val="00A36A8D"/>
    <w:rsid w:val="00A72E85"/>
    <w:rsid w:val="00A802E6"/>
    <w:rsid w:val="00A95886"/>
    <w:rsid w:val="00A958AC"/>
    <w:rsid w:val="00AA615D"/>
    <w:rsid w:val="00AB2E3C"/>
    <w:rsid w:val="00AC2D3C"/>
    <w:rsid w:val="00AC32EC"/>
    <w:rsid w:val="00AD1C42"/>
    <w:rsid w:val="00AE2567"/>
    <w:rsid w:val="00B32912"/>
    <w:rsid w:val="00B4092D"/>
    <w:rsid w:val="00B4534D"/>
    <w:rsid w:val="00B77285"/>
    <w:rsid w:val="00B919DE"/>
    <w:rsid w:val="00BD2E74"/>
    <w:rsid w:val="00BD7FA4"/>
    <w:rsid w:val="00C11373"/>
    <w:rsid w:val="00C554FC"/>
    <w:rsid w:val="00C61541"/>
    <w:rsid w:val="00C66AC0"/>
    <w:rsid w:val="00C67048"/>
    <w:rsid w:val="00C83646"/>
    <w:rsid w:val="00C90F1C"/>
    <w:rsid w:val="00C968C5"/>
    <w:rsid w:val="00CA6EDC"/>
    <w:rsid w:val="00CD50E8"/>
    <w:rsid w:val="00CD6B18"/>
    <w:rsid w:val="00D057FF"/>
    <w:rsid w:val="00D17161"/>
    <w:rsid w:val="00D34D9D"/>
    <w:rsid w:val="00D94088"/>
    <w:rsid w:val="00DA13AB"/>
    <w:rsid w:val="00DB7265"/>
    <w:rsid w:val="00E33ABF"/>
    <w:rsid w:val="00E53005"/>
    <w:rsid w:val="00E530C8"/>
    <w:rsid w:val="00E777BA"/>
    <w:rsid w:val="00E864EA"/>
    <w:rsid w:val="00EA1F9B"/>
    <w:rsid w:val="00ED185E"/>
    <w:rsid w:val="00EE31B4"/>
    <w:rsid w:val="00F03A30"/>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character" w:styleId="CommentReference">
    <w:name w:val="annotation reference"/>
    <w:basedOn w:val="DefaultParagraphFont"/>
    <w:uiPriority w:val="99"/>
    <w:semiHidden/>
    <w:unhideWhenUsed/>
    <w:rsid w:val="00950091"/>
    <w:rPr>
      <w:sz w:val="16"/>
      <w:szCs w:val="16"/>
    </w:rPr>
  </w:style>
  <w:style w:type="paragraph" w:styleId="CommentText">
    <w:name w:val="annotation text"/>
    <w:basedOn w:val="Normal"/>
    <w:link w:val="CommentTextChar"/>
    <w:uiPriority w:val="99"/>
    <w:unhideWhenUsed/>
    <w:rsid w:val="00950091"/>
    <w:rPr>
      <w:sz w:val="20"/>
      <w:szCs w:val="20"/>
    </w:rPr>
  </w:style>
  <w:style w:type="character" w:customStyle="1" w:styleId="CommentTextChar">
    <w:name w:val="Comment Text Char"/>
    <w:basedOn w:val="DefaultParagraphFont"/>
    <w:link w:val="CommentText"/>
    <w:uiPriority w:val="99"/>
    <w:rsid w:val="00950091"/>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950091"/>
    <w:rPr>
      <w:b/>
      <w:bCs/>
    </w:rPr>
  </w:style>
  <w:style w:type="character" w:customStyle="1" w:styleId="CommentSubjectChar">
    <w:name w:val="Comment Subject Char"/>
    <w:basedOn w:val="CommentTextChar"/>
    <w:link w:val="CommentSubject"/>
    <w:uiPriority w:val="99"/>
    <w:semiHidden/>
    <w:rsid w:val="00950091"/>
    <w:rPr>
      <w:rFonts w:ascii="MyriadPro-Light" w:eastAsia="MyriadPro-Light" w:hAnsi="MyriadPro-Light" w:cs="MyriadPro-Light"/>
      <w:b/>
      <w:bCs/>
      <w:sz w:val="20"/>
      <w:szCs w:val="20"/>
      <w:lang w:bidi="en-US"/>
    </w:rPr>
  </w:style>
  <w:style w:type="character" w:styleId="UnresolvedMention">
    <w:name w:val="Unresolved Mention"/>
    <w:basedOn w:val="DefaultParagraphFont"/>
    <w:uiPriority w:val="99"/>
    <w:semiHidden/>
    <w:unhideWhenUsed/>
    <w:rsid w:val="00950091"/>
    <w:rPr>
      <w:color w:val="605E5C"/>
      <w:shd w:val="clear" w:color="auto" w:fill="E1DFDD"/>
    </w:rPr>
  </w:style>
  <w:style w:type="paragraph" w:styleId="Title">
    <w:name w:val="Title"/>
    <w:basedOn w:val="Normal"/>
    <w:link w:val="TitleChar"/>
    <w:uiPriority w:val="10"/>
    <w:qFormat/>
    <w:rsid w:val="004E36E7"/>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4E36E7"/>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4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aamanet.org/general/1/351/aluminum-finishes" TargetMode="External"/><Relationship Id="rId3" Type="http://schemas.openxmlformats.org/officeDocument/2006/relationships/hyperlink" Target="http://www.c-sgroup.com/louvers/case-studies" TargetMode="External"/><Relationship Id="rId7" Type="http://schemas.openxmlformats.org/officeDocument/2006/relationships/hyperlink" Target="http://www.c-sgroup.com/louvers/powder-coat" TargetMode="External"/><Relationship Id="rId2" Type="http://schemas.openxmlformats.org/officeDocument/2006/relationships/hyperlink" Target="http://www.c-sgroup.com/gallery/louvers" TargetMode="External"/><Relationship Id="rId1" Type="http://schemas.openxmlformats.org/officeDocument/2006/relationships/hyperlink" Target="http://www.c-sgroup.com" TargetMode="External"/><Relationship Id="rId6" Type="http://schemas.openxmlformats.org/officeDocument/2006/relationships/hyperlink" Target="http://www.c-sgroup.com/louvers/colors" TargetMode="External"/><Relationship Id="rId5" Type="http://schemas.openxmlformats.org/officeDocument/2006/relationships/hyperlink" Target="https://www.c-sgroup.com/Architectural-Louvers/Louvers-Airflow-Tool" TargetMode="External"/><Relationship Id="rId4" Type="http://schemas.openxmlformats.org/officeDocument/2006/relationships/hyperlink" Target="http://www.amca.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t@c-sgroup.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74EC3-66A0-41A0-81F8-02FA6E60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2023-02-21T20:43:00Z</cp:lastPrinted>
  <dcterms:created xsi:type="dcterms:W3CDTF">2024-06-17T15:52:00Z</dcterms:created>
  <dcterms:modified xsi:type="dcterms:W3CDTF">2024-06-17T15:52:00Z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