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4F261" w14:textId="77777777" w:rsidR="00AF2B9D" w:rsidRDefault="00AF2B9D" w:rsidP="00AF2B9D">
      <w:pPr>
        <w:pStyle w:val="Title"/>
        <w:ind w:left="0"/>
      </w:pPr>
      <w:r>
        <w:rPr>
          <w:color w:val="D2232A"/>
          <w:spacing w:val="-8"/>
          <w:lang w:bidi="en-US"/>
        </w:rPr>
        <w:t>Architectural Louvers</w:t>
      </w:r>
    </w:p>
    <w:p w14:paraId="0943231F" w14:textId="77777777" w:rsidR="00AF2B9D" w:rsidRPr="00E95ED7" w:rsidRDefault="00AF2B9D" w:rsidP="00AF2B9D">
      <w:pPr>
        <w:pStyle w:val="BodyText"/>
        <w:spacing w:before="5"/>
        <w:rPr>
          <w:rFonts w:ascii="Sabon LT Pro"/>
          <w:sz w:val="13"/>
        </w:rPr>
      </w:pPr>
    </w:p>
    <w:p w14:paraId="6FA7125B" w14:textId="24C399BD" w:rsidR="00AF2B9D" w:rsidRDefault="00AF2B9D" w:rsidP="00AF2B9D">
      <w:pPr>
        <w:spacing w:before="146"/>
        <w:rPr>
          <w:rFonts w:ascii="Myriad Pro Light"/>
          <w:b/>
        </w:rPr>
      </w:pPr>
      <w:r>
        <w:rPr>
          <w:noProof/>
        </w:rPr>
        <mc:AlternateContent>
          <mc:Choice Requires="wps">
            <w:drawing>
              <wp:anchor distT="0" distB="0" distL="0" distR="0" simplePos="0" relativeHeight="251659264" behindDoc="1" locked="0" layoutInCell="1" allowOverlap="1" wp14:anchorId="6373EEAC" wp14:editId="719832CB">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BB528"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A2097</w:t>
      </w:r>
    </w:p>
    <w:p w14:paraId="777832CD" w14:textId="77777777" w:rsidR="00AF2B9D" w:rsidRDefault="00AF2B9D" w:rsidP="00AF2B9D">
      <w:pPr>
        <w:spacing w:before="18"/>
        <w:rPr>
          <w:rFonts w:ascii="Myriad Pro Light"/>
          <w:color w:val="231F20"/>
          <w:sz w:val="20"/>
        </w:rPr>
      </w:pPr>
      <w:r>
        <w:rPr>
          <w:rFonts w:ascii="Myriad Pro Light"/>
          <w:color w:val="231F20"/>
          <w:sz w:val="20"/>
        </w:rPr>
        <w:t>Suggested Specifications | Section 08 90 00</w:t>
      </w:r>
    </w:p>
    <w:p w14:paraId="5941EB84" w14:textId="77777777" w:rsidR="00AF2B9D" w:rsidRDefault="00AF2B9D" w:rsidP="00AF2B9D">
      <w:pPr>
        <w:pStyle w:val="BodyText"/>
        <w:tabs>
          <w:tab w:val="left" w:pos="180"/>
          <w:tab w:val="left" w:pos="360"/>
        </w:tabs>
        <w:ind w:left="90"/>
        <w:rPr>
          <w:rFonts w:ascii="Myriad Pro Light" w:hAnsi="Myriad Pro Light"/>
          <w:b/>
          <w:bCs/>
          <w:sz w:val="22"/>
          <w:szCs w:val="22"/>
        </w:rPr>
      </w:pPr>
    </w:p>
    <w:p w14:paraId="44C10B5D" w14:textId="77777777" w:rsidR="00AF2B9D" w:rsidRDefault="00AF2B9D" w:rsidP="00AF2B9D">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58EE3055" w:rsidR="001931AF" w:rsidRPr="00AF2B9D" w:rsidRDefault="00155D81" w:rsidP="00AF2B9D">
      <w:pPr>
        <w:pStyle w:val="BodyText"/>
        <w:tabs>
          <w:tab w:val="left" w:pos="180"/>
          <w:tab w:val="left" w:pos="360"/>
        </w:tabs>
        <w:rPr>
          <w:rFonts w:ascii="Myriad Pro Light" w:hAnsi="Myriad Pro Light"/>
          <w:b/>
          <w:sz w:val="22"/>
          <w:szCs w:val="22"/>
        </w:rPr>
      </w:pPr>
      <w:r w:rsidRPr="00AF2B9D">
        <w:rPr>
          <w:rFonts w:ascii="Myriad Pro Light" w:hAnsi="Myriad Pro Light"/>
          <w:b/>
          <w:sz w:val="22"/>
          <w:szCs w:val="22"/>
        </w:rPr>
        <w:tab/>
      </w:r>
      <w:r w:rsidR="001931AF" w:rsidRPr="00AF2B9D">
        <w:rPr>
          <w:rFonts w:ascii="Myriad Pro Light" w:hAnsi="Myriad Pro Light"/>
          <w:b/>
          <w:sz w:val="22"/>
          <w:szCs w:val="22"/>
        </w:rPr>
        <w:t>1.01 Summary</w:t>
      </w:r>
    </w:p>
    <w:p w14:paraId="42938D9E" w14:textId="4F518F3A" w:rsidR="001931AF" w:rsidRPr="00E33ABF" w:rsidRDefault="001931AF" w:rsidP="00236801">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236801">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7777777" w:rsidR="001931AF" w:rsidRPr="00E33ABF" w:rsidRDefault="001931AF" w:rsidP="00236801">
      <w:pPr>
        <w:widowControl/>
        <w:numPr>
          <w:ilvl w:val="1"/>
          <w:numId w:val="25"/>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236801">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23680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23680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FA7643D"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AMCA Standard 500-L</w:t>
      </w:r>
      <w:r w:rsidR="00BE16E5">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23680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23680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23680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23680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23680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23680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3BC2E178"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43535F">
        <w:rPr>
          <w:rFonts w:ascii="Myriad Pro Light" w:hAnsi="Myriad Pro Light"/>
          <w:sz w:val="22"/>
          <w:szCs w:val="22"/>
        </w:rPr>
        <w:t>3</w:t>
      </w:r>
      <w:r w:rsidRPr="00E33ABF">
        <w:rPr>
          <w:rFonts w:ascii="Myriad Pro Light" w:hAnsi="Myriad Pro Light"/>
          <w:sz w:val="22"/>
          <w:szCs w:val="22"/>
        </w:rPr>
        <w:t xml:space="preserve"> Submittals</w:t>
      </w:r>
    </w:p>
    <w:p w14:paraId="0F9EF807" w14:textId="77777777" w:rsidR="00236801" w:rsidRPr="002F6A61" w:rsidRDefault="00236801" w:rsidP="00236801">
      <w:pPr>
        <w:pStyle w:val="PlainText"/>
        <w:numPr>
          <w:ilvl w:val="0"/>
          <w:numId w:val="34"/>
        </w:numPr>
        <w:rPr>
          <w:rFonts w:ascii="Myriad Pro Light" w:hAnsi="Myriad Pro Light"/>
          <w:sz w:val="22"/>
          <w:szCs w:val="22"/>
        </w:rPr>
      </w:pPr>
      <w:bookmarkStart w:id="0" w:name="_Hlk78297762"/>
      <w:r w:rsidRPr="002F6A61">
        <w:rPr>
          <w:rFonts w:ascii="Myriad Pro Light" w:hAnsi="Myriad Pro Light"/>
          <w:sz w:val="22"/>
          <w:szCs w:val="22"/>
        </w:rPr>
        <w:t>Product Data</w:t>
      </w:r>
    </w:p>
    <w:p w14:paraId="609DD818" w14:textId="77777777" w:rsidR="00236801" w:rsidRPr="002F6A61" w:rsidRDefault="00236801" w:rsidP="00236801">
      <w:pPr>
        <w:pStyle w:val="PlainText"/>
        <w:numPr>
          <w:ilvl w:val="1"/>
          <w:numId w:val="34"/>
        </w:numPr>
        <w:rPr>
          <w:rFonts w:ascii="Myriad Pro Light" w:hAnsi="Myriad Pro Light"/>
          <w:sz w:val="22"/>
          <w:szCs w:val="22"/>
        </w:rPr>
      </w:pPr>
      <w:r w:rsidRPr="002F6A61">
        <w:rPr>
          <w:rFonts w:ascii="Myriad Pro Light" w:hAnsi="Myriad Pro Light"/>
          <w:sz w:val="22"/>
          <w:szCs w:val="22"/>
        </w:rPr>
        <w:t>Air flow and water entrainment performance test results.</w:t>
      </w:r>
    </w:p>
    <w:p w14:paraId="2277E95C" w14:textId="77777777" w:rsidR="00236801" w:rsidRPr="002F6A61" w:rsidRDefault="00236801" w:rsidP="00236801">
      <w:pPr>
        <w:pStyle w:val="PlainText"/>
        <w:numPr>
          <w:ilvl w:val="1"/>
          <w:numId w:val="34"/>
        </w:numPr>
        <w:rPr>
          <w:rFonts w:ascii="Myriad Pro Light" w:hAnsi="Myriad Pro Light"/>
          <w:sz w:val="22"/>
          <w:szCs w:val="22"/>
        </w:rPr>
      </w:pPr>
      <w:r w:rsidRPr="002F6A61">
        <w:rPr>
          <w:rFonts w:ascii="Myriad Pro Light" w:hAnsi="Myriad Pro Light"/>
          <w:sz w:val="22"/>
          <w:szCs w:val="22"/>
        </w:rPr>
        <w:t>Material types and thickness.</w:t>
      </w:r>
    </w:p>
    <w:p w14:paraId="6D4043B0" w14:textId="77777777" w:rsidR="00236801" w:rsidRPr="002F6A61" w:rsidRDefault="00236801" w:rsidP="00236801">
      <w:pPr>
        <w:pStyle w:val="PlainText"/>
        <w:numPr>
          <w:ilvl w:val="0"/>
          <w:numId w:val="34"/>
        </w:numPr>
        <w:rPr>
          <w:rFonts w:ascii="Myriad Pro Light" w:hAnsi="Myriad Pro Light"/>
          <w:sz w:val="22"/>
          <w:szCs w:val="22"/>
        </w:rPr>
      </w:pPr>
      <w:bookmarkStart w:id="1" w:name="_Hlk78297017"/>
      <w:bookmarkStart w:id="2" w:name="_Hlk78296589"/>
      <w:bookmarkStart w:id="3" w:name="_Hlk78295968"/>
      <w:r w:rsidRPr="002F6A61">
        <w:rPr>
          <w:rFonts w:ascii="Myriad Pro Light" w:hAnsi="Myriad Pro Light"/>
          <w:sz w:val="22"/>
          <w:szCs w:val="22"/>
        </w:rPr>
        <w:t>Shop Drawings – Full Shop Drawings</w:t>
      </w:r>
    </w:p>
    <w:p w14:paraId="5571ABE6" w14:textId="77777777" w:rsidR="00236801" w:rsidRPr="002F6A61" w:rsidRDefault="00236801" w:rsidP="00236801">
      <w:pPr>
        <w:pStyle w:val="PlainText"/>
        <w:numPr>
          <w:ilvl w:val="1"/>
          <w:numId w:val="34"/>
        </w:numPr>
        <w:rPr>
          <w:rFonts w:ascii="Myriad Pro Light" w:hAnsi="Myriad Pro Light"/>
          <w:sz w:val="22"/>
          <w:szCs w:val="22"/>
        </w:rPr>
      </w:pPr>
      <w:r w:rsidRPr="002F6A61">
        <w:rPr>
          <w:rFonts w:ascii="Myriad Pro Light" w:hAnsi="Myriad Pro Light"/>
          <w:sz w:val="22"/>
          <w:szCs w:val="22"/>
        </w:rPr>
        <w:t>Include elevations, plan views, section views, and specific details for each louver.</w:t>
      </w:r>
    </w:p>
    <w:p w14:paraId="04DC853A" w14:textId="77777777" w:rsidR="00236801" w:rsidRPr="002F6A61" w:rsidRDefault="00236801" w:rsidP="00236801">
      <w:pPr>
        <w:pStyle w:val="PlainText"/>
        <w:numPr>
          <w:ilvl w:val="1"/>
          <w:numId w:val="34"/>
        </w:numPr>
        <w:rPr>
          <w:rFonts w:ascii="Myriad Pro Light" w:hAnsi="Myriad Pro Light"/>
          <w:sz w:val="22"/>
          <w:szCs w:val="22"/>
        </w:rPr>
      </w:pPr>
      <w:r w:rsidRPr="002F6A61">
        <w:rPr>
          <w:rFonts w:ascii="Myriad Pro Light" w:hAnsi="Myriad Pro Light"/>
          <w:sz w:val="22"/>
          <w:szCs w:val="22"/>
        </w:rPr>
        <w:t xml:space="preserve">Include building elevations, key plan, and all relevant datum </w:t>
      </w:r>
      <w:proofErr w:type="gramStart"/>
      <w:r w:rsidRPr="002F6A61">
        <w:rPr>
          <w:rFonts w:ascii="Myriad Pro Light" w:hAnsi="Myriad Pro Light"/>
          <w:sz w:val="22"/>
          <w:szCs w:val="22"/>
        </w:rPr>
        <w:t>dimensions on</w:t>
      </w:r>
      <w:proofErr w:type="gramEnd"/>
      <w:r w:rsidRPr="002F6A61">
        <w:rPr>
          <w:rFonts w:ascii="Myriad Pro Light" w:hAnsi="Myriad Pro Light"/>
          <w:sz w:val="22"/>
          <w:szCs w:val="22"/>
        </w:rPr>
        <w:t xml:space="preserve"> to allow for ease of locating louvers relative to the overall building and relative to adjacent construction elements.</w:t>
      </w:r>
    </w:p>
    <w:p w14:paraId="1AEFC06A" w14:textId="77777777" w:rsidR="00236801" w:rsidRPr="002F6A61" w:rsidRDefault="00236801" w:rsidP="00236801">
      <w:pPr>
        <w:pStyle w:val="PlainText"/>
        <w:numPr>
          <w:ilvl w:val="1"/>
          <w:numId w:val="34"/>
        </w:numPr>
        <w:rPr>
          <w:rFonts w:ascii="Myriad Pro Light" w:hAnsi="Myriad Pro Light"/>
          <w:sz w:val="22"/>
          <w:szCs w:val="22"/>
        </w:rPr>
      </w:pPr>
      <w:r w:rsidRPr="002F6A61">
        <w:rPr>
          <w:rFonts w:ascii="Myriad Pro Light" w:hAnsi="Myriad Pro Light"/>
          <w:sz w:val="22"/>
          <w:szCs w:val="22"/>
        </w:rPr>
        <w:t>Show anchorage details and connections for all component parts.</w:t>
      </w:r>
    </w:p>
    <w:p w14:paraId="7AB55AC7" w14:textId="77777777" w:rsidR="00236801" w:rsidRPr="002F6A61" w:rsidRDefault="00236801" w:rsidP="00236801">
      <w:pPr>
        <w:pStyle w:val="PlainText"/>
        <w:numPr>
          <w:ilvl w:val="1"/>
          <w:numId w:val="34"/>
        </w:numPr>
        <w:rPr>
          <w:rFonts w:ascii="Myriad Pro Light" w:hAnsi="Myriad Pro Light"/>
          <w:sz w:val="22"/>
          <w:szCs w:val="22"/>
        </w:rPr>
      </w:pPr>
      <w:r w:rsidRPr="002F6A61">
        <w:rPr>
          <w:rFonts w:ascii="Myriad Pro Light" w:hAnsi="Myriad Pro Light"/>
          <w:sz w:val="22"/>
          <w:szCs w:val="22"/>
        </w:rPr>
        <w:t>Include signed and sealed structural calculations.</w:t>
      </w:r>
    </w:p>
    <w:p w14:paraId="1A686DF2" w14:textId="77777777" w:rsidR="00236801" w:rsidRPr="002F6A61" w:rsidRDefault="00236801" w:rsidP="00236801">
      <w:pPr>
        <w:pStyle w:val="PlainText"/>
        <w:numPr>
          <w:ilvl w:val="1"/>
          <w:numId w:val="34"/>
        </w:numPr>
        <w:rPr>
          <w:rFonts w:ascii="Myriad Pro Light" w:hAnsi="Myriad Pro Light"/>
          <w:sz w:val="22"/>
          <w:szCs w:val="22"/>
        </w:rPr>
      </w:pPr>
      <w:r w:rsidRPr="002F6A6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334E94E3" w14:textId="77777777" w:rsidR="00236801" w:rsidRPr="002F6A61" w:rsidRDefault="00236801" w:rsidP="00236801">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8B2963D" w14:textId="77777777" w:rsidR="00236801" w:rsidRPr="002F6A61" w:rsidRDefault="00236801" w:rsidP="0023680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2F6A61">
        <w:rPr>
          <w:rFonts w:ascii="Myriad Pro Light" w:hAnsi="Myriad Pro Light"/>
        </w:rPr>
        <w:t>OR</w:t>
      </w:r>
    </w:p>
    <w:p w14:paraId="263A90D5" w14:textId="77777777" w:rsidR="00236801" w:rsidRPr="002F6A61" w:rsidRDefault="00236801" w:rsidP="00236801">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2FD2F9B8" w14:textId="77777777" w:rsidR="00236801" w:rsidRPr="002F6A61" w:rsidRDefault="00236801" w:rsidP="00236801">
      <w:pPr>
        <w:pStyle w:val="PlainText"/>
        <w:numPr>
          <w:ilvl w:val="0"/>
          <w:numId w:val="35"/>
        </w:numPr>
        <w:rPr>
          <w:rFonts w:ascii="Myriad Pro Light" w:hAnsi="Myriad Pro Light"/>
          <w:sz w:val="22"/>
          <w:szCs w:val="22"/>
        </w:rPr>
      </w:pPr>
      <w:r w:rsidRPr="002F6A61">
        <w:rPr>
          <w:rFonts w:ascii="Myriad Pro Light" w:hAnsi="Myriad Pro Light"/>
          <w:sz w:val="22"/>
          <w:szCs w:val="22"/>
        </w:rPr>
        <w:t>Shop Drawings – Unit Drawings</w:t>
      </w:r>
    </w:p>
    <w:p w14:paraId="4BC2E67A" w14:textId="77777777" w:rsidR="00236801" w:rsidRPr="002F6A61" w:rsidRDefault="00236801" w:rsidP="00236801">
      <w:pPr>
        <w:pStyle w:val="PlainText"/>
        <w:numPr>
          <w:ilvl w:val="1"/>
          <w:numId w:val="35"/>
        </w:numPr>
        <w:rPr>
          <w:rFonts w:ascii="Myriad Pro Light" w:hAnsi="Myriad Pro Light"/>
          <w:sz w:val="22"/>
          <w:szCs w:val="22"/>
        </w:rPr>
      </w:pPr>
      <w:r w:rsidRPr="002F6A61">
        <w:rPr>
          <w:rFonts w:ascii="Myriad Pro Light" w:hAnsi="Myriad Pro Light"/>
          <w:sz w:val="22"/>
          <w:szCs w:val="22"/>
        </w:rPr>
        <w:t>Include elevations, sections, and specific details for each louver.</w:t>
      </w:r>
    </w:p>
    <w:p w14:paraId="0F10BFF9" w14:textId="77777777" w:rsidR="00236801" w:rsidRPr="002F6A61" w:rsidRDefault="00236801" w:rsidP="00236801">
      <w:pPr>
        <w:pStyle w:val="PlainText"/>
        <w:numPr>
          <w:ilvl w:val="1"/>
          <w:numId w:val="35"/>
        </w:numPr>
        <w:rPr>
          <w:rFonts w:ascii="Myriad Pro Light" w:hAnsi="Myriad Pro Light"/>
          <w:sz w:val="22"/>
          <w:szCs w:val="22"/>
        </w:rPr>
      </w:pPr>
      <w:r w:rsidRPr="002F6A61">
        <w:rPr>
          <w:rFonts w:ascii="Myriad Pro Light" w:hAnsi="Myriad Pro Light"/>
          <w:sz w:val="22"/>
          <w:szCs w:val="22"/>
        </w:rPr>
        <w:t>Show anchorage details and connections for all component parts.</w:t>
      </w:r>
    </w:p>
    <w:p w14:paraId="10A16B48" w14:textId="77777777" w:rsidR="00236801" w:rsidRPr="002F6A61" w:rsidRDefault="00236801" w:rsidP="00236801">
      <w:pPr>
        <w:pStyle w:val="PlainText"/>
        <w:numPr>
          <w:ilvl w:val="1"/>
          <w:numId w:val="35"/>
        </w:numPr>
        <w:rPr>
          <w:rFonts w:ascii="Myriad Pro Light" w:hAnsi="Myriad Pro Light"/>
          <w:sz w:val="22"/>
          <w:szCs w:val="22"/>
        </w:rPr>
      </w:pPr>
      <w:r w:rsidRPr="002F6A61">
        <w:rPr>
          <w:rFonts w:ascii="Myriad Pro Light" w:hAnsi="Myriad Pro Light"/>
          <w:sz w:val="22"/>
          <w:szCs w:val="22"/>
        </w:rPr>
        <w:t>Include signed and sealed structural calculations.</w:t>
      </w:r>
      <w:bookmarkEnd w:id="1"/>
    </w:p>
    <w:bookmarkEnd w:id="2"/>
    <w:p w14:paraId="1B9D68FF" w14:textId="77777777" w:rsidR="00236801" w:rsidRPr="002F6A61" w:rsidRDefault="00236801" w:rsidP="00236801">
      <w:pPr>
        <w:pStyle w:val="PlainText"/>
        <w:rPr>
          <w:rFonts w:ascii="Myriad Pro Light" w:hAnsi="Myriad Pro Light"/>
          <w:sz w:val="22"/>
          <w:szCs w:val="22"/>
        </w:rPr>
      </w:pPr>
    </w:p>
    <w:bookmarkEnd w:id="3"/>
    <w:p w14:paraId="00D1CF30" w14:textId="77777777" w:rsidR="00236801" w:rsidRPr="002F6A61" w:rsidRDefault="00236801" w:rsidP="00236801">
      <w:pPr>
        <w:pStyle w:val="PlainText"/>
        <w:numPr>
          <w:ilvl w:val="0"/>
          <w:numId w:val="35"/>
        </w:numPr>
        <w:rPr>
          <w:rFonts w:ascii="Myriad Pro Light" w:hAnsi="Myriad Pro Light"/>
          <w:sz w:val="22"/>
          <w:szCs w:val="22"/>
        </w:rPr>
      </w:pPr>
      <w:r w:rsidRPr="002F6A61">
        <w:rPr>
          <w:rFonts w:ascii="Myriad Pro Light" w:hAnsi="Myriad Pro Light"/>
          <w:sz w:val="22"/>
          <w:szCs w:val="22"/>
        </w:rPr>
        <w:t>Samples</w:t>
      </w:r>
    </w:p>
    <w:p w14:paraId="0C062208" w14:textId="77777777" w:rsidR="00236801" w:rsidRPr="002F6A61" w:rsidRDefault="00236801" w:rsidP="00236801">
      <w:pPr>
        <w:pStyle w:val="PlainText"/>
        <w:rPr>
          <w:rFonts w:ascii="Myriad Pro Light" w:hAnsi="Myriad Pro Light"/>
          <w:sz w:val="22"/>
          <w:szCs w:val="22"/>
        </w:rPr>
      </w:pPr>
    </w:p>
    <w:p w14:paraId="62544C38" w14:textId="77777777" w:rsidR="00236801" w:rsidRPr="002F6A61" w:rsidRDefault="00236801" w:rsidP="00236801">
      <w:pPr>
        <w:pStyle w:val="ListParagraph"/>
        <w:widowControl/>
        <w:numPr>
          <w:ilvl w:val="0"/>
          <w:numId w:val="32"/>
        </w:numPr>
        <w:autoSpaceDE/>
        <w:autoSpaceDN/>
        <w:ind w:left="1856"/>
        <w:outlineLvl w:val="0"/>
        <w:rPr>
          <w:rFonts w:ascii="Myriad Pro Light" w:hAnsi="Myriad Pro Light"/>
        </w:rPr>
      </w:pPr>
      <w:r w:rsidRPr="002F6A61">
        <w:rPr>
          <w:rFonts w:ascii="Myriad Pro Light" w:hAnsi="Myriad Pro Light"/>
        </w:rPr>
        <w:t xml:space="preserve">Metal Chips standard size </w:t>
      </w:r>
      <w:proofErr w:type="gramStart"/>
      <w:r w:rsidRPr="002F6A61">
        <w:rPr>
          <w:rFonts w:ascii="Myriad Pro Light" w:hAnsi="Myriad Pro Light"/>
        </w:rPr>
        <w:t>3</w:t>
      </w:r>
      <w:proofErr w:type="gramEnd"/>
      <w:r w:rsidRPr="002F6A61">
        <w:rPr>
          <w:rFonts w:ascii="Myriad Pro Light" w:hAnsi="Myriad Pro Light"/>
        </w:rPr>
        <w:t>” x 5” choose from 16 colors.</w:t>
      </w:r>
    </w:p>
    <w:p w14:paraId="56FCF857" w14:textId="223BC07D" w:rsidR="00236801" w:rsidRPr="002F6A61" w:rsidRDefault="00236801" w:rsidP="00236801">
      <w:pPr>
        <w:pStyle w:val="ListParagraph"/>
        <w:widowControl/>
        <w:numPr>
          <w:ilvl w:val="0"/>
          <w:numId w:val="32"/>
        </w:numPr>
        <w:autoSpaceDE/>
        <w:autoSpaceDN/>
        <w:ind w:left="1856"/>
        <w:outlineLvl w:val="0"/>
        <w:rPr>
          <w:rFonts w:ascii="Myriad Pro Light" w:hAnsi="Myriad Pro Light"/>
        </w:rPr>
      </w:pPr>
      <w:r w:rsidRPr="002F6A61">
        <w:rPr>
          <w:rFonts w:ascii="Myriad Pro Light" w:hAnsi="Myriad Pro Light"/>
        </w:rPr>
        <w:t xml:space="preserve">Wood Grain Color Chips standard size </w:t>
      </w:r>
      <w:proofErr w:type="gramStart"/>
      <w:r w:rsidRPr="002F6A61">
        <w:rPr>
          <w:rFonts w:ascii="Myriad Pro Light" w:hAnsi="Myriad Pro Light"/>
        </w:rPr>
        <w:t>3</w:t>
      </w:r>
      <w:proofErr w:type="gramEnd"/>
      <w:r w:rsidRPr="002F6A61">
        <w:rPr>
          <w:rFonts w:ascii="Myriad Pro Light" w:hAnsi="Myriad Pro Light"/>
        </w:rPr>
        <w:t>” x 5” choose from 1</w:t>
      </w:r>
      <w:r w:rsidR="00AF2B9D">
        <w:rPr>
          <w:rFonts w:ascii="Myriad Pro Light" w:hAnsi="Myriad Pro Light"/>
        </w:rPr>
        <w:t>1</w:t>
      </w:r>
      <w:r w:rsidRPr="002F6A61">
        <w:rPr>
          <w:rFonts w:ascii="Myriad Pro Light" w:hAnsi="Myriad Pro Light"/>
        </w:rPr>
        <w:t xml:space="preserve"> colors.</w:t>
      </w:r>
    </w:p>
    <w:p w14:paraId="41D00AA8" w14:textId="617CFF42" w:rsidR="00236801" w:rsidRPr="002F6A61" w:rsidRDefault="00236801" w:rsidP="00236801">
      <w:pPr>
        <w:pStyle w:val="ListParagraph"/>
        <w:widowControl/>
        <w:numPr>
          <w:ilvl w:val="0"/>
          <w:numId w:val="32"/>
        </w:numPr>
        <w:autoSpaceDE/>
        <w:autoSpaceDN/>
        <w:ind w:left="1856"/>
        <w:outlineLvl w:val="0"/>
        <w:rPr>
          <w:rFonts w:ascii="Myriad Pro Light" w:hAnsi="Myriad Pro Light"/>
        </w:rPr>
      </w:pPr>
      <w:r w:rsidRPr="002F6A61">
        <w:rPr>
          <w:rFonts w:ascii="Myriad Pro Light" w:hAnsi="Myriad Pro Light"/>
        </w:rPr>
        <w:t xml:space="preserve">Wood Grain Color Chain standard size </w:t>
      </w:r>
      <w:proofErr w:type="gramStart"/>
      <w:r w:rsidRPr="002F6A61">
        <w:rPr>
          <w:rFonts w:ascii="Myriad Pro Light" w:hAnsi="Myriad Pro Light"/>
        </w:rPr>
        <w:t>3</w:t>
      </w:r>
      <w:proofErr w:type="gramEnd"/>
      <w:r w:rsidRPr="002F6A61">
        <w:rPr>
          <w:rFonts w:ascii="Myriad Pro Light" w:hAnsi="Myriad Pro Light"/>
        </w:rPr>
        <w:t>” x 5” chain of all 1</w:t>
      </w:r>
      <w:r w:rsidR="00AF2B9D">
        <w:rPr>
          <w:rFonts w:ascii="Myriad Pro Light" w:hAnsi="Myriad Pro Light"/>
        </w:rPr>
        <w:t>1</w:t>
      </w:r>
      <w:r w:rsidRPr="002F6A61">
        <w:rPr>
          <w:rFonts w:ascii="Myriad Pro Light" w:hAnsi="Myriad Pro Light"/>
        </w:rPr>
        <w:t xml:space="preserve"> wood grains.</w:t>
      </w:r>
    </w:p>
    <w:p w14:paraId="65359BD5" w14:textId="77777777" w:rsidR="00236801" w:rsidRPr="00A802E6" w:rsidRDefault="00236801" w:rsidP="00236801">
      <w:pPr>
        <w:pStyle w:val="ListParagraph"/>
        <w:widowControl/>
        <w:numPr>
          <w:ilvl w:val="0"/>
          <w:numId w:val="32"/>
        </w:numPr>
        <w:autoSpaceDE/>
        <w:autoSpaceDN/>
        <w:ind w:left="1856"/>
        <w:outlineLvl w:val="0"/>
        <w:rPr>
          <w:rFonts w:ascii="Myriad Pro Light" w:hAnsi="Myriad Pro Light"/>
        </w:rPr>
      </w:pPr>
      <w:r w:rsidRPr="002F6A61">
        <w:rPr>
          <w:rFonts w:ascii="Myriad Pro Light" w:hAnsi="Myriad Pro Light"/>
        </w:rPr>
        <w:t>Wood Grain Color Chart</w:t>
      </w:r>
      <w:r w:rsidRPr="00A802E6">
        <w:rPr>
          <w:rFonts w:ascii="Myriad Pro Light" w:hAnsi="Myriad Pro Light"/>
        </w:rPr>
        <w:t xml:space="preserve"> standard size 81/2” x 11” print on demand.</w:t>
      </w:r>
    </w:p>
    <w:p w14:paraId="54A81B2F" w14:textId="77777777" w:rsidR="00236801" w:rsidRPr="00A802E6" w:rsidRDefault="00236801" w:rsidP="00236801">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5027CDFD" w14:textId="77777777" w:rsidR="00236801" w:rsidRPr="00A802E6" w:rsidRDefault="00236801" w:rsidP="00236801">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22163CAD" w14:textId="77777777" w:rsidR="00236801" w:rsidRPr="00E530C8" w:rsidRDefault="00236801" w:rsidP="00236801">
      <w:pPr>
        <w:pStyle w:val="PlainText"/>
        <w:rPr>
          <w:rFonts w:ascii="Myriad Pro Light" w:hAnsi="Myriad Pro Light"/>
          <w:sz w:val="22"/>
          <w:szCs w:val="22"/>
        </w:rPr>
      </w:pPr>
    </w:p>
    <w:p w14:paraId="4A22838D" w14:textId="77777777" w:rsidR="00236801" w:rsidRPr="00E530C8" w:rsidRDefault="00236801" w:rsidP="00236801">
      <w:pPr>
        <w:pStyle w:val="PlainText"/>
        <w:numPr>
          <w:ilvl w:val="0"/>
          <w:numId w:val="35"/>
        </w:numPr>
        <w:rPr>
          <w:rFonts w:ascii="Myriad Pro Light" w:hAnsi="Myriad Pro Light"/>
          <w:sz w:val="22"/>
          <w:szCs w:val="22"/>
        </w:rPr>
      </w:pPr>
      <w:r w:rsidRPr="00E530C8">
        <w:rPr>
          <w:rFonts w:ascii="Myriad Pro Light" w:hAnsi="Myriad Pro Light"/>
          <w:sz w:val="22"/>
          <w:szCs w:val="22"/>
        </w:rPr>
        <w:t>Submit color chips for approval.</w:t>
      </w:r>
    </w:p>
    <w:bookmarkEnd w:id="0"/>
    <w:p w14:paraId="71F78BC8" w14:textId="77777777" w:rsidR="00236801" w:rsidRPr="00236801" w:rsidRDefault="00236801" w:rsidP="00236801">
      <w:pPr>
        <w:rPr>
          <w:lang w:bidi="ar-SA"/>
        </w:rPr>
      </w:pPr>
    </w:p>
    <w:p w14:paraId="367DF7FC" w14:textId="312E9F1B"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43535F">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8B7D9D">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47E9DC06" w:rsidR="001931AF" w:rsidRPr="00E33ABF" w:rsidRDefault="001931AF" w:rsidP="008B7D9D">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8B7D9D">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8B7D9D">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8B7D9D">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43535F">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9539BDD"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43535F">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236801">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236801">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236801">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236801">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236801">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236801">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236801">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236801">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236801">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236801">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4FFBE28"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6426C823" w14:textId="77777777" w:rsidR="00B77285" w:rsidRDefault="00B77285" w:rsidP="00236801">
      <w:pPr>
        <w:pStyle w:val="Heading1"/>
        <w:widowControl/>
        <w:numPr>
          <w:ilvl w:val="0"/>
          <w:numId w:val="33"/>
        </w:numPr>
        <w:autoSpaceDE/>
        <w:autoSpaceDN/>
        <w:rPr>
          <w:color w:val="000000"/>
        </w:rPr>
      </w:pPr>
      <w:r>
        <w:rPr>
          <w:color w:val="000000"/>
        </w:rPr>
        <w:t>CS 2” (50.8mm) Deep High Performance Drainable Fixed Extruded Mullion Louver Model A2097</w:t>
      </w:r>
    </w:p>
    <w:p w14:paraId="3ED8C4C0" w14:textId="26FFF40B" w:rsidR="00B77285" w:rsidRDefault="00B77285" w:rsidP="00236801">
      <w:pPr>
        <w:widowControl/>
        <w:numPr>
          <w:ilvl w:val="1"/>
          <w:numId w:val="33"/>
        </w:numPr>
        <w:autoSpaceDE/>
        <w:autoSpaceDN/>
      </w:pPr>
      <w:r>
        <w:rPr>
          <w:b/>
        </w:rPr>
        <w:t>Material:</w:t>
      </w:r>
      <w:r>
        <w:t xml:space="preserve"> Heads, sills, jambs and mullions to be one-piece structural aluminum members with integral caulking slot and retaining beads. Mullions shall be sliding </w:t>
      </w:r>
      <w:proofErr w:type="gramStart"/>
      <w:r>
        <w:t>interlock</w:t>
      </w:r>
      <w:proofErr w:type="gramEnd"/>
      <w:r>
        <w:t xml:space="preserve"> with internal drains. Blades to be one piece aluminum extrusions with gutter(s) designed to catch and direct water to jamb and mullion drains. Compression gaskets shall </w:t>
      </w:r>
      <w:proofErr w:type="gramStart"/>
      <w:r>
        <w:t>be provided</w:t>
      </w:r>
      <w:proofErr w:type="gramEnd"/>
      <w:r>
        <w:t xml:space="preserve"> between </w:t>
      </w:r>
      <w:proofErr w:type="gramStart"/>
      <w:r>
        <w:t>bottom</w:t>
      </w:r>
      <w:proofErr w:type="gramEnd"/>
      <w:r>
        <w:t xml:space="preserve"> of mullion or jamb and top of sill to insure leak tight connections. </w:t>
      </w:r>
      <w:r w:rsidR="00236801">
        <w:t>Nominal minimum m</w:t>
      </w:r>
      <w:r>
        <w:t xml:space="preserve">aterial thickness to be as follows: Heads, sills, jambs and mullions: 0.063” (1.60mm). Fixed blades 0.063” (1.60mm). </w:t>
      </w:r>
    </w:p>
    <w:p w14:paraId="1D00D205" w14:textId="77777777" w:rsidR="00B77285" w:rsidRDefault="00B77285" w:rsidP="00B77285">
      <w:pPr>
        <w:ind w:left="1440"/>
      </w:pPr>
    </w:p>
    <w:p w14:paraId="4385BC3E" w14:textId="77777777" w:rsidR="00B77285" w:rsidRDefault="00B77285" w:rsidP="00236801">
      <w:pPr>
        <w:widowControl/>
        <w:numPr>
          <w:ilvl w:val="1"/>
          <w:numId w:val="33"/>
        </w:numPr>
        <w:autoSpaceDE/>
        <w:autoSpaceDN/>
      </w:pPr>
      <w:r>
        <w:rPr>
          <w:b/>
        </w:rPr>
        <w:t xml:space="preserve">Performance </w:t>
      </w:r>
      <w:proofErr w:type="gramStart"/>
      <w:r>
        <w:rPr>
          <w:b/>
        </w:rPr>
        <w:t>tested</w:t>
      </w:r>
      <w:proofErr w:type="gramEnd"/>
      <w:r>
        <w:rPr>
          <w:b/>
        </w:rPr>
        <w:t xml:space="preserve"> in accordance with AMCA:</w:t>
      </w:r>
      <w:r>
        <w:t xml:space="preserve"> A 4’ x 4’ unit shall conform to the following:</w:t>
      </w:r>
    </w:p>
    <w:p w14:paraId="7C9379BA" w14:textId="77777777" w:rsidR="00B77285" w:rsidRDefault="00B77285" w:rsidP="00B77285"/>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B77285" w14:paraId="09C41EA3" w14:textId="77777777" w:rsidTr="00BE16E5">
        <w:trPr>
          <w:trHeight w:val="261"/>
        </w:trPr>
        <w:tc>
          <w:tcPr>
            <w:tcW w:w="5400" w:type="dxa"/>
            <w:vAlign w:val="center"/>
          </w:tcPr>
          <w:p w14:paraId="40B1C14B" w14:textId="77777777" w:rsidR="00B77285" w:rsidRDefault="00B77285" w:rsidP="00CC3469">
            <w:r>
              <w:t>Free Area</w:t>
            </w:r>
          </w:p>
        </w:tc>
        <w:tc>
          <w:tcPr>
            <w:tcW w:w="2340" w:type="dxa"/>
            <w:vAlign w:val="center"/>
          </w:tcPr>
          <w:p w14:paraId="7E51234C" w14:textId="77777777" w:rsidR="00B77285" w:rsidRDefault="00B77285" w:rsidP="00CC3469">
            <w:pPr>
              <w:pStyle w:val="Header"/>
              <w:rPr>
                <w:rFonts w:eastAsia="Batang"/>
              </w:rPr>
            </w:pPr>
            <w:r>
              <w:t>8.84 sq. ft. (0.821 sq. m.)</w:t>
            </w:r>
          </w:p>
        </w:tc>
      </w:tr>
      <w:tr w:rsidR="00B77285" w14:paraId="1A250FCA" w14:textId="77777777" w:rsidTr="00BE16E5">
        <w:tc>
          <w:tcPr>
            <w:tcW w:w="5400" w:type="dxa"/>
            <w:vAlign w:val="center"/>
          </w:tcPr>
          <w:p w14:paraId="43D808CA" w14:textId="77777777" w:rsidR="00B77285" w:rsidRDefault="00B77285" w:rsidP="00CC3469">
            <w:r>
              <w:t xml:space="preserve">Free area velocity at the point of beginning water penetration </w:t>
            </w:r>
          </w:p>
        </w:tc>
        <w:tc>
          <w:tcPr>
            <w:tcW w:w="2340" w:type="dxa"/>
            <w:vAlign w:val="center"/>
          </w:tcPr>
          <w:p w14:paraId="51D6025A" w14:textId="77777777" w:rsidR="00B77285" w:rsidRDefault="00B77285" w:rsidP="00CC3469">
            <w:r>
              <w:t>904 FPM (317.0 m/min)</w:t>
            </w:r>
          </w:p>
        </w:tc>
      </w:tr>
      <w:tr w:rsidR="00B77285" w14:paraId="39C17440" w14:textId="77777777" w:rsidTr="00BE16E5">
        <w:tc>
          <w:tcPr>
            <w:tcW w:w="5400" w:type="dxa"/>
            <w:vAlign w:val="center"/>
          </w:tcPr>
          <w:p w14:paraId="1ADB6ABD" w14:textId="77777777" w:rsidR="00B77285" w:rsidRDefault="00B77285" w:rsidP="00CC3469">
            <w:r>
              <w:t>Intake Pressure drop at the point of beginning water penetration</w:t>
            </w:r>
          </w:p>
        </w:tc>
        <w:tc>
          <w:tcPr>
            <w:tcW w:w="2340" w:type="dxa"/>
            <w:vAlign w:val="center"/>
          </w:tcPr>
          <w:p w14:paraId="6E9A8A88" w14:textId="77777777" w:rsidR="00B77285" w:rsidRDefault="00B77285" w:rsidP="00CC3469">
            <w:r>
              <w:t>0.13 in. H</w:t>
            </w:r>
            <w:r>
              <w:rPr>
                <w:vertAlign w:val="subscript"/>
              </w:rPr>
              <w:t>2</w:t>
            </w:r>
            <w:r>
              <w:t>O (3.302 mm)</w:t>
            </w:r>
          </w:p>
        </w:tc>
      </w:tr>
    </w:tbl>
    <w:p w14:paraId="322EC57F" w14:textId="77777777" w:rsidR="00B77285" w:rsidRPr="00B77285" w:rsidRDefault="00B77285" w:rsidP="00B77285">
      <w:pPr>
        <w:rPr>
          <w:lang w:bidi="ar-SA"/>
        </w:rPr>
      </w:pPr>
    </w:p>
    <w:p w14:paraId="1EBC150C" w14:textId="77777777" w:rsidR="00B77285" w:rsidRPr="00B77285" w:rsidRDefault="00B77285" w:rsidP="00B77285">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1B30A274" w:rsidR="00707441" w:rsidRPr="00E33ABF" w:rsidRDefault="00707441" w:rsidP="00236801">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BE16E5">
        <w:t>Factory assembled prior to factory applied finish.</w:t>
      </w:r>
      <w:r w:rsidRPr="00E33ABF">
        <w:rPr>
          <w:rFonts w:ascii="Myriad Pro Light" w:hAnsi="Myriad Pro Light"/>
        </w:rPr>
        <w:t xml:space="preserve">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3E28EDC1" w:rsidR="00707441" w:rsidRPr="00E33ABF" w:rsidRDefault="00707441" w:rsidP="00236801">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AF2B9D" w:rsidRPr="00E33ABF">
        <w:rPr>
          <w:rFonts w:ascii="Myriad Pro Light" w:hAnsi="Myriad Pro Light"/>
        </w:rPr>
        <w:t xml:space="preserve">. </w:t>
      </w:r>
      <w:r w:rsidRPr="00E33ABF">
        <w:rPr>
          <w:rFonts w:ascii="Myriad Pro Light" w:hAnsi="Myriad Pro Light"/>
        </w:rPr>
        <w:t>Finish thickness to be 1.5 to 3.0 mils</w:t>
      </w:r>
      <w:r w:rsidR="00AF2B9D" w:rsidRPr="00E33ABF">
        <w:rPr>
          <w:rFonts w:ascii="Myriad Pro Light" w:hAnsi="Myriad Pro Light"/>
        </w:rPr>
        <w:t xml:space="preserve">. </w:t>
      </w:r>
    </w:p>
    <w:p w14:paraId="3D51992E" w14:textId="0401F077" w:rsidR="00707441" w:rsidRPr="00E33ABF" w:rsidRDefault="00707441" w:rsidP="00236801">
      <w:pPr>
        <w:pStyle w:val="ListParagraph"/>
        <w:widowControl/>
        <w:numPr>
          <w:ilvl w:val="0"/>
          <w:numId w:val="22"/>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AF2B9D" w:rsidRPr="00E33ABF">
        <w:rPr>
          <w:rFonts w:ascii="Myriad Pro Light" w:hAnsi="Myriad Pro Light"/>
        </w:rPr>
        <w:t xml:space="preserve">. </w:t>
      </w:r>
    </w:p>
    <w:p w14:paraId="7E6E4157" w14:textId="77777777" w:rsidR="00707441" w:rsidRPr="00E33ABF" w:rsidRDefault="00707441" w:rsidP="00236801">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236801">
      <w:pPr>
        <w:pStyle w:val="ListParagraph"/>
        <w:widowControl/>
        <w:numPr>
          <w:ilvl w:val="0"/>
          <w:numId w:val="22"/>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61820071"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6CD08152" w14:textId="6AFD3464" w:rsidR="008B7D9D" w:rsidRPr="003148EA" w:rsidRDefault="008B7D9D" w:rsidP="008B7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cs="Arial"/>
        </w:rPr>
      </w:pPr>
      <w:r>
        <w:rPr>
          <w:rStyle w:val="markedcontent"/>
          <w:rFonts w:ascii="Myriad Pro Light" w:hAnsi="Myriad Pro Light" w:cs="Arial"/>
        </w:rPr>
        <w:lastRenderedPageBreak/>
        <w:t>B.</w:t>
      </w:r>
      <w:r w:rsidRPr="003148EA">
        <w:rPr>
          <w:rStyle w:val="markedcontent"/>
          <w:rFonts w:ascii="Myriad Pro Light" w:hAnsi="Myriad Pro Light" w:cs="Arial"/>
        </w:rPr>
        <w:t xml:space="preserve">   </w:t>
      </w:r>
      <w:r w:rsidRPr="003148EA">
        <w:rPr>
          <w:rFonts w:ascii="Myriad Pro Light" w:hAnsi="Myriad Pro Light" w:cs="Arial"/>
        </w:rPr>
        <w:t xml:space="preserve">Wood Grain Powder Coat Finish is durable, with superior scratch and fade resistance. Available in </w:t>
      </w:r>
      <w:proofErr w:type="gramStart"/>
      <w:r w:rsidRPr="003148EA">
        <w:rPr>
          <w:rFonts w:ascii="Myriad Pro Light" w:hAnsi="Myriad Pro Light" w:cs="Arial"/>
        </w:rPr>
        <w:t>1</w:t>
      </w:r>
      <w:r w:rsidR="00AF2B9D">
        <w:rPr>
          <w:rFonts w:ascii="Myriad Pro Light" w:hAnsi="Myriad Pro Light" w:cs="Arial"/>
        </w:rPr>
        <w:t>1</w:t>
      </w:r>
      <w:proofErr w:type="gramEnd"/>
      <w:r w:rsidRPr="003148EA">
        <w:rPr>
          <w:rFonts w:ascii="Myriad Pro Light" w:hAnsi="Myriad Pro Light" w:cs="Arial"/>
        </w:rPr>
        <w:t xml:space="preserve">      standard wood grain patterns with textured finish.</w:t>
      </w:r>
    </w:p>
    <w:p w14:paraId="15FE1E27" w14:textId="77777777" w:rsidR="008B7D9D" w:rsidRPr="00A07383" w:rsidRDefault="008B7D9D" w:rsidP="008B7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50D77F48" w14:textId="77777777" w:rsidR="008B7D9D" w:rsidRPr="00A07383" w:rsidRDefault="008B7D9D" w:rsidP="008B7D9D">
      <w:pPr>
        <w:widowControl/>
        <w:numPr>
          <w:ilvl w:val="0"/>
          <w:numId w:val="36"/>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763AC113" w14:textId="77777777" w:rsidR="008B7D9D" w:rsidRPr="00A07383" w:rsidRDefault="008B7D9D" w:rsidP="008B7D9D">
      <w:pPr>
        <w:widowControl/>
        <w:autoSpaceDE/>
        <w:autoSpaceDN/>
        <w:spacing w:line="244" w:lineRule="auto"/>
        <w:ind w:left="3116" w:right="113"/>
        <w:jc w:val="both"/>
        <w:rPr>
          <w:rFonts w:ascii="Myriad Pro Light" w:hAnsi="Myriad Pro Light"/>
          <w:color w:val="231F20"/>
        </w:rPr>
      </w:pPr>
    </w:p>
    <w:p w14:paraId="470DE086" w14:textId="77777777" w:rsidR="008B7D9D" w:rsidRPr="00A07383" w:rsidRDefault="008B7D9D" w:rsidP="008B7D9D">
      <w:pPr>
        <w:widowControl/>
        <w:numPr>
          <w:ilvl w:val="0"/>
          <w:numId w:val="36"/>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proofErr w:type="gramStart"/>
      <w:r w:rsidRPr="00A07383">
        <w:rPr>
          <w:rFonts w:ascii="Myriad Pro Light" w:hAnsi="Myriad Pro Light" w:cs="Times New Roman"/>
          <w:color w:val="231F20"/>
        </w:rPr>
        <w:t>ink based</w:t>
      </w:r>
      <w:proofErr w:type="gramEnd"/>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7A6B60CC" w14:textId="77777777" w:rsidR="008B7D9D" w:rsidRPr="00A07383" w:rsidRDefault="008B7D9D" w:rsidP="008B7D9D">
      <w:pPr>
        <w:widowControl/>
        <w:autoSpaceDE/>
        <w:autoSpaceDN/>
        <w:ind w:left="3116"/>
        <w:rPr>
          <w:rFonts w:ascii="Myriad Pro Light" w:hAnsi="Myriad Pro Light" w:cs="Times New Roman"/>
          <w:color w:val="231F20"/>
        </w:rPr>
      </w:pPr>
    </w:p>
    <w:p w14:paraId="046D7670" w14:textId="77777777" w:rsidR="008B7D9D" w:rsidRDefault="008B7D9D" w:rsidP="008B7D9D">
      <w:pPr>
        <w:numPr>
          <w:ilvl w:val="0"/>
          <w:numId w:val="36"/>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766551C5" w14:textId="77777777" w:rsidR="008B7D9D" w:rsidRDefault="008B7D9D" w:rsidP="008B7D9D">
      <w:pPr>
        <w:pStyle w:val="ListParagraph"/>
        <w:rPr>
          <w:rFonts w:ascii="Myriad Pro" w:hAnsi="Myriad Pro"/>
        </w:rPr>
      </w:pPr>
    </w:p>
    <w:p w14:paraId="27FEDD6A" w14:textId="77777777" w:rsidR="008B7D9D" w:rsidRPr="00A07383" w:rsidRDefault="008B7D9D" w:rsidP="008B7D9D">
      <w:pPr>
        <w:ind w:left="5049"/>
        <w:rPr>
          <w:rFonts w:ascii="Myriad Pro" w:hAnsi="Myriad Pro"/>
        </w:rPr>
      </w:pPr>
      <w:r>
        <w:rPr>
          <w:rFonts w:ascii="Myriad Pro" w:hAnsi="Myriad Pro"/>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162E01E6" w:rsidR="00707441" w:rsidRPr="008B7D9D" w:rsidRDefault="00707441" w:rsidP="008B7D9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8B7D9D">
        <w:rPr>
          <w:rFonts w:ascii="Myriad Pro Light" w:hAnsi="Myriad Pro Light"/>
        </w:rPr>
        <w:t>B.</w:t>
      </w:r>
      <w:r w:rsidRPr="008B7D9D">
        <w:rPr>
          <w:rFonts w:ascii="Myriad Pro Light" w:hAnsi="Myriad Pro Light"/>
        </w:rPr>
        <w:tab/>
        <w:t>Three Coat Fluorocarbon Coating</w:t>
      </w:r>
    </w:p>
    <w:p w14:paraId="6A1BC3F4" w14:textId="77777777" w:rsidR="00707441" w:rsidRPr="00E33ABF" w:rsidRDefault="00707441" w:rsidP="00236801">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236801">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236801">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236801">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236801">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236801">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236801">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lastRenderedPageBreak/>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236801">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236801">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236801">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236801">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236801">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236801">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236801">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236801">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0194B737" w:rsidR="008F3963" w:rsidRPr="00E33ABF" w:rsidRDefault="00236801"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475CCFEA"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3184D9CE" w14:textId="77777777" w:rsidR="00236801" w:rsidRPr="0066138E" w:rsidRDefault="00236801" w:rsidP="00236801">
      <w:pPr>
        <w:pStyle w:val="Default"/>
        <w:numPr>
          <w:ilvl w:val="0"/>
          <w:numId w:val="9"/>
        </w:numPr>
        <w:ind w:left="1108"/>
        <w:rPr>
          <w:rFonts w:ascii="Myriad Pro Light" w:hAnsi="Myriad Pro Light"/>
          <w:sz w:val="22"/>
          <w:szCs w:val="22"/>
        </w:rPr>
      </w:pPr>
      <w:bookmarkStart w:id="4"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5"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50A48F19" w14:textId="77777777" w:rsidR="00236801" w:rsidRPr="00391FE5" w:rsidRDefault="00236801" w:rsidP="00236801">
      <w:pPr>
        <w:pStyle w:val="Default"/>
        <w:rPr>
          <w:rFonts w:ascii="Myriad Pro Light" w:hAnsi="Myriad Pro Light"/>
          <w:sz w:val="22"/>
          <w:szCs w:val="22"/>
        </w:rPr>
      </w:pPr>
    </w:p>
    <w:p w14:paraId="54129510" w14:textId="77777777" w:rsidR="00236801" w:rsidRPr="00391FE5" w:rsidRDefault="00236801" w:rsidP="00236801">
      <w:pPr>
        <w:pStyle w:val="Default"/>
        <w:rPr>
          <w:rFonts w:ascii="Myriad Pro Light" w:hAnsi="Myriad Pro Light"/>
          <w:sz w:val="22"/>
          <w:szCs w:val="22"/>
        </w:rPr>
      </w:pPr>
      <w:r w:rsidRPr="00391FE5">
        <w:rPr>
          <w:rFonts w:ascii="Myriad Pro Light" w:hAnsi="Myriad Pro Light"/>
          <w:sz w:val="22"/>
          <w:szCs w:val="22"/>
        </w:rPr>
        <w:t xml:space="preserve">                               </w:t>
      </w:r>
    </w:p>
    <w:p w14:paraId="67ED5EA0" w14:textId="1AD20CD7" w:rsidR="00236801" w:rsidRPr="00391FE5" w:rsidRDefault="00236801" w:rsidP="00236801">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DOW 791 weather silicone</w:t>
      </w:r>
      <w:r w:rsidR="00AF2B9D"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18541BD6" w14:textId="77777777" w:rsidR="00236801" w:rsidRPr="00391FE5" w:rsidRDefault="00236801" w:rsidP="00236801">
      <w:pPr>
        <w:pStyle w:val="ListParagraph"/>
        <w:ind w:left="1108"/>
        <w:rPr>
          <w:rFonts w:ascii="Myriad Pro Light" w:eastAsia="Times New Roman" w:hAnsi="Myriad Pro Light" w:cs="Times New Roman"/>
        </w:rPr>
      </w:pPr>
    </w:p>
    <w:p w14:paraId="6DBC8FF2" w14:textId="77777777" w:rsidR="00236801" w:rsidRPr="00391FE5" w:rsidRDefault="00236801" w:rsidP="00236801">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75EB2162" w14:textId="77777777" w:rsidR="00236801" w:rsidRPr="00391FE5" w:rsidRDefault="00236801" w:rsidP="00236801">
      <w:pPr>
        <w:pStyle w:val="ListParagraph"/>
        <w:ind w:left="1108"/>
        <w:rPr>
          <w:rFonts w:ascii="Myriad Pro Light" w:eastAsia="Times New Roman" w:hAnsi="Myriad Pro Light" w:cs="Times New Roman"/>
        </w:rPr>
      </w:pPr>
    </w:p>
    <w:p w14:paraId="586CB126" w14:textId="77777777" w:rsidR="00236801" w:rsidRPr="00391FE5" w:rsidRDefault="00236801" w:rsidP="00236801">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5CD4E515" w14:textId="77777777" w:rsidR="00236801" w:rsidRPr="00391FE5" w:rsidRDefault="00236801" w:rsidP="00236801">
      <w:pPr>
        <w:pStyle w:val="ListParagraph"/>
        <w:ind w:left="1800"/>
        <w:rPr>
          <w:rFonts w:ascii="Myriad Pro Light" w:eastAsia="Times New Roman" w:hAnsi="Myriad Pro Light" w:cs="Times New Roman"/>
        </w:rPr>
      </w:pPr>
    </w:p>
    <w:p w14:paraId="6E652E25" w14:textId="77777777" w:rsidR="00236801" w:rsidRPr="00391FE5" w:rsidRDefault="00236801" w:rsidP="00236801">
      <w:pPr>
        <w:pStyle w:val="Default"/>
        <w:ind w:left="1800"/>
        <w:rPr>
          <w:rFonts w:ascii="Myriad Pro Light" w:hAnsi="Myriad Pro Light"/>
          <w:sz w:val="22"/>
          <w:szCs w:val="22"/>
        </w:rPr>
      </w:pPr>
    </w:p>
    <w:p w14:paraId="3AA82146" w14:textId="77777777" w:rsidR="00236801" w:rsidRPr="00391FE5" w:rsidRDefault="00236801" w:rsidP="00236801">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5F11608E" w14:textId="77777777" w:rsidR="00236801" w:rsidRPr="00391FE5" w:rsidRDefault="00236801" w:rsidP="00236801">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38B21788" w14:textId="77777777" w:rsidR="00236801" w:rsidRPr="00391FE5" w:rsidRDefault="00236801" w:rsidP="00236801">
      <w:pPr>
        <w:pStyle w:val="Default"/>
        <w:ind w:left="748"/>
        <w:rPr>
          <w:rFonts w:ascii="Myriad Pro Light" w:hAnsi="Myriad Pro Light"/>
          <w:sz w:val="22"/>
          <w:szCs w:val="22"/>
        </w:rPr>
      </w:pPr>
    </w:p>
    <w:p w14:paraId="233D7E1F" w14:textId="77777777" w:rsidR="00236801" w:rsidRPr="00027754" w:rsidRDefault="00236801" w:rsidP="00236801">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091C2A35" w14:textId="77777777" w:rsidR="00236801" w:rsidRPr="00391FE5" w:rsidRDefault="00236801" w:rsidP="00236801">
      <w:pPr>
        <w:pStyle w:val="Default"/>
        <w:ind w:left="1108" w:hanging="360"/>
        <w:jc w:val="center"/>
        <w:rPr>
          <w:rFonts w:ascii="Myriad Pro Light" w:hAnsi="Myriad Pro Light"/>
          <w:i/>
          <w:iCs/>
          <w:sz w:val="22"/>
          <w:szCs w:val="22"/>
        </w:rPr>
      </w:pPr>
    </w:p>
    <w:p w14:paraId="188BD68C" w14:textId="77777777" w:rsidR="00236801" w:rsidRPr="00DA1272" w:rsidRDefault="00236801" w:rsidP="00236801">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7B2818A" w14:textId="77777777" w:rsidR="00236801" w:rsidRPr="00391FE5" w:rsidRDefault="00236801" w:rsidP="00236801">
      <w:pPr>
        <w:pStyle w:val="Default"/>
        <w:ind w:left="1108" w:hanging="360"/>
        <w:jc w:val="center"/>
        <w:rPr>
          <w:rFonts w:ascii="Myriad Pro Light" w:hAnsi="Myriad Pro Light"/>
          <w:i/>
          <w:iCs/>
          <w:sz w:val="22"/>
          <w:szCs w:val="22"/>
        </w:rPr>
      </w:pPr>
    </w:p>
    <w:p w14:paraId="26206C51" w14:textId="77777777" w:rsidR="00236801" w:rsidRPr="00391FE5" w:rsidRDefault="00236801" w:rsidP="00236801">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44E82974" w14:textId="77777777" w:rsidR="00236801" w:rsidRPr="00391FE5" w:rsidRDefault="00236801" w:rsidP="00236801">
      <w:pPr>
        <w:pStyle w:val="Default"/>
        <w:ind w:left="1108" w:hanging="360"/>
        <w:rPr>
          <w:rFonts w:ascii="Myriad Pro Light" w:hAnsi="Myriad Pro Light"/>
          <w:sz w:val="22"/>
          <w:szCs w:val="22"/>
        </w:rPr>
      </w:pPr>
    </w:p>
    <w:p w14:paraId="198B32AA" w14:textId="77777777" w:rsidR="00236801" w:rsidRPr="00DA1272" w:rsidRDefault="00236801" w:rsidP="00236801">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0C237057" w14:textId="77777777" w:rsidR="00236801" w:rsidRPr="00391FE5" w:rsidRDefault="00236801" w:rsidP="00236801">
      <w:pPr>
        <w:pStyle w:val="Default"/>
        <w:ind w:left="1108" w:hanging="360"/>
        <w:jc w:val="center"/>
        <w:rPr>
          <w:rFonts w:ascii="Myriad Pro Light" w:hAnsi="Myriad Pro Light"/>
          <w:sz w:val="22"/>
          <w:szCs w:val="22"/>
        </w:rPr>
      </w:pPr>
    </w:p>
    <w:p w14:paraId="46995F25" w14:textId="77777777" w:rsidR="00236801" w:rsidRPr="00391FE5" w:rsidRDefault="00236801" w:rsidP="00236801">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faced</w:t>
      </w:r>
      <w:proofErr w:type="gramEnd"/>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4"/>
    <w:bookmarkEnd w:id="5"/>
    <w:p w14:paraId="04E3E85C" w14:textId="77777777" w:rsidR="00236801" w:rsidRPr="00E33ABF" w:rsidRDefault="00236801" w:rsidP="00236801">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4EA10DE3" w14:textId="77777777" w:rsidR="00236801" w:rsidRPr="00E33ABF" w:rsidRDefault="00236801" w:rsidP="00236801">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6503C" w14:textId="77777777" w:rsidR="002750AF" w:rsidRDefault="002750AF">
      <w:r>
        <w:separator/>
      </w:r>
    </w:p>
  </w:endnote>
  <w:endnote w:type="continuationSeparator" w:id="0">
    <w:p w14:paraId="7868D4D2" w14:textId="77777777" w:rsidR="002750AF" w:rsidRDefault="0027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FBD799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AF2B9D"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FBD7998"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AF2B9D"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306A" w14:textId="77777777" w:rsidR="002750AF" w:rsidRDefault="002750AF">
      <w:r>
        <w:separator/>
      </w:r>
    </w:p>
  </w:footnote>
  <w:footnote w:type="continuationSeparator" w:id="0">
    <w:p w14:paraId="044157BD" w14:textId="77777777" w:rsidR="002750AF" w:rsidRDefault="0027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8A75" w14:textId="77777777" w:rsidR="00AF2B9D" w:rsidRDefault="00AF2B9D" w:rsidP="00AF2B9D">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D3C82C8" wp14:editId="3571FBB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23B18E9" w14:textId="77777777" w:rsidR="00AF2B9D" w:rsidRDefault="00AF2B9D" w:rsidP="00AF2B9D">
                          <w:pPr>
                            <w:jc w:val="right"/>
                            <w:rPr>
                              <w:rFonts w:ascii="Myriad Pro Light" w:hAnsi="Myriad Pro Light"/>
                              <w:sz w:val="15"/>
                              <w:szCs w:val="15"/>
                            </w:rPr>
                          </w:pPr>
                          <w:r>
                            <w:rPr>
                              <w:rFonts w:ascii="Myriad Pro Light" w:hAnsi="Myriad Pro Light"/>
                              <w:sz w:val="15"/>
                              <w:szCs w:val="15"/>
                            </w:rPr>
                            <w:t>06/13/2024</w:t>
                          </w:r>
                        </w:p>
                        <w:p w14:paraId="50375C30" w14:textId="77777777" w:rsidR="00AF2B9D" w:rsidRDefault="00AF2B9D" w:rsidP="00AF2B9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C82C8"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23B18E9" w14:textId="77777777" w:rsidR="00AF2B9D" w:rsidRDefault="00AF2B9D" w:rsidP="00AF2B9D">
                    <w:pPr>
                      <w:jc w:val="right"/>
                      <w:rPr>
                        <w:rFonts w:ascii="Myriad Pro Light" w:hAnsi="Myriad Pro Light"/>
                        <w:sz w:val="15"/>
                        <w:szCs w:val="15"/>
                      </w:rPr>
                    </w:pPr>
                    <w:r>
                      <w:rPr>
                        <w:rFonts w:ascii="Myriad Pro Light" w:hAnsi="Myriad Pro Light"/>
                        <w:sz w:val="15"/>
                        <w:szCs w:val="15"/>
                      </w:rPr>
                      <w:t>06/13/2024</w:t>
                    </w:r>
                  </w:p>
                  <w:p w14:paraId="50375C30" w14:textId="77777777" w:rsidR="00AF2B9D" w:rsidRDefault="00AF2B9D" w:rsidP="00AF2B9D">
                    <w:pPr>
                      <w:jc w:val="right"/>
                      <w:rPr>
                        <w:rFonts w:ascii="Myriad Pro Light" w:hAnsi="Myriad Pro Light"/>
                        <w:sz w:val="15"/>
                        <w:szCs w:val="15"/>
                      </w:rPr>
                    </w:pPr>
                  </w:p>
                </w:txbxContent>
              </v:textbox>
              <w10:wrap type="square" anchorx="margin"/>
            </v:shape>
          </w:pict>
        </mc:Fallback>
      </mc:AlternateContent>
    </w:r>
  </w:p>
  <w:p w14:paraId="6C448F5B" w14:textId="77777777" w:rsidR="00AF2B9D" w:rsidRPr="008757B9" w:rsidRDefault="00AF2B9D" w:rsidP="00AF2B9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6D7D0A93" w:rsidR="002C056E" w:rsidRPr="00AF2B9D" w:rsidRDefault="002C056E" w:rsidP="00AF2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5B28BD"/>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97941803">
    <w:abstractNumId w:val="21"/>
  </w:num>
  <w:num w:numId="2" w16cid:durableId="651249748">
    <w:abstractNumId w:val="24"/>
  </w:num>
  <w:num w:numId="3" w16cid:durableId="1565749665">
    <w:abstractNumId w:val="27"/>
  </w:num>
  <w:num w:numId="4" w16cid:durableId="693262494">
    <w:abstractNumId w:val="29"/>
  </w:num>
  <w:num w:numId="5" w16cid:durableId="1948468276">
    <w:abstractNumId w:val="4"/>
  </w:num>
  <w:num w:numId="6" w16cid:durableId="413943391">
    <w:abstractNumId w:val="28"/>
  </w:num>
  <w:num w:numId="7" w16cid:durableId="337393457">
    <w:abstractNumId w:val="31"/>
  </w:num>
  <w:num w:numId="8" w16cid:durableId="1866749468">
    <w:abstractNumId w:val="12"/>
  </w:num>
  <w:num w:numId="9" w16cid:durableId="614215219">
    <w:abstractNumId w:val="14"/>
  </w:num>
  <w:num w:numId="10" w16cid:durableId="1201824578">
    <w:abstractNumId w:val="25"/>
  </w:num>
  <w:num w:numId="11" w16cid:durableId="979650705">
    <w:abstractNumId w:val="8"/>
  </w:num>
  <w:num w:numId="12" w16cid:durableId="1899239537">
    <w:abstractNumId w:val="10"/>
  </w:num>
  <w:num w:numId="13" w16cid:durableId="1939827464">
    <w:abstractNumId w:val="15"/>
  </w:num>
  <w:num w:numId="14" w16cid:durableId="2054496013">
    <w:abstractNumId w:val="13"/>
  </w:num>
  <w:num w:numId="15" w16cid:durableId="361326694">
    <w:abstractNumId w:val="6"/>
  </w:num>
  <w:num w:numId="16" w16cid:durableId="268053991">
    <w:abstractNumId w:val="17"/>
  </w:num>
  <w:num w:numId="17" w16cid:durableId="2033724031">
    <w:abstractNumId w:val="9"/>
  </w:num>
  <w:num w:numId="18" w16cid:durableId="310718135">
    <w:abstractNumId w:val="30"/>
  </w:num>
  <w:num w:numId="19" w16cid:durableId="671101469">
    <w:abstractNumId w:val="18"/>
  </w:num>
  <w:num w:numId="20" w16cid:durableId="1039277211">
    <w:abstractNumId w:val="7"/>
  </w:num>
  <w:num w:numId="21" w16cid:durableId="725030440">
    <w:abstractNumId w:val="19"/>
  </w:num>
  <w:num w:numId="22" w16cid:durableId="1877237214">
    <w:abstractNumId w:val="11"/>
  </w:num>
  <w:num w:numId="23" w16cid:durableId="1927380087">
    <w:abstractNumId w:val="22"/>
  </w:num>
  <w:num w:numId="24" w16cid:durableId="1243875981">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64004041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383600568">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611277173">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623653113">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1220048095">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954480474">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035472243">
    <w:abstractNumId w:val="16"/>
  </w:num>
  <w:num w:numId="32" w16cid:durableId="549650798">
    <w:abstractNumId w:val="5"/>
  </w:num>
  <w:num w:numId="33" w16cid:durableId="1496533323">
    <w:abstractNumId w:val="23"/>
  </w:num>
  <w:num w:numId="34" w16cid:durableId="928193164">
    <w:abstractNumId w:val="32"/>
  </w:num>
  <w:num w:numId="35" w16cid:durableId="1203790613">
    <w:abstractNumId w:val="20"/>
  </w:num>
  <w:num w:numId="36" w16cid:durableId="681206371">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E2297"/>
    <w:rsid w:val="00155D81"/>
    <w:rsid w:val="001931AF"/>
    <w:rsid w:val="001D17DE"/>
    <w:rsid w:val="001E05E6"/>
    <w:rsid w:val="001F6721"/>
    <w:rsid w:val="002000FB"/>
    <w:rsid w:val="00217A5D"/>
    <w:rsid w:val="0022592F"/>
    <w:rsid w:val="00236801"/>
    <w:rsid w:val="00266ACC"/>
    <w:rsid w:val="002750AF"/>
    <w:rsid w:val="00287776"/>
    <w:rsid w:val="002A2E66"/>
    <w:rsid w:val="002C056E"/>
    <w:rsid w:val="002C6FA7"/>
    <w:rsid w:val="00330376"/>
    <w:rsid w:val="0038358F"/>
    <w:rsid w:val="003853F2"/>
    <w:rsid w:val="00391FE5"/>
    <w:rsid w:val="003953BA"/>
    <w:rsid w:val="003D08DE"/>
    <w:rsid w:val="003E5953"/>
    <w:rsid w:val="0043535F"/>
    <w:rsid w:val="00455B83"/>
    <w:rsid w:val="00467C80"/>
    <w:rsid w:val="00490CBD"/>
    <w:rsid w:val="00493ED8"/>
    <w:rsid w:val="00561899"/>
    <w:rsid w:val="00574EB0"/>
    <w:rsid w:val="005E21A0"/>
    <w:rsid w:val="005E2B34"/>
    <w:rsid w:val="00656A05"/>
    <w:rsid w:val="00697C82"/>
    <w:rsid w:val="006F39D0"/>
    <w:rsid w:val="00707441"/>
    <w:rsid w:val="00730E54"/>
    <w:rsid w:val="007317F1"/>
    <w:rsid w:val="00743C38"/>
    <w:rsid w:val="00743C40"/>
    <w:rsid w:val="0078059C"/>
    <w:rsid w:val="007E491C"/>
    <w:rsid w:val="00830B5A"/>
    <w:rsid w:val="00851755"/>
    <w:rsid w:val="008B7D9D"/>
    <w:rsid w:val="008C0015"/>
    <w:rsid w:val="008F3963"/>
    <w:rsid w:val="008F5191"/>
    <w:rsid w:val="00947B63"/>
    <w:rsid w:val="009525AD"/>
    <w:rsid w:val="00955096"/>
    <w:rsid w:val="009827DB"/>
    <w:rsid w:val="00992A00"/>
    <w:rsid w:val="00A36A8D"/>
    <w:rsid w:val="00A802E6"/>
    <w:rsid w:val="00A95886"/>
    <w:rsid w:val="00AB2E3C"/>
    <w:rsid w:val="00AC2D3C"/>
    <w:rsid w:val="00AC32EC"/>
    <w:rsid w:val="00AD1C42"/>
    <w:rsid w:val="00AE2567"/>
    <w:rsid w:val="00AF2B9D"/>
    <w:rsid w:val="00B32912"/>
    <w:rsid w:val="00B4092D"/>
    <w:rsid w:val="00B77285"/>
    <w:rsid w:val="00B919DE"/>
    <w:rsid w:val="00BD7FA4"/>
    <w:rsid w:val="00BE16E5"/>
    <w:rsid w:val="00C554FC"/>
    <w:rsid w:val="00C66AC0"/>
    <w:rsid w:val="00C67048"/>
    <w:rsid w:val="00C83646"/>
    <w:rsid w:val="00C90F1C"/>
    <w:rsid w:val="00C968C5"/>
    <w:rsid w:val="00CA6EDC"/>
    <w:rsid w:val="00CD50E8"/>
    <w:rsid w:val="00D17161"/>
    <w:rsid w:val="00D34D9D"/>
    <w:rsid w:val="00D94088"/>
    <w:rsid w:val="00DB7265"/>
    <w:rsid w:val="00E33ABF"/>
    <w:rsid w:val="00E53005"/>
    <w:rsid w:val="00E530C8"/>
    <w:rsid w:val="00E864EA"/>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AF2B9D"/>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AF2B9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AF2B9D"/>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2021-07-13T18:40:00Z</cp:lastPrinted>
  <dcterms:created xsi:type="dcterms:W3CDTF">2024-06-17T17:55:00Z</dcterms:created>
  <dcterms:modified xsi:type="dcterms:W3CDTF">2024-06-17T17:55:00Z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