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AB4FC" w14:textId="77777777" w:rsidR="00787483" w:rsidRDefault="00787483" w:rsidP="00787483">
      <w:pPr>
        <w:pStyle w:val="Title"/>
        <w:ind w:left="0"/>
      </w:pPr>
      <w:bookmarkStart w:id="0" w:name="_Hlk169526914"/>
      <w:r>
        <w:rPr>
          <w:color w:val="D2232A"/>
          <w:spacing w:val="-8"/>
          <w:lang w:bidi="en-US"/>
        </w:rPr>
        <w:t>Architectural Louvers</w:t>
      </w:r>
    </w:p>
    <w:p w14:paraId="5B4E1EE8" w14:textId="77777777" w:rsidR="00787483" w:rsidRPr="00E95ED7" w:rsidRDefault="00787483" w:rsidP="00787483">
      <w:pPr>
        <w:pStyle w:val="BodyText"/>
        <w:spacing w:before="5"/>
        <w:rPr>
          <w:rFonts w:ascii="Sabon LT Pro"/>
          <w:sz w:val="13"/>
        </w:rPr>
      </w:pPr>
    </w:p>
    <w:p w14:paraId="5F0491AE" w14:textId="1DABD772" w:rsidR="00787483" w:rsidRDefault="00787483" w:rsidP="00787483">
      <w:pPr>
        <w:spacing w:before="146"/>
        <w:rPr>
          <w:rFonts w:ascii="Myriad Pro Light"/>
          <w:b/>
        </w:rPr>
      </w:pPr>
      <w:r>
        <w:rPr>
          <w:noProof/>
        </w:rPr>
        <mc:AlternateContent>
          <mc:Choice Requires="wps">
            <w:drawing>
              <wp:anchor distT="0" distB="0" distL="0" distR="0" simplePos="0" relativeHeight="251659264" behindDoc="1" locked="0" layoutInCell="1" allowOverlap="1" wp14:anchorId="2F44EADF" wp14:editId="01F337A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5266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BL-</w:t>
      </w:r>
      <w:r>
        <w:rPr>
          <w:rFonts w:ascii="Myriad Pro Light"/>
          <w:b/>
        </w:rPr>
        <w:t>4089</w:t>
      </w:r>
    </w:p>
    <w:p w14:paraId="4D55B386" w14:textId="77777777" w:rsidR="00787483" w:rsidRDefault="00787483" w:rsidP="00787483">
      <w:pPr>
        <w:spacing w:before="18"/>
        <w:rPr>
          <w:rFonts w:ascii="Myriad Pro Light"/>
          <w:color w:val="231F20"/>
          <w:sz w:val="20"/>
        </w:rPr>
      </w:pPr>
      <w:r>
        <w:rPr>
          <w:rFonts w:ascii="Myriad Pro Light"/>
          <w:color w:val="231F20"/>
          <w:sz w:val="20"/>
        </w:rPr>
        <w:t>Suggested Specifications | Section 08 90 00</w:t>
      </w:r>
    </w:p>
    <w:p w14:paraId="6BD50A6C" w14:textId="77777777" w:rsidR="00787483" w:rsidRDefault="00787483" w:rsidP="00787483">
      <w:pPr>
        <w:pStyle w:val="BodyText"/>
        <w:tabs>
          <w:tab w:val="left" w:pos="180"/>
          <w:tab w:val="left" w:pos="360"/>
        </w:tabs>
        <w:ind w:left="90"/>
        <w:rPr>
          <w:rFonts w:ascii="Myriad Pro Light" w:hAnsi="Myriad Pro Light"/>
          <w:b/>
          <w:bCs/>
          <w:sz w:val="22"/>
          <w:szCs w:val="22"/>
        </w:rPr>
      </w:pPr>
    </w:p>
    <w:p w14:paraId="5B6435C8" w14:textId="77777777" w:rsidR="00787483" w:rsidRDefault="00787483" w:rsidP="0078748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19A49E93" w:rsidR="001931AF" w:rsidRPr="00787483" w:rsidRDefault="00155D81" w:rsidP="00787483">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787483">
        <w:rPr>
          <w:rFonts w:ascii="Myriad Pro Light" w:hAnsi="Myriad Pro Light"/>
          <w:b/>
          <w:sz w:val="22"/>
          <w:szCs w:val="22"/>
        </w:rPr>
        <w:t>1.01 Summary</w:t>
      </w:r>
    </w:p>
    <w:p w14:paraId="42938D9E" w14:textId="77777777" w:rsidR="001931AF" w:rsidRPr="00E33ABF" w:rsidRDefault="001931AF" w:rsidP="00370CEC">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370CEC">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95CF1C7" w:rsidR="001931AF" w:rsidRPr="00E33ABF" w:rsidRDefault="005356B8" w:rsidP="00370CEC">
      <w:pPr>
        <w:widowControl/>
        <w:numPr>
          <w:ilvl w:val="1"/>
          <w:numId w:val="27"/>
        </w:numPr>
        <w:autoSpaceDE/>
        <w:autoSpaceDN/>
        <w:ind w:left="1800" w:hanging="360"/>
        <w:outlineLvl w:val="1"/>
        <w:rPr>
          <w:rFonts w:ascii="Myriad Pro Light" w:hAnsi="Myriad Pro Light"/>
        </w:rPr>
      </w:pPr>
      <w:r>
        <w:rPr>
          <w:rFonts w:ascii="Myriad Pro Light" w:hAnsi="Myriad Pro Light"/>
        </w:rPr>
        <w:t xml:space="preserve">Blast Resistant </w:t>
      </w:r>
      <w:r w:rsidR="00843137">
        <w:rPr>
          <w:rFonts w:ascii="Myriad Pro Light" w:hAnsi="Myriad Pro Light"/>
        </w:rPr>
        <w:t>high-performance</w:t>
      </w:r>
      <w:r>
        <w:rPr>
          <w:rFonts w:ascii="Myriad Pro Light" w:hAnsi="Myriad Pro Light"/>
        </w:rPr>
        <w:t xml:space="preserve"> louver</w:t>
      </w:r>
      <w:r w:rsidR="001931AF" w:rsidRPr="00E33ABF">
        <w:rPr>
          <w:rFonts w:ascii="Myriad Pro Light" w:hAnsi="Myriad Pro Light"/>
        </w:rPr>
        <w:t xml:space="preserve">. </w:t>
      </w:r>
    </w:p>
    <w:p w14:paraId="7932D993" w14:textId="77777777" w:rsidR="001931AF" w:rsidRPr="00E33ABF" w:rsidRDefault="001931AF" w:rsidP="00370CEC">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70CEC">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566C9E29"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AMCA Standard 500-L</w:t>
      </w:r>
      <w:r w:rsidR="005356B8">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70CEC">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70CEC">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1.03 Submittals</w:t>
      </w:r>
    </w:p>
    <w:p w14:paraId="394FD4D6" w14:textId="77777777" w:rsidR="001931AF" w:rsidRPr="00E33ABF" w:rsidRDefault="001931AF" w:rsidP="00370CEC">
      <w:pPr>
        <w:widowControl/>
        <w:numPr>
          <w:ilvl w:val="0"/>
          <w:numId w:val="30"/>
        </w:numPr>
        <w:autoSpaceDE/>
        <w:autoSpaceDN/>
        <w:ind w:left="72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370CEC">
      <w:pPr>
        <w:widowControl/>
        <w:numPr>
          <w:ilvl w:val="1"/>
          <w:numId w:val="31"/>
        </w:numPr>
        <w:autoSpaceDE/>
        <w:autoSpaceDN/>
        <w:ind w:left="144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1E264B8B" w14:textId="7A2F0F09" w:rsidR="00892535" w:rsidRPr="00892535" w:rsidRDefault="00892535" w:rsidP="00892535">
      <w:pPr>
        <w:pStyle w:val="PlainText"/>
        <w:numPr>
          <w:ilvl w:val="0"/>
          <w:numId w:val="48"/>
        </w:numPr>
        <w:rPr>
          <w:rFonts w:ascii="Myriad Pro Light" w:hAnsi="Myriad Pro Light"/>
          <w:sz w:val="22"/>
          <w:szCs w:val="22"/>
        </w:rPr>
      </w:pPr>
      <w:r w:rsidRPr="00892535">
        <w:rPr>
          <w:rFonts w:ascii="Myriad Pro Light" w:hAnsi="Myriad Pro Light"/>
          <w:sz w:val="22"/>
          <w:szCs w:val="22"/>
        </w:rPr>
        <w:t>Shop Drawings – Full Shop Drawings</w:t>
      </w:r>
    </w:p>
    <w:p w14:paraId="3E2CD7AF" w14:textId="77777777" w:rsidR="00892535" w:rsidRPr="00892535" w:rsidRDefault="00892535" w:rsidP="00892535">
      <w:pPr>
        <w:pStyle w:val="PlainText"/>
        <w:numPr>
          <w:ilvl w:val="1"/>
          <w:numId w:val="46"/>
        </w:numPr>
        <w:tabs>
          <w:tab w:val="clear" w:pos="1800"/>
          <w:tab w:val="num" w:pos="1454"/>
        </w:tabs>
        <w:ind w:left="1454"/>
        <w:rPr>
          <w:rFonts w:ascii="Myriad Pro Light" w:hAnsi="Myriad Pro Light"/>
          <w:sz w:val="22"/>
          <w:szCs w:val="22"/>
        </w:rPr>
      </w:pPr>
      <w:r w:rsidRPr="00892535">
        <w:rPr>
          <w:rFonts w:ascii="Myriad Pro Light" w:hAnsi="Myriad Pro Light"/>
          <w:sz w:val="22"/>
          <w:szCs w:val="22"/>
        </w:rPr>
        <w:t>Include elevations, plan views, section views, and specific details for each louver.</w:t>
      </w:r>
    </w:p>
    <w:p w14:paraId="595B21AD" w14:textId="77777777" w:rsidR="00892535" w:rsidRPr="00892535" w:rsidRDefault="00892535" w:rsidP="00892535">
      <w:pPr>
        <w:pStyle w:val="PlainText"/>
        <w:numPr>
          <w:ilvl w:val="1"/>
          <w:numId w:val="46"/>
        </w:numPr>
        <w:tabs>
          <w:tab w:val="clear" w:pos="1800"/>
          <w:tab w:val="num" w:pos="1454"/>
        </w:tabs>
        <w:ind w:left="1454"/>
        <w:rPr>
          <w:rFonts w:ascii="Myriad Pro Light" w:hAnsi="Myriad Pro Light"/>
          <w:sz w:val="22"/>
          <w:szCs w:val="22"/>
        </w:rPr>
      </w:pPr>
      <w:r w:rsidRPr="00892535">
        <w:rPr>
          <w:rFonts w:ascii="Myriad Pro Light" w:hAnsi="Myriad Pro Light"/>
          <w:sz w:val="22"/>
          <w:szCs w:val="22"/>
        </w:rPr>
        <w:t xml:space="preserve">Include building elevations, key plan, and all relevant datum </w:t>
      </w:r>
      <w:proofErr w:type="gramStart"/>
      <w:r w:rsidRPr="00892535">
        <w:rPr>
          <w:rFonts w:ascii="Myriad Pro Light" w:hAnsi="Myriad Pro Light"/>
          <w:sz w:val="22"/>
          <w:szCs w:val="22"/>
        </w:rPr>
        <w:t>dimensions on</w:t>
      </w:r>
      <w:proofErr w:type="gramEnd"/>
      <w:r w:rsidRPr="00892535">
        <w:rPr>
          <w:rFonts w:ascii="Myriad Pro Light" w:hAnsi="Myriad Pro Light"/>
          <w:sz w:val="22"/>
          <w:szCs w:val="22"/>
        </w:rPr>
        <w:t xml:space="preserve"> to allow for ease of locating louvers relative to the overall building and relative to adjacent construction elements.</w:t>
      </w:r>
    </w:p>
    <w:p w14:paraId="1827C02B" w14:textId="77777777" w:rsidR="00892535" w:rsidRPr="00892535" w:rsidRDefault="00892535" w:rsidP="00892535">
      <w:pPr>
        <w:pStyle w:val="PlainText"/>
        <w:numPr>
          <w:ilvl w:val="1"/>
          <w:numId w:val="46"/>
        </w:numPr>
        <w:tabs>
          <w:tab w:val="clear" w:pos="1800"/>
          <w:tab w:val="num" w:pos="1454"/>
        </w:tabs>
        <w:ind w:left="1454"/>
        <w:rPr>
          <w:rFonts w:ascii="Myriad Pro Light" w:hAnsi="Myriad Pro Light"/>
          <w:sz w:val="22"/>
          <w:szCs w:val="22"/>
        </w:rPr>
      </w:pPr>
      <w:r w:rsidRPr="00892535">
        <w:rPr>
          <w:rFonts w:ascii="Myriad Pro Light" w:hAnsi="Myriad Pro Light"/>
          <w:sz w:val="22"/>
          <w:szCs w:val="22"/>
        </w:rPr>
        <w:t>Show anchorage details and connections for all component parts.</w:t>
      </w:r>
    </w:p>
    <w:p w14:paraId="4803EEB0" w14:textId="77777777" w:rsidR="00892535" w:rsidRPr="00892535" w:rsidRDefault="00892535" w:rsidP="00892535">
      <w:pPr>
        <w:pStyle w:val="PlainText"/>
        <w:numPr>
          <w:ilvl w:val="1"/>
          <w:numId w:val="46"/>
        </w:numPr>
        <w:tabs>
          <w:tab w:val="clear" w:pos="1800"/>
          <w:tab w:val="num" w:pos="1454"/>
        </w:tabs>
        <w:ind w:left="1454"/>
        <w:rPr>
          <w:rFonts w:ascii="Myriad Pro Light" w:hAnsi="Myriad Pro Light"/>
          <w:sz w:val="22"/>
          <w:szCs w:val="22"/>
        </w:rPr>
      </w:pPr>
      <w:r w:rsidRPr="00892535">
        <w:rPr>
          <w:rFonts w:ascii="Myriad Pro Light" w:hAnsi="Myriad Pro Light"/>
          <w:sz w:val="22"/>
          <w:szCs w:val="22"/>
        </w:rPr>
        <w:t>Include signed and sealed structural calculations.</w:t>
      </w:r>
    </w:p>
    <w:p w14:paraId="59E8B133" w14:textId="77777777" w:rsidR="00892535" w:rsidRPr="00892535" w:rsidRDefault="00892535" w:rsidP="00892535">
      <w:pPr>
        <w:pStyle w:val="PlainText"/>
        <w:numPr>
          <w:ilvl w:val="1"/>
          <w:numId w:val="46"/>
        </w:numPr>
        <w:tabs>
          <w:tab w:val="clear" w:pos="1800"/>
          <w:tab w:val="num" w:pos="1454"/>
        </w:tabs>
        <w:ind w:left="1454"/>
        <w:rPr>
          <w:rFonts w:ascii="Myriad Pro Light" w:hAnsi="Myriad Pro Light"/>
          <w:sz w:val="22"/>
          <w:szCs w:val="22"/>
        </w:rPr>
      </w:pPr>
      <w:r w:rsidRPr="0089253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4EE2D482" w14:textId="77777777" w:rsidR="00892535" w:rsidRPr="00892535" w:rsidRDefault="00892535" w:rsidP="00892535">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19A8F4F" w14:textId="35A4D698" w:rsidR="001931AF" w:rsidRPr="00892535" w:rsidRDefault="001931AF" w:rsidP="00892535">
      <w:pPr>
        <w:pStyle w:val="ListParagraph"/>
        <w:widowControl/>
        <w:numPr>
          <w:ilvl w:val="0"/>
          <w:numId w:val="48"/>
        </w:numPr>
        <w:autoSpaceDE/>
        <w:autoSpaceDN/>
        <w:outlineLvl w:val="0"/>
        <w:rPr>
          <w:rFonts w:ascii="Myriad Pro Light" w:hAnsi="Myriad Pro Light"/>
        </w:rPr>
      </w:pPr>
      <w:r w:rsidRPr="00892535">
        <w:rPr>
          <w:rFonts w:ascii="Myriad Pro Light" w:hAnsi="Myriad Pro Light"/>
        </w:rPr>
        <w:t xml:space="preserve">Samples </w:t>
      </w:r>
    </w:p>
    <w:p w14:paraId="52F355D1" w14:textId="719ABFDB" w:rsidR="001931AF" w:rsidRPr="00892535" w:rsidRDefault="001931AF" w:rsidP="00370CEC">
      <w:pPr>
        <w:pStyle w:val="ListParagraph"/>
        <w:widowControl/>
        <w:numPr>
          <w:ilvl w:val="1"/>
          <w:numId w:val="35"/>
        </w:numPr>
        <w:autoSpaceDE/>
        <w:autoSpaceDN/>
        <w:outlineLvl w:val="0"/>
        <w:rPr>
          <w:rFonts w:ascii="Myriad Pro Light" w:hAnsi="Myriad Pro Light"/>
        </w:rPr>
      </w:pPr>
      <w:r w:rsidRPr="00892535">
        <w:rPr>
          <w:rFonts w:ascii="Myriad Pro Light" w:hAnsi="Myriad Pro Light"/>
        </w:rPr>
        <w:t xml:space="preserve">Metal Chips standard size </w:t>
      </w:r>
      <w:proofErr w:type="gramStart"/>
      <w:r w:rsidRPr="00892535">
        <w:rPr>
          <w:rFonts w:ascii="Myriad Pro Light" w:hAnsi="Myriad Pro Light"/>
        </w:rPr>
        <w:t>3</w:t>
      </w:r>
      <w:proofErr w:type="gramEnd"/>
      <w:r w:rsidRPr="00892535">
        <w:rPr>
          <w:rFonts w:ascii="Myriad Pro Light" w:hAnsi="Myriad Pro Light"/>
        </w:rPr>
        <w:t>” x 5” choose from 16 colors.</w:t>
      </w:r>
    </w:p>
    <w:p w14:paraId="43229323" w14:textId="2545E32F" w:rsidR="001931AF" w:rsidRPr="00892535" w:rsidRDefault="001931AF" w:rsidP="00370CEC">
      <w:pPr>
        <w:pStyle w:val="ListParagraph"/>
        <w:widowControl/>
        <w:numPr>
          <w:ilvl w:val="1"/>
          <w:numId w:val="35"/>
        </w:numPr>
        <w:autoSpaceDE/>
        <w:autoSpaceDN/>
        <w:outlineLvl w:val="0"/>
        <w:rPr>
          <w:rFonts w:ascii="Myriad Pro Light" w:hAnsi="Myriad Pro Light"/>
        </w:rPr>
      </w:pPr>
      <w:r w:rsidRPr="00892535">
        <w:rPr>
          <w:rFonts w:ascii="Myriad Pro Light" w:hAnsi="Myriad Pro Light"/>
        </w:rPr>
        <w:t xml:space="preserve">Wood Grain Color Chips standard size </w:t>
      </w:r>
      <w:proofErr w:type="gramStart"/>
      <w:r w:rsidRPr="00892535">
        <w:rPr>
          <w:rFonts w:ascii="Myriad Pro Light" w:hAnsi="Myriad Pro Light"/>
        </w:rPr>
        <w:t>3</w:t>
      </w:r>
      <w:proofErr w:type="gramEnd"/>
      <w:r w:rsidRPr="00892535">
        <w:rPr>
          <w:rFonts w:ascii="Myriad Pro Light" w:hAnsi="Myriad Pro Light"/>
        </w:rPr>
        <w:t>” x 5” choose from 1</w:t>
      </w:r>
      <w:r w:rsidR="00787483">
        <w:rPr>
          <w:rFonts w:ascii="Myriad Pro Light" w:hAnsi="Myriad Pro Light"/>
        </w:rPr>
        <w:t>1</w:t>
      </w:r>
      <w:r w:rsidRPr="00892535">
        <w:rPr>
          <w:rFonts w:ascii="Myriad Pro Light" w:hAnsi="Myriad Pro Light"/>
        </w:rPr>
        <w:t xml:space="preserve"> colors.</w:t>
      </w:r>
    </w:p>
    <w:p w14:paraId="190AD0F4" w14:textId="1D22A3EB" w:rsidR="001931AF" w:rsidRPr="00892535" w:rsidRDefault="001931AF" w:rsidP="00370CEC">
      <w:pPr>
        <w:pStyle w:val="ListParagraph"/>
        <w:widowControl/>
        <w:numPr>
          <w:ilvl w:val="1"/>
          <w:numId w:val="35"/>
        </w:numPr>
        <w:autoSpaceDE/>
        <w:autoSpaceDN/>
        <w:outlineLvl w:val="0"/>
        <w:rPr>
          <w:rFonts w:ascii="Myriad Pro Light" w:hAnsi="Myriad Pro Light"/>
        </w:rPr>
      </w:pPr>
      <w:r w:rsidRPr="00892535">
        <w:rPr>
          <w:rFonts w:ascii="Myriad Pro Light" w:hAnsi="Myriad Pro Light"/>
        </w:rPr>
        <w:t xml:space="preserve">Wood Grain Color Chain standard size </w:t>
      </w:r>
      <w:proofErr w:type="gramStart"/>
      <w:r w:rsidRPr="00892535">
        <w:rPr>
          <w:rFonts w:ascii="Myriad Pro Light" w:hAnsi="Myriad Pro Light"/>
        </w:rPr>
        <w:t>3</w:t>
      </w:r>
      <w:proofErr w:type="gramEnd"/>
      <w:r w:rsidRPr="00892535">
        <w:rPr>
          <w:rFonts w:ascii="Myriad Pro Light" w:hAnsi="Myriad Pro Light"/>
        </w:rPr>
        <w:t>” x 5” chain of all 1</w:t>
      </w:r>
      <w:r w:rsidR="00787483">
        <w:rPr>
          <w:rFonts w:ascii="Myriad Pro Light" w:hAnsi="Myriad Pro Light"/>
        </w:rPr>
        <w:t>1</w:t>
      </w:r>
      <w:r w:rsidRPr="00892535">
        <w:rPr>
          <w:rFonts w:ascii="Myriad Pro Light" w:hAnsi="Myriad Pro Light"/>
        </w:rPr>
        <w:t xml:space="preserve"> wood grains.</w:t>
      </w:r>
    </w:p>
    <w:p w14:paraId="1666600F" w14:textId="700DB10F" w:rsidR="001931AF" w:rsidRPr="00892535" w:rsidRDefault="001931AF" w:rsidP="00370CEC">
      <w:pPr>
        <w:pStyle w:val="ListParagraph"/>
        <w:widowControl/>
        <w:numPr>
          <w:ilvl w:val="1"/>
          <w:numId w:val="35"/>
        </w:numPr>
        <w:autoSpaceDE/>
        <w:autoSpaceDN/>
        <w:outlineLvl w:val="0"/>
        <w:rPr>
          <w:rFonts w:ascii="Myriad Pro Light" w:hAnsi="Myriad Pro Light"/>
        </w:rPr>
      </w:pPr>
      <w:r w:rsidRPr="00892535">
        <w:rPr>
          <w:rFonts w:ascii="Myriad Pro Light" w:hAnsi="Myriad Pro Light"/>
        </w:rPr>
        <w:t>Wood Grain Color Chart standard size 81/2” x 11” print on demand.</w:t>
      </w:r>
    </w:p>
    <w:p w14:paraId="35C0B9B7" w14:textId="0657EE2A" w:rsidR="001931AF" w:rsidRPr="00892535" w:rsidRDefault="001931AF" w:rsidP="00370CEC">
      <w:pPr>
        <w:pStyle w:val="ListParagraph"/>
        <w:widowControl/>
        <w:numPr>
          <w:ilvl w:val="1"/>
          <w:numId w:val="35"/>
        </w:numPr>
        <w:autoSpaceDE/>
        <w:autoSpaceDN/>
        <w:outlineLvl w:val="0"/>
        <w:rPr>
          <w:rFonts w:ascii="Myriad Pro Light" w:hAnsi="Myriad Pro Light"/>
        </w:rPr>
      </w:pPr>
      <w:r w:rsidRPr="00892535">
        <w:rPr>
          <w:rFonts w:ascii="Myriad Pro Light" w:hAnsi="Myriad Pro Light"/>
        </w:rPr>
        <w:t xml:space="preserve">Standard KYNAR Color Card standard size 81/2” x 11” shows all </w:t>
      </w:r>
      <w:proofErr w:type="gramStart"/>
      <w:r w:rsidRPr="00892535">
        <w:rPr>
          <w:rFonts w:ascii="Myriad Pro Light" w:hAnsi="Myriad Pro Light"/>
        </w:rPr>
        <w:t>20</w:t>
      </w:r>
      <w:proofErr w:type="gramEnd"/>
      <w:r w:rsidRPr="00892535">
        <w:rPr>
          <w:rFonts w:ascii="Myriad Pro Light" w:hAnsi="Myriad Pro Light"/>
        </w:rPr>
        <w:t xml:space="preserve"> colors</w:t>
      </w:r>
      <w:r w:rsidR="00E33ABF" w:rsidRPr="00892535">
        <w:rPr>
          <w:rFonts w:ascii="Myriad Pro Light" w:hAnsi="Myriad Pro Light"/>
        </w:rPr>
        <w:t>.</w:t>
      </w:r>
    </w:p>
    <w:p w14:paraId="42B5D3A9" w14:textId="27D481C6" w:rsidR="001931AF" w:rsidRPr="00892535" w:rsidRDefault="001931AF" w:rsidP="00370CEC">
      <w:pPr>
        <w:pStyle w:val="ListParagraph"/>
        <w:widowControl/>
        <w:numPr>
          <w:ilvl w:val="1"/>
          <w:numId w:val="35"/>
        </w:numPr>
        <w:autoSpaceDE/>
        <w:autoSpaceDN/>
        <w:outlineLvl w:val="0"/>
        <w:rPr>
          <w:rFonts w:ascii="Myriad Pro Light" w:hAnsi="Myriad Pro Light"/>
        </w:rPr>
      </w:pPr>
      <w:r w:rsidRPr="00892535">
        <w:rPr>
          <w:rFonts w:ascii="Myriad Pro Light" w:hAnsi="Myriad Pro Light"/>
        </w:rPr>
        <w:t xml:space="preserve">Metallic KYNAR Color Card </w:t>
      </w:r>
      <w:r w:rsidR="00E33ABF" w:rsidRPr="00892535">
        <w:rPr>
          <w:rFonts w:ascii="Myriad Pro Light" w:hAnsi="Myriad Pro Light"/>
        </w:rPr>
        <w:t xml:space="preserve">standard size </w:t>
      </w:r>
      <w:r w:rsidRPr="00892535">
        <w:rPr>
          <w:rFonts w:ascii="Myriad Pro Light" w:hAnsi="Myriad Pro Light"/>
        </w:rPr>
        <w:t xml:space="preserve">81/2” x 11” </w:t>
      </w:r>
      <w:r w:rsidR="00E33ABF" w:rsidRPr="00892535">
        <w:rPr>
          <w:rFonts w:ascii="Myriad Pro Light" w:hAnsi="Myriad Pro Light"/>
        </w:rPr>
        <w:t xml:space="preserve">shows all </w:t>
      </w:r>
      <w:proofErr w:type="gramStart"/>
      <w:r w:rsidR="00E33ABF" w:rsidRPr="00892535">
        <w:rPr>
          <w:rFonts w:ascii="Myriad Pro Light" w:hAnsi="Myriad Pro Light"/>
        </w:rPr>
        <w:t>20</w:t>
      </w:r>
      <w:proofErr w:type="gramEnd"/>
      <w:r w:rsidR="00E33ABF" w:rsidRPr="00892535">
        <w:rPr>
          <w:rFonts w:ascii="Myriad Pro Light" w:hAnsi="Myriad Pro Light"/>
        </w:rPr>
        <w:t xml:space="preserve"> colors.</w:t>
      </w:r>
    </w:p>
    <w:p w14:paraId="1E835882" w14:textId="77777777" w:rsidR="00892535" w:rsidRPr="00892535" w:rsidRDefault="00892535" w:rsidP="00892535">
      <w:pPr>
        <w:widowControl/>
        <w:autoSpaceDE/>
        <w:autoSpaceDN/>
        <w:outlineLvl w:val="0"/>
        <w:rPr>
          <w:rFonts w:ascii="Myriad Pro Light" w:hAnsi="Myriad Pro Light"/>
        </w:rPr>
      </w:pPr>
    </w:p>
    <w:p w14:paraId="71787DC6" w14:textId="1B1911B5" w:rsidR="001931AF" w:rsidRDefault="001931AF" w:rsidP="00892535">
      <w:pPr>
        <w:widowControl/>
        <w:numPr>
          <w:ilvl w:val="0"/>
          <w:numId w:val="48"/>
        </w:numPr>
        <w:autoSpaceDE/>
        <w:autoSpaceDN/>
        <w:outlineLvl w:val="0"/>
        <w:rPr>
          <w:rFonts w:ascii="Myriad Pro Light" w:hAnsi="Myriad Pro Light"/>
        </w:rPr>
      </w:pPr>
      <w:r w:rsidRPr="00E33ABF">
        <w:rPr>
          <w:rFonts w:ascii="Myriad Pro Light" w:hAnsi="Myriad Pro Light"/>
        </w:rPr>
        <w:t xml:space="preserve">Submit color chips for approval. </w:t>
      </w:r>
    </w:p>
    <w:p w14:paraId="2BC9174F" w14:textId="77777777" w:rsidR="00892535" w:rsidRPr="00E33ABF" w:rsidRDefault="00892535" w:rsidP="00892535">
      <w:pPr>
        <w:widowControl/>
        <w:autoSpaceDE/>
        <w:autoSpaceDN/>
        <w:outlineLvl w:val="0"/>
        <w:rPr>
          <w:rFonts w:ascii="Myriad Pro Light" w:hAnsi="Myriad Pro Light"/>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3D0D9D">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1FFC6316" w:rsidR="001931AF" w:rsidRPr="00E33ABF" w:rsidRDefault="001931AF" w:rsidP="003D0D9D">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3D0D9D">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3D0D9D">
      <w:pPr>
        <w:ind w:left="720"/>
        <w:outlineLvl w:val="0"/>
        <w:rPr>
          <w:rFonts w:ascii="Myriad Pro Light" w:hAnsi="Myriad Pro Light"/>
        </w:rPr>
      </w:pPr>
    </w:p>
    <w:p w14:paraId="7094819C" w14:textId="77777777" w:rsidR="001931AF" w:rsidRPr="00E33ABF" w:rsidRDefault="001931AF" w:rsidP="003D0D9D">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3D0D9D">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3D0D9D">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1.05 Delivery, Storage and Handling</w:t>
      </w:r>
    </w:p>
    <w:p w14:paraId="0A79C0B9" w14:textId="77777777" w:rsidR="001931AF" w:rsidRPr="00E33ABF" w:rsidRDefault="001931AF" w:rsidP="00370CEC">
      <w:pPr>
        <w:widowControl/>
        <w:numPr>
          <w:ilvl w:val="0"/>
          <w:numId w:val="33"/>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70CEC">
      <w:pPr>
        <w:widowControl/>
        <w:numPr>
          <w:ilvl w:val="0"/>
          <w:numId w:val="33"/>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0C089D6D"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Material may be stored </w:t>
      </w:r>
      <w:proofErr w:type="gramStart"/>
      <w:r w:rsidRPr="00E33ABF">
        <w:rPr>
          <w:rFonts w:ascii="Myriad Pro Light" w:hAnsi="Myriad Pro Light"/>
        </w:rPr>
        <w:t>flat,n</w:t>
      </w:r>
      <w:proofErr w:type="gramEnd"/>
      <w:r w:rsidRPr="00E33ABF">
        <w:rPr>
          <w:rFonts w:ascii="Myriad Pro Light" w:hAnsi="Myriad Pro Light"/>
        </w:rPr>
        <w:t xml:space="preserve"> end or on its side. </w:t>
      </w:r>
    </w:p>
    <w:p w14:paraId="3408E21F" w14:textId="77777777"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70CEC">
      <w:pPr>
        <w:widowControl/>
        <w:numPr>
          <w:ilvl w:val="0"/>
          <w:numId w:val="33"/>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70CEC">
      <w:pPr>
        <w:widowControl/>
        <w:numPr>
          <w:ilvl w:val="1"/>
          <w:numId w:val="34"/>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70CEC">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70CEC">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6C7657C" w:rsidR="00E33ABF" w:rsidRDefault="00E33ABF" w:rsidP="00370CEC">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p>
    <w:p w14:paraId="5A8D4CEB" w14:textId="77777777" w:rsidR="00135D0B" w:rsidRPr="00135D0B" w:rsidRDefault="00135D0B" w:rsidP="00135D0B">
      <w:pPr>
        <w:rPr>
          <w:lang w:bidi="ar-SA"/>
        </w:rPr>
      </w:pPr>
    </w:p>
    <w:p w14:paraId="79CCAB69" w14:textId="77777777" w:rsidR="00135D0B" w:rsidRPr="00135D0B" w:rsidRDefault="00135D0B" w:rsidP="00135D0B">
      <w:pPr>
        <w:widowControl/>
        <w:numPr>
          <w:ilvl w:val="0"/>
          <w:numId w:val="41"/>
        </w:numPr>
        <w:autoSpaceDE/>
        <w:autoSpaceDN/>
        <w:outlineLvl w:val="0"/>
        <w:rPr>
          <w:rFonts w:ascii="Myriad Pro Light" w:eastAsia="Times New Roman" w:hAnsi="Myriad Pro Light" w:cs="Times New Roman"/>
          <w:b/>
          <w:color w:val="000000"/>
          <w:lang w:bidi="ar-SA"/>
        </w:rPr>
      </w:pPr>
      <w:r w:rsidRPr="00135D0B">
        <w:rPr>
          <w:rFonts w:ascii="Myriad Pro Light" w:eastAsia="Times New Roman" w:hAnsi="Myriad Pro Light" w:cs="Times New Roman"/>
          <w:b/>
          <w:color w:val="000000"/>
          <w:lang w:bidi="ar-SA"/>
        </w:rPr>
        <w:t>CS 4” (101.6mm) Deep Construction Specialties Blast Louver Model BL-4089</w:t>
      </w:r>
    </w:p>
    <w:p w14:paraId="3BD8C565" w14:textId="77777777" w:rsidR="00135D0B" w:rsidRPr="00135D0B" w:rsidRDefault="00135D0B" w:rsidP="00135D0B">
      <w:pPr>
        <w:widowControl/>
        <w:autoSpaceDE/>
        <w:autoSpaceDN/>
        <w:rPr>
          <w:rFonts w:ascii="Myriad Pro Light" w:eastAsia="Times New Roman" w:hAnsi="Myriad Pro Light" w:cs="Times New Roman"/>
          <w:lang w:bidi="ar-SA"/>
        </w:rPr>
      </w:pPr>
    </w:p>
    <w:p w14:paraId="06197D0D" w14:textId="7E6186E6" w:rsidR="00135D0B" w:rsidRPr="00135D0B" w:rsidRDefault="00135D0B" w:rsidP="00135D0B">
      <w:pPr>
        <w:widowControl/>
        <w:numPr>
          <w:ilvl w:val="1"/>
          <w:numId w:val="41"/>
        </w:numPr>
        <w:tabs>
          <w:tab w:val="num" w:pos="1440"/>
        </w:tabs>
        <w:autoSpaceDE/>
        <w:autoSpaceDN/>
        <w:ind w:left="1440"/>
        <w:rPr>
          <w:rFonts w:ascii="Myriad Pro Light" w:eastAsia="Times New Roman" w:hAnsi="Myriad Pro Light" w:cs="Times New Roman"/>
          <w:color w:val="000000"/>
          <w:lang w:bidi="ar-SA"/>
        </w:rPr>
      </w:pPr>
      <w:r w:rsidRPr="00135D0B">
        <w:rPr>
          <w:rFonts w:ascii="Myriad Pro Light" w:eastAsia="Times New Roman" w:hAnsi="Myriad Pro Light" w:cs="Times New Roman"/>
          <w:b/>
          <w:color w:val="000000"/>
          <w:lang w:bidi="ar-SA"/>
        </w:rPr>
        <w:t>Material:</w:t>
      </w:r>
      <w:r w:rsidRPr="00135D0B">
        <w:rPr>
          <w:rFonts w:ascii="Myriad Pro Light" w:eastAsia="Times New Roman" w:hAnsi="Myriad Pro Light" w:cs="Times New Roman"/>
          <w:color w:val="000000"/>
          <w:lang w:bidi="ar-SA"/>
        </w:rPr>
        <w:t xml:space="preserve"> Heads, sills, jambs and mullions to be </w:t>
      </w:r>
      <w:r w:rsidR="00892535" w:rsidRPr="00135D0B">
        <w:rPr>
          <w:rFonts w:ascii="Myriad Pro Light" w:eastAsia="Times New Roman" w:hAnsi="Myriad Pro Light" w:cs="Times New Roman"/>
          <w:color w:val="000000"/>
          <w:lang w:bidi="ar-SA"/>
        </w:rPr>
        <w:t>one-piece</w:t>
      </w:r>
      <w:r w:rsidRPr="00135D0B">
        <w:rPr>
          <w:rFonts w:ascii="Myriad Pro Light" w:eastAsia="Times New Roman" w:hAnsi="Myriad Pro Light" w:cs="Times New Roman"/>
          <w:color w:val="000000"/>
          <w:lang w:bidi="ar-SA"/>
        </w:rPr>
        <w:t xml:space="preserve"> structural aluminum members with integral caulking slot and retaining beads. Mullions shall be sliding interlock</w:t>
      </w:r>
      <w:r w:rsidR="00787483" w:rsidRPr="00135D0B">
        <w:rPr>
          <w:rFonts w:ascii="Myriad Pro Light" w:eastAsia="Times New Roman" w:hAnsi="Myriad Pro Light" w:cs="Times New Roman"/>
          <w:color w:val="000000"/>
          <w:lang w:bidi="ar-SA"/>
        </w:rPr>
        <w:t xml:space="preserve">. </w:t>
      </w:r>
      <w:r w:rsidRPr="00135D0B">
        <w:rPr>
          <w:rFonts w:ascii="Myriad Pro Light" w:eastAsia="Times New Roman" w:hAnsi="Myriad Pro Light" w:cs="Times New Roman"/>
          <w:color w:val="000000"/>
          <w:lang w:bidi="ar-SA"/>
        </w:rPr>
        <w:t xml:space="preserve">Blades to be one piece aluminum extrusions with reinforcing bosses. </w:t>
      </w:r>
      <w:r w:rsidR="00892535">
        <w:rPr>
          <w:rFonts w:ascii="Myriad Pro Light" w:eastAsia="Times New Roman" w:hAnsi="Myriad Pro Light" w:cs="Times New Roman"/>
          <w:color w:val="000000"/>
          <w:lang w:bidi="ar-SA"/>
        </w:rPr>
        <w:t>Nominal minimum m</w:t>
      </w:r>
      <w:r w:rsidRPr="00135D0B">
        <w:rPr>
          <w:rFonts w:ascii="Myriad Pro Light" w:eastAsia="Times New Roman" w:hAnsi="Myriad Pro Light" w:cs="Times New Roman"/>
          <w:color w:val="000000"/>
          <w:lang w:bidi="ar-SA"/>
        </w:rPr>
        <w:t>aterial thickness to be as follows: Heads, sills, jambs and mullions: Determined by Blast Load. Blades: Determined by Blast Load</w:t>
      </w:r>
    </w:p>
    <w:p w14:paraId="1ADF0888" w14:textId="77777777" w:rsidR="00135D0B" w:rsidRPr="00135D0B" w:rsidRDefault="00135D0B" w:rsidP="00135D0B">
      <w:pPr>
        <w:widowControl/>
        <w:numPr>
          <w:ilvl w:val="1"/>
          <w:numId w:val="41"/>
        </w:numPr>
        <w:tabs>
          <w:tab w:val="num" w:pos="1440"/>
        </w:tabs>
        <w:autoSpaceDE/>
        <w:autoSpaceDN/>
        <w:ind w:left="1440"/>
        <w:rPr>
          <w:rFonts w:ascii="Myriad Pro Light" w:eastAsia="Times New Roman" w:hAnsi="Myriad Pro Light" w:cs="Times New Roman"/>
          <w:color w:val="000000"/>
          <w:lang w:bidi="ar-SA"/>
        </w:rPr>
      </w:pPr>
      <w:r w:rsidRPr="00135D0B">
        <w:rPr>
          <w:rFonts w:ascii="Myriad Pro Light" w:eastAsia="Times New Roman" w:hAnsi="Myriad Pro Light" w:cs="Times New Roman"/>
          <w:b/>
          <w:color w:val="000000"/>
          <w:lang w:bidi="ar-SA"/>
        </w:rPr>
        <w:t>AMCA Performance:</w:t>
      </w:r>
      <w:r w:rsidRPr="00135D0B">
        <w:rPr>
          <w:rFonts w:ascii="Myriad Pro Light" w:eastAsia="Times New Roman" w:hAnsi="Myriad Pro Light" w:cs="Times New Roman"/>
          <w:color w:val="000000"/>
          <w:lang w:bidi="ar-SA"/>
        </w:rPr>
        <w:t xml:space="preserve"> A 4’ x 4’ unit shall conform to the following and </w:t>
      </w:r>
      <w:proofErr w:type="gramStart"/>
      <w:r w:rsidRPr="00135D0B">
        <w:rPr>
          <w:rFonts w:ascii="Myriad Pro Light" w:eastAsia="Times New Roman" w:hAnsi="Myriad Pro Light" w:cs="Times New Roman"/>
          <w:color w:val="000000"/>
          <w:lang w:bidi="ar-SA"/>
        </w:rPr>
        <w:t>be licensed</w:t>
      </w:r>
      <w:proofErr w:type="gramEnd"/>
      <w:r w:rsidRPr="00135D0B">
        <w:rPr>
          <w:rFonts w:ascii="Myriad Pro Light" w:eastAsia="Times New Roman" w:hAnsi="Myriad Pro Light" w:cs="Times New Roman"/>
          <w:color w:val="000000"/>
          <w:lang w:bidi="ar-SA"/>
        </w:rPr>
        <w:t xml:space="preserve"> to bear the AMCA seal:</w:t>
      </w:r>
    </w:p>
    <w:p w14:paraId="795714B5" w14:textId="77777777" w:rsidR="00135D0B" w:rsidRPr="00135D0B" w:rsidRDefault="00135D0B" w:rsidP="00135D0B">
      <w:pPr>
        <w:widowControl/>
        <w:autoSpaceDE/>
        <w:autoSpaceDN/>
        <w:ind w:left="1440"/>
        <w:rPr>
          <w:rFonts w:ascii="Myriad Pro Light" w:eastAsia="Times New Roman" w:hAnsi="Myriad Pro Light" w:cs="Times New Roman"/>
          <w:color w:val="000000"/>
          <w:lang w:bidi="ar-SA"/>
        </w:rPr>
      </w:pPr>
    </w:p>
    <w:tbl>
      <w:tblPr>
        <w:tblW w:w="0" w:type="auto"/>
        <w:tblInd w:w="1440" w:type="dxa"/>
        <w:tblLayout w:type="fixed"/>
        <w:tblCellMar>
          <w:left w:w="0" w:type="dxa"/>
          <w:right w:w="0" w:type="dxa"/>
        </w:tblCellMar>
        <w:tblLook w:val="0000" w:firstRow="0" w:lastRow="0" w:firstColumn="0" w:lastColumn="0" w:noHBand="0" w:noVBand="0"/>
      </w:tblPr>
      <w:tblGrid>
        <w:gridCol w:w="5940"/>
        <w:gridCol w:w="2610"/>
      </w:tblGrid>
      <w:tr w:rsidR="00135D0B" w:rsidRPr="00135D0B" w14:paraId="49825C7E" w14:textId="77777777" w:rsidTr="005B4CE5">
        <w:trPr>
          <w:trHeight w:val="261"/>
        </w:trPr>
        <w:tc>
          <w:tcPr>
            <w:tcW w:w="5940" w:type="dxa"/>
            <w:tcBorders>
              <w:top w:val="single" w:sz="4" w:space="0" w:color="auto"/>
              <w:left w:val="single" w:sz="4" w:space="0" w:color="auto"/>
              <w:bottom w:val="single" w:sz="4" w:space="0" w:color="auto"/>
              <w:right w:val="single" w:sz="4" w:space="0" w:color="auto"/>
            </w:tcBorders>
            <w:vAlign w:val="center"/>
          </w:tcPr>
          <w:p w14:paraId="1CC252A6" w14:textId="77777777" w:rsidR="00135D0B" w:rsidRPr="00135D0B" w:rsidRDefault="00135D0B" w:rsidP="00135D0B">
            <w:pPr>
              <w:widowControl/>
              <w:autoSpaceDE/>
              <w:autoSpaceDN/>
              <w:rPr>
                <w:rFonts w:ascii="Myriad Pro Light" w:eastAsia="Times New Roman" w:hAnsi="Myriad Pro Light" w:cs="Times New Roman"/>
                <w:lang w:bidi="ar-SA"/>
              </w:rPr>
            </w:pPr>
            <w:r w:rsidRPr="00135D0B">
              <w:rPr>
                <w:rFonts w:ascii="Myriad Pro Light" w:eastAsia="Times New Roman" w:hAnsi="Myriad Pro Light" w:cs="Times New Roman"/>
                <w:lang w:bidi="ar-SA"/>
              </w:rPr>
              <w:t>Free Area</w:t>
            </w:r>
          </w:p>
        </w:tc>
        <w:tc>
          <w:tcPr>
            <w:tcW w:w="2610" w:type="dxa"/>
            <w:tcBorders>
              <w:top w:val="single" w:sz="4" w:space="0" w:color="auto"/>
              <w:left w:val="single" w:sz="4" w:space="0" w:color="auto"/>
              <w:bottom w:val="single" w:sz="4" w:space="0" w:color="auto"/>
              <w:right w:val="single" w:sz="4" w:space="0" w:color="auto"/>
            </w:tcBorders>
            <w:vAlign w:val="center"/>
          </w:tcPr>
          <w:p w14:paraId="65E97D8C" w14:textId="77777777" w:rsidR="00135D0B" w:rsidRPr="00135D0B" w:rsidRDefault="00135D0B" w:rsidP="00135D0B">
            <w:pPr>
              <w:widowControl/>
              <w:autoSpaceDE/>
              <w:autoSpaceDN/>
              <w:rPr>
                <w:rFonts w:ascii="Myriad Pro Light" w:eastAsia="Batang" w:hAnsi="Myriad Pro Light" w:cs="Times New Roman"/>
                <w:lang w:bidi="ar-SA"/>
              </w:rPr>
            </w:pPr>
            <w:r w:rsidRPr="00135D0B">
              <w:rPr>
                <w:rFonts w:ascii="Myriad Pro Light" w:eastAsia="Times New Roman" w:hAnsi="Myriad Pro Light" w:cs="Times New Roman"/>
                <w:color w:val="000000"/>
                <w:lang w:bidi="ar-SA"/>
              </w:rPr>
              <w:t>8.65 sq. ft. (0.804 sq. m.)</w:t>
            </w:r>
          </w:p>
        </w:tc>
      </w:tr>
      <w:tr w:rsidR="00135D0B" w:rsidRPr="00135D0B" w14:paraId="0FFA0B70" w14:textId="77777777" w:rsidTr="005B4CE5">
        <w:tc>
          <w:tcPr>
            <w:tcW w:w="5940" w:type="dxa"/>
            <w:tcBorders>
              <w:top w:val="single" w:sz="4" w:space="0" w:color="auto"/>
              <w:left w:val="single" w:sz="4" w:space="0" w:color="auto"/>
              <w:bottom w:val="single" w:sz="4" w:space="0" w:color="auto"/>
              <w:right w:val="single" w:sz="4" w:space="0" w:color="auto"/>
            </w:tcBorders>
            <w:vAlign w:val="center"/>
          </w:tcPr>
          <w:p w14:paraId="2923388C" w14:textId="77777777" w:rsidR="00135D0B" w:rsidRPr="00135D0B" w:rsidRDefault="00135D0B" w:rsidP="00135D0B">
            <w:pPr>
              <w:widowControl/>
              <w:autoSpaceDE/>
              <w:autoSpaceDN/>
              <w:rPr>
                <w:rFonts w:ascii="Myriad Pro Light" w:eastAsia="Times New Roman" w:hAnsi="Myriad Pro Light" w:cs="Times New Roman"/>
                <w:lang w:bidi="ar-SA"/>
              </w:rPr>
            </w:pPr>
            <w:r w:rsidRPr="00135D0B">
              <w:rPr>
                <w:rFonts w:ascii="Myriad Pro Light" w:eastAsia="Times New Roman" w:hAnsi="Myriad Pro Light" w:cs="Times New Roman"/>
                <w:lang w:bidi="ar-SA"/>
              </w:rPr>
              <w:t xml:space="preserve">Free area velocity at the point of beginning water penetration </w:t>
            </w:r>
          </w:p>
        </w:tc>
        <w:tc>
          <w:tcPr>
            <w:tcW w:w="2610" w:type="dxa"/>
            <w:tcBorders>
              <w:top w:val="single" w:sz="4" w:space="0" w:color="auto"/>
              <w:left w:val="single" w:sz="4" w:space="0" w:color="auto"/>
              <w:bottom w:val="single" w:sz="4" w:space="0" w:color="auto"/>
              <w:right w:val="single" w:sz="4" w:space="0" w:color="auto"/>
            </w:tcBorders>
            <w:vAlign w:val="center"/>
          </w:tcPr>
          <w:p w14:paraId="473D267B" w14:textId="77777777" w:rsidR="00135D0B" w:rsidRPr="00135D0B" w:rsidRDefault="00135D0B" w:rsidP="00135D0B">
            <w:pPr>
              <w:widowControl/>
              <w:autoSpaceDE/>
              <w:autoSpaceDN/>
              <w:rPr>
                <w:rFonts w:ascii="Myriad Pro Light" w:eastAsia="Times New Roman" w:hAnsi="Myriad Pro Light" w:cs="Times New Roman"/>
                <w:lang w:bidi="ar-SA"/>
              </w:rPr>
            </w:pPr>
            <w:r w:rsidRPr="00135D0B">
              <w:rPr>
                <w:rFonts w:ascii="Myriad Pro Light" w:eastAsia="Times New Roman" w:hAnsi="Myriad Pro Light" w:cs="Times New Roman"/>
                <w:color w:val="000000"/>
                <w:lang w:bidi="ar-SA"/>
              </w:rPr>
              <w:t>804 FPM (245.1 m/min)</w:t>
            </w:r>
          </w:p>
        </w:tc>
      </w:tr>
      <w:tr w:rsidR="00135D0B" w:rsidRPr="00135D0B" w14:paraId="77FBFE34" w14:textId="77777777" w:rsidTr="005B4CE5">
        <w:tc>
          <w:tcPr>
            <w:tcW w:w="5940" w:type="dxa"/>
            <w:tcBorders>
              <w:top w:val="single" w:sz="4" w:space="0" w:color="auto"/>
              <w:left w:val="single" w:sz="4" w:space="0" w:color="auto"/>
              <w:bottom w:val="single" w:sz="4" w:space="0" w:color="auto"/>
              <w:right w:val="single" w:sz="4" w:space="0" w:color="auto"/>
            </w:tcBorders>
            <w:vAlign w:val="center"/>
          </w:tcPr>
          <w:p w14:paraId="0695777F" w14:textId="77777777" w:rsidR="00135D0B" w:rsidRPr="00135D0B" w:rsidRDefault="00135D0B" w:rsidP="00135D0B">
            <w:pPr>
              <w:widowControl/>
              <w:autoSpaceDE/>
              <w:autoSpaceDN/>
              <w:rPr>
                <w:rFonts w:ascii="Myriad Pro Light" w:eastAsia="Times New Roman" w:hAnsi="Myriad Pro Light" w:cs="Times New Roman"/>
                <w:lang w:bidi="ar-SA"/>
              </w:rPr>
            </w:pPr>
            <w:r w:rsidRPr="00135D0B">
              <w:rPr>
                <w:rFonts w:ascii="Myriad Pro Light" w:eastAsia="Times New Roman" w:hAnsi="Myriad Pro Light" w:cs="Times New Roman"/>
                <w:lang w:bidi="ar-SA"/>
              </w:rPr>
              <w:t>Intake Pressure drop at the point of beginning water penetration</w:t>
            </w:r>
          </w:p>
        </w:tc>
        <w:tc>
          <w:tcPr>
            <w:tcW w:w="2610" w:type="dxa"/>
            <w:tcBorders>
              <w:top w:val="single" w:sz="4" w:space="0" w:color="auto"/>
              <w:left w:val="single" w:sz="4" w:space="0" w:color="auto"/>
              <w:bottom w:val="single" w:sz="4" w:space="0" w:color="auto"/>
              <w:right w:val="single" w:sz="4" w:space="0" w:color="auto"/>
            </w:tcBorders>
            <w:vAlign w:val="center"/>
          </w:tcPr>
          <w:p w14:paraId="2F15F245" w14:textId="77777777" w:rsidR="00135D0B" w:rsidRPr="00135D0B" w:rsidRDefault="00135D0B" w:rsidP="00135D0B">
            <w:pPr>
              <w:widowControl/>
              <w:autoSpaceDE/>
              <w:autoSpaceDN/>
              <w:rPr>
                <w:rFonts w:ascii="Myriad Pro Light" w:eastAsia="Times New Roman" w:hAnsi="Myriad Pro Light" w:cs="Times New Roman"/>
                <w:lang w:bidi="ar-SA"/>
              </w:rPr>
            </w:pPr>
            <w:r w:rsidRPr="00135D0B">
              <w:rPr>
                <w:rFonts w:ascii="Myriad Pro Light" w:eastAsia="Times New Roman" w:hAnsi="Myriad Pro Light" w:cs="Times New Roman"/>
                <w:color w:val="000000"/>
                <w:lang w:bidi="ar-SA"/>
              </w:rPr>
              <w:t>0.12 in. H</w:t>
            </w:r>
            <w:r w:rsidRPr="00135D0B">
              <w:rPr>
                <w:rFonts w:ascii="Myriad Pro Light" w:eastAsia="Times New Roman" w:hAnsi="Myriad Pro Light" w:cs="Times New Roman"/>
                <w:color w:val="000000"/>
                <w:vertAlign w:val="subscript"/>
                <w:lang w:bidi="ar-SA"/>
              </w:rPr>
              <w:t>2</w:t>
            </w:r>
            <w:r w:rsidRPr="00135D0B">
              <w:rPr>
                <w:rFonts w:ascii="Myriad Pro Light" w:eastAsia="Times New Roman" w:hAnsi="Myriad Pro Light" w:cs="Times New Roman"/>
                <w:color w:val="000000"/>
                <w:lang w:bidi="ar-SA"/>
              </w:rPr>
              <w:t>O (3.05 mm)</w:t>
            </w:r>
          </w:p>
        </w:tc>
      </w:tr>
      <w:tr w:rsidR="00135D0B" w:rsidRPr="00135D0B" w14:paraId="412DE458" w14:textId="77777777" w:rsidTr="005B4CE5">
        <w:trPr>
          <w:trHeight w:val="207"/>
        </w:trPr>
        <w:tc>
          <w:tcPr>
            <w:tcW w:w="5940" w:type="dxa"/>
            <w:tcBorders>
              <w:top w:val="single" w:sz="4" w:space="0" w:color="auto"/>
              <w:left w:val="single" w:sz="4" w:space="0" w:color="auto"/>
              <w:bottom w:val="single" w:sz="4" w:space="0" w:color="auto"/>
              <w:right w:val="single" w:sz="4" w:space="0" w:color="auto"/>
            </w:tcBorders>
            <w:vAlign w:val="center"/>
          </w:tcPr>
          <w:p w14:paraId="1954197D" w14:textId="77777777" w:rsidR="00135D0B" w:rsidRPr="00135D0B" w:rsidRDefault="00135D0B" w:rsidP="00135D0B">
            <w:pPr>
              <w:widowControl/>
              <w:autoSpaceDE/>
              <w:autoSpaceDN/>
              <w:rPr>
                <w:rFonts w:ascii="Myriad Pro Light" w:eastAsia="Times New Roman" w:hAnsi="Myriad Pro Light" w:cs="Times New Roman"/>
                <w:lang w:bidi="ar-SA"/>
              </w:rPr>
            </w:pPr>
            <w:r w:rsidRPr="00135D0B">
              <w:rPr>
                <w:rFonts w:ascii="Myriad Pro Light" w:eastAsia="Times New Roman" w:hAnsi="Myriad Pro Light" w:cs="Times New Roman"/>
                <w:lang w:bidi="ar-SA"/>
              </w:rPr>
              <w:t>Exhaust pressure drop at 1000 fpm free area velocity (305 m/min)</w:t>
            </w:r>
          </w:p>
        </w:tc>
        <w:tc>
          <w:tcPr>
            <w:tcW w:w="2610" w:type="dxa"/>
            <w:tcBorders>
              <w:top w:val="single" w:sz="4" w:space="0" w:color="auto"/>
              <w:left w:val="single" w:sz="4" w:space="0" w:color="auto"/>
              <w:bottom w:val="single" w:sz="4" w:space="0" w:color="auto"/>
              <w:right w:val="single" w:sz="4" w:space="0" w:color="auto"/>
            </w:tcBorders>
            <w:vAlign w:val="center"/>
          </w:tcPr>
          <w:p w14:paraId="4A6288FB" w14:textId="77777777" w:rsidR="00135D0B" w:rsidRPr="00135D0B" w:rsidRDefault="00135D0B" w:rsidP="00135D0B">
            <w:pPr>
              <w:widowControl/>
              <w:autoSpaceDE/>
              <w:autoSpaceDN/>
              <w:rPr>
                <w:rFonts w:ascii="Myriad Pro Light" w:eastAsia="Times New Roman" w:hAnsi="Myriad Pro Light" w:cs="Times New Roman"/>
                <w:lang w:bidi="ar-SA"/>
              </w:rPr>
            </w:pPr>
            <w:r w:rsidRPr="00135D0B">
              <w:rPr>
                <w:rFonts w:ascii="Myriad Pro Light" w:eastAsia="Times New Roman" w:hAnsi="Myriad Pro Light" w:cs="Times New Roman"/>
                <w:color w:val="000000"/>
                <w:lang w:bidi="ar-SA"/>
              </w:rPr>
              <w:t>0.18 in. H</w:t>
            </w:r>
            <w:r w:rsidRPr="00135D0B">
              <w:rPr>
                <w:rFonts w:ascii="Myriad Pro Light" w:eastAsia="Times New Roman" w:hAnsi="Myriad Pro Light" w:cs="Times New Roman"/>
                <w:color w:val="000000"/>
                <w:vertAlign w:val="subscript"/>
                <w:lang w:bidi="ar-SA"/>
              </w:rPr>
              <w:t>2</w:t>
            </w:r>
            <w:r w:rsidRPr="00135D0B">
              <w:rPr>
                <w:rFonts w:ascii="Myriad Pro Light" w:eastAsia="Times New Roman" w:hAnsi="Myriad Pro Light" w:cs="Times New Roman"/>
                <w:color w:val="000000"/>
                <w:lang w:bidi="ar-SA"/>
              </w:rPr>
              <w:t>O (4.65 mm)</w:t>
            </w:r>
          </w:p>
        </w:tc>
      </w:tr>
    </w:tbl>
    <w:p w14:paraId="15DE87DF" w14:textId="77777777" w:rsidR="00135D0B" w:rsidRPr="00135D0B" w:rsidRDefault="00135D0B" w:rsidP="00135D0B">
      <w:pPr>
        <w:widowControl/>
        <w:autoSpaceDE/>
        <w:autoSpaceDN/>
        <w:rPr>
          <w:rFonts w:ascii="Myriad Pro Light" w:eastAsia="Times New Roman" w:hAnsi="Myriad Pro Light" w:cs="Times New Roman"/>
          <w:color w:val="000000"/>
          <w:lang w:bidi="ar-SA"/>
        </w:rPr>
      </w:pPr>
    </w:p>
    <w:p w14:paraId="150F43DD" w14:textId="77777777" w:rsidR="00135D0B" w:rsidRPr="00E74D51" w:rsidRDefault="00135D0B" w:rsidP="00135D0B">
      <w:pPr>
        <w:widowControl/>
        <w:numPr>
          <w:ilvl w:val="1"/>
          <w:numId w:val="41"/>
        </w:numPr>
        <w:tabs>
          <w:tab w:val="num" w:pos="1440"/>
        </w:tabs>
        <w:autoSpaceDE/>
        <w:autoSpaceDN/>
        <w:ind w:left="1440"/>
        <w:rPr>
          <w:rFonts w:ascii="Myriad Pro Light" w:eastAsia="Times New Roman" w:hAnsi="Myriad Pro Light" w:cs="Times New Roman"/>
          <w:color w:val="000000"/>
          <w:lang w:bidi="ar-SA"/>
        </w:rPr>
      </w:pPr>
      <w:r w:rsidRPr="00E74D51">
        <w:rPr>
          <w:rFonts w:ascii="Myriad Pro Light" w:eastAsia="Times New Roman" w:hAnsi="Myriad Pro Light" w:cs="Times New Roman"/>
          <w:b/>
          <w:color w:val="000000"/>
          <w:lang w:bidi="ar-SA"/>
        </w:rPr>
        <w:t>Blast Design Loads:</w:t>
      </w:r>
      <w:r w:rsidRPr="00E74D51">
        <w:rPr>
          <w:rFonts w:ascii="Myriad Pro Light" w:eastAsia="Times New Roman" w:hAnsi="Myriad Pro Light" w:cs="Times New Roman"/>
          <w:color w:val="000000"/>
          <w:lang w:bidi="ar-SA"/>
        </w:rPr>
        <w:t xml:space="preserve"> Louvers to conform to project blast design, and </w:t>
      </w:r>
      <w:proofErr w:type="gramStart"/>
      <w:r w:rsidRPr="00E74D51">
        <w:rPr>
          <w:rFonts w:ascii="Myriad Pro Light" w:eastAsia="Times New Roman" w:hAnsi="Myriad Pro Light" w:cs="Times New Roman"/>
          <w:color w:val="000000"/>
          <w:lang w:bidi="ar-SA"/>
        </w:rPr>
        <w:t>be supported</w:t>
      </w:r>
      <w:proofErr w:type="gramEnd"/>
      <w:r w:rsidRPr="00E74D51">
        <w:rPr>
          <w:rFonts w:ascii="Myriad Pro Light" w:eastAsia="Times New Roman" w:hAnsi="Myriad Pro Light" w:cs="Times New Roman"/>
          <w:color w:val="000000"/>
          <w:lang w:bidi="ar-SA"/>
        </w:rPr>
        <w:t xml:space="preserve"> with blast calculations signed and sealed from an engineer to withstand up to a </w:t>
      </w:r>
      <w:r w:rsidRPr="00E74D51">
        <w:rPr>
          <w:rFonts w:ascii="Myriad Pro Light" w:eastAsia="Times New Roman" w:hAnsi="Myriad Pro Light" w:cs="Times New Roman"/>
          <w:b/>
          <w:color w:val="000000"/>
          <w:lang w:bidi="ar-SA"/>
        </w:rPr>
        <w:t>4</w:t>
      </w:r>
      <w:r w:rsidRPr="00E74D51">
        <w:rPr>
          <w:rFonts w:ascii="Myriad Pro Light" w:eastAsia="Times New Roman" w:hAnsi="Myriad Pro Light" w:cs="Times New Roman"/>
          <w:color w:val="000000"/>
          <w:lang w:bidi="ar-SA"/>
        </w:rPr>
        <w:t xml:space="preserve"> psi Blast Pressure (P) at an Impulse (I) of </w:t>
      </w:r>
      <w:r w:rsidRPr="00E74D51">
        <w:rPr>
          <w:rFonts w:ascii="Myriad Pro Light" w:eastAsia="Times New Roman" w:hAnsi="Myriad Pro Light" w:cs="Times New Roman"/>
          <w:b/>
          <w:color w:val="000000"/>
          <w:lang w:bidi="ar-SA"/>
        </w:rPr>
        <w:t xml:space="preserve">28 </w:t>
      </w:r>
      <w:r w:rsidRPr="00E74D51">
        <w:rPr>
          <w:rFonts w:ascii="Myriad Pro Light" w:eastAsia="Times New Roman" w:hAnsi="Myriad Pro Light" w:cs="Times New Roman"/>
          <w:color w:val="000000"/>
          <w:lang w:bidi="ar-SA"/>
        </w:rPr>
        <w:t>psi-msec.</w:t>
      </w:r>
    </w:p>
    <w:p w14:paraId="05AB4490" w14:textId="77777777" w:rsidR="00135D0B" w:rsidRPr="00E74D51" w:rsidRDefault="00135D0B" w:rsidP="00135D0B">
      <w:pPr>
        <w:widowControl/>
        <w:autoSpaceDE/>
        <w:autoSpaceDN/>
        <w:rPr>
          <w:rFonts w:ascii="Myriad Pro Light" w:eastAsia="Times New Roman" w:hAnsi="Myriad Pro Light" w:cs="Times New Roman"/>
          <w:color w:val="000000"/>
          <w:lang w:bidi="ar-SA"/>
        </w:rPr>
      </w:pPr>
    </w:p>
    <w:p w14:paraId="16720289" w14:textId="77777777" w:rsidR="00135D0B" w:rsidRPr="00E74D51" w:rsidRDefault="00135D0B" w:rsidP="00135D0B">
      <w:pPr>
        <w:widowControl/>
        <w:autoSpaceDE/>
        <w:autoSpaceDN/>
        <w:jc w:val="center"/>
        <w:rPr>
          <w:rFonts w:ascii="Myriad Pro Light" w:eastAsia="Times New Roman" w:hAnsi="Myriad Pro Light" w:cs="Times New Roman"/>
          <w:b/>
          <w:color w:val="000000"/>
          <w:lang w:bidi="ar-SA"/>
        </w:rPr>
      </w:pPr>
      <w:r w:rsidRPr="00E74D51">
        <w:rPr>
          <w:rFonts w:ascii="Myriad Pro Light" w:eastAsia="Times New Roman" w:hAnsi="Myriad Pro Light" w:cs="Times New Roman"/>
          <w:b/>
          <w:color w:val="000000"/>
          <w:lang w:bidi="ar-SA"/>
        </w:rPr>
        <w:t>OR</w:t>
      </w:r>
    </w:p>
    <w:p w14:paraId="2ED7FA6B" w14:textId="77777777" w:rsidR="00135D0B" w:rsidRPr="00E74D51" w:rsidRDefault="00135D0B" w:rsidP="00135D0B">
      <w:pPr>
        <w:widowControl/>
        <w:autoSpaceDE/>
        <w:autoSpaceDN/>
        <w:jc w:val="center"/>
        <w:rPr>
          <w:rFonts w:ascii="Myriad Pro Light" w:eastAsia="Times New Roman" w:hAnsi="Myriad Pro Light" w:cs="Times New Roman"/>
          <w:b/>
          <w:color w:val="000000"/>
          <w:lang w:bidi="ar-SA"/>
        </w:rPr>
      </w:pPr>
    </w:p>
    <w:p w14:paraId="2EAE9AA3" w14:textId="77777777" w:rsidR="00135D0B" w:rsidRPr="00E74D51" w:rsidRDefault="00135D0B" w:rsidP="00135D0B">
      <w:pPr>
        <w:widowControl/>
        <w:numPr>
          <w:ilvl w:val="0"/>
          <w:numId w:val="42"/>
        </w:numPr>
        <w:autoSpaceDE/>
        <w:autoSpaceDN/>
        <w:rPr>
          <w:rFonts w:ascii="Myriad Pro Light" w:eastAsia="Times New Roman" w:hAnsi="Myriad Pro Light" w:cs="Times New Roman"/>
          <w:color w:val="000000"/>
          <w:lang w:bidi="ar-SA"/>
        </w:rPr>
      </w:pPr>
      <w:r w:rsidRPr="00E74D51">
        <w:rPr>
          <w:rFonts w:ascii="Myriad Pro Light" w:eastAsia="Times New Roman" w:hAnsi="Myriad Pro Light" w:cs="Times New Roman"/>
          <w:b/>
          <w:color w:val="000000"/>
          <w:lang w:bidi="ar-SA"/>
        </w:rPr>
        <w:t>Blast Design Loads:</w:t>
      </w:r>
      <w:r w:rsidRPr="00E74D51">
        <w:rPr>
          <w:rFonts w:ascii="Myriad Pro Light" w:eastAsia="Times New Roman" w:hAnsi="Myriad Pro Light" w:cs="Times New Roman"/>
          <w:color w:val="000000"/>
          <w:lang w:bidi="ar-SA"/>
        </w:rPr>
        <w:t xml:space="preserve"> Louvers to conform to project blast design, and be supported with </w:t>
      </w:r>
      <w:proofErr w:type="gramStart"/>
      <w:r w:rsidRPr="00E74D51">
        <w:rPr>
          <w:rFonts w:ascii="Myriad Pro Light" w:eastAsia="Times New Roman" w:hAnsi="Myriad Pro Light" w:cs="Times New Roman"/>
          <w:color w:val="000000"/>
          <w:lang w:bidi="ar-SA"/>
        </w:rPr>
        <w:t>blast</w:t>
      </w:r>
      <w:proofErr w:type="gramEnd"/>
    </w:p>
    <w:p w14:paraId="7B6F28CB" w14:textId="77777777" w:rsidR="00135D0B" w:rsidRPr="00E74D51" w:rsidRDefault="00135D0B" w:rsidP="00135D0B">
      <w:pPr>
        <w:widowControl/>
        <w:autoSpaceDE/>
        <w:autoSpaceDN/>
        <w:ind w:left="1080"/>
        <w:rPr>
          <w:rFonts w:ascii="Myriad Pro Light" w:eastAsia="Times New Roman" w:hAnsi="Myriad Pro Light" w:cs="Times New Roman"/>
          <w:color w:val="000000"/>
          <w:lang w:bidi="ar-SA"/>
        </w:rPr>
      </w:pPr>
      <w:r w:rsidRPr="00E74D51">
        <w:rPr>
          <w:rFonts w:ascii="Myriad Pro Light" w:eastAsia="Times New Roman" w:hAnsi="Myriad Pro Light" w:cs="Times New Roman"/>
          <w:color w:val="000000"/>
          <w:lang w:bidi="ar-SA"/>
        </w:rPr>
        <w:t xml:space="preserve">       calculations signed and sealed from an engineer to withstand up to a </w:t>
      </w:r>
      <w:r w:rsidRPr="00E74D51">
        <w:rPr>
          <w:rFonts w:ascii="Myriad Pro Light" w:eastAsia="Times New Roman" w:hAnsi="Myriad Pro Light" w:cs="Times New Roman"/>
          <w:b/>
          <w:color w:val="000000"/>
          <w:lang w:bidi="ar-SA"/>
        </w:rPr>
        <w:t>6</w:t>
      </w:r>
      <w:r w:rsidRPr="00E74D51">
        <w:rPr>
          <w:rFonts w:ascii="Myriad Pro Light" w:eastAsia="Times New Roman" w:hAnsi="Myriad Pro Light" w:cs="Times New Roman"/>
          <w:color w:val="000000"/>
          <w:lang w:bidi="ar-SA"/>
        </w:rPr>
        <w:t xml:space="preserve"> psi Blast Pressure (P) at</w:t>
      </w:r>
    </w:p>
    <w:p w14:paraId="727CDBD2" w14:textId="77777777" w:rsidR="00135D0B" w:rsidRPr="00E74D51" w:rsidRDefault="00135D0B" w:rsidP="00135D0B">
      <w:pPr>
        <w:widowControl/>
        <w:autoSpaceDE/>
        <w:autoSpaceDN/>
        <w:ind w:left="1080"/>
        <w:rPr>
          <w:rFonts w:ascii="Myriad Pro Light" w:eastAsia="Times New Roman" w:hAnsi="Myriad Pro Light" w:cs="Times New Roman"/>
          <w:color w:val="000000"/>
          <w:lang w:bidi="ar-SA"/>
        </w:rPr>
      </w:pPr>
      <w:r w:rsidRPr="00E74D51">
        <w:rPr>
          <w:rFonts w:ascii="Myriad Pro Light" w:eastAsia="Times New Roman" w:hAnsi="Myriad Pro Light" w:cs="Times New Roman"/>
          <w:color w:val="000000"/>
          <w:lang w:bidi="ar-SA"/>
        </w:rPr>
        <w:t xml:space="preserve">       an Impulse (I) of 42 psi-msec.</w:t>
      </w:r>
    </w:p>
    <w:p w14:paraId="3B09ECAB" w14:textId="77777777" w:rsidR="00135D0B" w:rsidRPr="00E74D51" w:rsidRDefault="00135D0B" w:rsidP="00135D0B">
      <w:pPr>
        <w:widowControl/>
        <w:autoSpaceDE/>
        <w:autoSpaceDN/>
        <w:ind w:left="1080"/>
        <w:rPr>
          <w:rFonts w:ascii="Myriad Pro Light" w:eastAsia="Times New Roman" w:hAnsi="Myriad Pro Light" w:cs="Times New Roman"/>
          <w:color w:val="000000"/>
          <w:lang w:bidi="ar-SA"/>
        </w:rPr>
      </w:pPr>
    </w:p>
    <w:p w14:paraId="06C92CD3" w14:textId="77777777" w:rsidR="00135D0B" w:rsidRPr="00E74D51" w:rsidRDefault="00135D0B" w:rsidP="00135D0B">
      <w:pPr>
        <w:widowControl/>
        <w:autoSpaceDE/>
        <w:autoSpaceDN/>
        <w:jc w:val="center"/>
        <w:rPr>
          <w:rFonts w:ascii="Myriad Pro Light" w:eastAsia="Times New Roman" w:hAnsi="Myriad Pro Light" w:cs="Times New Roman"/>
          <w:b/>
          <w:color w:val="000000"/>
          <w:lang w:bidi="ar-SA"/>
        </w:rPr>
      </w:pPr>
      <w:r w:rsidRPr="00E74D51">
        <w:rPr>
          <w:rFonts w:ascii="Myriad Pro Light" w:eastAsia="Times New Roman" w:hAnsi="Myriad Pro Light" w:cs="Times New Roman"/>
          <w:b/>
          <w:color w:val="000000"/>
          <w:lang w:bidi="ar-SA"/>
        </w:rPr>
        <w:t>OR</w:t>
      </w:r>
    </w:p>
    <w:p w14:paraId="6EC93FD0" w14:textId="77777777" w:rsidR="00135D0B" w:rsidRPr="00E74D51" w:rsidRDefault="00135D0B" w:rsidP="00135D0B">
      <w:pPr>
        <w:widowControl/>
        <w:autoSpaceDE/>
        <w:autoSpaceDN/>
        <w:jc w:val="center"/>
        <w:rPr>
          <w:rFonts w:ascii="Myriad Pro Light" w:eastAsia="Times New Roman" w:hAnsi="Myriad Pro Light" w:cs="Times New Roman"/>
          <w:b/>
          <w:color w:val="000000"/>
          <w:lang w:bidi="ar-SA"/>
        </w:rPr>
      </w:pPr>
    </w:p>
    <w:p w14:paraId="39A2125D" w14:textId="77777777" w:rsidR="00135D0B" w:rsidRPr="00E74D51" w:rsidRDefault="00135D0B" w:rsidP="00135D0B">
      <w:pPr>
        <w:widowControl/>
        <w:numPr>
          <w:ilvl w:val="0"/>
          <w:numId w:val="43"/>
        </w:numPr>
        <w:autoSpaceDE/>
        <w:autoSpaceDN/>
        <w:rPr>
          <w:rFonts w:ascii="Myriad Pro Light" w:eastAsia="Times New Roman" w:hAnsi="Myriad Pro Light" w:cs="Times New Roman"/>
          <w:color w:val="000000"/>
          <w:lang w:bidi="ar-SA"/>
        </w:rPr>
      </w:pPr>
      <w:r w:rsidRPr="00E74D51">
        <w:rPr>
          <w:rFonts w:ascii="Myriad Pro Light" w:eastAsia="Times New Roman" w:hAnsi="Myriad Pro Light" w:cs="Times New Roman"/>
          <w:b/>
          <w:color w:val="000000"/>
          <w:lang w:bidi="ar-SA"/>
        </w:rPr>
        <w:t>Blast Design Loads:</w:t>
      </w:r>
      <w:r w:rsidRPr="00E74D51">
        <w:rPr>
          <w:rFonts w:ascii="Myriad Pro Light" w:eastAsia="Times New Roman" w:hAnsi="Myriad Pro Light" w:cs="Times New Roman"/>
          <w:color w:val="000000"/>
          <w:lang w:bidi="ar-SA"/>
        </w:rPr>
        <w:t xml:space="preserve"> Louvers to conform to project blast design, and be supported with </w:t>
      </w:r>
      <w:proofErr w:type="gramStart"/>
      <w:r w:rsidRPr="00E74D51">
        <w:rPr>
          <w:rFonts w:ascii="Myriad Pro Light" w:eastAsia="Times New Roman" w:hAnsi="Myriad Pro Light" w:cs="Times New Roman"/>
          <w:color w:val="000000"/>
          <w:lang w:bidi="ar-SA"/>
        </w:rPr>
        <w:t>blast</w:t>
      </w:r>
      <w:proofErr w:type="gramEnd"/>
    </w:p>
    <w:p w14:paraId="19A740BF" w14:textId="77777777" w:rsidR="00135D0B" w:rsidRPr="00E74D51" w:rsidRDefault="00135D0B" w:rsidP="00135D0B">
      <w:pPr>
        <w:widowControl/>
        <w:autoSpaceDE/>
        <w:autoSpaceDN/>
        <w:ind w:left="1080"/>
        <w:rPr>
          <w:rFonts w:ascii="Myriad Pro Light" w:eastAsia="Times New Roman" w:hAnsi="Myriad Pro Light" w:cs="Times New Roman"/>
          <w:color w:val="000000"/>
          <w:lang w:bidi="ar-SA"/>
        </w:rPr>
      </w:pPr>
      <w:r w:rsidRPr="00E74D51">
        <w:rPr>
          <w:rFonts w:ascii="Myriad Pro Light" w:eastAsia="Times New Roman" w:hAnsi="Myriad Pro Light" w:cs="Times New Roman"/>
          <w:color w:val="000000"/>
          <w:lang w:bidi="ar-SA"/>
        </w:rPr>
        <w:t xml:space="preserve">       calculations signed and sealed from an engineer to withstand up to an </w:t>
      </w:r>
      <w:r w:rsidRPr="00E74D51">
        <w:rPr>
          <w:rFonts w:ascii="Myriad Pro Light" w:eastAsia="Times New Roman" w:hAnsi="Myriad Pro Light" w:cs="Times New Roman"/>
          <w:b/>
          <w:color w:val="000000"/>
          <w:lang w:bidi="ar-SA"/>
        </w:rPr>
        <w:t>8</w:t>
      </w:r>
      <w:r w:rsidRPr="00E74D51">
        <w:rPr>
          <w:rFonts w:ascii="Myriad Pro Light" w:eastAsia="Times New Roman" w:hAnsi="Myriad Pro Light" w:cs="Times New Roman"/>
          <w:color w:val="000000"/>
          <w:lang w:bidi="ar-SA"/>
        </w:rPr>
        <w:t xml:space="preserve"> psi Blast Pressure (P) at</w:t>
      </w:r>
    </w:p>
    <w:p w14:paraId="406B9363" w14:textId="77777777" w:rsidR="00135D0B" w:rsidRPr="00E74D51" w:rsidRDefault="00135D0B" w:rsidP="00135D0B">
      <w:pPr>
        <w:widowControl/>
        <w:autoSpaceDE/>
        <w:autoSpaceDN/>
        <w:ind w:left="1080"/>
        <w:rPr>
          <w:rFonts w:ascii="Myriad Pro Light" w:eastAsia="Times New Roman" w:hAnsi="Myriad Pro Light" w:cs="Times New Roman"/>
          <w:color w:val="000000"/>
          <w:lang w:bidi="ar-SA"/>
        </w:rPr>
      </w:pPr>
      <w:r w:rsidRPr="00E74D51">
        <w:rPr>
          <w:rFonts w:ascii="Myriad Pro Light" w:eastAsia="Times New Roman" w:hAnsi="Myriad Pro Light" w:cs="Times New Roman"/>
          <w:color w:val="000000"/>
          <w:lang w:bidi="ar-SA"/>
        </w:rPr>
        <w:t xml:space="preserve">       an Impulse (I) of 59 psi-msec.</w:t>
      </w:r>
    </w:p>
    <w:p w14:paraId="7A02190C" w14:textId="77777777" w:rsidR="00135D0B" w:rsidRPr="00E74D51" w:rsidRDefault="00135D0B" w:rsidP="00135D0B">
      <w:pPr>
        <w:widowControl/>
        <w:autoSpaceDE/>
        <w:autoSpaceDN/>
        <w:jc w:val="center"/>
        <w:rPr>
          <w:rFonts w:ascii="Myriad Pro Light" w:eastAsia="Times New Roman" w:hAnsi="Myriad Pro Light" w:cs="Times New Roman"/>
          <w:b/>
          <w:color w:val="000000"/>
          <w:lang w:bidi="ar-SA"/>
        </w:rPr>
      </w:pPr>
      <w:r w:rsidRPr="00E74D51">
        <w:rPr>
          <w:rFonts w:ascii="Myriad Pro Light" w:eastAsia="Times New Roman" w:hAnsi="Myriad Pro Light" w:cs="Times New Roman"/>
          <w:b/>
          <w:color w:val="000000"/>
          <w:lang w:bidi="ar-SA"/>
        </w:rPr>
        <w:t>OR</w:t>
      </w:r>
    </w:p>
    <w:p w14:paraId="3D87EAA1" w14:textId="77777777" w:rsidR="00135D0B" w:rsidRPr="00E74D51" w:rsidRDefault="00135D0B" w:rsidP="00135D0B">
      <w:pPr>
        <w:widowControl/>
        <w:autoSpaceDE/>
        <w:autoSpaceDN/>
        <w:ind w:left="1080"/>
        <w:rPr>
          <w:rFonts w:ascii="Myriad Pro Light" w:eastAsia="Times New Roman" w:hAnsi="Myriad Pro Light" w:cs="Times New Roman"/>
          <w:color w:val="000000"/>
          <w:lang w:bidi="ar-SA"/>
        </w:rPr>
      </w:pPr>
    </w:p>
    <w:p w14:paraId="2240F357" w14:textId="77777777" w:rsidR="00135D0B" w:rsidRPr="00E74D51" w:rsidRDefault="00135D0B" w:rsidP="00135D0B">
      <w:pPr>
        <w:widowControl/>
        <w:autoSpaceDE/>
        <w:autoSpaceDN/>
        <w:ind w:left="1080"/>
        <w:rPr>
          <w:rFonts w:ascii="Myriad Pro Light" w:eastAsia="Times New Roman" w:hAnsi="Myriad Pro Light" w:cs="Times New Roman"/>
          <w:color w:val="000000"/>
          <w:lang w:bidi="ar-SA"/>
        </w:rPr>
      </w:pPr>
    </w:p>
    <w:p w14:paraId="30C403B5" w14:textId="77777777" w:rsidR="00135D0B" w:rsidRPr="00E74D51" w:rsidRDefault="00135D0B" w:rsidP="00135D0B">
      <w:pPr>
        <w:widowControl/>
        <w:numPr>
          <w:ilvl w:val="0"/>
          <w:numId w:val="45"/>
        </w:numPr>
        <w:autoSpaceDE/>
        <w:autoSpaceDN/>
        <w:rPr>
          <w:rFonts w:ascii="Myriad Pro Light" w:eastAsia="Times New Roman" w:hAnsi="Myriad Pro Light" w:cs="Times New Roman"/>
          <w:color w:val="000000"/>
          <w:lang w:bidi="ar-SA"/>
        </w:rPr>
      </w:pPr>
      <w:r w:rsidRPr="00E74D51">
        <w:rPr>
          <w:rFonts w:ascii="Myriad Pro Light" w:eastAsia="Times New Roman" w:hAnsi="Myriad Pro Light" w:cs="Times New Roman"/>
          <w:b/>
          <w:color w:val="000000"/>
          <w:lang w:bidi="ar-SA"/>
        </w:rPr>
        <w:t>Blast Design Loads:</w:t>
      </w:r>
      <w:r w:rsidRPr="00E74D51">
        <w:rPr>
          <w:rFonts w:ascii="Myriad Pro Light" w:eastAsia="Times New Roman" w:hAnsi="Myriad Pro Light" w:cs="Times New Roman"/>
          <w:color w:val="000000"/>
          <w:lang w:bidi="ar-SA"/>
        </w:rPr>
        <w:t xml:space="preserve"> Louvers to conform to project blast design, and be supported with </w:t>
      </w:r>
      <w:proofErr w:type="gramStart"/>
      <w:r w:rsidRPr="00E74D51">
        <w:rPr>
          <w:rFonts w:ascii="Myriad Pro Light" w:eastAsia="Times New Roman" w:hAnsi="Myriad Pro Light" w:cs="Times New Roman"/>
          <w:color w:val="000000"/>
          <w:lang w:bidi="ar-SA"/>
        </w:rPr>
        <w:t>blast</w:t>
      </w:r>
      <w:proofErr w:type="gramEnd"/>
    </w:p>
    <w:p w14:paraId="6ACF0BF2" w14:textId="77777777" w:rsidR="00135D0B" w:rsidRPr="00E74D51" w:rsidRDefault="00135D0B" w:rsidP="00135D0B">
      <w:pPr>
        <w:widowControl/>
        <w:autoSpaceDE/>
        <w:autoSpaceDN/>
        <w:ind w:left="1440" w:hanging="360"/>
        <w:rPr>
          <w:rFonts w:ascii="Myriad Pro Light" w:eastAsia="Times New Roman" w:hAnsi="Myriad Pro Light" w:cs="Times New Roman"/>
          <w:color w:val="000000"/>
          <w:lang w:bidi="ar-SA"/>
        </w:rPr>
      </w:pPr>
      <w:r w:rsidRPr="00E74D51">
        <w:rPr>
          <w:rFonts w:ascii="Myriad Pro Light" w:eastAsia="Times New Roman" w:hAnsi="Myriad Pro Light" w:cs="Times New Roman"/>
          <w:color w:val="000000"/>
          <w:lang w:bidi="ar-SA"/>
        </w:rPr>
        <w:lastRenderedPageBreak/>
        <w:t xml:space="preserve">       calculations signed and sealed from an engineer to withstand up to a </w:t>
      </w:r>
      <w:r w:rsidRPr="00E74D51">
        <w:rPr>
          <w:rFonts w:ascii="Myriad Pro Light" w:eastAsia="Times New Roman" w:hAnsi="Myriad Pro Light" w:cs="Times New Roman"/>
          <w:b/>
          <w:color w:val="000000"/>
          <w:lang w:bidi="ar-SA"/>
        </w:rPr>
        <w:t>12.6</w:t>
      </w:r>
      <w:r w:rsidRPr="00E74D51">
        <w:rPr>
          <w:rFonts w:ascii="Myriad Pro Light" w:eastAsia="Times New Roman" w:hAnsi="Myriad Pro Light" w:cs="Times New Roman"/>
          <w:color w:val="000000"/>
          <w:lang w:bidi="ar-SA"/>
        </w:rPr>
        <w:t xml:space="preserve"> psi Blast Pressure (P) at an Impulse (I) of </w:t>
      </w:r>
      <w:r w:rsidRPr="00E74D51">
        <w:rPr>
          <w:rFonts w:ascii="Myriad Pro Light" w:eastAsia="Times New Roman" w:hAnsi="Myriad Pro Light" w:cs="Times New Roman"/>
          <w:b/>
          <w:color w:val="000000"/>
          <w:lang w:bidi="ar-SA"/>
        </w:rPr>
        <w:t>77.8</w:t>
      </w:r>
      <w:r w:rsidRPr="00E74D51">
        <w:rPr>
          <w:rFonts w:ascii="Myriad Pro Light" w:eastAsia="Times New Roman" w:hAnsi="Myriad Pro Light" w:cs="Times New Roman"/>
          <w:color w:val="000000"/>
          <w:lang w:bidi="ar-SA"/>
        </w:rPr>
        <w:t xml:space="preserve"> psi-msec.</w:t>
      </w:r>
    </w:p>
    <w:p w14:paraId="240A30E9" w14:textId="77777777" w:rsidR="00135D0B" w:rsidRPr="00135D0B" w:rsidRDefault="00135D0B" w:rsidP="00135D0B">
      <w:pPr>
        <w:widowControl/>
        <w:autoSpaceDE/>
        <w:autoSpaceDN/>
        <w:jc w:val="center"/>
        <w:rPr>
          <w:rFonts w:ascii="Myriad Pro Light" w:eastAsia="Times New Roman" w:hAnsi="Myriad Pro Light" w:cs="Times New Roman"/>
          <w:b/>
          <w:color w:val="000000"/>
          <w:lang w:bidi="ar-SA"/>
        </w:rPr>
      </w:pPr>
      <w:r w:rsidRPr="00E74D51">
        <w:rPr>
          <w:rFonts w:ascii="Myriad Pro Light" w:eastAsia="Times New Roman" w:hAnsi="Myriad Pro Light" w:cs="Times New Roman"/>
          <w:b/>
          <w:color w:val="000000"/>
          <w:lang w:bidi="ar-SA"/>
        </w:rPr>
        <w:t>OR</w:t>
      </w:r>
    </w:p>
    <w:p w14:paraId="360326FF" w14:textId="77777777" w:rsidR="00135D0B" w:rsidRPr="00135D0B" w:rsidRDefault="00135D0B" w:rsidP="00135D0B">
      <w:pPr>
        <w:widowControl/>
        <w:autoSpaceDE/>
        <w:autoSpaceDN/>
        <w:jc w:val="center"/>
        <w:rPr>
          <w:rFonts w:ascii="Myriad Pro Light" w:eastAsia="Times New Roman" w:hAnsi="Myriad Pro Light" w:cs="Times New Roman"/>
          <w:b/>
          <w:color w:val="000000"/>
          <w:lang w:bidi="ar-SA"/>
        </w:rPr>
      </w:pPr>
    </w:p>
    <w:p w14:paraId="31FBE200" w14:textId="77777777" w:rsidR="00135D0B" w:rsidRPr="00135D0B" w:rsidRDefault="00135D0B" w:rsidP="00135D0B">
      <w:pPr>
        <w:widowControl/>
        <w:numPr>
          <w:ilvl w:val="0"/>
          <w:numId w:val="44"/>
        </w:numPr>
        <w:autoSpaceDE/>
        <w:autoSpaceDN/>
        <w:rPr>
          <w:rFonts w:ascii="Myriad Pro Light" w:eastAsia="Times New Roman" w:hAnsi="Myriad Pro Light" w:cs="Times New Roman"/>
          <w:color w:val="000000"/>
          <w:lang w:bidi="ar-SA"/>
        </w:rPr>
      </w:pPr>
      <w:r w:rsidRPr="00135D0B">
        <w:rPr>
          <w:rFonts w:ascii="Myriad Pro Light" w:eastAsia="Times New Roman" w:hAnsi="Myriad Pro Light" w:cs="Times New Roman"/>
          <w:b/>
          <w:color w:val="000000"/>
          <w:lang w:bidi="ar-SA"/>
        </w:rPr>
        <w:t>Blast Design Loads:</w:t>
      </w:r>
      <w:r w:rsidRPr="00135D0B">
        <w:rPr>
          <w:rFonts w:ascii="Myriad Pro Light" w:eastAsia="Times New Roman" w:hAnsi="Myriad Pro Light" w:cs="Times New Roman"/>
          <w:color w:val="000000"/>
          <w:lang w:bidi="ar-SA"/>
        </w:rPr>
        <w:t xml:space="preserve"> Louvers to conform to project blast design, and be supported with </w:t>
      </w:r>
      <w:proofErr w:type="gramStart"/>
      <w:r w:rsidRPr="00135D0B">
        <w:rPr>
          <w:rFonts w:ascii="Myriad Pro Light" w:eastAsia="Times New Roman" w:hAnsi="Myriad Pro Light" w:cs="Times New Roman"/>
          <w:color w:val="000000"/>
          <w:lang w:bidi="ar-SA"/>
        </w:rPr>
        <w:t>blast</w:t>
      </w:r>
      <w:proofErr w:type="gramEnd"/>
    </w:p>
    <w:p w14:paraId="2719D9EA" w14:textId="77777777" w:rsidR="00135D0B" w:rsidRPr="00135D0B" w:rsidRDefault="00135D0B" w:rsidP="00135D0B">
      <w:pPr>
        <w:widowControl/>
        <w:autoSpaceDE/>
        <w:autoSpaceDN/>
        <w:ind w:left="1080"/>
        <w:rPr>
          <w:rFonts w:ascii="Myriad Pro Light" w:eastAsia="Times New Roman" w:hAnsi="Myriad Pro Light" w:cs="Times New Roman"/>
          <w:color w:val="000000"/>
          <w:lang w:bidi="ar-SA"/>
        </w:rPr>
      </w:pPr>
      <w:r w:rsidRPr="00135D0B">
        <w:rPr>
          <w:rFonts w:ascii="Myriad Pro Light" w:eastAsia="Times New Roman" w:hAnsi="Myriad Pro Light" w:cs="Times New Roman"/>
          <w:color w:val="000000"/>
          <w:lang w:bidi="ar-SA"/>
        </w:rPr>
        <w:t xml:space="preserve">       calculations signed and sealed from an engineer to withstand up to a </w:t>
      </w:r>
      <w:r w:rsidRPr="00135D0B">
        <w:rPr>
          <w:rFonts w:ascii="Myriad Pro Light" w:eastAsia="Times New Roman" w:hAnsi="Myriad Pro Light" w:cs="Times New Roman"/>
          <w:b/>
          <w:color w:val="000000"/>
          <w:lang w:bidi="ar-SA"/>
        </w:rPr>
        <w:t xml:space="preserve">_____ </w:t>
      </w:r>
      <w:r w:rsidRPr="00135D0B">
        <w:rPr>
          <w:rFonts w:ascii="Myriad Pro Light" w:eastAsia="Times New Roman" w:hAnsi="Myriad Pro Light" w:cs="Times New Roman"/>
          <w:color w:val="000000"/>
          <w:lang w:bidi="ar-SA"/>
        </w:rPr>
        <w:t xml:space="preserve">psi Blast Pressure </w:t>
      </w:r>
    </w:p>
    <w:p w14:paraId="25C9BD87" w14:textId="77777777" w:rsidR="00135D0B" w:rsidRPr="00135D0B" w:rsidRDefault="00135D0B" w:rsidP="00135D0B">
      <w:pPr>
        <w:widowControl/>
        <w:autoSpaceDE/>
        <w:autoSpaceDN/>
        <w:ind w:left="1080"/>
        <w:rPr>
          <w:rFonts w:ascii="Myriad Pro Light" w:eastAsia="Times New Roman" w:hAnsi="Myriad Pro Light" w:cs="Times New Roman"/>
          <w:b/>
          <w:color w:val="000000"/>
          <w:u w:val="single"/>
          <w:lang w:bidi="ar-SA"/>
        </w:rPr>
      </w:pPr>
      <w:r w:rsidRPr="00135D0B">
        <w:rPr>
          <w:rFonts w:ascii="Myriad Pro Light" w:eastAsia="Times New Roman" w:hAnsi="Myriad Pro Light" w:cs="Times New Roman"/>
          <w:color w:val="000000"/>
          <w:lang w:bidi="ar-SA"/>
        </w:rPr>
        <w:t xml:space="preserve">      (P) at an Impulse (I) of _</w:t>
      </w:r>
      <w:r w:rsidRPr="00135D0B">
        <w:rPr>
          <w:rFonts w:ascii="Myriad Pro Light" w:eastAsia="Times New Roman" w:hAnsi="Myriad Pro Light" w:cs="Times New Roman"/>
          <w:b/>
          <w:color w:val="000000"/>
          <w:lang w:bidi="ar-SA"/>
        </w:rPr>
        <w:t>_______</w:t>
      </w:r>
      <w:r w:rsidRPr="00135D0B">
        <w:rPr>
          <w:rFonts w:ascii="Myriad Pro Light" w:eastAsia="Times New Roman" w:hAnsi="Myriad Pro Light" w:cs="Times New Roman"/>
          <w:color w:val="000000"/>
          <w:lang w:bidi="ar-SA"/>
        </w:rPr>
        <w:t xml:space="preserve"> psi-msec</w:t>
      </w:r>
      <w:r w:rsidRPr="00135D0B">
        <w:rPr>
          <w:rFonts w:ascii="Myriad Pro Light" w:eastAsia="Times New Roman" w:hAnsi="Myriad Pro Light" w:cs="Times New Roman"/>
          <w:b/>
          <w:color w:val="000000"/>
          <w:lang w:bidi="ar-SA"/>
        </w:rPr>
        <w:t xml:space="preserve">. </w:t>
      </w:r>
      <w:r w:rsidRPr="00135D0B">
        <w:rPr>
          <w:rFonts w:ascii="Myriad Pro Light" w:eastAsia="Times New Roman" w:hAnsi="Myriad Pro Light" w:cs="Times New Roman"/>
          <w:b/>
          <w:color w:val="000000"/>
          <w:u w:val="single"/>
          <w:lang w:bidi="ar-SA"/>
        </w:rPr>
        <w:t>(Architect to define Blast Pressure (P) and Impulse</w:t>
      </w:r>
    </w:p>
    <w:p w14:paraId="47789D83" w14:textId="77777777" w:rsidR="00135D0B" w:rsidRPr="00135D0B" w:rsidRDefault="00135D0B" w:rsidP="00135D0B">
      <w:pPr>
        <w:widowControl/>
        <w:autoSpaceDE/>
        <w:autoSpaceDN/>
        <w:ind w:left="1080"/>
        <w:rPr>
          <w:rFonts w:ascii="Myriad Pro Light" w:eastAsia="Times New Roman" w:hAnsi="Myriad Pro Light" w:cs="Times New Roman"/>
          <w:b/>
          <w:color w:val="000000"/>
          <w:u w:val="single"/>
          <w:lang w:bidi="ar-SA"/>
        </w:rPr>
      </w:pPr>
      <w:r w:rsidRPr="00135D0B">
        <w:rPr>
          <w:rFonts w:ascii="Myriad Pro Light" w:eastAsia="Times New Roman" w:hAnsi="Myriad Pro Light" w:cs="Times New Roman"/>
          <w:color w:val="000000"/>
          <w:lang w:bidi="ar-SA"/>
        </w:rPr>
        <w:t xml:space="preserve">     </w:t>
      </w:r>
      <w:r w:rsidRPr="00135D0B">
        <w:rPr>
          <w:rFonts w:ascii="Myriad Pro Light" w:eastAsia="Times New Roman" w:hAnsi="Myriad Pro Light" w:cs="Times New Roman"/>
          <w:b/>
          <w:color w:val="000000"/>
          <w:lang w:bidi="ar-SA"/>
        </w:rPr>
        <w:t xml:space="preserve"> </w:t>
      </w:r>
      <w:r w:rsidRPr="00135D0B">
        <w:rPr>
          <w:rFonts w:ascii="Myriad Pro Light" w:eastAsia="Times New Roman" w:hAnsi="Myriad Pro Light" w:cs="Times New Roman"/>
          <w:b/>
          <w:color w:val="000000"/>
          <w:u w:val="single"/>
          <w:lang w:bidi="ar-SA"/>
        </w:rPr>
        <w:t>(I)</w:t>
      </w:r>
      <w:r w:rsidRPr="00135D0B">
        <w:rPr>
          <w:rFonts w:ascii="Myriad Pro Light" w:eastAsia="Times New Roman" w:hAnsi="Myriad Pro Light" w:cs="Times New Roman"/>
          <w:b/>
          <w:color w:val="000000"/>
          <w:lang w:bidi="ar-SA"/>
        </w:rPr>
        <w:t xml:space="preserve"> </w:t>
      </w:r>
      <w:r w:rsidRPr="00135D0B">
        <w:rPr>
          <w:rFonts w:ascii="Myriad Pro Light" w:eastAsia="Times New Roman" w:hAnsi="Myriad Pro Light" w:cs="Times New Roman"/>
          <w:b/>
          <w:color w:val="000000"/>
          <w:u w:val="single"/>
          <w:lang w:bidi="ar-SA"/>
        </w:rPr>
        <w:t>Project Specific Requirements in blanks above)</w:t>
      </w:r>
    </w:p>
    <w:p w14:paraId="0BE7D8EB" w14:textId="77777777" w:rsidR="00EE6C7A" w:rsidRPr="00135D0B" w:rsidRDefault="00EE6C7A" w:rsidP="00EE6C7A">
      <w:pPr>
        <w:rPr>
          <w:rFonts w:ascii="Myriad Pro Light" w:hAnsi="Myriad Pro Light"/>
          <w:lang w:bidi="ar-SA"/>
        </w:rPr>
      </w:pPr>
    </w:p>
    <w:p w14:paraId="542F2EE0" w14:textId="3DF9FEC5" w:rsidR="00707441" w:rsidRPr="00E33ABF" w:rsidRDefault="00707441" w:rsidP="00370CEC">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042B4C5D" w:rsidR="00707441" w:rsidRPr="00E33ABF" w:rsidRDefault="00707441" w:rsidP="00370CEC">
      <w:pPr>
        <w:widowControl/>
        <w:numPr>
          <w:ilvl w:val="0"/>
          <w:numId w:val="15"/>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843137">
        <w:t xml:space="preserve">Factory assembled prior to factory applied finish.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3F49F6" w:rsidR="00707441" w:rsidRPr="00E33ABF" w:rsidRDefault="00707441" w:rsidP="00370CEC">
      <w:pPr>
        <w:widowControl/>
        <w:numPr>
          <w:ilvl w:val="0"/>
          <w:numId w:val="15"/>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787483" w:rsidRPr="00E33ABF">
        <w:rPr>
          <w:rFonts w:ascii="Myriad Pro Light" w:hAnsi="Myriad Pro Light"/>
        </w:rPr>
        <w:t xml:space="preserve">. </w:t>
      </w:r>
      <w:r w:rsidRPr="00E33ABF">
        <w:rPr>
          <w:rFonts w:ascii="Myriad Pro Light" w:hAnsi="Myriad Pro Light"/>
        </w:rPr>
        <w:t>Finish thickness to be 1.5 to 3.0 mils</w:t>
      </w:r>
      <w:r w:rsidR="00787483" w:rsidRPr="00E33ABF">
        <w:rPr>
          <w:rFonts w:ascii="Myriad Pro Light" w:hAnsi="Myriad Pro Light"/>
        </w:rPr>
        <w:t xml:space="preserve">. </w:t>
      </w:r>
    </w:p>
    <w:p w14:paraId="3D51992E" w14:textId="307011B8" w:rsidR="00707441" w:rsidRPr="00E33ABF" w:rsidRDefault="00707441" w:rsidP="00370CEC">
      <w:pPr>
        <w:pStyle w:val="ListParagraph"/>
        <w:widowControl/>
        <w:numPr>
          <w:ilvl w:val="0"/>
          <w:numId w:val="24"/>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787483" w:rsidRPr="00E33ABF">
        <w:rPr>
          <w:rFonts w:ascii="Myriad Pro Light" w:hAnsi="Myriad Pro Light"/>
        </w:rPr>
        <w:t xml:space="preserve">. </w:t>
      </w:r>
    </w:p>
    <w:p w14:paraId="7E6E4157" w14:textId="77777777" w:rsidR="00707441" w:rsidRPr="00E33ABF" w:rsidRDefault="00707441" w:rsidP="00370CEC">
      <w:pPr>
        <w:pStyle w:val="ListParagraph"/>
        <w:widowControl/>
        <w:numPr>
          <w:ilvl w:val="0"/>
          <w:numId w:val="24"/>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70CEC">
      <w:pPr>
        <w:pStyle w:val="ListParagraph"/>
        <w:widowControl/>
        <w:numPr>
          <w:ilvl w:val="0"/>
          <w:numId w:val="24"/>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B749BBC" w14:textId="28A0AA95" w:rsidR="003D0D9D" w:rsidRPr="003D0D9D"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rPr>
      </w:pPr>
      <w:r>
        <w:rPr>
          <w:rFonts w:ascii="Myriad Pro Light" w:hAnsi="Myriad Pro Light" w:cs="Arial"/>
        </w:rPr>
        <w:t>B.</w:t>
      </w:r>
      <w:r w:rsidRPr="003D0D9D">
        <w:rPr>
          <w:rFonts w:ascii="Myriad Pro Light" w:hAnsi="Myriad Pro Light" w:cs="Arial"/>
        </w:rPr>
        <w:t xml:space="preserve"> </w:t>
      </w:r>
      <w:r>
        <w:rPr>
          <w:rFonts w:ascii="Myriad Pro Light" w:hAnsi="Myriad Pro Light" w:cs="Arial"/>
        </w:rPr>
        <w:t xml:space="preserve">   </w:t>
      </w:r>
      <w:r w:rsidRPr="003D0D9D">
        <w:rPr>
          <w:rFonts w:ascii="Myriad Pro Light" w:hAnsi="Myriad Pro Light" w:cs="Arial"/>
        </w:rPr>
        <w:t xml:space="preserve">Wood Grain Powder Coat Finish is durable, with superior scratch and fade resistance. Available in </w:t>
      </w:r>
      <w:proofErr w:type="gramStart"/>
      <w:r w:rsidRPr="003D0D9D">
        <w:rPr>
          <w:rFonts w:ascii="Myriad Pro Light" w:hAnsi="Myriad Pro Light" w:cs="Arial"/>
        </w:rPr>
        <w:t>1</w:t>
      </w:r>
      <w:r w:rsidR="00787483">
        <w:rPr>
          <w:rFonts w:ascii="Myriad Pro Light" w:hAnsi="Myriad Pro Light" w:cs="Arial"/>
        </w:rPr>
        <w:t>1</w:t>
      </w:r>
      <w:proofErr w:type="gramEnd"/>
      <w:r w:rsidRPr="003D0D9D">
        <w:rPr>
          <w:rFonts w:ascii="Myriad Pro Light" w:hAnsi="Myriad Pro Light" w:cs="Arial"/>
        </w:rPr>
        <w:t xml:space="preserve">      </w:t>
      </w:r>
      <w:r>
        <w:rPr>
          <w:rFonts w:ascii="Myriad Pro Light" w:hAnsi="Myriad Pro Light" w:cs="Arial"/>
        </w:rPr>
        <w:t xml:space="preserve"> s</w:t>
      </w:r>
      <w:r w:rsidRPr="003D0D9D">
        <w:rPr>
          <w:rFonts w:ascii="Myriad Pro Light" w:hAnsi="Myriad Pro Light" w:cs="Arial"/>
        </w:rPr>
        <w:t>tandard wood grain patterns with textured finish.</w:t>
      </w:r>
    </w:p>
    <w:p w14:paraId="2387744F" w14:textId="77777777" w:rsidR="003D0D9D" w:rsidRPr="00A07383"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highlight w:val="yellow"/>
        </w:rPr>
      </w:pPr>
    </w:p>
    <w:p w14:paraId="1E85BB97" w14:textId="77777777" w:rsidR="003D0D9D" w:rsidRPr="00A07383" w:rsidRDefault="003D0D9D" w:rsidP="003D0D9D">
      <w:pPr>
        <w:widowControl/>
        <w:numPr>
          <w:ilvl w:val="0"/>
          <w:numId w:val="50"/>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0B7A4EE0" w14:textId="77777777" w:rsidR="003D0D9D" w:rsidRPr="00A07383" w:rsidRDefault="003D0D9D" w:rsidP="003D0D9D">
      <w:pPr>
        <w:widowControl/>
        <w:autoSpaceDE/>
        <w:autoSpaceDN/>
        <w:spacing w:line="244" w:lineRule="auto"/>
        <w:ind w:left="3116" w:right="113"/>
        <w:jc w:val="both"/>
        <w:rPr>
          <w:rFonts w:ascii="Myriad Pro Light" w:hAnsi="Myriad Pro Light"/>
          <w:color w:val="231F20"/>
        </w:rPr>
      </w:pPr>
    </w:p>
    <w:p w14:paraId="6E3091A2" w14:textId="77777777" w:rsidR="003D0D9D" w:rsidRPr="00A07383" w:rsidRDefault="003D0D9D" w:rsidP="003D0D9D">
      <w:pPr>
        <w:widowControl/>
        <w:numPr>
          <w:ilvl w:val="0"/>
          <w:numId w:val="50"/>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proofErr w:type="gramStart"/>
      <w:r w:rsidRPr="00A07383">
        <w:rPr>
          <w:rFonts w:ascii="Myriad Pro Light" w:hAnsi="Myriad Pro Light" w:cs="Times New Roman"/>
          <w:color w:val="231F20"/>
        </w:rPr>
        <w:t>ink based</w:t>
      </w:r>
      <w:proofErr w:type="gramEnd"/>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84FDEC6" w14:textId="77777777" w:rsidR="003D0D9D" w:rsidRPr="00A07383" w:rsidRDefault="003D0D9D" w:rsidP="003D0D9D">
      <w:pPr>
        <w:widowControl/>
        <w:autoSpaceDE/>
        <w:autoSpaceDN/>
        <w:ind w:left="3116"/>
        <w:rPr>
          <w:rFonts w:ascii="Myriad Pro Light" w:hAnsi="Myriad Pro Light" w:cs="Times New Roman"/>
          <w:color w:val="231F20"/>
        </w:rPr>
      </w:pPr>
    </w:p>
    <w:p w14:paraId="0B223391" w14:textId="77777777" w:rsidR="003D0D9D" w:rsidRDefault="003D0D9D" w:rsidP="003D0D9D">
      <w:pPr>
        <w:numPr>
          <w:ilvl w:val="0"/>
          <w:numId w:val="50"/>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3A20E8CA" w14:textId="77777777" w:rsidR="003D0D9D" w:rsidRDefault="003D0D9D" w:rsidP="003D0D9D">
      <w:pPr>
        <w:pStyle w:val="ListParagraph"/>
        <w:rPr>
          <w:rFonts w:ascii="Myriad Pro" w:hAnsi="Myriad Pro"/>
        </w:rPr>
      </w:pPr>
    </w:p>
    <w:p w14:paraId="1B8F602E" w14:textId="77777777" w:rsidR="003D0D9D" w:rsidRPr="00A07383" w:rsidRDefault="003D0D9D" w:rsidP="003D0D9D">
      <w:pPr>
        <w:ind w:left="5049"/>
        <w:rPr>
          <w:rFonts w:ascii="Myriad Pro" w:hAnsi="Myriad Pro"/>
        </w:rPr>
      </w:pPr>
      <w:r>
        <w:rPr>
          <w:rFonts w:ascii="Myriad Pro" w:hAnsi="Myriad Pro"/>
        </w:rPr>
        <w:t>OR</w:t>
      </w:r>
    </w:p>
    <w:p w14:paraId="66699389" w14:textId="77777777" w:rsidR="003D0D9D" w:rsidRPr="00E33ABF"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4DCBE7" w14:textId="77777777" w:rsidR="003D0D9D" w:rsidRPr="00E33ABF" w:rsidRDefault="003D0D9D" w:rsidP="003D0D9D">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729454A7" w14:textId="77777777" w:rsidR="003D0D9D" w:rsidRPr="00E33ABF" w:rsidRDefault="003D0D9D" w:rsidP="003D0D9D">
      <w:pPr>
        <w:widowControl/>
        <w:numPr>
          <w:ilvl w:val="1"/>
          <w:numId w:val="20"/>
        </w:numPr>
        <w:autoSpaceDE/>
        <w:autoSpaceDN/>
        <w:rPr>
          <w:rFonts w:ascii="Myriad Pro Light" w:hAnsi="Myriad Pro Light"/>
        </w:rPr>
      </w:pPr>
      <w:r w:rsidRPr="00E33ABF">
        <w:rPr>
          <w:rFonts w:ascii="Myriad Pro Light" w:hAnsi="Myriad Pro Light"/>
        </w:rPr>
        <w:lastRenderedPageBreak/>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3F806EB3" w14:textId="77777777" w:rsidR="003D0D9D" w:rsidRPr="00E33ABF" w:rsidRDefault="003D0D9D" w:rsidP="003D0D9D">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3D238F63" w14:textId="77777777" w:rsidR="003D0D9D" w:rsidRPr="00E33ABF" w:rsidRDefault="003D0D9D" w:rsidP="003D0D9D">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84091F3" w14:textId="77777777" w:rsidR="003D0D9D" w:rsidRPr="00E33ABF" w:rsidRDefault="003D0D9D" w:rsidP="003D0D9D">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02BC79C" w14:textId="77777777" w:rsidR="003D0D9D" w:rsidRPr="00E33ABF"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A956538" w14:textId="77777777" w:rsidR="003D0D9D" w:rsidRPr="00E33ABF"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DC01" w14:textId="77777777" w:rsidR="003D0D9D" w:rsidRPr="00E33ABF" w:rsidRDefault="003D0D9D" w:rsidP="003D0D9D">
      <w:pPr>
        <w:widowControl/>
        <w:numPr>
          <w:ilvl w:val="0"/>
          <w:numId w:val="17"/>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2BFCDF3E" w14:textId="77777777" w:rsidR="003D0D9D" w:rsidRPr="00E33ABF" w:rsidRDefault="003D0D9D" w:rsidP="003D0D9D">
      <w:pPr>
        <w:widowControl/>
        <w:numPr>
          <w:ilvl w:val="1"/>
          <w:numId w:val="21"/>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1F0D0EF0" w14:textId="77777777" w:rsidR="003D0D9D" w:rsidRPr="00E33ABF" w:rsidRDefault="003D0D9D" w:rsidP="003D0D9D">
      <w:pPr>
        <w:widowControl/>
        <w:numPr>
          <w:ilvl w:val="1"/>
          <w:numId w:val="21"/>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5302D69E" w14:textId="77777777" w:rsidR="003D0D9D" w:rsidRPr="00E33ABF" w:rsidRDefault="003D0D9D" w:rsidP="003D0D9D">
      <w:pPr>
        <w:widowControl/>
        <w:numPr>
          <w:ilvl w:val="1"/>
          <w:numId w:val="21"/>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2EF0458A" w14:textId="77777777" w:rsidR="003D0D9D" w:rsidRPr="00E33ABF"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2A88650" w14:textId="77777777" w:rsidR="003D0D9D" w:rsidRPr="00E33ABF"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6359A55" w14:textId="77777777" w:rsidR="003D0D9D" w:rsidRPr="00E33ABF"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16E7E9A" w14:textId="77777777" w:rsidR="003D0D9D" w:rsidRPr="00E33ABF" w:rsidRDefault="003D0D9D" w:rsidP="003D0D9D">
      <w:pPr>
        <w:widowControl/>
        <w:numPr>
          <w:ilvl w:val="0"/>
          <w:numId w:val="16"/>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36FBBDFA" w14:textId="77777777" w:rsidR="003D0D9D" w:rsidRPr="00E33ABF" w:rsidRDefault="003D0D9D" w:rsidP="003D0D9D">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72B3E62D" w14:textId="77777777" w:rsidR="003D0D9D" w:rsidRPr="00E33ABF" w:rsidRDefault="003D0D9D" w:rsidP="003D0D9D">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7A923BB0" w14:textId="77777777" w:rsidR="003D0D9D" w:rsidRPr="00E33ABF" w:rsidRDefault="003D0D9D" w:rsidP="003D0D9D">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708CC24" w14:textId="77777777" w:rsidR="003D0D9D" w:rsidRPr="00E33ABF" w:rsidRDefault="003D0D9D" w:rsidP="003D0D9D">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8C6F00" w14:textId="77777777" w:rsidR="003D0D9D" w:rsidRPr="00E33ABF"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318B1863" w14:textId="77777777" w:rsidR="003D0D9D" w:rsidRPr="00E33ABF" w:rsidRDefault="003D0D9D" w:rsidP="003D0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334915" w14:textId="77777777" w:rsidR="003D0D9D" w:rsidRPr="00E33ABF" w:rsidRDefault="003D0D9D" w:rsidP="003D0D9D">
      <w:pPr>
        <w:widowControl/>
        <w:numPr>
          <w:ilvl w:val="0"/>
          <w:numId w:val="18"/>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0A879089" w14:textId="77777777" w:rsidR="003D0D9D" w:rsidRPr="00E33ABF" w:rsidRDefault="003D0D9D" w:rsidP="003D0D9D">
      <w:pPr>
        <w:widowControl/>
        <w:numPr>
          <w:ilvl w:val="1"/>
          <w:numId w:val="23"/>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0DC08C73" w14:textId="77777777" w:rsidR="003D0D9D" w:rsidRPr="00E33ABF" w:rsidRDefault="003D0D9D" w:rsidP="003D0D9D">
      <w:pPr>
        <w:widowControl/>
        <w:numPr>
          <w:ilvl w:val="1"/>
          <w:numId w:val="23"/>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2ED8BF7E" w14:textId="21F772D6" w:rsidR="003D0D9D" w:rsidRDefault="003D0D9D" w:rsidP="003D0D9D">
      <w:pPr>
        <w:widowControl/>
        <w:numPr>
          <w:ilvl w:val="1"/>
          <w:numId w:val="23"/>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2CFD4134" w14:textId="77777777" w:rsidR="00CC49D7" w:rsidRPr="00E33ABF" w:rsidRDefault="00CC49D7" w:rsidP="00CC49D7">
      <w:pPr>
        <w:widowControl/>
        <w:autoSpaceDE/>
        <w:autoSpaceDN/>
        <w:rPr>
          <w:rFonts w:ascii="Myriad Pro Light" w:hAnsi="Myriad Pro Light"/>
        </w:rPr>
      </w:pPr>
    </w:p>
    <w:p w14:paraId="4C370297" w14:textId="77777777" w:rsidR="003D0D9D" w:rsidRPr="00E33ABF" w:rsidRDefault="003D0D9D" w:rsidP="003D0D9D">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01247C0" w:rsidR="008F3963" w:rsidRPr="00CC49D7" w:rsidRDefault="003D0D9D" w:rsidP="00370CEC">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C49D7">
        <w:rPr>
          <w:rFonts w:ascii="Myriad Pro Light" w:hAnsi="Myriad Pro Light" w:cs="Arial"/>
          <w:b/>
        </w:rPr>
        <w:t xml:space="preserve"> </w:t>
      </w:r>
      <w:r w:rsidR="008F3963" w:rsidRPr="00CC49D7">
        <w:rPr>
          <w:rFonts w:ascii="Myriad Pro Light" w:hAnsi="Myriad Pro Light" w:cs="Arial"/>
          <w:b/>
        </w:rPr>
        <w:t xml:space="preserve"> Bird Screens</w:t>
      </w:r>
    </w:p>
    <w:p w14:paraId="3D4955B5" w14:textId="3C156F7B" w:rsidR="008F3963" w:rsidRPr="00E33ABF" w:rsidRDefault="00707AA1" w:rsidP="00370CEC">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037527EE" w:rsidR="008F3963" w:rsidRPr="00E33ABF" w:rsidRDefault="008F3963" w:rsidP="00370CEC">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Screens to be </w:t>
      </w:r>
      <w:r w:rsidR="00CC49D7">
        <w:rPr>
          <w:rFonts w:ascii="Myriad Pro Light" w:hAnsi="Myriad Pro Light" w:cs="Arial"/>
          <w:sz w:val="22"/>
          <w:szCs w:val="22"/>
        </w:rPr>
        <w:t>½”</w:t>
      </w:r>
      <w:r w:rsidRPr="00E33ABF">
        <w:rPr>
          <w:rFonts w:ascii="Myriad Pro Light" w:hAnsi="Myriad Pro Light" w:cs="Arial"/>
          <w:sz w:val="22"/>
          <w:szCs w:val="22"/>
        </w:rPr>
        <w:t>” (1</w:t>
      </w:r>
      <w:r w:rsidR="00CC49D7">
        <w:rPr>
          <w:rFonts w:ascii="Myriad Pro Light" w:hAnsi="Myriad Pro Light" w:cs="Arial"/>
          <w:sz w:val="22"/>
          <w:szCs w:val="22"/>
        </w:rPr>
        <w:t>2.7</w:t>
      </w:r>
      <w:r w:rsidRPr="00E33ABF">
        <w:rPr>
          <w:rFonts w:ascii="Myriad Pro Light" w:hAnsi="Myriad Pro Light" w:cs="Arial"/>
          <w:sz w:val="22"/>
          <w:szCs w:val="22"/>
        </w:rPr>
        <w:t>mm) mesh, 0.0</w:t>
      </w:r>
      <w:r w:rsidR="00CC49D7">
        <w:rPr>
          <w:rFonts w:ascii="Myriad Pro Light" w:hAnsi="Myriad Pro Light" w:cs="Arial"/>
          <w:sz w:val="22"/>
          <w:szCs w:val="22"/>
        </w:rPr>
        <w:t>63</w:t>
      </w:r>
      <w:r w:rsidRPr="00E33ABF">
        <w:rPr>
          <w:rFonts w:ascii="Myriad Pro Light" w:hAnsi="Myriad Pro Light" w:cs="Arial"/>
          <w:sz w:val="22"/>
          <w:szCs w:val="22"/>
        </w:rPr>
        <w:t>” (1.</w:t>
      </w:r>
      <w:r w:rsidR="00CC49D7">
        <w:rPr>
          <w:rFonts w:ascii="Myriad Pro Light" w:hAnsi="Myriad Pro Light" w:cs="Arial"/>
          <w:sz w:val="22"/>
          <w:szCs w:val="22"/>
        </w:rPr>
        <w:t>60</w:t>
      </w:r>
      <w:r w:rsidRPr="00E33ABF">
        <w:rPr>
          <w:rFonts w:ascii="Myriad Pro Light" w:hAnsi="Myriad Pro Light" w:cs="Arial"/>
          <w:sz w:val="22"/>
          <w:szCs w:val="22"/>
        </w:rPr>
        <w:t>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370CEC">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70CEC">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0A1FF2DD" w14:textId="77777777" w:rsidR="00892535" w:rsidRPr="0066138E" w:rsidRDefault="00892535" w:rsidP="00892535">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06B4CAFA" w14:textId="77777777" w:rsidR="00892535" w:rsidRPr="00391FE5" w:rsidRDefault="00892535" w:rsidP="00892535">
      <w:pPr>
        <w:pStyle w:val="Default"/>
        <w:rPr>
          <w:rFonts w:ascii="Myriad Pro Light" w:hAnsi="Myriad Pro Light"/>
          <w:sz w:val="22"/>
          <w:szCs w:val="22"/>
        </w:rPr>
      </w:pPr>
    </w:p>
    <w:p w14:paraId="60DB7F42" w14:textId="77777777" w:rsidR="00892535" w:rsidRPr="00391FE5" w:rsidRDefault="00892535" w:rsidP="00892535">
      <w:pPr>
        <w:pStyle w:val="Default"/>
        <w:rPr>
          <w:rFonts w:ascii="Myriad Pro Light" w:hAnsi="Myriad Pro Light"/>
          <w:sz w:val="22"/>
          <w:szCs w:val="22"/>
        </w:rPr>
      </w:pPr>
      <w:r w:rsidRPr="00391FE5">
        <w:rPr>
          <w:rFonts w:ascii="Myriad Pro Light" w:hAnsi="Myriad Pro Light"/>
          <w:sz w:val="22"/>
          <w:szCs w:val="22"/>
        </w:rPr>
        <w:t xml:space="preserve">                               </w:t>
      </w:r>
    </w:p>
    <w:p w14:paraId="5FADE7C8" w14:textId="06DF0AD5" w:rsidR="00892535" w:rsidRPr="00391FE5" w:rsidRDefault="00892535" w:rsidP="00892535">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8748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2DA1D792" w14:textId="77777777" w:rsidR="00892535" w:rsidRPr="00391FE5" w:rsidRDefault="00892535" w:rsidP="00892535">
      <w:pPr>
        <w:pStyle w:val="ListParagraph"/>
        <w:ind w:left="1108"/>
        <w:rPr>
          <w:rFonts w:ascii="Myriad Pro Light" w:eastAsia="Times New Roman" w:hAnsi="Myriad Pro Light" w:cs="Times New Roman"/>
        </w:rPr>
      </w:pPr>
    </w:p>
    <w:p w14:paraId="34D7D5CE" w14:textId="77777777" w:rsidR="00892535" w:rsidRPr="00391FE5" w:rsidRDefault="00892535" w:rsidP="00892535">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57320A8A" w14:textId="77777777" w:rsidR="00892535" w:rsidRPr="00391FE5" w:rsidRDefault="00892535" w:rsidP="00892535">
      <w:pPr>
        <w:pStyle w:val="ListParagraph"/>
        <w:ind w:left="1108"/>
        <w:rPr>
          <w:rFonts w:ascii="Myriad Pro Light" w:eastAsia="Times New Roman" w:hAnsi="Myriad Pro Light" w:cs="Times New Roman"/>
        </w:rPr>
      </w:pPr>
    </w:p>
    <w:p w14:paraId="35CB2DA5" w14:textId="77777777" w:rsidR="00892535" w:rsidRPr="00391FE5" w:rsidRDefault="00892535" w:rsidP="00892535">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4EA2E0CB" w14:textId="77777777" w:rsidR="00892535" w:rsidRPr="00391FE5" w:rsidRDefault="00892535" w:rsidP="00892535">
      <w:pPr>
        <w:pStyle w:val="ListParagraph"/>
        <w:ind w:left="1800"/>
        <w:rPr>
          <w:rFonts w:ascii="Myriad Pro Light" w:eastAsia="Times New Roman" w:hAnsi="Myriad Pro Light" w:cs="Times New Roman"/>
        </w:rPr>
      </w:pPr>
    </w:p>
    <w:p w14:paraId="59969B05" w14:textId="77777777" w:rsidR="00892535" w:rsidRPr="00391FE5" w:rsidRDefault="00892535" w:rsidP="00892535">
      <w:pPr>
        <w:pStyle w:val="Default"/>
        <w:ind w:left="1800"/>
        <w:rPr>
          <w:rFonts w:ascii="Myriad Pro Light" w:hAnsi="Myriad Pro Light"/>
          <w:sz w:val="22"/>
          <w:szCs w:val="22"/>
        </w:rPr>
      </w:pPr>
    </w:p>
    <w:p w14:paraId="01C5EF67" w14:textId="77777777" w:rsidR="00892535" w:rsidRPr="00391FE5" w:rsidRDefault="00892535" w:rsidP="00892535">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217DFB11" w14:textId="77777777" w:rsidR="00892535" w:rsidRPr="00391FE5" w:rsidRDefault="00892535" w:rsidP="00892535">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9157AF0" w14:textId="77777777" w:rsidR="00892535" w:rsidRPr="00391FE5" w:rsidRDefault="00892535" w:rsidP="00892535">
      <w:pPr>
        <w:pStyle w:val="Default"/>
        <w:ind w:left="748"/>
        <w:rPr>
          <w:rFonts w:ascii="Myriad Pro Light" w:hAnsi="Myriad Pro Light"/>
          <w:sz w:val="22"/>
          <w:szCs w:val="22"/>
        </w:rPr>
      </w:pPr>
    </w:p>
    <w:p w14:paraId="481A5022" w14:textId="77777777" w:rsidR="00892535" w:rsidRPr="00027754" w:rsidRDefault="00892535" w:rsidP="00892535">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34810770" w14:textId="77777777" w:rsidR="00892535" w:rsidRPr="00391FE5" w:rsidRDefault="00892535" w:rsidP="00892535">
      <w:pPr>
        <w:pStyle w:val="Default"/>
        <w:ind w:left="1108" w:hanging="360"/>
        <w:jc w:val="center"/>
        <w:rPr>
          <w:rFonts w:ascii="Myriad Pro Light" w:hAnsi="Myriad Pro Light"/>
          <w:i/>
          <w:iCs/>
          <w:sz w:val="22"/>
          <w:szCs w:val="22"/>
        </w:rPr>
      </w:pPr>
    </w:p>
    <w:p w14:paraId="55071A6B" w14:textId="4B7A70E6" w:rsidR="00892535" w:rsidRPr="00707AA1" w:rsidRDefault="00707AA1" w:rsidP="00892535">
      <w:pPr>
        <w:pStyle w:val="Default"/>
        <w:ind w:left="1108" w:hanging="360"/>
        <w:jc w:val="center"/>
        <w:rPr>
          <w:rFonts w:ascii="Myriad Pro Light" w:hAnsi="Myriad Pro Light"/>
          <w:sz w:val="22"/>
          <w:szCs w:val="22"/>
        </w:rPr>
      </w:pPr>
      <w:r w:rsidRPr="00707AA1">
        <w:rPr>
          <w:rFonts w:ascii="Myriad Pro Light" w:hAnsi="Myriad Pro Light"/>
          <w:sz w:val="22"/>
          <w:szCs w:val="22"/>
        </w:rPr>
        <w:t>O</w:t>
      </w:r>
      <w:r w:rsidR="00892535" w:rsidRPr="00707AA1">
        <w:rPr>
          <w:rFonts w:ascii="Myriad Pro Light" w:hAnsi="Myriad Pro Light"/>
          <w:sz w:val="22"/>
          <w:szCs w:val="22"/>
        </w:rPr>
        <w:t>R</w:t>
      </w:r>
    </w:p>
    <w:p w14:paraId="0C8D66B2" w14:textId="77777777" w:rsidR="00892535" w:rsidRPr="00391FE5" w:rsidRDefault="00892535" w:rsidP="00892535">
      <w:pPr>
        <w:pStyle w:val="Default"/>
        <w:ind w:left="1108" w:hanging="360"/>
        <w:jc w:val="center"/>
        <w:rPr>
          <w:rFonts w:ascii="Myriad Pro Light" w:hAnsi="Myriad Pro Light"/>
          <w:i/>
          <w:iCs/>
          <w:sz w:val="22"/>
          <w:szCs w:val="22"/>
        </w:rPr>
      </w:pPr>
    </w:p>
    <w:p w14:paraId="27A97CC1" w14:textId="77777777" w:rsidR="00892535" w:rsidRPr="00391FE5" w:rsidRDefault="00892535" w:rsidP="00892535">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w:t>
      </w:r>
      <w:r w:rsidRPr="00391FE5">
        <w:rPr>
          <w:rFonts w:ascii="Myriad Pro Light" w:hAnsi="Myriad Pro Light"/>
          <w:sz w:val="22"/>
          <w:szCs w:val="22"/>
        </w:rPr>
        <w:lastRenderedPageBreak/>
        <w:t>(0.81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2C23B388" w14:textId="77777777" w:rsidR="00892535" w:rsidRPr="00391FE5" w:rsidRDefault="00892535" w:rsidP="00892535">
      <w:pPr>
        <w:pStyle w:val="Default"/>
        <w:ind w:left="1108" w:hanging="360"/>
        <w:rPr>
          <w:rFonts w:ascii="Myriad Pro Light" w:hAnsi="Myriad Pro Light"/>
          <w:sz w:val="22"/>
          <w:szCs w:val="22"/>
        </w:rPr>
      </w:pPr>
    </w:p>
    <w:p w14:paraId="70AB43D1" w14:textId="77777777" w:rsidR="00892535" w:rsidRPr="00707AA1" w:rsidRDefault="00892535" w:rsidP="00892535">
      <w:pPr>
        <w:pStyle w:val="Default"/>
        <w:ind w:left="1108" w:hanging="360"/>
        <w:jc w:val="center"/>
        <w:rPr>
          <w:rFonts w:ascii="Myriad Pro Light" w:hAnsi="Myriad Pro Light"/>
          <w:sz w:val="22"/>
          <w:szCs w:val="22"/>
        </w:rPr>
      </w:pPr>
      <w:r w:rsidRPr="00707AA1">
        <w:rPr>
          <w:rFonts w:ascii="Myriad Pro Light" w:hAnsi="Myriad Pro Light"/>
          <w:sz w:val="22"/>
          <w:szCs w:val="22"/>
        </w:rPr>
        <w:t>OR</w:t>
      </w:r>
    </w:p>
    <w:p w14:paraId="755599D7" w14:textId="77777777" w:rsidR="00892535" w:rsidRPr="00391FE5" w:rsidRDefault="00892535" w:rsidP="00892535">
      <w:pPr>
        <w:pStyle w:val="Default"/>
        <w:ind w:left="1108" w:hanging="360"/>
        <w:jc w:val="center"/>
        <w:rPr>
          <w:rFonts w:ascii="Myriad Pro Light" w:hAnsi="Myriad Pro Light"/>
          <w:sz w:val="22"/>
          <w:szCs w:val="22"/>
        </w:rPr>
      </w:pPr>
    </w:p>
    <w:p w14:paraId="6FFBC31D" w14:textId="77777777" w:rsidR="00892535" w:rsidRPr="00391FE5" w:rsidRDefault="00892535" w:rsidP="00892535">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w:t>
      </w:r>
      <w:proofErr w:type="gramEnd"/>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28793309" w14:textId="77777777" w:rsidR="00892535" w:rsidRPr="00391FE5" w:rsidRDefault="00892535" w:rsidP="00892535">
      <w:pPr>
        <w:rPr>
          <w:rFonts w:ascii="Myriad Pro Light" w:hAnsi="Myriad Pro Light" w:cs="Times New Roman"/>
        </w:rPr>
      </w:pPr>
    </w:p>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70CEC">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70CEC">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3.03 Protection</w:t>
      </w:r>
    </w:p>
    <w:p w14:paraId="318B2211" w14:textId="77777777" w:rsidR="008F3963" w:rsidRPr="00E33ABF" w:rsidRDefault="008F3963" w:rsidP="00370CEC">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370CEC">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7EB2C" w14:textId="77777777" w:rsidR="00DD0111" w:rsidRDefault="00DD0111">
      <w:r>
        <w:separator/>
      </w:r>
    </w:p>
  </w:endnote>
  <w:endnote w:type="continuationSeparator" w:id="0">
    <w:p w14:paraId="57A4544C" w14:textId="77777777" w:rsidR="00DD0111" w:rsidRDefault="00DD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10FAF7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78748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10FAF7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78748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AA472" w14:textId="77777777" w:rsidR="00DD0111" w:rsidRDefault="00DD0111">
      <w:r>
        <w:separator/>
      </w:r>
    </w:p>
  </w:footnote>
  <w:footnote w:type="continuationSeparator" w:id="0">
    <w:p w14:paraId="0E3EAC77" w14:textId="77777777" w:rsidR="00DD0111" w:rsidRDefault="00DD0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60AF" w14:textId="77777777" w:rsidR="00787483" w:rsidRDefault="00787483" w:rsidP="0078748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8C4F4FA" wp14:editId="06F6C80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F8AE44" w14:textId="77777777" w:rsidR="00787483" w:rsidRDefault="00787483" w:rsidP="00787483">
                          <w:pPr>
                            <w:jc w:val="right"/>
                            <w:rPr>
                              <w:rFonts w:ascii="Myriad Pro Light" w:hAnsi="Myriad Pro Light"/>
                              <w:sz w:val="15"/>
                              <w:szCs w:val="15"/>
                            </w:rPr>
                          </w:pPr>
                          <w:r>
                            <w:rPr>
                              <w:rFonts w:ascii="Myriad Pro Light" w:hAnsi="Myriad Pro Light"/>
                              <w:sz w:val="15"/>
                              <w:szCs w:val="15"/>
                            </w:rPr>
                            <w:t>06/17/2024</w:t>
                          </w:r>
                        </w:p>
                        <w:p w14:paraId="6C425658" w14:textId="77777777" w:rsidR="00787483" w:rsidRDefault="00787483" w:rsidP="0078748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4F4FA"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1F8AE44" w14:textId="77777777" w:rsidR="00787483" w:rsidRDefault="00787483" w:rsidP="00787483">
                    <w:pPr>
                      <w:jc w:val="right"/>
                      <w:rPr>
                        <w:rFonts w:ascii="Myriad Pro Light" w:hAnsi="Myriad Pro Light"/>
                        <w:sz w:val="15"/>
                        <w:szCs w:val="15"/>
                      </w:rPr>
                    </w:pPr>
                    <w:r>
                      <w:rPr>
                        <w:rFonts w:ascii="Myriad Pro Light" w:hAnsi="Myriad Pro Light"/>
                        <w:sz w:val="15"/>
                        <w:szCs w:val="15"/>
                      </w:rPr>
                      <w:t>06/17/2024</w:t>
                    </w:r>
                  </w:p>
                  <w:p w14:paraId="6C425658" w14:textId="77777777" w:rsidR="00787483" w:rsidRDefault="00787483" w:rsidP="00787483">
                    <w:pPr>
                      <w:jc w:val="right"/>
                      <w:rPr>
                        <w:rFonts w:ascii="Myriad Pro Light" w:hAnsi="Myriad Pro Light"/>
                        <w:sz w:val="15"/>
                        <w:szCs w:val="15"/>
                      </w:rPr>
                    </w:pPr>
                  </w:p>
                </w:txbxContent>
              </v:textbox>
              <w10:wrap type="square" anchorx="margin"/>
            </v:shape>
          </w:pict>
        </mc:Fallback>
      </mc:AlternateContent>
    </w:r>
  </w:p>
  <w:p w14:paraId="7844F702" w14:textId="77777777" w:rsidR="00787483" w:rsidRPr="008757B9" w:rsidRDefault="00787483" w:rsidP="0078748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3361458D" w14:textId="77777777" w:rsidR="00787483" w:rsidRDefault="0078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2A3419"/>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A909B6A"/>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D1DF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40"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1"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A5F7022"/>
    <w:multiLevelType w:val="hybridMultilevel"/>
    <w:tmpl w:val="1BE46E50"/>
    <w:lvl w:ilvl="0" w:tplc="61940500">
      <w:start w:val="2"/>
      <w:numFmt w:val="upperLetter"/>
      <w:lvlText w:val="%1."/>
      <w:lvlJc w:val="left"/>
      <w:pPr>
        <w:ind w:left="720" w:hanging="360"/>
      </w:pPr>
      <w:rPr>
        <w:rFonts w:hint="default"/>
      </w:rPr>
    </w:lvl>
    <w:lvl w:ilvl="1" w:tplc="04090019">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19597621">
    <w:abstractNumId w:val="29"/>
  </w:num>
  <w:num w:numId="2" w16cid:durableId="1834223350">
    <w:abstractNumId w:val="32"/>
  </w:num>
  <w:num w:numId="3" w16cid:durableId="1873491274">
    <w:abstractNumId w:val="36"/>
  </w:num>
  <w:num w:numId="4" w16cid:durableId="354380139">
    <w:abstractNumId w:val="38"/>
  </w:num>
  <w:num w:numId="5" w16cid:durableId="153187813">
    <w:abstractNumId w:val="5"/>
  </w:num>
  <w:num w:numId="6" w16cid:durableId="2081906309">
    <w:abstractNumId w:val="37"/>
  </w:num>
  <w:num w:numId="7" w16cid:durableId="981038431">
    <w:abstractNumId w:val="44"/>
  </w:num>
  <w:num w:numId="8" w16cid:durableId="1802183869">
    <w:abstractNumId w:val="16"/>
  </w:num>
  <w:num w:numId="9" w16cid:durableId="966815848">
    <w:abstractNumId w:val="20"/>
  </w:num>
  <w:num w:numId="10" w16cid:durableId="1125194817">
    <w:abstractNumId w:val="33"/>
  </w:num>
  <w:num w:numId="11" w16cid:durableId="353115908">
    <w:abstractNumId w:val="11"/>
  </w:num>
  <w:num w:numId="12" w16cid:durableId="992181952">
    <w:abstractNumId w:val="14"/>
  </w:num>
  <w:num w:numId="13" w16cid:durableId="780026798">
    <w:abstractNumId w:val="19"/>
  </w:num>
  <w:num w:numId="14" w16cid:durableId="1805192436">
    <w:abstractNumId w:val="28"/>
  </w:num>
  <w:num w:numId="15" w16cid:durableId="1551569421">
    <w:abstractNumId w:val="21"/>
  </w:num>
  <w:num w:numId="16" w16cid:durableId="799616517">
    <w:abstractNumId w:val="18"/>
  </w:num>
  <w:num w:numId="17" w16cid:durableId="535116417">
    <w:abstractNumId w:val="8"/>
  </w:num>
  <w:num w:numId="18" w16cid:durableId="236667220">
    <w:abstractNumId w:val="22"/>
  </w:num>
  <w:num w:numId="19" w16cid:durableId="779106215">
    <w:abstractNumId w:val="12"/>
  </w:num>
  <w:num w:numId="20" w16cid:durableId="57173716">
    <w:abstractNumId w:val="42"/>
  </w:num>
  <w:num w:numId="21" w16cid:durableId="1942687018">
    <w:abstractNumId w:val="23"/>
  </w:num>
  <w:num w:numId="22" w16cid:durableId="687831775">
    <w:abstractNumId w:val="9"/>
  </w:num>
  <w:num w:numId="23" w16cid:durableId="1992712259">
    <w:abstractNumId w:val="25"/>
  </w:num>
  <w:num w:numId="24" w16cid:durableId="737284400">
    <w:abstractNumId w:val="15"/>
  </w:num>
  <w:num w:numId="25" w16cid:durableId="278495111">
    <w:abstractNumId w:val="30"/>
  </w:num>
  <w:num w:numId="26" w16cid:durableId="44257374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85456670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060715164">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26334042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98022875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16cid:durableId="176464694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2" w16cid:durableId="664750316">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592709611">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4" w16cid:durableId="1288203239">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5" w16cid:durableId="1501584018">
    <w:abstractNumId w:val="17"/>
  </w:num>
  <w:num w:numId="36" w16cid:durableId="2134518454">
    <w:abstractNumId w:val="39"/>
  </w:num>
  <w:num w:numId="37" w16cid:durableId="1988708292">
    <w:abstractNumId w:val="35"/>
  </w:num>
  <w:num w:numId="38" w16cid:durableId="1058623983">
    <w:abstractNumId w:val="41"/>
  </w:num>
  <w:num w:numId="39" w16cid:durableId="843010560">
    <w:abstractNumId w:val="13"/>
  </w:num>
  <w:num w:numId="40" w16cid:durableId="997078901">
    <w:abstractNumId w:val="6"/>
  </w:num>
  <w:num w:numId="41" w16cid:durableId="2019694455">
    <w:abstractNumId w:val="7"/>
  </w:num>
  <w:num w:numId="42" w16cid:durableId="1063991088">
    <w:abstractNumId w:val="31"/>
  </w:num>
  <w:num w:numId="43" w16cid:durableId="902326393">
    <w:abstractNumId w:val="40"/>
  </w:num>
  <w:num w:numId="44" w16cid:durableId="1283730363">
    <w:abstractNumId w:val="24"/>
  </w:num>
  <w:num w:numId="45" w16cid:durableId="1787118346">
    <w:abstractNumId w:val="10"/>
  </w:num>
  <w:num w:numId="46" w16cid:durableId="1142893977">
    <w:abstractNumId w:val="45"/>
  </w:num>
  <w:num w:numId="47" w16cid:durableId="1029254995">
    <w:abstractNumId w:val="27"/>
  </w:num>
  <w:num w:numId="48" w16cid:durableId="1695379403">
    <w:abstractNumId w:val="43"/>
  </w:num>
  <w:num w:numId="49" w16cid:durableId="445466815">
    <w:abstractNumId w:val="26"/>
  </w:num>
  <w:num w:numId="50" w16cid:durableId="1017078488">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35D0B"/>
    <w:rsid w:val="00155D81"/>
    <w:rsid w:val="001931AF"/>
    <w:rsid w:val="001D17DE"/>
    <w:rsid w:val="001E05E6"/>
    <w:rsid w:val="001F6721"/>
    <w:rsid w:val="002000FB"/>
    <w:rsid w:val="00217A5D"/>
    <w:rsid w:val="0022592F"/>
    <w:rsid w:val="00266ACC"/>
    <w:rsid w:val="00287776"/>
    <w:rsid w:val="002A2E66"/>
    <w:rsid w:val="002C056E"/>
    <w:rsid w:val="002C6FA7"/>
    <w:rsid w:val="002E3A52"/>
    <w:rsid w:val="00300BC5"/>
    <w:rsid w:val="00330376"/>
    <w:rsid w:val="00370CEC"/>
    <w:rsid w:val="003853F2"/>
    <w:rsid w:val="00391FE5"/>
    <w:rsid w:val="003D08DE"/>
    <w:rsid w:val="003D0D9D"/>
    <w:rsid w:val="00455B83"/>
    <w:rsid w:val="00467C80"/>
    <w:rsid w:val="00490CBD"/>
    <w:rsid w:val="00493ED8"/>
    <w:rsid w:val="005356B8"/>
    <w:rsid w:val="00574EB0"/>
    <w:rsid w:val="005B4CE5"/>
    <w:rsid w:val="005E21A0"/>
    <w:rsid w:val="00656A05"/>
    <w:rsid w:val="00697C82"/>
    <w:rsid w:val="006F39D0"/>
    <w:rsid w:val="00707441"/>
    <w:rsid w:val="00707AA1"/>
    <w:rsid w:val="00730E54"/>
    <w:rsid w:val="00743C38"/>
    <w:rsid w:val="00743C40"/>
    <w:rsid w:val="0078059C"/>
    <w:rsid w:val="00787483"/>
    <w:rsid w:val="007E491C"/>
    <w:rsid w:val="00830B5A"/>
    <w:rsid w:val="00843137"/>
    <w:rsid w:val="00892535"/>
    <w:rsid w:val="008C0015"/>
    <w:rsid w:val="008F3963"/>
    <w:rsid w:val="008F5191"/>
    <w:rsid w:val="00947B63"/>
    <w:rsid w:val="009525AD"/>
    <w:rsid w:val="00955096"/>
    <w:rsid w:val="009827DB"/>
    <w:rsid w:val="00A95886"/>
    <w:rsid w:val="00AB2E3C"/>
    <w:rsid w:val="00AC2D3C"/>
    <w:rsid w:val="00AC32EC"/>
    <w:rsid w:val="00AD1C42"/>
    <w:rsid w:val="00AE2567"/>
    <w:rsid w:val="00B1473E"/>
    <w:rsid w:val="00B32912"/>
    <w:rsid w:val="00B4092D"/>
    <w:rsid w:val="00BF0542"/>
    <w:rsid w:val="00C554FC"/>
    <w:rsid w:val="00C66AC0"/>
    <w:rsid w:val="00C83646"/>
    <w:rsid w:val="00C90F1C"/>
    <w:rsid w:val="00C968C5"/>
    <w:rsid w:val="00CA6EDC"/>
    <w:rsid w:val="00CC49D7"/>
    <w:rsid w:val="00CD50E8"/>
    <w:rsid w:val="00D34D9D"/>
    <w:rsid w:val="00D94088"/>
    <w:rsid w:val="00DB7265"/>
    <w:rsid w:val="00DD0111"/>
    <w:rsid w:val="00DD5470"/>
    <w:rsid w:val="00E33ABF"/>
    <w:rsid w:val="00E53005"/>
    <w:rsid w:val="00E530C8"/>
    <w:rsid w:val="00E74D51"/>
    <w:rsid w:val="00E864EA"/>
    <w:rsid w:val="00EE31B4"/>
    <w:rsid w:val="00EE6C7A"/>
    <w:rsid w:val="00F03A30"/>
    <w:rsid w:val="00F41442"/>
    <w:rsid w:val="00F76E0F"/>
    <w:rsid w:val="00F8461D"/>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78748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8748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8748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2023-01-19T19:22:00Z</cp:lastPrinted>
  <dcterms:created xsi:type="dcterms:W3CDTF">2024-06-17T19:57:00Z</dcterms:created>
  <dcterms:modified xsi:type="dcterms:W3CDTF">2024-06-17T19:57:00Z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