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CBDD3" w14:textId="77777777" w:rsidR="00484A8A" w:rsidRDefault="00484A8A" w:rsidP="00484A8A">
      <w:pPr>
        <w:pStyle w:val="Title"/>
        <w:ind w:left="0"/>
      </w:pPr>
      <w:bookmarkStart w:id="0" w:name="_Hlk169595105"/>
      <w:bookmarkStart w:id="1" w:name="_Hlk169526914"/>
      <w:bookmarkStart w:id="2" w:name="_Hlk169607328"/>
      <w:r>
        <w:rPr>
          <w:color w:val="D2232A"/>
          <w:spacing w:val="-8"/>
          <w:lang w:bidi="en-US"/>
        </w:rPr>
        <w:t>Architectural Louvers</w:t>
      </w:r>
    </w:p>
    <w:p w14:paraId="2CAB10EF" w14:textId="77777777" w:rsidR="00484A8A" w:rsidRPr="00E95ED7" w:rsidRDefault="00484A8A" w:rsidP="00484A8A">
      <w:pPr>
        <w:pStyle w:val="BodyText"/>
        <w:spacing w:before="5"/>
        <w:rPr>
          <w:rFonts w:ascii="Sabon LT Pro"/>
          <w:sz w:val="13"/>
        </w:rPr>
      </w:pPr>
    </w:p>
    <w:p w14:paraId="39B56D07" w14:textId="7118A72D" w:rsidR="00484A8A" w:rsidRDefault="00484A8A" w:rsidP="00484A8A">
      <w:pPr>
        <w:spacing w:before="146"/>
        <w:rPr>
          <w:rFonts w:ascii="Myriad Pro Light"/>
          <w:b/>
        </w:rPr>
      </w:pPr>
      <w:r>
        <w:rPr>
          <w:noProof/>
        </w:rPr>
        <mc:AlternateContent>
          <mc:Choice Requires="wps">
            <w:drawing>
              <wp:anchor distT="0" distB="0" distL="0" distR="0" simplePos="0" relativeHeight="251659264" behindDoc="1" locked="0" layoutInCell="1" allowOverlap="1" wp14:anchorId="25BECAB3" wp14:editId="2372FAA3">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85CD5"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RS-5605</w:t>
      </w:r>
    </w:p>
    <w:p w14:paraId="002474F9" w14:textId="77777777" w:rsidR="00484A8A" w:rsidRDefault="00484A8A" w:rsidP="00484A8A">
      <w:pPr>
        <w:spacing w:before="18"/>
        <w:rPr>
          <w:rFonts w:ascii="Myriad Pro Light"/>
          <w:color w:val="231F20"/>
          <w:sz w:val="20"/>
        </w:rPr>
      </w:pPr>
      <w:r>
        <w:rPr>
          <w:rFonts w:ascii="Myriad Pro Light"/>
          <w:color w:val="231F20"/>
          <w:sz w:val="20"/>
        </w:rPr>
        <w:t>Suggested Specifications | Section 08 90 00</w:t>
      </w:r>
    </w:p>
    <w:bookmarkEnd w:id="0"/>
    <w:p w14:paraId="11A81641" w14:textId="77777777" w:rsidR="00484A8A" w:rsidRDefault="00484A8A" w:rsidP="00484A8A">
      <w:pPr>
        <w:pStyle w:val="BodyText"/>
        <w:tabs>
          <w:tab w:val="left" w:pos="180"/>
          <w:tab w:val="left" w:pos="360"/>
        </w:tabs>
        <w:ind w:left="90"/>
        <w:rPr>
          <w:rFonts w:ascii="Myriad Pro Light" w:hAnsi="Myriad Pro Light"/>
          <w:b/>
          <w:bCs/>
          <w:sz w:val="22"/>
          <w:szCs w:val="22"/>
        </w:rPr>
      </w:pPr>
    </w:p>
    <w:p w14:paraId="6297564F" w14:textId="77777777" w:rsidR="00484A8A" w:rsidRDefault="00484A8A" w:rsidP="00484A8A">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1"/>
      <w:bookmarkEnd w:id="2"/>
    </w:p>
    <w:p w14:paraId="472DC962" w14:textId="5ED6696D" w:rsidR="001931AF" w:rsidRPr="00484A8A" w:rsidRDefault="00155D81" w:rsidP="00484A8A">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484A8A">
        <w:rPr>
          <w:rFonts w:ascii="Myriad Pro Light" w:hAnsi="Myriad Pro Light"/>
          <w:b/>
          <w:sz w:val="22"/>
          <w:szCs w:val="22"/>
        </w:rPr>
        <w:t>1.01 Summary</w:t>
      </w:r>
    </w:p>
    <w:p w14:paraId="42938D9E" w14:textId="4F518F3A" w:rsidR="001931AF" w:rsidRPr="00E33ABF" w:rsidRDefault="001931AF" w:rsidP="00892CB9">
      <w:pPr>
        <w:widowControl/>
        <w:numPr>
          <w:ilvl w:val="0"/>
          <w:numId w:val="23"/>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892CB9">
      <w:pPr>
        <w:widowControl/>
        <w:numPr>
          <w:ilvl w:val="0"/>
          <w:numId w:val="23"/>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3C5C34E9" w:rsidR="001931AF" w:rsidRPr="00E33ABF" w:rsidRDefault="00913B53" w:rsidP="00892CB9">
      <w:pPr>
        <w:widowControl/>
        <w:numPr>
          <w:ilvl w:val="1"/>
          <w:numId w:val="24"/>
        </w:numPr>
        <w:tabs>
          <w:tab w:val="num" w:pos="1440"/>
        </w:tabs>
        <w:autoSpaceDE/>
        <w:autoSpaceDN/>
        <w:ind w:left="1440" w:hanging="360"/>
        <w:outlineLvl w:val="1"/>
        <w:rPr>
          <w:rFonts w:ascii="Myriad Pro Light" w:hAnsi="Myriad Pro Light"/>
        </w:rPr>
      </w:pPr>
      <w:r>
        <w:rPr>
          <w:rFonts w:ascii="Myriad Pro Light" w:hAnsi="Myriad Pro Light"/>
        </w:rPr>
        <w:t xml:space="preserve">Storm resistant fixed vertical </w:t>
      </w:r>
      <w:r w:rsidR="001931AF" w:rsidRPr="00E33ABF">
        <w:rPr>
          <w:rFonts w:ascii="Myriad Pro Light" w:hAnsi="Myriad Pro Light"/>
        </w:rPr>
        <w:t xml:space="preserve">louvers. </w:t>
      </w:r>
    </w:p>
    <w:p w14:paraId="7932D993" w14:textId="77777777" w:rsidR="001931AF" w:rsidRPr="00E33ABF" w:rsidRDefault="001931AF" w:rsidP="00892CB9">
      <w:pPr>
        <w:widowControl/>
        <w:numPr>
          <w:ilvl w:val="0"/>
          <w:numId w:val="23"/>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892CB9">
      <w:pPr>
        <w:widowControl/>
        <w:numPr>
          <w:ilvl w:val="1"/>
          <w:numId w:val="24"/>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892CB9">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0B5C6368"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AMCA Standard 500-L</w:t>
      </w:r>
      <w:r w:rsidR="00913B53">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892CB9">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892CB9">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892CB9">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892CB9">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892CB9">
      <w:pPr>
        <w:widowControl/>
        <w:numPr>
          <w:ilvl w:val="0"/>
          <w:numId w:val="25"/>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892CB9">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6B16067A" w:rsidR="001931A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186940">
        <w:rPr>
          <w:rFonts w:ascii="Myriad Pro Light" w:hAnsi="Myriad Pro Light"/>
          <w:sz w:val="22"/>
          <w:szCs w:val="22"/>
        </w:rPr>
        <w:t>3</w:t>
      </w:r>
      <w:r w:rsidRPr="00E33ABF">
        <w:rPr>
          <w:rFonts w:ascii="Myriad Pro Light" w:hAnsi="Myriad Pro Light"/>
          <w:sz w:val="22"/>
          <w:szCs w:val="22"/>
        </w:rPr>
        <w:t xml:space="preserve"> Submittals</w:t>
      </w:r>
    </w:p>
    <w:p w14:paraId="6268EB22" w14:textId="77777777" w:rsidR="00D973C1" w:rsidRPr="00971945" w:rsidRDefault="00D973C1" w:rsidP="00892CB9">
      <w:pPr>
        <w:pStyle w:val="PlainText"/>
        <w:numPr>
          <w:ilvl w:val="0"/>
          <w:numId w:val="35"/>
        </w:numPr>
        <w:tabs>
          <w:tab w:val="clear" w:pos="1170"/>
          <w:tab w:val="num" w:pos="672"/>
        </w:tabs>
        <w:ind w:left="734"/>
        <w:rPr>
          <w:rFonts w:ascii="Myriad Pro Light" w:hAnsi="Myriad Pro Light"/>
          <w:sz w:val="22"/>
          <w:szCs w:val="22"/>
        </w:rPr>
      </w:pPr>
      <w:bookmarkStart w:id="3" w:name="_Hlk79046628"/>
      <w:bookmarkStart w:id="4" w:name="_Hlk78990275"/>
      <w:bookmarkStart w:id="5" w:name="_Hlk78297762"/>
      <w:r w:rsidRPr="00971945">
        <w:rPr>
          <w:rFonts w:ascii="Myriad Pro Light" w:hAnsi="Myriad Pro Light"/>
          <w:sz w:val="22"/>
          <w:szCs w:val="22"/>
        </w:rPr>
        <w:t>Product Data</w:t>
      </w:r>
    </w:p>
    <w:p w14:paraId="6E11626C" w14:textId="77777777" w:rsidR="00D973C1" w:rsidRPr="00971945" w:rsidRDefault="00D973C1" w:rsidP="00892CB9">
      <w:pPr>
        <w:pStyle w:val="PlainText"/>
        <w:numPr>
          <w:ilvl w:val="1"/>
          <w:numId w:val="35"/>
        </w:numPr>
        <w:tabs>
          <w:tab w:val="clear" w:pos="1890"/>
          <w:tab w:val="num" w:pos="1392"/>
        </w:tabs>
        <w:ind w:left="1454"/>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2BF9B8BB" w14:textId="77777777" w:rsidR="00D973C1" w:rsidRPr="00971945" w:rsidRDefault="00D973C1" w:rsidP="00892CB9">
      <w:pPr>
        <w:pStyle w:val="PlainText"/>
        <w:numPr>
          <w:ilvl w:val="1"/>
          <w:numId w:val="35"/>
        </w:numPr>
        <w:tabs>
          <w:tab w:val="clear" w:pos="1890"/>
          <w:tab w:val="num" w:pos="1392"/>
        </w:tabs>
        <w:ind w:left="1454"/>
        <w:rPr>
          <w:rFonts w:ascii="Myriad Pro Light" w:hAnsi="Myriad Pro Light"/>
          <w:sz w:val="22"/>
          <w:szCs w:val="22"/>
        </w:rPr>
      </w:pPr>
      <w:r w:rsidRPr="00971945">
        <w:rPr>
          <w:rFonts w:ascii="Myriad Pro Light" w:hAnsi="Myriad Pro Light"/>
          <w:sz w:val="22"/>
          <w:szCs w:val="22"/>
        </w:rPr>
        <w:t>Material types and thickness.</w:t>
      </w:r>
    </w:p>
    <w:p w14:paraId="26309C33" w14:textId="77777777" w:rsidR="00D973C1" w:rsidRPr="00971945" w:rsidRDefault="00D973C1" w:rsidP="00892CB9">
      <w:pPr>
        <w:pStyle w:val="PlainText"/>
        <w:numPr>
          <w:ilvl w:val="0"/>
          <w:numId w:val="35"/>
        </w:numPr>
        <w:tabs>
          <w:tab w:val="clear" w:pos="1170"/>
          <w:tab w:val="num" w:pos="1108"/>
        </w:tabs>
        <w:ind w:left="734"/>
        <w:rPr>
          <w:rFonts w:ascii="Myriad Pro Light" w:hAnsi="Myriad Pro Light"/>
          <w:sz w:val="22"/>
          <w:szCs w:val="22"/>
        </w:rPr>
      </w:pPr>
      <w:bookmarkStart w:id="6" w:name="_Hlk78297017"/>
      <w:bookmarkStart w:id="7" w:name="_Hlk78296589"/>
      <w:bookmarkStart w:id="8" w:name="_Hlk78295968"/>
      <w:r w:rsidRPr="00971945">
        <w:rPr>
          <w:rFonts w:ascii="Myriad Pro Light" w:hAnsi="Myriad Pro Light"/>
          <w:sz w:val="22"/>
          <w:szCs w:val="22"/>
        </w:rPr>
        <w:t>Shop Drawings – Full Shop Drawings</w:t>
      </w:r>
    </w:p>
    <w:p w14:paraId="31E52832" w14:textId="77777777" w:rsidR="00D973C1" w:rsidRPr="00971945" w:rsidRDefault="00D973C1" w:rsidP="00892CB9">
      <w:pPr>
        <w:pStyle w:val="PlainText"/>
        <w:numPr>
          <w:ilvl w:val="1"/>
          <w:numId w:val="35"/>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3F43CD92" w14:textId="77777777" w:rsidR="00D973C1" w:rsidRPr="00971945" w:rsidRDefault="00D973C1" w:rsidP="00892CB9">
      <w:pPr>
        <w:pStyle w:val="PlainText"/>
        <w:numPr>
          <w:ilvl w:val="1"/>
          <w:numId w:val="35"/>
        </w:numPr>
        <w:tabs>
          <w:tab w:val="clear" w:pos="1890"/>
          <w:tab w:val="num" w:pos="1828"/>
        </w:tabs>
        <w:ind w:left="1454"/>
        <w:rPr>
          <w:rFonts w:ascii="Myriad Pro Light" w:hAnsi="Myriad Pro Light"/>
          <w:sz w:val="22"/>
          <w:szCs w:val="22"/>
        </w:rPr>
      </w:pPr>
      <w:bookmarkStart w:id="9" w:name="_Hlk79048260"/>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273237DA" w14:textId="77777777" w:rsidR="00D973C1" w:rsidRPr="00971945" w:rsidRDefault="00D973C1" w:rsidP="00892CB9">
      <w:pPr>
        <w:pStyle w:val="PlainText"/>
        <w:numPr>
          <w:ilvl w:val="1"/>
          <w:numId w:val="35"/>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4C95698E" w14:textId="77777777" w:rsidR="00D973C1" w:rsidRPr="00971945" w:rsidRDefault="00D973C1" w:rsidP="00892CB9">
      <w:pPr>
        <w:pStyle w:val="PlainText"/>
        <w:numPr>
          <w:ilvl w:val="1"/>
          <w:numId w:val="35"/>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Include signed and sealed structural calculations.</w:t>
      </w:r>
    </w:p>
    <w:p w14:paraId="1AFF51BE" w14:textId="77777777" w:rsidR="00D973C1" w:rsidRPr="00971945" w:rsidRDefault="00D973C1" w:rsidP="00892CB9">
      <w:pPr>
        <w:pStyle w:val="PlainText"/>
        <w:numPr>
          <w:ilvl w:val="1"/>
          <w:numId w:val="35"/>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bookmarkEnd w:id="9"/>
    <w:p w14:paraId="4FEFA1BE" w14:textId="77777777" w:rsidR="00D973C1" w:rsidRPr="00971945" w:rsidRDefault="00D973C1" w:rsidP="00D973C1">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71CC6F2" w14:textId="77777777" w:rsidR="00D973C1" w:rsidRPr="00971945" w:rsidRDefault="00D973C1" w:rsidP="00D973C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284"/>
        <w:jc w:val="center"/>
        <w:rPr>
          <w:rFonts w:ascii="Myriad Pro Light" w:hAnsi="Myriad Pro Light"/>
        </w:rPr>
      </w:pPr>
      <w:r w:rsidRPr="00971945">
        <w:rPr>
          <w:rFonts w:ascii="Myriad Pro Light" w:hAnsi="Myriad Pro Light"/>
        </w:rPr>
        <w:t>OR</w:t>
      </w:r>
    </w:p>
    <w:p w14:paraId="66091258" w14:textId="77777777" w:rsidR="00D973C1" w:rsidRPr="00971945" w:rsidRDefault="00D973C1" w:rsidP="00D973C1">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644" w:firstLine="0"/>
        <w:rPr>
          <w:rFonts w:ascii="Myriad Pro Light" w:hAnsi="Myriad Pro Light"/>
        </w:rPr>
      </w:pPr>
    </w:p>
    <w:p w14:paraId="0511B169" w14:textId="77777777" w:rsidR="00D973C1" w:rsidRPr="00971945" w:rsidRDefault="00D973C1" w:rsidP="00892CB9">
      <w:pPr>
        <w:pStyle w:val="PlainText"/>
        <w:numPr>
          <w:ilvl w:val="0"/>
          <w:numId w:val="36"/>
        </w:numPr>
        <w:tabs>
          <w:tab w:val="clear" w:pos="1080"/>
          <w:tab w:val="num" w:pos="1018"/>
        </w:tabs>
        <w:ind w:left="644"/>
        <w:rPr>
          <w:rFonts w:ascii="Myriad Pro Light" w:hAnsi="Myriad Pro Light"/>
          <w:sz w:val="22"/>
          <w:szCs w:val="22"/>
        </w:rPr>
      </w:pPr>
      <w:bookmarkStart w:id="10" w:name="_Hlk79049030"/>
      <w:r w:rsidRPr="00971945">
        <w:rPr>
          <w:rFonts w:ascii="Myriad Pro Light" w:hAnsi="Myriad Pro Light"/>
          <w:sz w:val="22"/>
          <w:szCs w:val="22"/>
        </w:rPr>
        <w:t>Shop Drawings – Unit Drawings</w:t>
      </w:r>
    </w:p>
    <w:p w14:paraId="12CFAACA" w14:textId="77777777" w:rsidR="00D973C1" w:rsidRPr="00971945" w:rsidRDefault="00D973C1" w:rsidP="00892CB9">
      <w:pPr>
        <w:pStyle w:val="PlainText"/>
        <w:numPr>
          <w:ilvl w:val="1"/>
          <w:numId w:val="36"/>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43D7D037" w14:textId="77777777" w:rsidR="00D973C1" w:rsidRPr="00971945" w:rsidRDefault="00D973C1" w:rsidP="00892CB9">
      <w:pPr>
        <w:pStyle w:val="PlainText"/>
        <w:numPr>
          <w:ilvl w:val="1"/>
          <w:numId w:val="36"/>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495B96BC" w14:textId="77777777" w:rsidR="00D973C1" w:rsidRPr="00971945" w:rsidRDefault="00D973C1" w:rsidP="00892CB9">
      <w:pPr>
        <w:pStyle w:val="PlainText"/>
        <w:numPr>
          <w:ilvl w:val="1"/>
          <w:numId w:val="36"/>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Include signed and sealed structural calculations.</w:t>
      </w:r>
      <w:bookmarkEnd w:id="6"/>
    </w:p>
    <w:bookmarkEnd w:id="7"/>
    <w:bookmarkEnd w:id="10"/>
    <w:p w14:paraId="59B29272" w14:textId="77777777" w:rsidR="00D973C1" w:rsidRPr="00971945" w:rsidRDefault="00D973C1" w:rsidP="00D973C1">
      <w:pPr>
        <w:pStyle w:val="PlainText"/>
        <w:rPr>
          <w:rFonts w:ascii="Myriad Pro Light" w:hAnsi="Myriad Pro Light"/>
          <w:sz w:val="22"/>
          <w:szCs w:val="22"/>
        </w:rPr>
      </w:pPr>
    </w:p>
    <w:bookmarkEnd w:id="8"/>
    <w:p w14:paraId="32A90BB0" w14:textId="77777777" w:rsidR="00D973C1" w:rsidRPr="00971945" w:rsidRDefault="00D973C1" w:rsidP="00892CB9">
      <w:pPr>
        <w:pStyle w:val="PlainText"/>
        <w:numPr>
          <w:ilvl w:val="0"/>
          <w:numId w:val="36"/>
        </w:numPr>
        <w:tabs>
          <w:tab w:val="clear" w:pos="1080"/>
          <w:tab w:val="num" w:pos="1018"/>
        </w:tabs>
        <w:ind w:left="644"/>
        <w:rPr>
          <w:rFonts w:ascii="Myriad Pro Light" w:hAnsi="Myriad Pro Light"/>
          <w:sz w:val="22"/>
          <w:szCs w:val="22"/>
        </w:rPr>
      </w:pPr>
      <w:r w:rsidRPr="00971945">
        <w:rPr>
          <w:rFonts w:ascii="Myriad Pro Light" w:hAnsi="Myriad Pro Light"/>
          <w:sz w:val="22"/>
          <w:szCs w:val="22"/>
        </w:rPr>
        <w:t>Samples</w:t>
      </w:r>
    </w:p>
    <w:p w14:paraId="1A322479" w14:textId="77777777" w:rsidR="00D973C1" w:rsidRPr="00971945" w:rsidRDefault="00D973C1" w:rsidP="00D973C1">
      <w:pPr>
        <w:pStyle w:val="PlainText"/>
        <w:rPr>
          <w:rFonts w:ascii="Myriad Pro Light" w:hAnsi="Myriad Pro Light"/>
          <w:sz w:val="22"/>
          <w:szCs w:val="22"/>
        </w:rPr>
      </w:pPr>
    </w:p>
    <w:p w14:paraId="10ADFF04" w14:textId="77777777" w:rsidR="00D973C1" w:rsidRPr="00971945" w:rsidRDefault="00D973C1" w:rsidP="00892CB9">
      <w:pPr>
        <w:pStyle w:val="ListParagraph"/>
        <w:widowControl/>
        <w:numPr>
          <w:ilvl w:val="0"/>
          <w:numId w:val="32"/>
        </w:numPr>
        <w:autoSpaceDE/>
        <w:autoSpaceDN/>
        <w:ind w:left="1420"/>
        <w:outlineLvl w:val="0"/>
        <w:rPr>
          <w:rFonts w:ascii="Myriad Pro Light" w:hAnsi="Myriad Pro Light"/>
        </w:rPr>
      </w:pPr>
      <w:bookmarkStart w:id="11" w:name="_Hlk79049060"/>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7E1CF3BF" w14:textId="7373AE14" w:rsidR="00D973C1" w:rsidRPr="00971945" w:rsidRDefault="00D973C1" w:rsidP="00892CB9">
      <w:pPr>
        <w:pStyle w:val="ListParagraph"/>
        <w:widowControl/>
        <w:numPr>
          <w:ilvl w:val="0"/>
          <w:numId w:val="32"/>
        </w:numPr>
        <w:autoSpaceDE/>
        <w:autoSpaceDN/>
        <w:ind w:left="1420"/>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484A8A">
        <w:rPr>
          <w:rFonts w:ascii="Myriad Pro Light" w:hAnsi="Myriad Pro Light"/>
        </w:rPr>
        <w:t>1</w:t>
      </w:r>
      <w:r w:rsidRPr="00971945">
        <w:rPr>
          <w:rFonts w:ascii="Myriad Pro Light" w:hAnsi="Myriad Pro Light"/>
        </w:rPr>
        <w:t xml:space="preserve"> colors.</w:t>
      </w:r>
    </w:p>
    <w:p w14:paraId="37BFE88A" w14:textId="2F0F2E8C" w:rsidR="00D973C1" w:rsidRPr="00971945" w:rsidRDefault="00D973C1" w:rsidP="00892CB9">
      <w:pPr>
        <w:pStyle w:val="ListParagraph"/>
        <w:widowControl/>
        <w:numPr>
          <w:ilvl w:val="0"/>
          <w:numId w:val="32"/>
        </w:numPr>
        <w:autoSpaceDE/>
        <w:autoSpaceDN/>
        <w:ind w:left="1420"/>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484A8A">
        <w:rPr>
          <w:rFonts w:ascii="Myriad Pro Light" w:hAnsi="Myriad Pro Light"/>
        </w:rPr>
        <w:t>1</w:t>
      </w:r>
      <w:r w:rsidRPr="00971945">
        <w:rPr>
          <w:rFonts w:ascii="Myriad Pro Light" w:hAnsi="Myriad Pro Light"/>
        </w:rPr>
        <w:t xml:space="preserve"> wood grains.</w:t>
      </w:r>
    </w:p>
    <w:p w14:paraId="5848BD3D" w14:textId="77777777" w:rsidR="00D973C1" w:rsidRPr="00971945" w:rsidRDefault="00D973C1" w:rsidP="00892CB9">
      <w:pPr>
        <w:pStyle w:val="ListParagraph"/>
        <w:widowControl/>
        <w:numPr>
          <w:ilvl w:val="0"/>
          <w:numId w:val="32"/>
        </w:numPr>
        <w:autoSpaceDE/>
        <w:autoSpaceDN/>
        <w:ind w:left="1420"/>
        <w:outlineLvl w:val="0"/>
        <w:rPr>
          <w:rFonts w:ascii="Myriad Pro Light" w:hAnsi="Myriad Pro Light"/>
        </w:rPr>
      </w:pPr>
      <w:r w:rsidRPr="00971945">
        <w:rPr>
          <w:rFonts w:ascii="Myriad Pro Light" w:hAnsi="Myriad Pro Light"/>
        </w:rPr>
        <w:t>Wood Grain Color Chart standard size 81/2” x 11” print on demand.</w:t>
      </w:r>
    </w:p>
    <w:p w14:paraId="7990B575" w14:textId="77777777" w:rsidR="00D973C1" w:rsidRPr="00971945" w:rsidRDefault="00D973C1" w:rsidP="00892CB9">
      <w:pPr>
        <w:pStyle w:val="ListParagraph"/>
        <w:widowControl/>
        <w:numPr>
          <w:ilvl w:val="0"/>
          <w:numId w:val="32"/>
        </w:numPr>
        <w:autoSpaceDE/>
        <w:autoSpaceDN/>
        <w:ind w:left="1420"/>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3F8E43B6" w14:textId="77777777" w:rsidR="00D973C1" w:rsidRDefault="00D973C1" w:rsidP="00892CB9">
      <w:pPr>
        <w:pStyle w:val="ListParagraph"/>
        <w:widowControl/>
        <w:numPr>
          <w:ilvl w:val="0"/>
          <w:numId w:val="32"/>
        </w:numPr>
        <w:autoSpaceDE/>
        <w:autoSpaceDN/>
        <w:ind w:left="1420"/>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bookmarkEnd w:id="11"/>
      <w:r w:rsidRPr="00A802E6">
        <w:rPr>
          <w:rFonts w:ascii="Myriad Pro Light" w:hAnsi="Myriad Pro Light"/>
        </w:rPr>
        <w:t>.</w:t>
      </w:r>
    </w:p>
    <w:p w14:paraId="4FC880D9" w14:textId="77777777" w:rsidR="00D973C1" w:rsidRPr="00E55564" w:rsidRDefault="00D973C1" w:rsidP="00D973C1">
      <w:pPr>
        <w:widowControl/>
        <w:autoSpaceDE/>
        <w:autoSpaceDN/>
        <w:outlineLvl w:val="0"/>
        <w:rPr>
          <w:rFonts w:ascii="Myriad Pro Light" w:hAnsi="Myriad Pro Light"/>
        </w:rPr>
      </w:pPr>
    </w:p>
    <w:p w14:paraId="5A03D59A" w14:textId="77777777" w:rsidR="00D973C1" w:rsidRPr="00E530C8" w:rsidRDefault="00D973C1" w:rsidP="00892CB9">
      <w:pPr>
        <w:pStyle w:val="PlainText"/>
        <w:numPr>
          <w:ilvl w:val="0"/>
          <w:numId w:val="36"/>
        </w:numPr>
        <w:tabs>
          <w:tab w:val="clear" w:pos="1080"/>
          <w:tab w:val="num" w:pos="1018"/>
        </w:tabs>
        <w:ind w:left="644"/>
        <w:rPr>
          <w:rFonts w:ascii="Myriad Pro Light" w:hAnsi="Myriad Pro Light"/>
          <w:sz w:val="22"/>
          <w:szCs w:val="22"/>
        </w:rPr>
      </w:pPr>
      <w:r w:rsidRPr="00E530C8">
        <w:rPr>
          <w:rFonts w:ascii="Myriad Pro Light" w:hAnsi="Myriad Pro Light"/>
          <w:sz w:val="22"/>
          <w:szCs w:val="22"/>
        </w:rPr>
        <w:t>Submit color chips for approva</w:t>
      </w:r>
      <w:bookmarkEnd w:id="3"/>
      <w:r w:rsidRPr="00E530C8">
        <w:rPr>
          <w:rFonts w:ascii="Myriad Pro Light" w:hAnsi="Myriad Pro Light"/>
          <w:sz w:val="22"/>
          <w:szCs w:val="22"/>
        </w:rPr>
        <w:t>l</w:t>
      </w:r>
      <w:bookmarkEnd w:id="4"/>
      <w:r w:rsidRPr="00E530C8">
        <w:rPr>
          <w:rFonts w:ascii="Myriad Pro Light" w:hAnsi="Myriad Pro Light"/>
          <w:sz w:val="22"/>
          <w:szCs w:val="22"/>
        </w:rPr>
        <w:t>.</w:t>
      </w:r>
    </w:p>
    <w:bookmarkEnd w:id="5"/>
    <w:p w14:paraId="01ED113C" w14:textId="77777777" w:rsidR="00D973C1" w:rsidRPr="00D973C1" w:rsidRDefault="00D973C1" w:rsidP="00D973C1">
      <w:pPr>
        <w:rPr>
          <w:lang w:bidi="ar-SA"/>
        </w:rPr>
      </w:pPr>
    </w:p>
    <w:p w14:paraId="367DF7FC" w14:textId="69265899"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186940">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892CB9">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4D8DDFA3" w:rsidR="001931AF" w:rsidRPr="00E33ABF" w:rsidRDefault="001931AF" w:rsidP="00892CB9">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892CB9">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892CB9">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E33ABF">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E33ABF" w:rsidRDefault="001931AF" w:rsidP="00892CB9">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892CB9">
      <w:pPr>
        <w:widowControl/>
        <w:numPr>
          <w:ilvl w:val="0"/>
          <w:numId w:val="27"/>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520EC67A"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186940">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892CB9">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892CB9">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892CB9">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892CB9">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892CB9">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892CB9">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892CB9">
      <w:pPr>
        <w:widowControl/>
        <w:numPr>
          <w:ilvl w:val="0"/>
          <w:numId w:val="28"/>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892CB9">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892CB9">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892CB9">
      <w:pPr>
        <w:widowControl/>
        <w:numPr>
          <w:ilvl w:val="1"/>
          <w:numId w:val="29"/>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6C419E3E"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p>
    <w:p w14:paraId="4B93841B" w14:textId="77777777" w:rsidR="003953BA" w:rsidRPr="004F3950" w:rsidRDefault="003953BA" w:rsidP="00892CB9">
      <w:pPr>
        <w:pStyle w:val="Heading1"/>
        <w:keepNext/>
        <w:widowControl/>
        <w:numPr>
          <w:ilvl w:val="0"/>
          <w:numId w:val="31"/>
        </w:numPr>
        <w:autoSpaceDE/>
        <w:autoSpaceDN/>
        <w:rPr>
          <w:color w:val="000000"/>
        </w:rPr>
      </w:pPr>
      <w:r>
        <w:rPr>
          <w:color w:val="000000"/>
        </w:rPr>
        <w:t>CS 5”</w:t>
      </w:r>
      <w:r>
        <w:t xml:space="preserve"> (127.0 mm) Deep Storm Resistant Fixed Vertical Louver Model R</w:t>
      </w:r>
      <w:r>
        <w:rPr>
          <w:color w:val="000000"/>
        </w:rPr>
        <w:t>S-5605</w:t>
      </w:r>
    </w:p>
    <w:p w14:paraId="753FDC91" w14:textId="100C2FED" w:rsidR="003953BA" w:rsidRDefault="003953BA" w:rsidP="00892CB9">
      <w:pPr>
        <w:numPr>
          <w:ilvl w:val="1"/>
          <w:numId w:val="34"/>
        </w:numPr>
        <w:tabs>
          <w:tab w:val="clear" w:pos="1800"/>
          <w:tab w:val="num" w:pos="1710"/>
        </w:tabs>
        <w:autoSpaceDE/>
        <w:autoSpaceDN/>
        <w:ind w:left="1710"/>
      </w:pPr>
      <w:r>
        <w:rPr>
          <w:b/>
        </w:rPr>
        <w:t>Material:</w:t>
      </w:r>
      <w:r>
        <w:t xml:space="preserve"> Heads, sills, jambs and mullions to be one-piece structural aluminum members. Louver consists of a </w:t>
      </w:r>
      <w:proofErr w:type="gramStart"/>
      <w:r>
        <w:t>5</w:t>
      </w:r>
      <w:proofErr w:type="gramEnd"/>
      <w:r>
        <w:t xml:space="preserve">” deep system. Louver </w:t>
      </w:r>
      <w:proofErr w:type="gramStart"/>
      <w:r>
        <w:t>to consist</w:t>
      </w:r>
      <w:proofErr w:type="gramEnd"/>
      <w:r>
        <w:t xml:space="preserve"> of vertical blade in a drainable frame. Louvers to be supplied with </w:t>
      </w:r>
      <w:proofErr w:type="gramStart"/>
      <w:r>
        <w:t>4</w:t>
      </w:r>
      <w:proofErr w:type="gramEnd"/>
      <w:r>
        <w:t xml:space="preserve">” (101.6mm) high by full depth sill flashings formed from minimum 0.050” (1.27mm) thick aluminum. Sill flashings </w:t>
      </w:r>
      <w:proofErr w:type="gramStart"/>
      <w:r>
        <w:t>to have</w:t>
      </w:r>
      <w:proofErr w:type="gramEnd"/>
      <w:r>
        <w:t xml:space="preserve"> welded side panels. Louvers and sill flashings to </w:t>
      </w:r>
      <w:proofErr w:type="gramStart"/>
      <w:r>
        <w:t>be installed</w:t>
      </w:r>
      <w:proofErr w:type="gramEnd"/>
      <w:r>
        <w:t xml:space="preserve"> in accordance with the manufacturer’s recommended procedures to ensure complete water integrity performance of the louver system. </w:t>
      </w:r>
      <w:r w:rsidR="00D973C1">
        <w:t>Nominal minimum m</w:t>
      </w:r>
      <w:r>
        <w:t>aterial minimum thickness to be as follows: Heads, sills, jambs and mullions: 0.080” (2.06mm). Fixed blades:  .060” (1.52mm).</w:t>
      </w:r>
    </w:p>
    <w:p w14:paraId="2DFDA1EF" w14:textId="77777777" w:rsidR="003953BA" w:rsidRDefault="003953BA" w:rsidP="00892CB9">
      <w:pPr>
        <w:widowControl/>
        <w:numPr>
          <w:ilvl w:val="1"/>
          <w:numId w:val="33"/>
        </w:numPr>
        <w:autoSpaceDE/>
        <w:autoSpaceDN/>
      </w:pPr>
      <w:r>
        <w:rPr>
          <w:b/>
        </w:rPr>
        <w:t>AMCA Performance:</w:t>
      </w:r>
      <w:r>
        <w:t xml:space="preserve"> A 4’ x 4’ unit shall conform to the following:</w:t>
      </w:r>
    </w:p>
    <w:p w14:paraId="763A2004" w14:textId="77777777" w:rsidR="003953BA" w:rsidRDefault="003953BA" w:rsidP="003953BA">
      <w:pPr>
        <w:ind w:left="1440"/>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90"/>
        <w:gridCol w:w="2340"/>
      </w:tblGrid>
      <w:tr w:rsidR="003953BA" w14:paraId="6D02DD3C" w14:textId="77777777" w:rsidTr="00913B53">
        <w:trPr>
          <w:trHeight w:val="324"/>
        </w:trPr>
        <w:tc>
          <w:tcPr>
            <w:tcW w:w="5490" w:type="dxa"/>
            <w:vAlign w:val="center"/>
          </w:tcPr>
          <w:p w14:paraId="2EEB439F" w14:textId="77777777" w:rsidR="003953BA" w:rsidRDefault="003953BA" w:rsidP="00CC3469">
            <w:pPr>
              <w:ind w:right="1302"/>
            </w:pPr>
            <w:r>
              <w:t>Free Area</w:t>
            </w:r>
          </w:p>
        </w:tc>
        <w:tc>
          <w:tcPr>
            <w:tcW w:w="2340" w:type="dxa"/>
            <w:vAlign w:val="center"/>
          </w:tcPr>
          <w:p w14:paraId="128E0281" w14:textId="77777777" w:rsidR="003953BA" w:rsidRDefault="003953BA" w:rsidP="00CC3469">
            <w:pPr>
              <w:pStyle w:val="Header"/>
              <w:rPr>
                <w:rFonts w:eastAsia="Batang"/>
              </w:rPr>
            </w:pPr>
            <w:r>
              <w:rPr>
                <w:rFonts w:eastAsia="Batang"/>
              </w:rPr>
              <w:t>9.46 sq. ft. (0.879 sq. m.)</w:t>
            </w:r>
          </w:p>
        </w:tc>
      </w:tr>
      <w:tr w:rsidR="003953BA" w14:paraId="00CB57F8" w14:textId="77777777" w:rsidTr="00913B53">
        <w:tc>
          <w:tcPr>
            <w:tcW w:w="5490" w:type="dxa"/>
            <w:vAlign w:val="center"/>
          </w:tcPr>
          <w:p w14:paraId="21EE46DA" w14:textId="77777777" w:rsidR="003953BA" w:rsidRDefault="003953BA" w:rsidP="00CC3469">
            <w:pPr>
              <w:pStyle w:val="Header"/>
            </w:pPr>
            <w:r>
              <w:t>Intake Pressure drop at 900 fpm free area velocity (4.57 m/s)</w:t>
            </w:r>
          </w:p>
        </w:tc>
        <w:tc>
          <w:tcPr>
            <w:tcW w:w="2340" w:type="dxa"/>
            <w:vAlign w:val="center"/>
          </w:tcPr>
          <w:p w14:paraId="4D20DD01" w14:textId="77777777" w:rsidR="003953BA" w:rsidRDefault="003953BA" w:rsidP="00CC3469">
            <w:r>
              <w:t>0.082 in WG. (20.4 Pa)</w:t>
            </w:r>
          </w:p>
        </w:tc>
      </w:tr>
    </w:tbl>
    <w:p w14:paraId="13FA6817" w14:textId="77777777" w:rsidR="003953BA" w:rsidRDefault="003953BA" w:rsidP="003953BA">
      <w:pPr>
        <w:tabs>
          <w:tab w:val="left" w:pos="6840"/>
        </w:tabs>
      </w:pPr>
    </w:p>
    <w:p w14:paraId="0877E72B" w14:textId="77777777" w:rsidR="003953BA" w:rsidRPr="00B00962" w:rsidRDefault="003953BA" w:rsidP="00892CB9">
      <w:pPr>
        <w:widowControl/>
        <w:numPr>
          <w:ilvl w:val="1"/>
          <w:numId w:val="33"/>
        </w:numPr>
        <w:tabs>
          <w:tab w:val="left" w:pos="1080"/>
          <w:tab w:val="left" w:pos="1800"/>
        </w:tabs>
        <w:autoSpaceDE/>
        <w:autoSpaceDN/>
        <w:rPr>
          <w:b/>
        </w:rPr>
      </w:pPr>
      <w:r>
        <w:rPr>
          <w:b/>
        </w:rPr>
        <w:t>Wind Driven Rain Performance:</w:t>
      </w:r>
      <w:r w:rsidRPr="004F3950">
        <w:rPr>
          <w:b/>
        </w:rPr>
        <w:t xml:space="preserve"> </w:t>
      </w:r>
      <w:r>
        <w:t xml:space="preserve">AMCA certified and licensed to bear the AMCA seal. The louver test was based on a 39.370"(1.00m) x 39.370" (1.00 m) core area. Unit </w:t>
      </w:r>
      <w:proofErr w:type="gramStart"/>
      <w:r>
        <w:t>tested</w:t>
      </w:r>
      <w:proofErr w:type="gramEnd"/>
      <w:r>
        <w:t xml:space="preserve"> at a rainfall rate of 8.0 inches per hour (75 mm/</w:t>
      </w:r>
      <w:proofErr w:type="spellStart"/>
      <w:r>
        <w:t>hr</w:t>
      </w:r>
      <w:proofErr w:type="spellEnd"/>
      <w:r>
        <w:t>) and with a wind directed to the face of the louver at a velocity 50-mph (13 m/s). The test data shall show the water penetration effectiveness rating at each corresponding ventilation rate.</w:t>
      </w:r>
    </w:p>
    <w:p w14:paraId="7AEC0D0F" w14:textId="77777777" w:rsidR="003953BA" w:rsidRPr="004F3950" w:rsidRDefault="003953BA" w:rsidP="003953BA">
      <w:pPr>
        <w:tabs>
          <w:tab w:val="left" w:pos="1800"/>
        </w:tabs>
        <w:ind w:left="1440"/>
        <w:rPr>
          <w:b/>
        </w:rPr>
      </w:pPr>
    </w:p>
    <w:tbl>
      <w:tblPr>
        <w:tblpPr w:leftFromText="180" w:rightFromText="180" w:vertAnchor="text" w:horzAnchor="margin" w:tblpY="91"/>
        <w:tblW w:w="9992" w:type="dxa"/>
        <w:tblLayout w:type="fixed"/>
        <w:tblCellMar>
          <w:left w:w="30" w:type="dxa"/>
          <w:right w:w="30" w:type="dxa"/>
        </w:tblCellMar>
        <w:tblLook w:val="0000" w:firstRow="0" w:lastRow="0" w:firstColumn="0" w:lastColumn="0" w:noHBand="0" w:noVBand="0"/>
      </w:tblPr>
      <w:tblGrid>
        <w:gridCol w:w="2304"/>
        <w:gridCol w:w="691"/>
        <w:gridCol w:w="691"/>
        <w:gridCol w:w="691"/>
        <w:gridCol w:w="691"/>
        <w:gridCol w:w="691"/>
        <w:gridCol w:w="691"/>
        <w:gridCol w:w="691"/>
        <w:gridCol w:w="691"/>
        <w:gridCol w:w="720"/>
        <w:gridCol w:w="720"/>
        <w:gridCol w:w="720"/>
      </w:tblGrid>
      <w:tr w:rsidR="003953BA" w:rsidRPr="006F46DA" w14:paraId="434239EF" w14:textId="77777777" w:rsidTr="00CC3469">
        <w:trPr>
          <w:trHeight w:hRule="exact" w:val="259"/>
        </w:trPr>
        <w:tc>
          <w:tcPr>
            <w:tcW w:w="2304" w:type="dxa"/>
            <w:tcBorders>
              <w:top w:val="single" w:sz="4" w:space="0" w:color="auto"/>
              <w:left w:val="single" w:sz="4" w:space="0" w:color="auto"/>
              <w:bottom w:val="single" w:sz="4" w:space="0" w:color="auto"/>
              <w:right w:val="single" w:sz="4" w:space="0" w:color="auto"/>
            </w:tcBorders>
            <w:vAlign w:val="center"/>
          </w:tcPr>
          <w:p w14:paraId="4CBDF5FE" w14:textId="77777777" w:rsidR="003953BA" w:rsidRPr="006F46DA" w:rsidRDefault="003953BA" w:rsidP="00CC3469">
            <w:pPr>
              <w:rPr>
                <w:snapToGrid w:val="0"/>
                <w:color w:val="000000"/>
                <w:sz w:val="18"/>
                <w:szCs w:val="18"/>
              </w:rPr>
            </w:pPr>
            <w:r w:rsidRPr="006F46DA">
              <w:rPr>
                <w:snapToGrid w:val="0"/>
                <w:color w:val="000000"/>
                <w:sz w:val="18"/>
                <w:szCs w:val="18"/>
              </w:rPr>
              <w:t>Core Ventilation Rate (m/s):</w:t>
            </w:r>
          </w:p>
        </w:tc>
        <w:tc>
          <w:tcPr>
            <w:tcW w:w="691" w:type="dxa"/>
            <w:tcBorders>
              <w:top w:val="single" w:sz="4" w:space="0" w:color="auto"/>
              <w:left w:val="single" w:sz="4" w:space="0" w:color="auto"/>
              <w:bottom w:val="single" w:sz="4" w:space="0" w:color="auto"/>
              <w:right w:val="single" w:sz="4" w:space="0" w:color="auto"/>
            </w:tcBorders>
            <w:vAlign w:val="center"/>
          </w:tcPr>
          <w:p w14:paraId="2E92E4F8" w14:textId="77777777" w:rsidR="003953BA" w:rsidRPr="006F46DA" w:rsidRDefault="003953BA" w:rsidP="00CC3469">
            <w:pPr>
              <w:jc w:val="center"/>
              <w:rPr>
                <w:snapToGrid w:val="0"/>
                <w:color w:val="000000"/>
                <w:sz w:val="18"/>
                <w:szCs w:val="18"/>
              </w:rPr>
            </w:pPr>
            <w:r w:rsidRPr="006F46DA">
              <w:rPr>
                <w:snapToGrid w:val="0"/>
                <w:color w:val="000000"/>
                <w:sz w:val="18"/>
                <w:szCs w:val="18"/>
              </w:rPr>
              <w:t>0.0</w:t>
            </w:r>
          </w:p>
        </w:tc>
        <w:tc>
          <w:tcPr>
            <w:tcW w:w="691" w:type="dxa"/>
            <w:tcBorders>
              <w:top w:val="single" w:sz="4" w:space="0" w:color="auto"/>
              <w:left w:val="single" w:sz="4" w:space="0" w:color="auto"/>
              <w:bottom w:val="single" w:sz="4" w:space="0" w:color="auto"/>
              <w:right w:val="single" w:sz="4" w:space="0" w:color="auto"/>
            </w:tcBorders>
            <w:vAlign w:val="center"/>
          </w:tcPr>
          <w:p w14:paraId="5466D3D0" w14:textId="77777777" w:rsidR="003953BA" w:rsidRPr="006F46DA" w:rsidRDefault="003953BA" w:rsidP="00CC3469">
            <w:pPr>
              <w:jc w:val="center"/>
              <w:rPr>
                <w:snapToGrid w:val="0"/>
                <w:color w:val="000000"/>
                <w:sz w:val="18"/>
                <w:szCs w:val="18"/>
              </w:rPr>
            </w:pPr>
            <w:r w:rsidRPr="006F46DA">
              <w:rPr>
                <w:snapToGrid w:val="0"/>
                <w:color w:val="000000"/>
                <w:sz w:val="18"/>
                <w:szCs w:val="18"/>
              </w:rPr>
              <w:t>0.5</w:t>
            </w:r>
          </w:p>
        </w:tc>
        <w:tc>
          <w:tcPr>
            <w:tcW w:w="691" w:type="dxa"/>
            <w:tcBorders>
              <w:top w:val="single" w:sz="4" w:space="0" w:color="auto"/>
              <w:left w:val="single" w:sz="4" w:space="0" w:color="auto"/>
              <w:bottom w:val="single" w:sz="4" w:space="0" w:color="auto"/>
              <w:right w:val="single" w:sz="4" w:space="0" w:color="auto"/>
            </w:tcBorders>
            <w:vAlign w:val="center"/>
          </w:tcPr>
          <w:p w14:paraId="07D8A49D" w14:textId="77777777" w:rsidR="003953BA" w:rsidRPr="006F46DA" w:rsidRDefault="003953BA" w:rsidP="00CC3469">
            <w:pPr>
              <w:jc w:val="center"/>
              <w:rPr>
                <w:snapToGrid w:val="0"/>
                <w:color w:val="000000"/>
                <w:sz w:val="18"/>
                <w:szCs w:val="18"/>
              </w:rPr>
            </w:pPr>
            <w:r w:rsidRPr="006F46DA">
              <w:rPr>
                <w:snapToGrid w:val="0"/>
                <w:color w:val="000000"/>
                <w:sz w:val="18"/>
                <w:szCs w:val="18"/>
              </w:rPr>
              <w:t>1.0</w:t>
            </w:r>
          </w:p>
        </w:tc>
        <w:tc>
          <w:tcPr>
            <w:tcW w:w="691" w:type="dxa"/>
            <w:tcBorders>
              <w:top w:val="single" w:sz="4" w:space="0" w:color="auto"/>
              <w:left w:val="single" w:sz="4" w:space="0" w:color="auto"/>
              <w:bottom w:val="single" w:sz="4" w:space="0" w:color="auto"/>
              <w:right w:val="single" w:sz="4" w:space="0" w:color="auto"/>
            </w:tcBorders>
            <w:vAlign w:val="center"/>
          </w:tcPr>
          <w:p w14:paraId="1D2FCA8B" w14:textId="77777777" w:rsidR="003953BA" w:rsidRPr="006F46DA" w:rsidRDefault="003953BA" w:rsidP="00CC3469">
            <w:pPr>
              <w:jc w:val="center"/>
              <w:rPr>
                <w:snapToGrid w:val="0"/>
                <w:color w:val="000000"/>
                <w:sz w:val="18"/>
                <w:szCs w:val="18"/>
              </w:rPr>
            </w:pPr>
            <w:r w:rsidRPr="006F46DA">
              <w:rPr>
                <w:snapToGrid w:val="0"/>
                <w:color w:val="000000"/>
                <w:sz w:val="18"/>
                <w:szCs w:val="18"/>
              </w:rPr>
              <w:t>1.5</w:t>
            </w:r>
          </w:p>
        </w:tc>
        <w:tc>
          <w:tcPr>
            <w:tcW w:w="691" w:type="dxa"/>
            <w:tcBorders>
              <w:top w:val="single" w:sz="4" w:space="0" w:color="auto"/>
              <w:left w:val="single" w:sz="4" w:space="0" w:color="auto"/>
              <w:bottom w:val="single" w:sz="4" w:space="0" w:color="auto"/>
              <w:right w:val="single" w:sz="4" w:space="0" w:color="auto"/>
            </w:tcBorders>
            <w:vAlign w:val="center"/>
          </w:tcPr>
          <w:p w14:paraId="4D79F01E" w14:textId="77777777" w:rsidR="003953BA" w:rsidRPr="006F46DA" w:rsidRDefault="003953BA" w:rsidP="00CC3469">
            <w:pPr>
              <w:jc w:val="center"/>
              <w:rPr>
                <w:snapToGrid w:val="0"/>
                <w:color w:val="000000"/>
                <w:sz w:val="18"/>
                <w:szCs w:val="18"/>
              </w:rPr>
            </w:pPr>
            <w:r w:rsidRPr="006F46DA">
              <w:rPr>
                <w:snapToGrid w:val="0"/>
                <w:color w:val="000000"/>
                <w:sz w:val="18"/>
                <w:szCs w:val="18"/>
              </w:rPr>
              <w:t>2.0</w:t>
            </w:r>
          </w:p>
        </w:tc>
        <w:tc>
          <w:tcPr>
            <w:tcW w:w="691" w:type="dxa"/>
            <w:tcBorders>
              <w:top w:val="single" w:sz="4" w:space="0" w:color="auto"/>
              <w:left w:val="single" w:sz="4" w:space="0" w:color="auto"/>
              <w:bottom w:val="single" w:sz="4" w:space="0" w:color="auto"/>
              <w:right w:val="single" w:sz="4" w:space="0" w:color="auto"/>
            </w:tcBorders>
            <w:vAlign w:val="center"/>
          </w:tcPr>
          <w:p w14:paraId="59FD7C86" w14:textId="77777777" w:rsidR="003953BA" w:rsidRPr="006F46DA" w:rsidRDefault="003953BA" w:rsidP="00CC3469">
            <w:pPr>
              <w:jc w:val="center"/>
              <w:rPr>
                <w:snapToGrid w:val="0"/>
                <w:color w:val="000000"/>
                <w:sz w:val="18"/>
                <w:szCs w:val="18"/>
              </w:rPr>
            </w:pPr>
            <w:r w:rsidRPr="006F46DA">
              <w:rPr>
                <w:snapToGrid w:val="0"/>
                <w:color w:val="000000"/>
                <w:sz w:val="18"/>
                <w:szCs w:val="18"/>
              </w:rPr>
              <w:t>2.5</w:t>
            </w:r>
          </w:p>
        </w:tc>
        <w:tc>
          <w:tcPr>
            <w:tcW w:w="691" w:type="dxa"/>
            <w:tcBorders>
              <w:top w:val="single" w:sz="4" w:space="0" w:color="auto"/>
              <w:left w:val="single" w:sz="4" w:space="0" w:color="auto"/>
              <w:bottom w:val="single" w:sz="4" w:space="0" w:color="auto"/>
              <w:right w:val="single" w:sz="4" w:space="0" w:color="auto"/>
            </w:tcBorders>
            <w:vAlign w:val="center"/>
          </w:tcPr>
          <w:p w14:paraId="6C9F0169" w14:textId="77777777" w:rsidR="003953BA" w:rsidRPr="006F46DA" w:rsidRDefault="003953BA" w:rsidP="00CC3469">
            <w:pPr>
              <w:jc w:val="center"/>
              <w:rPr>
                <w:snapToGrid w:val="0"/>
                <w:color w:val="000000"/>
                <w:sz w:val="18"/>
                <w:szCs w:val="18"/>
              </w:rPr>
            </w:pPr>
            <w:r w:rsidRPr="006F46DA">
              <w:rPr>
                <w:snapToGrid w:val="0"/>
                <w:color w:val="000000"/>
                <w:sz w:val="18"/>
                <w:szCs w:val="18"/>
              </w:rPr>
              <w:t>3.0</w:t>
            </w:r>
          </w:p>
        </w:tc>
        <w:tc>
          <w:tcPr>
            <w:tcW w:w="691" w:type="dxa"/>
            <w:tcBorders>
              <w:top w:val="single" w:sz="4" w:space="0" w:color="auto"/>
              <w:left w:val="single" w:sz="4" w:space="0" w:color="auto"/>
              <w:bottom w:val="single" w:sz="4" w:space="0" w:color="auto"/>
              <w:right w:val="single" w:sz="4" w:space="0" w:color="auto"/>
            </w:tcBorders>
            <w:vAlign w:val="center"/>
          </w:tcPr>
          <w:p w14:paraId="2B060618" w14:textId="77777777" w:rsidR="003953BA" w:rsidRPr="006F46DA" w:rsidRDefault="003953BA" w:rsidP="00CC3469">
            <w:pPr>
              <w:jc w:val="center"/>
              <w:rPr>
                <w:snapToGrid w:val="0"/>
                <w:color w:val="000000"/>
                <w:sz w:val="18"/>
                <w:szCs w:val="18"/>
              </w:rPr>
            </w:pPr>
            <w:r w:rsidRPr="006F46DA">
              <w:rPr>
                <w:snapToGrid w:val="0"/>
                <w:color w:val="000000"/>
                <w:sz w:val="18"/>
                <w:szCs w:val="18"/>
              </w:rPr>
              <w:t>3.5</w:t>
            </w:r>
          </w:p>
        </w:tc>
        <w:tc>
          <w:tcPr>
            <w:tcW w:w="720" w:type="dxa"/>
            <w:tcBorders>
              <w:top w:val="single" w:sz="4" w:space="0" w:color="auto"/>
              <w:left w:val="single" w:sz="4" w:space="0" w:color="auto"/>
              <w:bottom w:val="single" w:sz="4" w:space="0" w:color="auto"/>
              <w:right w:val="single" w:sz="4" w:space="0" w:color="auto"/>
            </w:tcBorders>
            <w:vAlign w:val="center"/>
          </w:tcPr>
          <w:p w14:paraId="21247E65" w14:textId="77777777" w:rsidR="003953BA" w:rsidRPr="006F46DA" w:rsidRDefault="003953BA" w:rsidP="00CC3469">
            <w:pPr>
              <w:jc w:val="center"/>
              <w:rPr>
                <w:snapToGrid w:val="0"/>
                <w:color w:val="000000"/>
                <w:sz w:val="18"/>
                <w:szCs w:val="18"/>
              </w:rPr>
            </w:pPr>
            <w:r w:rsidRPr="006F46DA">
              <w:rPr>
                <w:snapToGrid w:val="0"/>
                <w:color w:val="000000"/>
                <w:sz w:val="18"/>
                <w:szCs w:val="18"/>
              </w:rPr>
              <w:t>4.0</w:t>
            </w:r>
          </w:p>
        </w:tc>
        <w:tc>
          <w:tcPr>
            <w:tcW w:w="720" w:type="dxa"/>
            <w:tcBorders>
              <w:top w:val="single" w:sz="4" w:space="0" w:color="auto"/>
              <w:left w:val="single" w:sz="4" w:space="0" w:color="auto"/>
              <w:bottom w:val="single" w:sz="4" w:space="0" w:color="auto"/>
              <w:right w:val="single" w:sz="4" w:space="0" w:color="auto"/>
            </w:tcBorders>
            <w:vAlign w:val="center"/>
          </w:tcPr>
          <w:p w14:paraId="10119A99" w14:textId="77777777" w:rsidR="003953BA" w:rsidRPr="006F46DA" w:rsidRDefault="003953BA" w:rsidP="00CC3469">
            <w:pPr>
              <w:jc w:val="center"/>
              <w:rPr>
                <w:snapToGrid w:val="0"/>
                <w:color w:val="000000"/>
                <w:sz w:val="18"/>
                <w:szCs w:val="18"/>
              </w:rPr>
            </w:pPr>
            <w:r w:rsidRPr="006F46DA">
              <w:rPr>
                <w:snapToGrid w:val="0"/>
                <w:color w:val="000000"/>
                <w:sz w:val="18"/>
                <w:szCs w:val="18"/>
              </w:rPr>
              <w:t>4.5</w:t>
            </w:r>
          </w:p>
        </w:tc>
        <w:tc>
          <w:tcPr>
            <w:tcW w:w="720" w:type="dxa"/>
            <w:tcBorders>
              <w:top w:val="single" w:sz="4" w:space="0" w:color="auto"/>
              <w:left w:val="single" w:sz="4" w:space="0" w:color="auto"/>
              <w:bottom w:val="single" w:sz="4" w:space="0" w:color="auto"/>
              <w:right w:val="single" w:sz="4" w:space="0" w:color="auto"/>
            </w:tcBorders>
            <w:vAlign w:val="center"/>
          </w:tcPr>
          <w:p w14:paraId="0E649203" w14:textId="77777777" w:rsidR="003953BA" w:rsidRPr="006F46DA" w:rsidRDefault="003953BA" w:rsidP="00CC3469">
            <w:pPr>
              <w:jc w:val="center"/>
              <w:rPr>
                <w:snapToGrid w:val="0"/>
                <w:color w:val="000000"/>
                <w:sz w:val="18"/>
                <w:szCs w:val="18"/>
              </w:rPr>
            </w:pPr>
            <w:r w:rsidRPr="006F46DA">
              <w:rPr>
                <w:snapToGrid w:val="0"/>
                <w:color w:val="000000"/>
                <w:sz w:val="18"/>
                <w:szCs w:val="18"/>
              </w:rPr>
              <w:t>4.9</w:t>
            </w:r>
          </w:p>
        </w:tc>
      </w:tr>
      <w:tr w:rsidR="003953BA" w:rsidRPr="006F46DA" w14:paraId="3C9E065B" w14:textId="77777777" w:rsidTr="00CC3469">
        <w:trPr>
          <w:trHeight w:hRule="exact" w:val="259"/>
        </w:trPr>
        <w:tc>
          <w:tcPr>
            <w:tcW w:w="2304" w:type="dxa"/>
            <w:tcBorders>
              <w:top w:val="single" w:sz="4" w:space="0" w:color="auto"/>
              <w:left w:val="single" w:sz="4" w:space="0" w:color="auto"/>
              <w:bottom w:val="single" w:sz="4" w:space="0" w:color="auto"/>
              <w:right w:val="single" w:sz="4" w:space="0" w:color="auto"/>
            </w:tcBorders>
            <w:vAlign w:val="center"/>
          </w:tcPr>
          <w:p w14:paraId="5EB54C2E" w14:textId="77777777" w:rsidR="003953BA" w:rsidRPr="006F46DA" w:rsidRDefault="003953BA" w:rsidP="00CC3469">
            <w:pPr>
              <w:rPr>
                <w:snapToGrid w:val="0"/>
                <w:color w:val="000000"/>
                <w:sz w:val="18"/>
                <w:szCs w:val="18"/>
              </w:rPr>
            </w:pPr>
            <w:r w:rsidRPr="006F46DA">
              <w:rPr>
                <w:snapToGrid w:val="0"/>
                <w:color w:val="000000"/>
                <w:sz w:val="18"/>
                <w:szCs w:val="18"/>
              </w:rPr>
              <w:t>Core Ventilation Rate (ft/min):</w:t>
            </w:r>
          </w:p>
        </w:tc>
        <w:tc>
          <w:tcPr>
            <w:tcW w:w="691" w:type="dxa"/>
            <w:tcBorders>
              <w:top w:val="single" w:sz="4" w:space="0" w:color="auto"/>
              <w:left w:val="single" w:sz="4" w:space="0" w:color="auto"/>
              <w:bottom w:val="single" w:sz="4" w:space="0" w:color="auto"/>
              <w:right w:val="single" w:sz="4" w:space="0" w:color="auto"/>
            </w:tcBorders>
            <w:vAlign w:val="center"/>
          </w:tcPr>
          <w:p w14:paraId="6C38700D" w14:textId="77777777" w:rsidR="003953BA" w:rsidRPr="006F46DA" w:rsidRDefault="003953BA" w:rsidP="00CC3469">
            <w:pPr>
              <w:jc w:val="center"/>
              <w:rPr>
                <w:snapToGrid w:val="0"/>
                <w:color w:val="000000"/>
                <w:sz w:val="18"/>
                <w:szCs w:val="18"/>
              </w:rPr>
            </w:pPr>
            <w:r w:rsidRPr="006F46DA">
              <w:rPr>
                <w:snapToGrid w:val="0"/>
                <w:color w:val="000000"/>
                <w:sz w:val="18"/>
                <w:szCs w:val="18"/>
              </w:rPr>
              <w:t>0</w:t>
            </w:r>
          </w:p>
        </w:tc>
        <w:tc>
          <w:tcPr>
            <w:tcW w:w="691" w:type="dxa"/>
            <w:tcBorders>
              <w:top w:val="single" w:sz="4" w:space="0" w:color="auto"/>
              <w:left w:val="single" w:sz="4" w:space="0" w:color="auto"/>
              <w:bottom w:val="single" w:sz="4" w:space="0" w:color="auto"/>
              <w:right w:val="single" w:sz="4" w:space="0" w:color="auto"/>
            </w:tcBorders>
            <w:vAlign w:val="center"/>
          </w:tcPr>
          <w:p w14:paraId="4C2F9FC7" w14:textId="77777777" w:rsidR="003953BA" w:rsidRPr="006F46DA" w:rsidRDefault="003953BA" w:rsidP="00CC3469">
            <w:pPr>
              <w:jc w:val="center"/>
              <w:rPr>
                <w:snapToGrid w:val="0"/>
                <w:color w:val="000000"/>
                <w:sz w:val="18"/>
                <w:szCs w:val="18"/>
              </w:rPr>
            </w:pPr>
            <w:r w:rsidRPr="006F46DA">
              <w:rPr>
                <w:snapToGrid w:val="0"/>
                <w:color w:val="000000"/>
                <w:sz w:val="18"/>
                <w:szCs w:val="18"/>
              </w:rPr>
              <w:t>96</w:t>
            </w:r>
          </w:p>
        </w:tc>
        <w:tc>
          <w:tcPr>
            <w:tcW w:w="691" w:type="dxa"/>
            <w:tcBorders>
              <w:top w:val="single" w:sz="4" w:space="0" w:color="auto"/>
              <w:left w:val="single" w:sz="4" w:space="0" w:color="auto"/>
              <w:bottom w:val="single" w:sz="4" w:space="0" w:color="auto"/>
              <w:right w:val="single" w:sz="4" w:space="0" w:color="auto"/>
            </w:tcBorders>
            <w:vAlign w:val="center"/>
          </w:tcPr>
          <w:p w14:paraId="5A117546" w14:textId="77777777" w:rsidR="003953BA" w:rsidRPr="006F46DA" w:rsidRDefault="003953BA" w:rsidP="00CC3469">
            <w:pPr>
              <w:jc w:val="center"/>
              <w:rPr>
                <w:snapToGrid w:val="0"/>
                <w:color w:val="000000"/>
                <w:sz w:val="18"/>
                <w:szCs w:val="18"/>
              </w:rPr>
            </w:pPr>
            <w:r w:rsidRPr="006F46DA">
              <w:rPr>
                <w:snapToGrid w:val="0"/>
                <w:color w:val="000000"/>
                <w:sz w:val="18"/>
                <w:szCs w:val="18"/>
              </w:rPr>
              <w:t>194</w:t>
            </w:r>
          </w:p>
        </w:tc>
        <w:tc>
          <w:tcPr>
            <w:tcW w:w="691" w:type="dxa"/>
            <w:tcBorders>
              <w:top w:val="single" w:sz="4" w:space="0" w:color="auto"/>
              <w:left w:val="single" w:sz="4" w:space="0" w:color="auto"/>
              <w:bottom w:val="single" w:sz="4" w:space="0" w:color="auto"/>
              <w:right w:val="single" w:sz="4" w:space="0" w:color="auto"/>
            </w:tcBorders>
            <w:vAlign w:val="center"/>
          </w:tcPr>
          <w:p w14:paraId="6ACCF26B" w14:textId="77777777" w:rsidR="003953BA" w:rsidRPr="006F46DA" w:rsidRDefault="003953BA" w:rsidP="00CC3469">
            <w:pPr>
              <w:jc w:val="center"/>
              <w:rPr>
                <w:snapToGrid w:val="0"/>
                <w:color w:val="000000"/>
                <w:sz w:val="18"/>
                <w:szCs w:val="18"/>
              </w:rPr>
            </w:pPr>
            <w:r w:rsidRPr="006F46DA">
              <w:rPr>
                <w:snapToGrid w:val="0"/>
                <w:color w:val="000000"/>
                <w:sz w:val="18"/>
                <w:szCs w:val="18"/>
              </w:rPr>
              <w:t>284</w:t>
            </w:r>
          </w:p>
        </w:tc>
        <w:tc>
          <w:tcPr>
            <w:tcW w:w="691" w:type="dxa"/>
            <w:tcBorders>
              <w:top w:val="single" w:sz="4" w:space="0" w:color="auto"/>
              <w:left w:val="single" w:sz="4" w:space="0" w:color="auto"/>
              <w:bottom w:val="single" w:sz="4" w:space="0" w:color="auto"/>
              <w:right w:val="single" w:sz="4" w:space="0" w:color="auto"/>
            </w:tcBorders>
            <w:vAlign w:val="center"/>
          </w:tcPr>
          <w:p w14:paraId="537CD39A" w14:textId="77777777" w:rsidR="003953BA" w:rsidRPr="006F46DA" w:rsidRDefault="003953BA" w:rsidP="00CC3469">
            <w:pPr>
              <w:jc w:val="center"/>
              <w:rPr>
                <w:snapToGrid w:val="0"/>
                <w:color w:val="000000"/>
                <w:sz w:val="18"/>
                <w:szCs w:val="18"/>
              </w:rPr>
            </w:pPr>
            <w:r w:rsidRPr="006F46DA">
              <w:rPr>
                <w:snapToGrid w:val="0"/>
                <w:color w:val="000000"/>
                <w:sz w:val="18"/>
                <w:szCs w:val="18"/>
              </w:rPr>
              <w:t>400</w:t>
            </w:r>
          </w:p>
        </w:tc>
        <w:tc>
          <w:tcPr>
            <w:tcW w:w="691" w:type="dxa"/>
            <w:tcBorders>
              <w:top w:val="single" w:sz="4" w:space="0" w:color="auto"/>
              <w:left w:val="single" w:sz="4" w:space="0" w:color="auto"/>
              <w:bottom w:val="single" w:sz="4" w:space="0" w:color="auto"/>
              <w:right w:val="single" w:sz="4" w:space="0" w:color="auto"/>
            </w:tcBorders>
            <w:vAlign w:val="center"/>
          </w:tcPr>
          <w:p w14:paraId="76CEA7F7" w14:textId="77777777" w:rsidR="003953BA" w:rsidRPr="006F46DA" w:rsidRDefault="003953BA" w:rsidP="00CC3469">
            <w:pPr>
              <w:jc w:val="center"/>
              <w:rPr>
                <w:snapToGrid w:val="0"/>
                <w:color w:val="000000"/>
                <w:sz w:val="18"/>
                <w:szCs w:val="18"/>
              </w:rPr>
            </w:pPr>
            <w:r w:rsidRPr="006F46DA">
              <w:rPr>
                <w:snapToGrid w:val="0"/>
                <w:color w:val="000000"/>
                <w:sz w:val="18"/>
                <w:szCs w:val="18"/>
              </w:rPr>
              <w:t>496</w:t>
            </w:r>
          </w:p>
        </w:tc>
        <w:tc>
          <w:tcPr>
            <w:tcW w:w="691" w:type="dxa"/>
            <w:tcBorders>
              <w:top w:val="single" w:sz="4" w:space="0" w:color="auto"/>
              <w:left w:val="single" w:sz="4" w:space="0" w:color="auto"/>
              <w:bottom w:val="single" w:sz="4" w:space="0" w:color="auto"/>
              <w:right w:val="single" w:sz="4" w:space="0" w:color="auto"/>
            </w:tcBorders>
            <w:vAlign w:val="center"/>
          </w:tcPr>
          <w:p w14:paraId="710E9395" w14:textId="77777777" w:rsidR="003953BA" w:rsidRPr="006F46DA" w:rsidRDefault="003953BA" w:rsidP="00CC3469">
            <w:pPr>
              <w:jc w:val="center"/>
              <w:rPr>
                <w:snapToGrid w:val="0"/>
                <w:color w:val="000000"/>
                <w:sz w:val="18"/>
                <w:szCs w:val="18"/>
              </w:rPr>
            </w:pPr>
            <w:r w:rsidRPr="006F46DA">
              <w:rPr>
                <w:snapToGrid w:val="0"/>
                <w:color w:val="000000"/>
                <w:sz w:val="18"/>
                <w:szCs w:val="18"/>
              </w:rPr>
              <w:t>571</w:t>
            </w:r>
          </w:p>
        </w:tc>
        <w:tc>
          <w:tcPr>
            <w:tcW w:w="691" w:type="dxa"/>
            <w:tcBorders>
              <w:top w:val="single" w:sz="4" w:space="0" w:color="auto"/>
              <w:left w:val="single" w:sz="4" w:space="0" w:color="auto"/>
              <w:bottom w:val="single" w:sz="4" w:space="0" w:color="auto"/>
              <w:right w:val="single" w:sz="4" w:space="0" w:color="auto"/>
            </w:tcBorders>
            <w:vAlign w:val="center"/>
          </w:tcPr>
          <w:p w14:paraId="5740A7D9" w14:textId="77777777" w:rsidR="003953BA" w:rsidRPr="006F46DA" w:rsidRDefault="003953BA" w:rsidP="00CC3469">
            <w:pPr>
              <w:jc w:val="center"/>
              <w:rPr>
                <w:snapToGrid w:val="0"/>
                <w:color w:val="000000"/>
                <w:sz w:val="18"/>
                <w:szCs w:val="18"/>
              </w:rPr>
            </w:pPr>
            <w:r w:rsidRPr="006F46DA">
              <w:rPr>
                <w:snapToGrid w:val="0"/>
                <w:color w:val="000000"/>
                <w:sz w:val="18"/>
                <w:szCs w:val="18"/>
              </w:rPr>
              <w:t>678</w:t>
            </w:r>
          </w:p>
        </w:tc>
        <w:tc>
          <w:tcPr>
            <w:tcW w:w="720" w:type="dxa"/>
            <w:tcBorders>
              <w:top w:val="single" w:sz="4" w:space="0" w:color="auto"/>
              <w:left w:val="single" w:sz="4" w:space="0" w:color="auto"/>
              <w:bottom w:val="single" w:sz="4" w:space="0" w:color="auto"/>
              <w:right w:val="single" w:sz="4" w:space="0" w:color="auto"/>
            </w:tcBorders>
            <w:vAlign w:val="center"/>
          </w:tcPr>
          <w:p w14:paraId="66741F40" w14:textId="77777777" w:rsidR="003953BA" w:rsidRPr="006F46DA" w:rsidRDefault="003953BA" w:rsidP="00CC3469">
            <w:pPr>
              <w:jc w:val="center"/>
              <w:rPr>
                <w:snapToGrid w:val="0"/>
                <w:color w:val="000000"/>
                <w:sz w:val="18"/>
                <w:szCs w:val="18"/>
              </w:rPr>
            </w:pPr>
            <w:r w:rsidRPr="006F46DA">
              <w:rPr>
                <w:snapToGrid w:val="0"/>
                <w:color w:val="000000"/>
                <w:sz w:val="18"/>
                <w:szCs w:val="18"/>
              </w:rPr>
              <w:t>779</w:t>
            </w:r>
          </w:p>
        </w:tc>
        <w:tc>
          <w:tcPr>
            <w:tcW w:w="720" w:type="dxa"/>
            <w:tcBorders>
              <w:top w:val="single" w:sz="4" w:space="0" w:color="auto"/>
              <w:left w:val="single" w:sz="4" w:space="0" w:color="auto"/>
              <w:bottom w:val="single" w:sz="4" w:space="0" w:color="auto"/>
              <w:right w:val="single" w:sz="4" w:space="0" w:color="auto"/>
            </w:tcBorders>
            <w:vAlign w:val="center"/>
          </w:tcPr>
          <w:p w14:paraId="0FDFB7EA" w14:textId="77777777" w:rsidR="003953BA" w:rsidRPr="006F46DA" w:rsidRDefault="003953BA" w:rsidP="00CC3469">
            <w:pPr>
              <w:jc w:val="center"/>
              <w:rPr>
                <w:snapToGrid w:val="0"/>
                <w:color w:val="000000"/>
                <w:sz w:val="18"/>
                <w:szCs w:val="18"/>
              </w:rPr>
            </w:pPr>
            <w:r w:rsidRPr="006F46DA">
              <w:rPr>
                <w:snapToGrid w:val="0"/>
                <w:color w:val="000000"/>
                <w:sz w:val="18"/>
                <w:szCs w:val="18"/>
              </w:rPr>
              <w:t>880</w:t>
            </w:r>
          </w:p>
        </w:tc>
        <w:tc>
          <w:tcPr>
            <w:tcW w:w="720" w:type="dxa"/>
            <w:tcBorders>
              <w:top w:val="single" w:sz="4" w:space="0" w:color="auto"/>
              <w:left w:val="single" w:sz="4" w:space="0" w:color="auto"/>
              <w:bottom w:val="single" w:sz="4" w:space="0" w:color="auto"/>
              <w:right w:val="single" w:sz="4" w:space="0" w:color="auto"/>
            </w:tcBorders>
            <w:vAlign w:val="center"/>
          </w:tcPr>
          <w:p w14:paraId="149F416F" w14:textId="77777777" w:rsidR="003953BA" w:rsidRPr="006F46DA" w:rsidRDefault="003953BA" w:rsidP="00CC3469">
            <w:pPr>
              <w:jc w:val="center"/>
              <w:rPr>
                <w:snapToGrid w:val="0"/>
                <w:color w:val="000000"/>
                <w:sz w:val="18"/>
                <w:szCs w:val="18"/>
              </w:rPr>
            </w:pPr>
            <w:r w:rsidRPr="006F46DA">
              <w:rPr>
                <w:snapToGrid w:val="0"/>
                <w:color w:val="000000"/>
                <w:sz w:val="18"/>
                <w:szCs w:val="18"/>
              </w:rPr>
              <w:t>965</w:t>
            </w:r>
          </w:p>
        </w:tc>
      </w:tr>
      <w:tr w:rsidR="003953BA" w:rsidRPr="006F46DA" w14:paraId="4F0B0907" w14:textId="77777777" w:rsidTr="00CC3469">
        <w:trPr>
          <w:trHeight w:hRule="exact" w:val="259"/>
        </w:trPr>
        <w:tc>
          <w:tcPr>
            <w:tcW w:w="2304" w:type="dxa"/>
            <w:tcBorders>
              <w:top w:val="single" w:sz="4" w:space="0" w:color="auto"/>
              <w:left w:val="single" w:sz="4" w:space="0" w:color="auto"/>
              <w:bottom w:val="single" w:sz="4" w:space="0" w:color="auto"/>
              <w:right w:val="single" w:sz="4" w:space="0" w:color="auto"/>
            </w:tcBorders>
            <w:vAlign w:val="center"/>
          </w:tcPr>
          <w:p w14:paraId="1566B265" w14:textId="77777777" w:rsidR="003953BA" w:rsidRPr="006F46DA" w:rsidRDefault="003953BA" w:rsidP="00CC3469">
            <w:pPr>
              <w:rPr>
                <w:snapToGrid w:val="0"/>
                <w:color w:val="000000"/>
                <w:sz w:val="18"/>
                <w:szCs w:val="18"/>
              </w:rPr>
            </w:pPr>
            <w:r w:rsidRPr="006F46DA">
              <w:rPr>
                <w:snapToGrid w:val="0"/>
                <w:color w:val="000000"/>
                <w:sz w:val="18"/>
                <w:szCs w:val="18"/>
              </w:rPr>
              <w:t>Free Area Velocity (ft/min):</w:t>
            </w:r>
          </w:p>
        </w:tc>
        <w:tc>
          <w:tcPr>
            <w:tcW w:w="691" w:type="dxa"/>
            <w:tcBorders>
              <w:top w:val="single" w:sz="4" w:space="0" w:color="auto"/>
              <w:left w:val="single" w:sz="4" w:space="0" w:color="auto"/>
              <w:bottom w:val="single" w:sz="4" w:space="0" w:color="auto"/>
              <w:right w:val="single" w:sz="4" w:space="0" w:color="auto"/>
            </w:tcBorders>
            <w:vAlign w:val="center"/>
          </w:tcPr>
          <w:p w14:paraId="1FD67E4C" w14:textId="77777777" w:rsidR="003953BA" w:rsidRPr="006F46DA" w:rsidRDefault="003953BA" w:rsidP="00CC3469">
            <w:pPr>
              <w:jc w:val="center"/>
              <w:rPr>
                <w:snapToGrid w:val="0"/>
                <w:color w:val="000000"/>
                <w:sz w:val="18"/>
                <w:szCs w:val="18"/>
              </w:rPr>
            </w:pPr>
            <w:r w:rsidRPr="006F46DA">
              <w:rPr>
                <w:snapToGrid w:val="0"/>
                <w:color w:val="000000"/>
                <w:sz w:val="18"/>
                <w:szCs w:val="18"/>
              </w:rPr>
              <w:t>0</w:t>
            </w:r>
          </w:p>
        </w:tc>
        <w:tc>
          <w:tcPr>
            <w:tcW w:w="691" w:type="dxa"/>
            <w:tcBorders>
              <w:top w:val="single" w:sz="4" w:space="0" w:color="auto"/>
              <w:left w:val="single" w:sz="4" w:space="0" w:color="auto"/>
              <w:bottom w:val="single" w:sz="4" w:space="0" w:color="auto"/>
              <w:right w:val="single" w:sz="4" w:space="0" w:color="auto"/>
            </w:tcBorders>
            <w:vAlign w:val="center"/>
          </w:tcPr>
          <w:p w14:paraId="02B7E688" w14:textId="77777777" w:rsidR="003953BA" w:rsidRPr="006F46DA" w:rsidRDefault="003953BA" w:rsidP="00CC3469">
            <w:pPr>
              <w:jc w:val="center"/>
              <w:rPr>
                <w:snapToGrid w:val="0"/>
                <w:color w:val="000000"/>
                <w:sz w:val="18"/>
                <w:szCs w:val="18"/>
              </w:rPr>
            </w:pPr>
            <w:r w:rsidRPr="006F46DA">
              <w:rPr>
                <w:snapToGrid w:val="0"/>
                <w:color w:val="000000"/>
                <w:sz w:val="18"/>
                <w:szCs w:val="18"/>
              </w:rPr>
              <w:t>146</w:t>
            </w:r>
          </w:p>
        </w:tc>
        <w:tc>
          <w:tcPr>
            <w:tcW w:w="691" w:type="dxa"/>
            <w:tcBorders>
              <w:top w:val="single" w:sz="4" w:space="0" w:color="auto"/>
              <w:left w:val="single" w:sz="4" w:space="0" w:color="auto"/>
              <w:bottom w:val="single" w:sz="4" w:space="0" w:color="auto"/>
              <w:right w:val="single" w:sz="4" w:space="0" w:color="auto"/>
            </w:tcBorders>
            <w:vAlign w:val="center"/>
          </w:tcPr>
          <w:p w14:paraId="6413965E" w14:textId="77777777" w:rsidR="003953BA" w:rsidRPr="006F46DA" w:rsidRDefault="003953BA" w:rsidP="00CC3469">
            <w:pPr>
              <w:jc w:val="center"/>
              <w:rPr>
                <w:snapToGrid w:val="0"/>
                <w:color w:val="000000"/>
                <w:sz w:val="18"/>
                <w:szCs w:val="18"/>
              </w:rPr>
            </w:pPr>
            <w:r w:rsidRPr="006F46DA">
              <w:rPr>
                <w:snapToGrid w:val="0"/>
                <w:color w:val="000000"/>
                <w:sz w:val="18"/>
                <w:szCs w:val="18"/>
              </w:rPr>
              <w:t>296</w:t>
            </w:r>
          </w:p>
        </w:tc>
        <w:tc>
          <w:tcPr>
            <w:tcW w:w="691" w:type="dxa"/>
            <w:tcBorders>
              <w:top w:val="single" w:sz="4" w:space="0" w:color="auto"/>
              <w:left w:val="single" w:sz="4" w:space="0" w:color="auto"/>
              <w:bottom w:val="single" w:sz="4" w:space="0" w:color="auto"/>
              <w:right w:val="single" w:sz="4" w:space="0" w:color="auto"/>
            </w:tcBorders>
            <w:vAlign w:val="center"/>
          </w:tcPr>
          <w:p w14:paraId="5E7C7F5F" w14:textId="77777777" w:rsidR="003953BA" w:rsidRPr="006F46DA" w:rsidRDefault="003953BA" w:rsidP="00CC3469">
            <w:pPr>
              <w:jc w:val="center"/>
              <w:rPr>
                <w:snapToGrid w:val="0"/>
                <w:color w:val="000000"/>
                <w:sz w:val="18"/>
                <w:szCs w:val="18"/>
              </w:rPr>
            </w:pPr>
            <w:r w:rsidRPr="006F46DA">
              <w:rPr>
                <w:snapToGrid w:val="0"/>
                <w:color w:val="000000"/>
                <w:sz w:val="18"/>
                <w:szCs w:val="18"/>
              </w:rPr>
              <w:t>433</w:t>
            </w:r>
          </w:p>
        </w:tc>
        <w:tc>
          <w:tcPr>
            <w:tcW w:w="691" w:type="dxa"/>
            <w:tcBorders>
              <w:top w:val="single" w:sz="4" w:space="0" w:color="auto"/>
              <w:left w:val="single" w:sz="4" w:space="0" w:color="auto"/>
              <w:bottom w:val="single" w:sz="4" w:space="0" w:color="auto"/>
              <w:right w:val="single" w:sz="4" w:space="0" w:color="auto"/>
            </w:tcBorders>
            <w:vAlign w:val="center"/>
          </w:tcPr>
          <w:p w14:paraId="692F4D94" w14:textId="77777777" w:rsidR="003953BA" w:rsidRPr="006F46DA" w:rsidRDefault="003953BA" w:rsidP="00CC3469">
            <w:pPr>
              <w:jc w:val="center"/>
              <w:rPr>
                <w:snapToGrid w:val="0"/>
                <w:color w:val="000000"/>
                <w:sz w:val="18"/>
                <w:szCs w:val="18"/>
              </w:rPr>
            </w:pPr>
            <w:r w:rsidRPr="006F46DA">
              <w:rPr>
                <w:snapToGrid w:val="0"/>
                <w:color w:val="000000"/>
                <w:sz w:val="18"/>
                <w:szCs w:val="18"/>
              </w:rPr>
              <w:t>610</w:t>
            </w:r>
          </w:p>
        </w:tc>
        <w:tc>
          <w:tcPr>
            <w:tcW w:w="691" w:type="dxa"/>
            <w:tcBorders>
              <w:top w:val="single" w:sz="4" w:space="0" w:color="auto"/>
              <w:left w:val="single" w:sz="4" w:space="0" w:color="auto"/>
              <w:bottom w:val="single" w:sz="4" w:space="0" w:color="auto"/>
              <w:right w:val="single" w:sz="4" w:space="0" w:color="auto"/>
            </w:tcBorders>
            <w:vAlign w:val="center"/>
          </w:tcPr>
          <w:p w14:paraId="56C02073" w14:textId="77777777" w:rsidR="003953BA" w:rsidRPr="006F46DA" w:rsidRDefault="003953BA" w:rsidP="00CC3469">
            <w:pPr>
              <w:jc w:val="center"/>
              <w:rPr>
                <w:snapToGrid w:val="0"/>
                <w:color w:val="000000"/>
                <w:sz w:val="18"/>
                <w:szCs w:val="18"/>
              </w:rPr>
            </w:pPr>
            <w:r w:rsidRPr="006F46DA">
              <w:rPr>
                <w:snapToGrid w:val="0"/>
                <w:color w:val="000000"/>
                <w:sz w:val="18"/>
                <w:szCs w:val="18"/>
              </w:rPr>
              <w:t>756</w:t>
            </w:r>
          </w:p>
        </w:tc>
        <w:tc>
          <w:tcPr>
            <w:tcW w:w="691" w:type="dxa"/>
            <w:tcBorders>
              <w:top w:val="single" w:sz="4" w:space="0" w:color="auto"/>
              <w:left w:val="single" w:sz="4" w:space="0" w:color="auto"/>
              <w:bottom w:val="single" w:sz="4" w:space="0" w:color="auto"/>
              <w:right w:val="single" w:sz="4" w:space="0" w:color="auto"/>
            </w:tcBorders>
            <w:vAlign w:val="center"/>
          </w:tcPr>
          <w:p w14:paraId="23A9B505" w14:textId="77777777" w:rsidR="003953BA" w:rsidRPr="006F46DA" w:rsidRDefault="003953BA" w:rsidP="00CC3469">
            <w:pPr>
              <w:jc w:val="center"/>
              <w:rPr>
                <w:snapToGrid w:val="0"/>
                <w:color w:val="000000"/>
                <w:sz w:val="18"/>
                <w:szCs w:val="18"/>
              </w:rPr>
            </w:pPr>
            <w:r w:rsidRPr="006F46DA">
              <w:rPr>
                <w:snapToGrid w:val="0"/>
                <w:color w:val="000000"/>
                <w:sz w:val="18"/>
                <w:szCs w:val="18"/>
              </w:rPr>
              <w:t>871</w:t>
            </w:r>
          </w:p>
        </w:tc>
        <w:tc>
          <w:tcPr>
            <w:tcW w:w="691" w:type="dxa"/>
            <w:tcBorders>
              <w:top w:val="single" w:sz="4" w:space="0" w:color="auto"/>
              <w:left w:val="single" w:sz="4" w:space="0" w:color="auto"/>
              <w:bottom w:val="single" w:sz="4" w:space="0" w:color="auto"/>
              <w:right w:val="single" w:sz="4" w:space="0" w:color="auto"/>
            </w:tcBorders>
            <w:vAlign w:val="center"/>
          </w:tcPr>
          <w:p w14:paraId="4092411B" w14:textId="77777777" w:rsidR="003953BA" w:rsidRPr="006F46DA" w:rsidRDefault="003953BA" w:rsidP="00CC3469">
            <w:pPr>
              <w:jc w:val="center"/>
              <w:rPr>
                <w:snapToGrid w:val="0"/>
                <w:color w:val="000000"/>
                <w:sz w:val="18"/>
                <w:szCs w:val="18"/>
              </w:rPr>
            </w:pPr>
            <w:r w:rsidRPr="006F46DA">
              <w:rPr>
                <w:snapToGrid w:val="0"/>
                <w:color w:val="000000"/>
                <w:sz w:val="18"/>
                <w:szCs w:val="18"/>
              </w:rPr>
              <w:t>1034</w:t>
            </w:r>
          </w:p>
        </w:tc>
        <w:tc>
          <w:tcPr>
            <w:tcW w:w="720" w:type="dxa"/>
            <w:tcBorders>
              <w:top w:val="single" w:sz="4" w:space="0" w:color="auto"/>
              <w:left w:val="single" w:sz="4" w:space="0" w:color="auto"/>
              <w:bottom w:val="single" w:sz="4" w:space="0" w:color="auto"/>
              <w:right w:val="single" w:sz="4" w:space="0" w:color="auto"/>
            </w:tcBorders>
            <w:vAlign w:val="center"/>
          </w:tcPr>
          <w:p w14:paraId="45D87CCE" w14:textId="77777777" w:rsidR="003953BA" w:rsidRPr="006F46DA" w:rsidRDefault="003953BA" w:rsidP="00CC3469">
            <w:pPr>
              <w:jc w:val="center"/>
              <w:rPr>
                <w:snapToGrid w:val="0"/>
                <w:color w:val="000000"/>
                <w:sz w:val="18"/>
                <w:szCs w:val="18"/>
              </w:rPr>
            </w:pPr>
            <w:r w:rsidRPr="006F46DA">
              <w:rPr>
                <w:snapToGrid w:val="0"/>
                <w:color w:val="000000"/>
                <w:sz w:val="18"/>
                <w:szCs w:val="18"/>
              </w:rPr>
              <w:t>1188</w:t>
            </w:r>
          </w:p>
        </w:tc>
        <w:tc>
          <w:tcPr>
            <w:tcW w:w="720" w:type="dxa"/>
            <w:tcBorders>
              <w:top w:val="single" w:sz="4" w:space="0" w:color="auto"/>
              <w:left w:val="single" w:sz="4" w:space="0" w:color="auto"/>
              <w:bottom w:val="single" w:sz="4" w:space="0" w:color="auto"/>
              <w:right w:val="single" w:sz="4" w:space="0" w:color="auto"/>
            </w:tcBorders>
            <w:vAlign w:val="center"/>
          </w:tcPr>
          <w:p w14:paraId="1D38B611" w14:textId="77777777" w:rsidR="003953BA" w:rsidRPr="006F46DA" w:rsidRDefault="003953BA" w:rsidP="00CC3469">
            <w:pPr>
              <w:jc w:val="center"/>
              <w:rPr>
                <w:snapToGrid w:val="0"/>
                <w:color w:val="000000"/>
                <w:sz w:val="18"/>
                <w:szCs w:val="18"/>
              </w:rPr>
            </w:pPr>
            <w:r w:rsidRPr="006F46DA">
              <w:rPr>
                <w:snapToGrid w:val="0"/>
                <w:color w:val="000000"/>
                <w:sz w:val="18"/>
                <w:szCs w:val="18"/>
              </w:rPr>
              <w:t>1342</w:t>
            </w:r>
          </w:p>
        </w:tc>
        <w:tc>
          <w:tcPr>
            <w:tcW w:w="720" w:type="dxa"/>
            <w:tcBorders>
              <w:top w:val="single" w:sz="4" w:space="0" w:color="auto"/>
              <w:left w:val="single" w:sz="4" w:space="0" w:color="auto"/>
              <w:bottom w:val="single" w:sz="4" w:space="0" w:color="auto"/>
              <w:right w:val="single" w:sz="4" w:space="0" w:color="auto"/>
            </w:tcBorders>
            <w:vAlign w:val="center"/>
          </w:tcPr>
          <w:p w14:paraId="23AD6BBD" w14:textId="77777777" w:rsidR="003953BA" w:rsidRPr="006F46DA" w:rsidRDefault="003953BA" w:rsidP="00CC3469">
            <w:pPr>
              <w:jc w:val="center"/>
              <w:rPr>
                <w:snapToGrid w:val="0"/>
                <w:color w:val="000000"/>
                <w:sz w:val="18"/>
                <w:szCs w:val="18"/>
              </w:rPr>
            </w:pPr>
            <w:r w:rsidRPr="006F46DA">
              <w:rPr>
                <w:snapToGrid w:val="0"/>
                <w:color w:val="000000"/>
                <w:sz w:val="18"/>
                <w:szCs w:val="18"/>
              </w:rPr>
              <w:t>1471</w:t>
            </w:r>
          </w:p>
        </w:tc>
      </w:tr>
      <w:tr w:rsidR="003953BA" w:rsidRPr="006F46DA" w14:paraId="7D1BFD65" w14:textId="77777777" w:rsidTr="00CC3469">
        <w:trPr>
          <w:trHeight w:hRule="exact" w:val="259"/>
        </w:trPr>
        <w:tc>
          <w:tcPr>
            <w:tcW w:w="2304" w:type="dxa"/>
            <w:tcBorders>
              <w:top w:val="single" w:sz="4" w:space="0" w:color="auto"/>
              <w:left w:val="single" w:sz="4" w:space="0" w:color="auto"/>
              <w:bottom w:val="single" w:sz="4" w:space="0" w:color="auto"/>
              <w:right w:val="single" w:sz="4" w:space="0" w:color="auto"/>
            </w:tcBorders>
            <w:vAlign w:val="center"/>
          </w:tcPr>
          <w:p w14:paraId="75662370" w14:textId="77777777" w:rsidR="003953BA" w:rsidRPr="006F46DA" w:rsidRDefault="003953BA" w:rsidP="00CC3469">
            <w:pPr>
              <w:rPr>
                <w:snapToGrid w:val="0"/>
                <w:color w:val="000000"/>
                <w:sz w:val="18"/>
                <w:szCs w:val="18"/>
              </w:rPr>
            </w:pPr>
            <w:r w:rsidRPr="006F46DA">
              <w:rPr>
                <w:snapToGrid w:val="0"/>
                <w:color w:val="000000"/>
                <w:sz w:val="18"/>
                <w:szCs w:val="18"/>
              </w:rPr>
              <w:t>Rating Effectiveness:</w:t>
            </w:r>
          </w:p>
        </w:tc>
        <w:tc>
          <w:tcPr>
            <w:tcW w:w="691" w:type="dxa"/>
            <w:tcBorders>
              <w:top w:val="single" w:sz="4" w:space="0" w:color="auto"/>
              <w:left w:val="single" w:sz="4" w:space="0" w:color="auto"/>
              <w:bottom w:val="single" w:sz="4" w:space="0" w:color="auto"/>
              <w:right w:val="single" w:sz="4" w:space="0" w:color="auto"/>
            </w:tcBorders>
            <w:vAlign w:val="center"/>
          </w:tcPr>
          <w:p w14:paraId="6A6A6DFB" w14:textId="77777777" w:rsidR="003953BA" w:rsidRPr="006F46DA" w:rsidRDefault="003953BA" w:rsidP="00CC3469">
            <w:pPr>
              <w:jc w:val="center"/>
              <w:rPr>
                <w:snapToGrid w:val="0"/>
                <w:color w:val="000000"/>
                <w:sz w:val="18"/>
                <w:szCs w:val="18"/>
              </w:rPr>
            </w:pPr>
            <w:r w:rsidRPr="006F46DA">
              <w:rPr>
                <w:snapToGrid w:val="0"/>
                <w:color w:val="000000"/>
                <w:sz w:val="18"/>
                <w:szCs w:val="18"/>
              </w:rPr>
              <w:t>A</w:t>
            </w:r>
          </w:p>
        </w:tc>
        <w:tc>
          <w:tcPr>
            <w:tcW w:w="691" w:type="dxa"/>
            <w:tcBorders>
              <w:top w:val="single" w:sz="4" w:space="0" w:color="auto"/>
              <w:left w:val="single" w:sz="4" w:space="0" w:color="auto"/>
              <w:bottom w:val="single" w:sz="4" w:space="0" w:color="auto"/>
              <w:right w:val="single" w:sz="4" w:space="0" w:color="auto"/>
            </w:tcBorders>
            <w:vAlign w:val="center"/>
          </w:tcPr>
          <w:p w14:paraId="100A1E69" w14:textId="77777777" w:rsidR="003953BA" w:rsidRPr="006F46DA" w:rsidRDefault="003953BA" w:rsidP="00CC3469">
            <w:pPr>
              <w:jc w:val="center"/>
              <w:rPr>
                <w:snapToGrid w:val="0"/>
                <w:color w:val="000000"/>
                <w:sz w:val="18"/>
                <w:szCs w:val="18"/>
              </w:rPr>
            </w:pPr>
            <w:r w:rsidRPr="006F46DA">
              <w:rPr>
                <w:snapToGrid w:val="0"/>
                <w:color w:val="000000"/>
                <w:sz w:val="18"/>
                <w:szCs w:val="18"/>
              </w:rPr>
              <w:t>A</w:t>
            </w:r>
          </w:p>
        </w:tc>
        <w:tc>
          <w:tcPr>
            <w:tcW w:w="691" w:type="dxa"/>
            <w:tcBorders>
              <w:top w:val="single" w:sz="4" w:space="0" w:color="auto"/>
              <w:left w:val="single" w:sz="4" w:space="0" w:color="auto"/>
              <w:bottom w:val="single" w:sz="4" w:space="0" w:color="auto"/>
              <w:right w:val="single" w:sz="4" w:space="0" w:color="auto"/>
            </w:tcBorders>
            <w:vAlign w:val="center"/>
          </w:tcPr>
          <w:p w14:paraId="6F3D6F05" w14:textId="77777777" w:rsidR="003953BA" w:rsidRPr="006F46DA" w:rsidRDefault="003953BA" w:rsidP="00CC3469">
            <w:pPr>
              <w:jc w:val="center"/>
              <w:rPr>
                <w:snapToGrid w:val="0"/>
                <w:color w:val="000000"/>
                <w:sz w:val="18"/>
                <w:szCs w:val="18"/>
              </w:rPr>
            </w:pPr>
            <w:r w:rsidRPr="006F46DA">
              <w:rPr>
                <w:snapToGrid w:val="0"/>
                <w:color w:val="000000"/>
                <w:sz w:val="18"/>
                <w:szCs w:val="18"/>
              </w:rPr>
              <w:t>A</w:t>
            </w:r>
          </w:p>
        </w:tc>
        <w:tc>
          <w:tcPr>
            <w:tcW w:w="691" w:type="dxa"/>
            <w:tcBorders>
              <w:top w:val="single" w:sz="4" w:space="0" w:color="auto"/>
              <w:left w:val="single" w:sz="4" w:space="0" w:color="auto"/>
              <w:bottom w:val="single" w:sz="4" w:space="0" w:color="auto"/>
              <w:right w:val="single" w:sz="4" w:space="0" w:color="auto"/>
            </w:tcBorders>
            <w:vAlign w:val="center"/>
          </w:tcPr>
          <w:p w14:paraId="22D8FA98" w14:textId="77777777" w:rsidR="003953BA" w:rsidRPr="006F46DA" w:rsidRDefault="003953BA" w:rsidP="00CC3469">
            <w:pPr>
              <w:jc w:val="center"/>
              <w:rPr>
                <w:snapToGrid w:val="0"/>
                <w:color w:val="000000"/>
                <w:sz w:val="18"/>
                <w:szCs w:val="18"/>
              </w:rPr>
            </w:pPr>
            <w:r w:rsidRPr="006F46DA">
              <w:rPr>
                <w:snapToGrid w:val="0"/>
                <w:color w:val="000000"/>
                <w:sz w:val="18"/>
                <w:szCs w:val="18"/>
              </w:rPr>
              <w:t>A</w:t>
            </w:r>
          </w:p>
        </w:tc>
        <w:tc>
          <w:tcPr>
            <w:tcW w:w="691" w:type="dxa"/>
            <w:tcBorders>
              <w:top w:val="single" w:sz="4" w:space="0" w:color="auto"/>
              <w:left w:val="single" w:sz="4" w:space="0" w:color="auto"/>
              <w:bottom w:val="single" w:sz="4" w:space="0" w:color="auto"/>
              <w:right w:val="single" w:sz="4" w:space="0" w:color="auto"/>
            </w:tcBorders>
            <w:vAlign w:val="center"/>
          </w:tcPr>
          <w:p w14:paraId="791262B8" w14:textId="77777777" w:rsidR="003953BA" w:rsidRPr="006F46DA" w:rsidRDefault="003953BA" w:rsidP="00CC3469">
            <w:pPr>
              <w:jc w:val="center"/>
              <w:rPr>
                <w:snapToGrid w:val="0"/>
                <w:color w:val="000000"/>
                <w:sz w:val="18"/>
                <w:szCs w:val="18"/>
              </w:rPr>
            </w:pPr>
            <w:r w:rsidRPr="006F46DA">
              <w:rPr>
                <w:snapToGrid w:val="0"/>
                <w:color w:val="000000"/>
                <w:sz w:val="18"/>
                <w:szCs w:val="18"/>
              </w:rPr>
              <w:t>A</w:t>
            </w:r>
          </w:p>
        </w:tc>
        <w:tc>
          <w:tcPr>
            <w:tcW w:w="691" w:type="dxa"/>
            <w:tcBorders>
              <w:top w:val="single" w:sz="4" w:space="0" w:color="auto"/>
              <w:left w:val="single" w:sz="4" w:space="0" w:color="auto"/>
              <w:bottom w:val="single" w:sz="4" w:space="0" w:color="auto"/>
              <w:right w:val="single" w:sz="4" w:space="0" w:color="auto"/>
            </w:tcBorders>
            <w:vAlign w:val="center"/>
          </w:tcPr>
          <w:p w14:paraId="51623450" w14:textId="77777777" w:rsidR="003953BA" w:rsidRPr="006F46DA" w:rsidRDefault="003953BA" w:rsidP="00CC3469">
            <w:pPr>
              <w:jc w:val="center"/>
              <w:rPr>
                <w:snapToGrid w:val="0"/>
                <w:color w:val="000000"/>
                <w:sz w:val="18"/>
                <w:szCs w:val="18"/>
              </w:rPr>
            </w:pPr>
            <w:r w:rsidRPr="006F46DA">
              <w:rPr>
                <w:snapToGrid w:val="0"/>
                <w:color w:val="000000"/>
                <w:sz w:val="18"/>
                <w:szCs w:val="18"/>
              </w:rPr>
              <w:t>A</w:t>
            </w:r>
          </w:p>
        </w:tc>
        <w:tc>
          <w:tcPr>
            <w:tcW w:w="691" w:type="dxa"/>
            <w:tcBorders>
              <w:top w:val="single" w:sz="4" w:space="0" w:color="auto"/>
              <w:left w:val="single" w:sz="4" w:space="0" w:color="auto"/>
              <w:bottom w:val="single" w:sz="4" w:space="0" w:color="auto"/>
              <w:right w:val="single" w:sz="4" w:space="0" w:color="auto"/>
            </w:tcBorders>
            <w:vAlign w:val="center"/>
          </w:tcPr>
          <w:p w14:paraId="3F7DCA7D" w14:textId="77777777" w:rsidR="003953BA" w:rsidRPr="006F46DA" w:rsidRDefault="003953BA" w:rsidP="00CC3469">
            <w:pPr>
              <w:jc w:val="center"/>
              <w:rPr>
                <w:snapToGrid w:val="0"/>
                <w:color w:val="000000"/>
                <w:sz w:val="18"/>
                <w:szCs w:val="18"/>
              </w:rPr>
            </w:pPr>
            <w:r w:rsidRPr="006F46DA">
              <w:rPr>
                <w:snapToGrid w:val="0"/>
                <w:color w:val="000000"/>
                <w:sz w:val="18"/>
                <w:szCs w:val="18"/>
              </w:rPr>
              <w:t>A</w:t>
            </w:r>
          </w:p>
        </w:tc>
        <w:tc>
          <w:tcPr>
            <w:tcW w:w="691" w:type="dxa"/>
            <w:tcBorders>
              <w:top w:val="single" w:sz="4" w:space="0" w:color="auto"/>
              <w:left w:val="single" w:sz="4" w:space="0" w:color="auto"/>
              <w:bottom w:val="single" w:sz="4" w:space="0" w:color="auto"/>
              <w:right w:val="single" w:sz="4" w:space="0" w:color="auto"/>
            </w:tcBorders>
            <w:vAlign w:val="center"/>
          </w:tcPr>
          <w:p w14:paraId="57CDE6B0" w14:textId="77777777" w:rsidR="003953BA" w:rsidRPr="006F46DA" w:rsidRDefault="003953BA" w:rsidP="00CC3469">
            <w:pPr>
              <w:jc w:val="center"/>
              <w:rPr>
                <w:snapToGrid w:val="0"/>
                <w:color w:val="000000"/>
                <w:sz w:val="18"/>
                <w:szCs w:val="18"/>
              </w:rPr>
            </w:pPr>
            <w:r w:rsidRPr="006F46DA">
              <w:rPr>
                <w:snapToGrid w:val="0"/>
                <w:color w:val="000000"/>
                <w:sz w:val="18"/>
                <w:szCs w:val="18"/>
              </w:rPr>
              <w:t>A</w:t>
            </w:r>
          </w:p>
        </w:tc>
        <w:tc>
          <w:tcPr>
            <w:tcW w:w="720" w:type="dxa"/>
            <w:tcBorders>
              <w:top w:val="single" w:sz="4" w:space="0" w:color="auto"/>
              <w:left w:val="single" w:sz="4" w:space="0" w:color="auto"/>
              <w:bottom w:val="single" w:sz="4" w:space="0" w:color="auto"/>
              <w:right w:val="single" w:sz="4" w:space="0" w:color="auto"/>
            </w:tcBorders>
            <w:vAlign w:val="center"/>
          </w:tcPr>
          <w:p w14:paraId="1117E082" w14:textId="77777777" w:rsidR="003953BA" w:rsidRPr="006F46DA" w:rsidRDefault="003953BA" w:rsidP="00CC3469">
            <w:pPr>
              <w:jc w:val="center"/>
              <w:rPr>
                <w:snapToGrid w:val="0"/>
                <w:color w:val="000000"/>
                <w:sz w:val="18"/>
                <w:szCs w:val="18"/>
              </w:rPr>
            </w:pPr>
            <w:r w:rsidRPr="006F46DA">
              <w:rPr>
                <w:snapToGrid w:val="0"/>
                <w:color w:val="000000"/>
                <w:sz w:val="18"/>
                <w:szCs w:val="18"/>
              </w:rPr>
              <w:t>A</w:t>
            </w:r>
          </w:p>
        </w:tc>
        <w:tc>
          <w:tcPr>
            <w:tcW w:w="720" w:type="dxa"/>
            <w:tcBorders>
              <w:top w:val="single" w:sz="4" w:space="0" w:color="auto"/>
              <w:left w:val="single" w:sz="4" w:space="0" w:color="auto"/>
              <w:bottom w:val="single" w:sz="4" w:space="0" w:color="auto"/>
              <w:right w:val="single" w:sz="4" w:space="0" w:color="auto"/>
            </w:tcBorders>
            <w:vAlign w:val="center"/>
          </w:tcPr>
          <w:p w14:paraId="5C0C8449" w14:textId="77777777" w:rsidR="003953BA" w:rsidRPr="006F46DA" w:rsidRDefault="003953BA" w:rsidP="00CC3469">
            <w:pPr>
              <w:jc w:val="center"/>
              <w:rPr>
                <w:snapToGrid w:val="0"/>
                <w:color w:val="000000"/>
                <w:sz w:val="18"/>
                <w:szCs w:val="18"/>
              </w:rPr>
            </w:pPr>
            <w:r w:rsidRPr="006F46DA">
              <w:rPr>
                <w:snapToGrid w:val="0"/>
                <w:color w:val="000000"/>
                <w:sz w:val="18"/>
                <w:szCs w:val="18"/>
              </w:rPr>
              <w:t>A</w:t>
            </w:r>
          </w:p>
        </w:tc>
        <w:tc>
          <w:tcPr>
            <w:tcW w:w="720" w:type="dxa"/>
            <w:tcBorders>
              <w:top w:val="single" w:sz="4" w:space="0" w:color="auto"/>
              <w:left w:val="single" w:sz="4" w:space="0" w:color="auto"/>
              <w:bottom w:val="single" w:sz="4" w:space="0" w:color="auto"/>
              <w:right w:val="single" w:sz="4" w:space="0" w:color="auto"/>
            </w:tcBorders>
            <w:vAlign w:val="center"/>
          </w:tcPr>
          <w:p w14:paraId="673BD309" w14:textId="77777777" w:rsidR="003953BA" w:rsidRPr="006F46DA" w:rsidRDefault="003953BA" w:rsidP="00CC3469">
            <w:pPr>
              <w:jc w:val="center"/>
              <w:rPr>
                <w:snapToGrid w:val="0"/>
                <w:color w:val="000000"/>
                <w:sz w:val="18"/>
                <w:szCs w:val="18"/>
              </w:rPr>
            </w:pPr>
            <w:r w:rsidRPr="006F46DA">
              <w:rPr>
                <w:snapToGrid w:val="0"/>
                <w:color w:val="000000"/>
                <w:sz w:val="18"/>
                <w:szCs w:val="18"/>
              </w:rPr>
              <w:t>A</w:t>
            </w:r>
          </w:p>
        </w:tc>
      </w:tr>
      <w:tr w:rsidR="003953BA" w:rsidRPr="006F46DA" w14:paraId="3DA91B91" w14:textId="77777777" w:rsidTr="00CC3469">
        <w:trPr>
          <w:trHeight w:hRule="exact" w:val="259"/>
        </w:trPr>
        <w:tc>
          <w:tcPr>
            <w:tcW w:w="2304" w:type="dxa"/>
            <w:tcBorders>
              <w:top w:val="single" w:sz="4" w:space="0" w:color="auto"/>
              <w:left w:val="single" w:sz="4" w:space="0" w:color="auto"/>
              <w:bottom w:val="single" w:sz="4" w:space="0" w:color="auto"/>
              <w:right w:val="single" w:sz="4" w:space="0" w:color="auto"/>
            </w:tcBorders>
            <w:vAlign w:val="center"/>
          </w:tcPr>
          <w:p w14:paraId="35D518EF" w14:textId="77777777" w:rsidR="003953BA" w:rsidRPr="006F46DA" w:rsidRDefault="003953BA" w:rsidP="00CC3469">
            <w:pPr>
              <w:rPr>
                <w:snapToGrid w:val="0"/>
                <w:color w:val="000000"/>
                <w:sz w:val="18"/>
                <w:szCs w:val="18"/>
              </w:rPr>
            </w:pPr>
            <w:r w:rsidRPr="006F46DA">
              <w:rPr>
                <w:snapToGrid w:val="0"/>
                <w:color w:val="000000"/>
                <w:sz w:val="18"/>
                <w:szCs w:val="18"/>
              </w:rPr>
              <w:t>Effectiveness Ratio:</w:t>
            </w:r>
          </w:p>
        </w:tc>
        <w:tc>
          <w:tcPr>
            <w:tcW w:w="691" w:type="dxa"/>
            <w:tcBorders>
              <w:top w:val="single" w:sz="4" w:space="0" w:color="auto"/>
              <w:left w:val="single" w:sz="4" w:space="0" w:color="auto"/>
              <w:bottom w:val="single" w:sz="4" w:space="0" w:color="auto"/>
              <w:right w:val="single" w:sz="4" w:space="0" w:color="auto"/>
            </w:tcBorders>
            <w:vAlign w:val="center"/>
          </w:tcPr>
          <w:p w14:paraId="4B2A4B6F" w14:textId="77777777" w:rsidR="003953BA" w:rsidRPr="006F46DA" w:rsidRDefault="003953BA" w:rsidP="00CC3469">
            <w:pPr>
              <w:jc w:val="center"/>
              <w:rPr>
                <w:snapToGrid w:val="0"/>
                <w:color w:val="000000"/>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tcPr>
          <w:p w14:paraId="309CCD86" w14:textId="77777777" w:rsidR="003953BA" w:rsidRPr="006F46DA" w:rsidRDefault="003953BA" w:rsidP="00CC3469">
            <w:pPr>
              <w:jc w:val="center"/>
              <w:rPr>
                <w:snapToGrid w:val="0"/>
                <w:color w:val="000000"/>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tcPr>
          <w:p w14:paraId="0A854C40" w14:textId="77777777" w:rsidR="003953BA" w:rsidRPr="006F46DA" w:rsidRDefault="003953BA" w:rsidP="00CC3469">
            <w:pPr>
              <w:jc w:val="center"/>
              <w:rPr>
                <w:snapToGrid w:val="0"/>
                <w:color w:val="000000"/>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tcPr>
          <w:p w14:paraId="36CADA10" w14:textId="77777777" w:rsidR="003953BA" w:rsidRPr="006F46DA" w:rsidRDefault="003953BA" w:rsidP="00CC3469">
            <w:pPr>
              <w:jc w:val="center"/>
              <w:rPr>
                <w:snapToGrid w:val="0"/>
                <w:color w:val="000000"/>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tcPr>
          <w:p w14:paraId="1F1C751A" w14:textId="77777777" w:rsidR="003953BA" w:rsidRPr="006F46DA" w:rsidRDefault="003953BA" w:rsidP="00CC3469">
            <w:pPr>
              <w:jc w:val="center"/>
              <w:rPr>
                <w:snapToGrid w:val="0"/>
                <w:color w:val="000000"/>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tcPr>
          <w:p w14:paraId="21C51F65" w14:textId="77777777" w:rsidR="003953BA" w:rsidRPr="006F46DA" w:rsidRDefault="003953BA" w:rsidP="00CC3469">
            <w:pPr>
              <w:jc w:val="center"/>
              <w:rPr>
                <w:snapToGrid w:val="0"/>
                <w:color w:val="000000"/>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tcPr>
          <w:p w14:paraId="22521AF8" w14:textId="77777777" w:rsidR="003953BA" w:rsidRPr="006F46DA" w:rsidRDefault="003953BA" w:rsidP="00CC3469">
            <w:pPr>
              <w:jc w:val="center"/>
              <w:rPr>
                <w:snapToGrid w:val="0"/>
                <w:color w:val="000000"/>
                <w:sz w:val="18"/>
                <w:szCs w:val="18"/>
              </w:rPr>
            </w:pPr>
          </w:p>
        </w:tc>
        <w:tc>
          <w:tcPr>
            <w:tcW w:w="691" w:type="dxa"/>
            <w:tcBorders>
              <w:top w:val="single" w:sz="4" w:space="0" w:color="auto"/>
              <w:left w:val="single" w:sz="4" w:space="0" w:color="auto"/>
              <w:bottom w:val="single" w:sz="4" w:space="0" w:color="auto"/>
              <w:right w:val="single" w:sz="4" w:space="0" w:color="auto"/>
            </w:tcBorders>
            <w:vAlign w:val="center"/>
          </w:tcPr>
          <w:p w14:paraId="42E15530" w14:textId="77777777" w:rsidR="003953BA" w:rsidRPr="006F46DA" w:rsidRDefault="003953BA" w:rsidP="00CC3469">
            <w:pPr>
              <w:jc w:val="center"/>
              <w:rPr>
                <w:snapToGrid w:val="0"/>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98DFC03" w14:textId="77777777" w:rsidR="003953BA" w:rsidRPr="006F46DA" w:rsidRDefault="003953BA" w:rsidP="00CC3469">
            <w:pPr>
              <w:jc w:val="center"/>
              <w:rPr>
                <w:snapToGrid w:val="0"/>
                <w:color w:val="000000"/>
                <w:sz w:val="18"/>
                <w:szCs w:val="18"/>
              </w:rPr>
            </w:pPr>
            <w:r w:rsidRPr="006F46DA">
              <w:rPr>
                <w:snapToGrid w:val="0"/>
                <w:color w:val="000000"/>
                <w:sz w:val="18"/>
                <w:szCs w:val="18"/>
              </w:rPr>
              <w:t>99.4</w:t>
            </w:r>
          </w:p>
        </w:tc>
        <w:tc>
          <w:tcPr>
            <w:tcW w:w="720" w:type="dxa"/>
            <w:tcBorders>
              <w:top w:val="single" w:sz="4" w:space="0" w:color="auto"/>
              <w:left w:val="single" w:sz="4" w:space="0" w:color="auto"/>
              <w:bottom w:val="single" w:sz="4" w:space="0" w:color="auto"/>
              <w:right w:val="single" w:sz="4" w:space="0" w:color="auto"/>
            </w:tcBorders>
            <w:vAlign w:val="center"/>
          </w:tcPr>
          <w:p w14:paraId="3709D64F" w14:textId="77777777" w:rsidR="003953BA" w:rsidRPr="006F46DA" w:rsidRDefault="003953BA" w:rsidP="00CC3469">
            <w:pPr>
              <w:jc w:val="center"/>
              <w:rPr>
                <w:snapToGrid w:val="0"/>
                <w:color w:val="000000"/>
                <w:sz w:val="18"/>
                <w:szCs w:val="18"/>
              </w:rPr>
            </w:pPr>
            <w:r w:rsidRPr="006F46DA">
              <w:rPr>
                <w:snapToGrid w:val="0"/>
                <w:color w:val="000000"/>
                <w:sz w:val="18"/>
                <w:szCs w:val="18"/>
              </w:rPr>
              <w:t>99.3</w:t>
            </w:r>
          </w:p>
        </w:tc>
        <w:tc>
          <w:tcPr>
            <w:tcW w:w="720" w:type="dxa"/>
            <w:tcBorders>
              <w:top w:val="single" w:sz="4" w:space="0" w:color="auto"/>
              <w:left w:val="single" w:sz="4" w:space="0" w:color="auto"/>
              <w:bottom w:val="single" w:sz="4" w:space="0" w:color="auto"/>
              <w:right w:val="single" w:sz="4" w:space="0" w:color="auto"/>
            </w:tcBorders>
            <w:vAlign w:val="center"/>
          </w:tcPr>
          <w:p w14:paraId="0F6F58AA" w14:textId="77777777" w:rsidR="003953BA" w:rsidRPr="006F46DA" w:rsidRDefault="003953BA" w:rsidP="00CC3469">
            <w:pPr>
              <w:jc w:val="center"/>
              <w:rPr>
                <w:snapToGrid w:val="0"/>
                <w:color w:val="000000"/>
                <w:sz w:val="18"/>
                <w:szCs w:val="18"/>
              </w:rPr>
            </w:pPr>
            <w:r w:rsidRPr="006F46DA">
              <w:rPr>
                <w:snapToGrid w:val="0"/>
                <w:color w:val="000000"/>
                <w:sz w:val="18"/>
                <w:szCs w:val="18"/>
              </w:rPr>
              <w:t>99.2</w:t>
            </w:r>
          </w:p>
        </w:tc>
      </w:tr>
      <w:tr w:rsidR="003953BA" w:rsidRPr="006F46DA" w14:paraId="33102764" w14:textId="77777777" w:rsidTr="00CC3469">
        <w:trPr>
          <w:trHeight w:hRule="exact" w:val="259"/>
        </w:trPr>
        <w:tc>
          <w:tcPr>
            <w:tcW w:w="2304" w:type="dxa"/>
            <w:tcBorders>
              <w:top w:val="single" w:sz="4" w:space="0" w:color="auto"/>
              <w:left w:val="single" w:sz="4" w:space="0" w:color="auto"/>
              <w:bottom w:val="single" w:sz="4" w:space="0" w:color="auto"/>
              <w:right w:val="single" w:sz="4" w:space="0" w:color="auto"/>
            </w:tcBorders>
            <w:vAlign w:val="center"/>
          </w:tcPr>
          <w:p w14:paraId="1B937128" w14:textId="77777777" w:rsidR="003953BA" w:rsidRPr="006F46DA" w:rsidRDefault="003953BA" w:rsidP="00CC3469">
            <w:pPr>
              <w:rPr>
                <w:snapToGrid w:val="0"/>
                <w:color w:val="000000"/>
                <w:sz w:val="18"/>
                <w:szCs w:val="18"/>
              </w:rPr>
            </w:pPr>
            <w:r w:rsidRPr="006F46DA">
              <w:rPr>
                <w:snapToGrid w:val="0"/>
                <w:color w:val="000000"/>
                <w:sz w:val="18"/>
                <w:szCs w:val="18"/>
              </w:rPr>
              <w:t>Effectiveness Rating:</w:t>
            </w: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0268B917" w14:textId="77777777" w:rsidR="003953BA" w:rsidRPr="006F46DA" w:rsidRDefault="003953BA" w:rsidP="00CC3469">
            <w:pPr>
              <w:jc w:val="center"/>
              <w:rPr>
                <w:snapToGrid w:val="0"/>
                <w:color w:val="000000"/>
                <w:sz w:val="18"/>
                <w:szCs w:val="18"/>
              </w:rPr>
            </w:pPr>
            <w:r w:rsidRPr="006F46DA">
              <w:rPr>
                <w:snapToGrid w:val="0"/>
                <w:color w:val="000000"/>
                <w:sz w:val="18"/>
                <w:szCs w:val="18"/>
              </w:rPr>
              <w:t>A = 1 to 0.99</w:t>
            </w: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06916B9E" w14:textId="77777777" w:rsidR="003953BA" w:rsidRPr="006F46DA" w:rsidRDefault="003953BA" w:rsidP="00CC3469">
            <w:pPr>
              <w:jc w:val="center"/>
              <w:rPr>
                <w:snapToGrid w:val="0"/>
                <w:color w:val="000000"/>
                <w:sz w:val="18"/>
                <w:szCs w:val="18"/>
              </w:rPr>
            </w:pPr>
            <w:r w:rsidRPr="006F46DA">
              <w:rPr>
                <w:snapToGrid w:val="0"/>
                <w:color w:val="000000"/>
                <w:sz w:val="18"/>
                <w:szCs w:val="18"/>
              </w:rPr>
              <w:t>B = 0.989 to 0.95</w:t>
            </w: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13DA5216" w14:textId="77777777" w:rsidR="003953BA" w:rsidRPr="006F46DA" w:rsidRDefault="003953BA" w:rsidP="00CC3469">
            <w:pPr>
              <w:jc w:val="center"/>
              <w:rPr>
                <w:snapToGrid w:val="0"/>
                <w:color w:val="000000"/>
                <w:sz w:val="18"/>
                <w:szCs w:val="18"/>
              </w:rPr>
            </w:pPr>
            <w:r w:rsidRPr="006F46DA">
              <w:rPr>
                <w:snapToGrid w:val="0"/>
                <w:color w:val="000000"/>
                <w:sz w:val="18"/>
                <w:szCs w:val="18"/>
              </w:rPr>
              <w:t>C = 0.949 to 0.80</w:t>
            </w: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398BDD9D" w14:textId="392E97F0" w:rsidR="003953BA" w:rsidRPr="006F46DA" w:rsidRDefault="003953BA" w:rsidP="00CC3469">
            <w:pPr>
              <w:jc w:val="center"/>
              <w:rPr>
                <w:snapToGrid w:val="0"/>
                <w:color w:val="000000"/>
                <w:sz w:val="18"/>
                <w:szCs w:val="18"/>
              </w:rPr>
            </w:pPr>
            <w:r w:rsidRPr="006F46DA">
              <w:rPr>
                <w:snapToGrid w:val="0"/>
                <w:color w:val="000000"/>
                <w:sz w:val="18"/>
                <w:szCs w:val="18"/>
              </w:rPr>
              <w:t xml:space="preserve">D = </w:t>
            </w:r>
            <w:r w:rsidR="00913B53">
              <w:rPr>
                <w:snapToGrid w:val="0"/>
                <w:color w:val="000000"/>
                <w:sz w:val="18"/>
                <w:szCs w:val="18"/>
              </w:rPr>
              <w:t xml:space="preserve">Below </w:t>
            </w:r>
            <w:r w:rsidRPr="006F46DA">
              <w:rPr>
                <w:snapToGrid w:val="0"/>
                <w:color w:val="000000"/>
                <w:sz w:val="18"/>
                <w:szCs w:val="18"/>
              </w:rPr>
              <w:t xml:space="preserve">0.80 </w:t>
            </w:r>
          </w:p>
        </w:tc>
        <w:tc>
          <w:tcPr>
            <w:tcW w:w="2160" w:type="dxa"/>
            <w:gridSpan w:val="3"/>
            <w:tcBorders>
              <w:top w:val="single" w:sz="4" w:space="0" w:color="auto"/>
              <w:left w:val="single" w:sz="4" w:space="0" w:color="auto"/>
              <w:bottom w:val="single" w:sz="4" w:space="0" w:color="auto"/>
              <w:right w:val="single" w:sz="4" w:space="0" w:color="auto"/>
            </w:tcBorders>
            <w:vAlign w:val="center"/>
          </w:tcPr>
          <w:p w14:paraId="45C1B381" w14:textId="77777777" w:rsidR="003953BA" w:rsidRPr="006F46DA" w:rsidRDefault="003953BA" w:rsidP="00CC3469">
            <w:pPr>
              <w:jc w:val="center"/>
              <w:rPr>
                <w:snapToGrid w:val="0"/>
                <w:color w:val="000000"/>
                <w:sz w:val="18"/>
                <w:szCs w:val="18"/>
              </w:rPr>
            </w:pPr>
          </w:p>
        </w:tc>
      </w:tr>
    </w:tbl>
    <w:p w14:paraId="0DC404C4" w14:textId="77777777" w:rsidR="003953BA" w:rsidRDefault="003953BA" w:rsidP="003953BA">
      <w:pPr>
        <w:ind w:left="1800"/>
      </w:pPr>
    </w:p>
    <w:p w14:paraId="33F79A16" w14:textId="77777777" w:rsidR="003953BA" w:rsidRDefault="003953BA" w:rsidP="003953BA"/>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2780A42D" w:rsidR="00707441" w:rsidRPr="00E33ABF" w:rsidRDefault="00707441" w:rsidP="00892CB9">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913B53">
        <w:t>Factory assembled prior to factory applied finish</w:t>
      </w:r>
      <w:proofErr w:type="gramStart"/>
      <w:r w:rsidR="00913B53">
        <w:t>. </w:t>
      </w:r>
      <w:r w:rsidRPr="00E33ABF">
        <w:rPr>
          <w:rFonts w:ascii="Myriad Pro Light" w:hAnsi="Myriad Pro Light"/>
        </w:rPr>
        <w:t xml:space="preserve"> </w:t>
      </w:r>
      <w:proofErr w:type="gramEnd"/>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892CB9">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lastRenderedPageBreak/>
        <w:t>100% Fluoropolymer Resin Powder Coat System complying with AAMA-2605-5 standards for gloss and color retention</w:t>
      </w:r>
      <w:proofErr w:type="gramStart"/>
      <w:r w:rsidRPr="00E33ABF">
        <w:rPr>
          <w:rFonts w:ascii="Myriad Pro Light" w:hAnsi="Myriad Pro Light"/>
        </w:rPr>
        <w:t xml:space="preserve">.  </w:t>
      </w:r>
      <w:proofErr w:type="gramEnd"/>
      <w:r w:rsidRPr="00E33ABF">
        <w:rPr>
          <w:rFonts w:ascii="Myriad Pro Light" w:hAnsi="Myriad Pro Light"/>
        </w:rPr>
        <w:t>Finish thickness to be 1.5 to 3.0 mils</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3D51992E" w14:textId="77777777" w:rsidR="00707441" w:rsidRPr="00E33ABF" w:rsidRDefault="00707441" w:rsidP="00892CB9">
      <w:pPr>
        <w:pStyle w:val="ListParagraph"/>
        <w:widowControl/>
        <w:numPr>
          <w:ilvl w:val="0"/>
          <w:numId w:val="22"/>
        </w:numPr>
        <w:autoSpaceDE/>
        <w:autoSpaceDN/>
        <w:rPr>
          <w:rFonts w:ascii="Myriad Pro Light" w:hAnsi="Myriad Pro Light"/>
        </w:rPr>
      </w:pPr>
      <w:r w:rsidRPr="00E33ABF">
        <w:rPr>
          <w:rFonts w:ascii="Myriad Pro Light" w:hAnsi="Myriad Pro Light"/>
        </w:rPr>
        <w:t>Finish to allow zero VOCs to be emitted into facility of application or at job site</w:t>
      </w:r>
      <w:proofErr w:type="gramStart"/>
      <w:r w:rsidRPr="00E33ABF">
        <w:rPr>
          <w:rFonts w:ascii="Myriad Pro Light" w:hAnsi="Myriad Pro Light"/>
        </w:rPr>
        <w:t xml:space="preserve">.  </w:t>
      </w:r>
      <w:proofErr w:type="gramEnd"/>
      <w:r w:rsidRPr="00E33ABF">
        <w:rPr>
          <w:rFonts w:ascii="Myriad Pro Light" w:hAnsi="Myriad Pro Light"/>
        </w:rPr>
        <w:t xml:space="preserve"> </w:t>
      </w:r>
    </w:p>
    <w:p w14:paraId="7E6E4157" w14:textId="77777777" w:rsidR="00707441" w:rsidRPr="00E33ABF" w:rsidRDefault="00707441" w:rsidP="00892CB9">
      <w:pPr>
        <w:pStyle w:val="ListParagraph"/>
        <w:widowControl/>
        <w:numPr>
          <w:ilvl w:val="0"/>
          <w:numId w:val="22"/>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892CB9">
      <w:pPr>
        <w:pStyle w:val="ListParagraph"/>
        <w:widowControl/>
        <w:numPr>
          <w:ilvl w:val="0"/>
          <w:numId w:val="22"/>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473C3F4" w14:textId="72AE8A85" w:rsidR="00892CB9" w:rsidRPr="00892CB9" w:rsidRDefault="00892CB9" w:rsidP="00892CB9">
      <w:pPr>
        <w:pStyle w:val="ListParagraph"/>
        <w:numPr>
          <w:ilvl w:val="0"/>
          <w:numId w:val="33"/>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12" w:name="_Hlk79436078"/>
      <w:bookmarkStart w:id="13" w:name="_Hlk79411040"/>
      <w:r>
        <w:rPr>
          <w:rStyle w:val="markedcontent"/>
          <w:rFonts w:ascii="Myriad Pro Light" w:hAnsi="Myriad Pro Light" w:cs="Arial"/>
        </w:rPr>
        <w:t xml:space="preserve"> </w:t>
      </w:r>
      <w:r w:rsidRPr="00892CB9">
        <w:rPr>
          <w:rStyle w:val="markedcontent"/>
          <w:rFonts w:ascii="Myriad Pro Light" w:hAnsi="Myriad Pro Light" w:cs="Arial"/>
        </w:rPr>
        <w:t xml:space="preserve"> </w:t>
      </w:r>
      <w:r>
        <w:rPr>
          <w:rStyle w:val="markedcontent"/>
          <w:rFonts w:ascii="Myriad Pro Light" w:hAnsi="Myriad Pro Light" w:cs="Arial"/>
        </w:rPr>
        <w:t xml:space="preserve"> </w:t>
      </w:r>
      <w:r w:rsidRPr="00892CB9">
        <w:rPr>
          <w:rStyle w:val="markedcontent"/>
          <w:rFonts w:ascii="Myriad Pro Light" w:hAnsi="Myriad Pro Light" w:cs="Arial"/>
        </w:rPr>
        <w:t xml:space="preserve">Wood Grain Powder Coat Finish is durable, with superior scratch and fade resistance. Available in </w:t>
      </w:r>
      <w:proofErr w:type="gramStart"/>
      <w:r w:rsidRPr="00892CB9">
        <w:rPr>
          <w:rStyle w:val="markedcontent"/>
          <w:rFonts w:ascii="Myriad Pro Light" w:hAnsi="Myriad Pro Light" w:cs="Arial"/>
        </w:rPr>
        <w:t>1</w:t>
      </w:r>
      <w:r w:rsidR="00484A8A">
        <w:rPr>
          <w:rStyle w:val="markedcontent"/>
          <w:rFonts w:ascii="Myriad Pro Light" w:hAnsi="Myriad Pro Light" w:cs="Arial"/>
        </w:rPr>
        <w:t>1</w:t>
      </w:r>
      <w:proofErr w:type="gramEnd"/>
      <w:r w:rsidRPr="00892CB9">
        <w:rPr>
          <w:rStyle w:val="markedcontent"/>
          <w:rFonts w:ascii="Myriad Pro Light" w:hAnsi="Myriad Pro Light" w:cs="Arial"/>
        </w:rPr>
        <w:t xml:space="preserve"> standard wood grain patterns with textured finish.</w:t>
      </w:r>
    </w:p>
    <w:p w14:paraId="78313FC1" w14:textId="77777777" w:rsidR="00892CB9" w:rsidRPr="00C61541" w:rsidRDefault="00892CB9" w:rsidP="00892CB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1467C055" w14:textId="77777777" w:rsidR="00892CB9" w:rsidRPr="00C61541" w:rsidRDefault="00892CB9" w:rsidP="00892CB9">
      <w:pPr>
        <w:pStyle w:val="BodyText"/>
        <w:widowControl/>
        <w:numPr>
          <w:ilvl w:val="0"/>
          <w:numId w:val="37"/>
        </w:numPr>
        <w:autoSpaceDE/>
        <w:autoSpaceDN/>
        <w:spacing w:line="244" w:lineRule="auto"/>
        <w:ind w:left="1856" w:right="113"/>
        <w:jc w:val="both"/>
        <w:rPr>
          <w:rFonts w:ascii="Myriad Pro Light" w:hAnsi="Myriad Pro Light"/>
          <w:color w:val="231F20"/>
          <w:sz w:val="22"/>
          <w:szCs w:val="22"/>
        </w:rPr>
      </w:pPr>
      <w:bookmarkStart w:id="14" w:name="_Hlk79411396"/>
      <w:bookmarkStart w:id="15" w:name="_Hlk79410857"/>
      <w:r w:rsidRPr="00C61541">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6B4A4209" w14:textId="77777777" w:rsidR="00892CB9" w:rsidRPr="00C61541" w:rsidRDefault="00892CB9" w:rsidP="00892CB9">
      <w:pPr>
        <w:pStyle w:val="BodyText"/>
        <w:widowControl/>
        <w:autoSpaceDE/>
        <w:autoSpaceDN/>
        <w:spacing w:line="244" w:lineRule="auto"/>
        <w:ind w:left="3116" w:right="113"/>
        <w:jc w:val="both"/>
        <w:rPr>
          <w:rFonts w:ascii="Myriad Pro Light" w:hAnsi="Myriad Pro Light"/>
          <w:color w:val="231F20"/>
          <w:sz w:val="22"/>
          <w:szCs w:val="22"/>
        </w:rPr>
      </w:pPr>
    </w:p>
    <w:p w14:paraId="1AD44636" w14:textId="77777777" w:rsidR="00892CB9" w:rsidRPr="00C61541" w:rsidRDefault="00892CB9" w:rsidP="00892CB9">
      <w:pPr>
        <w:pStyle w:val="ListParagraph"/>
        <w:widowControl/>
        <w:numPr>
          <w:ilvl w:val="0"/>
          <w:numId w:val="37"/>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w:t>
      </w:r>
      <w:proofErr w:type="gramStart"/>
      <w:r w:rsidRPr="00C61541">
        <w:rPr>
          <w:rFonts w:ascii="Myriad Pro Light" w:hAnsi="Myriad Pro Light" w:cs="Times New Roman"/>
          <w:color w:val="231F20"/>
        </w:rPr>
        <w:t>use</w:t>
      </w:r>
      <w:proofErr w:type="gramEnd"/>
      <w:r w:rsidRPr="00C61541">
        <w:rPr>
          <w:rFonts w:ascii="Myriad Pro Light" w:hAnsi="Myriad Pro Light" w:cs="Times New Roman"/>
          <w:color w:val="231F20"/>
        </w:rPr>
        <w:t xml:space="preserve"> a polyurethane powder coat with </w:t>
      </w:r>
      <w:proofErr w:type="gramStart"/>
      <w:r w:rsidRPr="00C61541">
        <w:rPr>
          <w:rFonts w:ascii="Myriad Pro Light" w:hAnsi="Myriad Pro Light" w:cs="Times New Roman"/>
          <w:color w:val="231F20"/>
        </w:rPr>
        <w:t>ink based</w:t>
      </w:r>
      <w:proofErr w:type="gramEnd"/>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5C9651AB" w14:textId="77777777" w:rsidR="00892CB9" w:rsidRPr="00C61541" w:rsidRDefault="00892CB9" w:rsidP="00892CB9">
      <w:pPr>
        <w:widowControl/>
        <w:autoSpaceDE/>
        <w:autoSpaceDN/>
        <w:ind w:left="3116"/>
        <w:rPr>
          <w:rFonts w:ascii="Myriad Pro Light" w:hAnsi="Myriad Pro Light" w:cs="Times New Roman"/>
          <w:color w:val="231F20"/>
        </w:rPr>
      </w:pPr>
    </w:p>
    <w:p w14:paraId="0DC7F4FA" w14:textId="77777777" w:rsidR="00892CB9" w:rsidRPr="00C61541" w:rsidRDefault="00892CB9" w:rsidP="00892CB9">
      <w:pPr>
        <w:pStyle w:val="ListParagraph"/>
        <w:numPr>
          <w:ilvl w:val="0"/>
          <w:numId w:val="37"/>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12"/>
    <w:bookmarkEnd w:id="14"/>
    <w:p w14:paraId="4B0DC4DB" w14:textId="77777777" w:rsidR="00892CB9" w:rsidRPr="00C61541" w:rsidRDefault="00892CB9" w:rsidP="00892CB9">
      <w:pPr>
        <w:pStyle w:val="ListParagraph"/>
        <w:ind w:left="1115"/>
        <w:rPr>
          <w:rFonts w:ascii="Myriad Pro" w:hAnsi="Myriad Pro"/>
        </w:rPr>
      </w:pPr>
    </w:p>
    <w:bookmarkEnd w:id="15"/>
    <w:p w14:paraId="6A45DB93" w14:textId="77777777" w:rsidR="00892CB9" w:rsidRPr="00C61541" w:rsidRDefault="00892CB9" w:rsidP="00892CB9">
      <w:pPr>
        <w:ind w:left="5049"/>
        <w:rPr>
          <w:rFonts w:ascii="Myriad Pro" w:hAnsi="Myriad Pro"/>
        </w:rPr>
      </w:pPr>
      <w:r w:rsidRPr="00C61541">
        <w:rPr>
          <w:rFonts w:ascii="Myriad Pro" w:hAnsi="Myriad Pro"/>
        </w:rPr>
        <w:t>OR</w:t>
      </w:r>
    </w:p>
    <w:bookmarkEnd w:id="13"/>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60F55BA4" w:rsidR="00707441" w:rsidRPr="00E33ABF" w:rsidRDefault="00707441" w:rsidP="00892CB9">
      <w:pPr>
        <w:pStyle w:val="ListParagraph"/>
        <w:numPr>
          <w:ilvl w:val="0"/>
          <w:numId w:val="17"/>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E33ABF">
        <w:rPr>
          <w:rStyle w:val="markedcontent"/>
          <w:rFonts w:ascii="Myriad Pro Light" w:hAnsi="Myriad Pro Light" w:cs="Arial"/>
        </w:rPr>
        <w:t xml:space="preserve">   </w:t>
      </w: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892CB9">
      <w:pPr>
        <w:widowControl/>
        <w:numPr>
          <w:ilvl w:val="1"/>
          <w:numId w:val="18"/>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892CB9">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892CB9">
      <w:pPr>
        <w:widowControl/>
        <w:numPr>
          <w:ilvl w:val="1"/>
          <w:numId w:val="18"/>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892CB9">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892CB9">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892CB9">
      <w:pPr>
        <w:widowControl/>
        <w:numPr>
          <w:ilvl w:val="1"/>
          <w:numId w:val="19"/>
        </w:numPr>
        <w:autoSpaceDE/>
        <w:autoSpaceDN/>
        <w:rPr>
          <w:rFonts w:ascii="Myriad Pro Light" w:hAnsi="Myriad Pro Light"/>
        </w:rPr>
      </w:pPr>
      <w:r w:rsidRPr="00E33ABF">
        <w:rPr>
          <w:rFonts w:ascii="Myriad Pro Light" w:hAnsi="Myriad Pro Light"/>
        </w:rPr>
        <w:lastRenderedPageBreak/>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892CB9">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892CB9">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892CB9">
      <w:pPr>
        <w:widowControl/>
        <w:numPr>
          <w:ilvl w:val="1"/>
          <w:numId w:val="20"/>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892CB9">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892CB9">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892CB9">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892CB9">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892CB9">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892CB9">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11BA3E60" w:rsidR="008F3963" w:rsidRPr="00E33ABF" w:rsidRDefault="00D973C1"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7B6B1420" w14:textId="77777777" w:rsidR="00D973C1" w:rsidRPr="0066138E" w:rsidRDefault="00D973C1" w:rsidP="00D973C1">
      <w:pPr>
        <w:pStyle w:val="Default"/>
        <w:numPr>
          <w:ilvl w:val="0"/>
          <w:numId w:val="9"/>
        </w:numPr>
        <w:ind w:left="1108"/>
        <w:rPr>
          <w:rFonts w:ascii="Myriad Pro Light" w:hAnsi="Myriad Pro Light"/>
          <w:sz w:val="22"/>
          <w:szCs w:val="22"/>
        </w:rPr>
      </w:pPr>
      <w:bookmarkStart w:id="16" w:name="_Hlk79087372"/>
      <w:bookmarkStart w:id="17" w:name="_Hlk79006191"/>
      <w:bookmarkStart w:id="18" w:name="_Hlk78298078"/>
      <w:r w:rsidRPr="0066138E">
        <w:rPr>
          <w:rFonts w:ascii="Myriad Pro Light" w:hAnsi="Myriad Pro Light"/>
          <w:sz w:val="22"/>
          <w:szCs w:val="22"/>
        </w:rPr>
        <w:t>F</w:t>
      </w:r>
      <w:bookmarkStart w:id="19" w:name="_Hlk79006494"/>
      <w:r w:rsidRPr="0066138E">
        <w:rPr>
          <w:rFonts w:ascii="Myriad Pro Light" w:hAnsi="Myriad Pro Light"/>
          <w:sz w:val="22"/>
          <w:szCs w:val="22"/>
        </w:rPr>
        <w:t xml:space="preserve">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20"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55F00A82" w14:textId="77777777" w:rsidR="00D973C1" w:rsidRPr="00391FE5" w:rsidRDefault="00D973C1" w:rsidP="00D973C1">
      <w:pPr>
        <w:pStyle w:val="Default"/>
        <w:rPr>
          <w:rFonts w:ascii="Myriad Pro Light" w:hAnsi="Myriad Pro Light"/>
          <w:sz w:val="22"/>
          <w:szCs w:val="22"/>
        </w:rPr>
      </w:pPr>
    </w:p>
    <w:p w14:paraId="74CFF2DE" w14:textId="77777777" w:rsidR="00D973C1" w:rsidRPr="00391FE5" w:rsidRDefault="00D973C1" w:rsidP="00D973C1">
      <w:pPr>
        <w:pStyle w:val="Default"/>
        <w:rPr>
          <w:rFonts w:ascii="Myriad Pro Light" w:hAnsi="Myriad Pro Light"/>
          <w:sz w:val="22"/>
          <w:szCs w:val="22"/>
        </w:rPr>
      </w:pPr>
      <w:r w:rsidRPr="00391FE5">
        <w:rPr>
          <w:rFonts w:ascii="Myriad Pro Light" w:hAnsi="Myriad Pro Light"/>
          <w:sz w:val="22"/>
          <w:szCs w:val="22"/>
        </w:rPr>
        <w:t xml:space="preserve">                               </w:t>
      </w:r>
    </w:p>
    <w:p w14:paraId="68A52016" w14:textId="484DD692" w:rsidR="00D973C1" w:rsidRPr="00391FE5" w:rsidRDefault="00D973C1" w:rsidP="00D973C1">
      <w:pPr>
        <w:pStyle w:val="ListParagraph"/>
        <w:widowControl/>
        <w:numPr>
          <w:ilvl w:val="0"/>
          <w:numId w:val="9"/>
        </w:numPr>
        <w:autoSpaceDE/>
        <w:autoSpaceDN/>
        <w:ind w:left="1108"/>
        <w:rPr>
          <w:rFonts w:ascii="Myriad Pro Light" w:eastAsia="Times New Roman" w:hAnsi="Myriad Pro Light" w:cs="Times New Roman"/>
        </w:rPr>
      </w:pPr>
      <w:bookmarkStart w:id="21" w:name="_Hlk79049324"/>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 xml:space="preserve">independent 0.50” aluminum sheet forming the primary air and water seal, which is adhered with butyl tape and whose </w:t>
      </w:r>
      <w:r w:rsidRPr="00391FE5">
        <w:rPr>
          <w:rFonts w:ascii="Myriad Pro Light" w:eastAsia="Times New Roman" w:hAnsi="Myriad Pro Light" w:cs="Times New Roman"/>
        </w:rPr>
        <w:lastRenderedPageBreak/>
        <w:t xml:space="preserve">perimeter is fully sealed and tooled </w:t>
      </w:r>
      <w:proofErr w:type="gramStart"/>
      <w:r w:rsidRPr="00391FE5">
        <w:rPr>
          <w:rFonts w:ascii="Myriad Pro Light" w:eastAsia="Times New Roman" w:hAnsi="Myriad Pro Light" w:cs="Times New Roman"/>
        </w:rPr>
        <w:t>with  weather</w:t>
      </w:r>
      <w:proofErr w:type="gramEnd"/>
      <w:r w:rsidRPr="00391FE5">
        <w:rPr>
          <w:rFonts w:ascii="Myriad Pro Light" w:eastAsia="Times New Roman" w:hAnsi="Myriad Pro Light" w:cs="Times New Roman"/>
        </w:rPr>
        <w:t xml:space="preserve"> silicone.  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21CCEC7F" w14:textId="77777777" w:rsidR="00D973C1" w:rsidRPr="00391FE5" w:rsidRDefault="00D973C1" w:rsidP="00D973C1">
      <w:pPr>
        <w:pStyle w:val="ListParagraph"/>
        <w:ind w:left="1108"/>
        <w:rPr>
          <w:rFonts w:ascii="Myriad Pro Light" w:eastAsia="Times New Roman" w:hAnsi="Myriad Pro Light" w:cs="Times New Roman"/>
        </w:rPr>
      </w:pPr>
    </w:p>
    <w:p w14:paraId="4D998B51" w14:textId="77777777" w:rsidR="00D973C1" w:rsidRPr="00391FE5" w:rsidRDefault="00D973C1" w:rsidP="00D973C1">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168291B2" w14:textId="77777777" w:rsidR="00D973C1" w:rsidRPr="00391FE5" w:rsidRDefault="00D973C1" w:rsidP="00D973C1">
      <w:pPr>
        <w:pStyle w:val="ListParagraph"/>
        <w:ind w:left="1108"/>
        <w:rPr>
          <w:rFonts w:ascii="Myriad Pro Light" w:eastAsia="Times New Roman" w:hAnsi="Myriad Pro Light" w:cs="Times New Roman"/>
        </w:rPr>
      </w:pPr>
    </w:p>
    <w:p w14:paraId="2A1C2964" w14:textId="77777777" w:rsidR="00D973C1" w:rsidRPr="00391FE5" w:rsidRDefault="00D973C1" w:rsidP="00D973C1">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bookmarkEnd w:id="21"/>
    <w:p w14:paraId="156C9EFF" w14:textId="77777777" w:rsidR="00D973C1" w:rsidRPr="00391FE5" w:rsidRDefault="00D973C1" w:rsidP="00D973C1">
      <w:pPr>
        <w:pStyle w:val="Default"/>
        <w:ind w:left="1800"/>
        <w:rPr>
          <w:rFonts w:ascii="Myriad Pro Light" w:hAnsi="Myriad Pro Light"/>
          <w:sz w:val="22"/>
          <w:szCs w:val="22"/>
        </w:rPr>
      </w:pPr>
    </w:p>
    <w:p w14:paraId="031C62EC" w14:textId="77777777" w:rsidR="00D973C1" w:rsidRPr="00391FE5" w:rsidRDefault="00D973C1" w:rsidP="00D973C1">
      <w:pPr>
        <w:pStyle w:val="Default"/>
        <w:ind w:left="1108" w:hanging="360"/>
        <w:rPr>
          <w:rFonts w:ascii="Myriad Pro Light" w:hAnsi="Myriad Pro Light"/>
          <w:sz w:val="22"/>
          <w:szCs w:val="22"/>
        </w:rPr>
      </w:pPr>
      <w:r w:rsidRPr="00391FE5">
        <w:rPr>
          <w:rFonts w:ascii="Myriad Pro Light" w:hAnsi="Myriad Pro Light"/>
          <w:sz w:val="22"/>
          <w:szCs w:val="22"/>
        </w:rPr>
        <w:t>C</w:t>
      </w:r>
      <w:bookmarkStart w:id="22" w:name="_Hlk79049386"/>
      <w:r w:rsidRPr="00391FE5">
        <w:rPr>
          <w:rFonts w:ascii="Myriad Pro Light" w:hAnsi="Myriad Pro Light"/>
          <w:sz w:val="22"/>
          <w:szCs w:val="22"/>
        </w:rPr>
        <w:t xml:space="preserve">.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22"/>
      <w:r w:rsidRPr="00391FE5">
        <w:rPr>
          <w:rFonts w:ascii="Myriad Pro Light" w:hAnsi="Myriad Pro Light"/>
          <w:sz w:val="22"/>
          <w:szCs w:val="22"/>
        </w:rPr>
        <w:t>.</w:t>
      </w:r>
    </w:p>
    <w:p w14:paraId="730BB9BE" w14:textId="77777777" w:rsidR="00D973C1" w:rsidRPr="00391FE5" w:rsidRDefault="00D973C1" w:rsidP="00D973C1">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23E1AF34" w14:textId="77777777" w:rsidR="00D973C1" w:rsidRPr="00391FE5" w:rsidRDefault="00D973C1" w:rsidP="00D973C1">
      <w:pPr>
        <w:pStyle w:val="Default"/>
        <w:ind w:left="748"/>
        <w:rPr>
          <w:rFonts w:ascii="Myriad Pro Light" w:hAnsi="Myriad Pro Light"/>
          <w:sz w:val="22"/>
          <w:szCs w:val="22"/>
        </w:rPr>
      </w:pPr>
    </w:p>
    <w:p w14:paraId="240B2E24" w14:textId="77777777" w:rsidR="00D973C1" w:rsidRPr="00027754" w:rsidRDefault="00D973C1" w:rsidP="00D973C1">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w:t>
      </w:r>
      <w:bookmarkStart w:id="23" w:name="_Hlk79049592"/>
      <w:r w:rsidRPr="00391FE5">
        <w:rPr>
          <w:rFonts w:ascii="Myriad Pro Light" w:hAnsi="Myriad Pro Light"/>
          <w:sz w:val="22"/>
          <w:szCs w:val="22"/>
        </w:rPr>
        <w:t>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w:t>
      </w:r>
      <w:bookmarkEnd w:id="23"/>
      <w:r w:rsidRPr="00391FE5">
        <w:rPr>
          <w:rFonts w:ascii="Myriad Pro Light" w:hAnsi="Myriad Pro Light"/>
          <w:sz w:val="22"/>
          <w:szCs w:val="22"/>
        </w:rPr>
        <w:t xml:space="preserve">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5BF5E328" w14:textId="77777777" w:rsidR="00D973C1" w:rsidRPr="00391FE5" w:rsidRDefault="00D973C1" w:rsidP="00D973C1">
      <w:pPr>
        <w:pStyle w:val="Default"/>
        <w:ind w:left="1108" w:hanging="360"/>
        <w:jc w:val="center"/>
        <w:rPr>
          <w:rFonts w:ascii="Myriad Pro Light" w:hAnsi="Myriad Pro Light"/>
          <w:i/>
          <w:iCs/>
          <w:sz w:val="22"/>
          <w:szCs w:val="22"/>
        </w:rPr>
      </w:pPr>
    </w:p>
    <w:p w14:paraId="03186BB2" w14:textId="77777777" w:rsidR="00D973C1" w:rsidRPr="00DA1272" w:rsidRDefault="00D973C1" w:rsidP="00D973C1">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5AE8504C" w14:textId="77777777" w:rsidR="00D973C1" w:rsidRPr="00391FE5" w:rsidRDefault="00D973C1" w:rsidP="00D973C1">
      <w:pPr>
        <w:pStyle w:val="Default"/>
        <w:ind w:left="1108" w:hanging="360"/>
        <w:jc w:val="center"/>
        <w:rPr>
          <w:rFonts w:ascii="Myriad Pro Light" w:hAnsi="Myriad Pro Light"/>
          <w:i/>
          <w:iCs/>
          <w:sz w:val="22"/>
          <w:szCs w:val="22"/>
        </w:rPr>
      </w:pPr>
    </w:p>
    <w:p w14:paraId="1D5D5C24" w14:textId="77777777" w:rsidR="00D973C1" w:rsidRPr="00391FE5" w:rsidRDefault="00D973C1" w:rsidP="00D973C1">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21A4841B" w14:textId="77777777" w:rsidR="00D973C1" w:rsidRPr="00391FE5" w:rsidRDefault="00D973C1" w:rsidP="00D973C1">
      <w:pPr>
        <w:pStyle w:val="Default"/>
        <w:ind w:left="1108" w:hanging="360"/>
        <w:rPr>
          <w:rFonts w:ascii="Myriad Pro Light" w:hAnsi="Myriad Pro Light"/>
          <w:sz w:val="22"/>
          <w:szCs w:val="22"/>
        </w:rPr>
      </w:pPr>
    </w:p>
    <w:p w14:paraId="3F6CCE09" w14:textId="77777777" w:rsidR="00D973C1" w:rsidRPr="00DA1272" w:rsidRDefault="00D973C1" w:rsidP="00D973C1">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4C28FB06" w14:textId="77777777" w:rsidR="00D973C1" w:rsidRPr="00391FE5" w:rsidRDefault="00D973C1" w:rsidP="00D973C1">
      <w:pPr>
        <w:pStyle w:val="Default"/>
        <w:ind w:left="1108" w:hanging="360"/>
        <w:jc w:val="center"/>
        <w:rPr>
          <w:rFonts w:ascii="Myriad Pro Light" w:hAnsi="Myriad Pro Light"/>
          <w:sz w:val="22"/>
          <w:szCs w:val="22"/>
        </w:rPr>
      </w:pPr>
    </w:p>
    <w:p w14:paraId="5B32E128" w14:textId="77777777" w:rsidR="00D973C1" w:rsidRPr="00391FE5" w:rsidRDefault="00D973C1" w:rsidP="00D973C1">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w:t>
      </w:r>
      <w:bookmarkEnd w:id="16"/>
      <w:r w:rsidRPr="00391FE5">
        <w:rPr>
          <w:rFonts w:ascii="Myriad Pro Light" w:hAnsi="Myriad Pro Light"/>
          <w:sz w:val="22"/>
          <w:szCs w:val="22"/>
        </w:rPr>
        <w:t>ed</w:t>
      </w:r>
      <w:bookmarkEnd w:id="17"/>
      <w:r w:rsidRPr="00391FE5">
        <w:rPr>
          <w:rFonts w:ascii="Myriad Pro Light" w:hAnsi="Myriad Pro Light"/>
          <w:sz w:val="22"/>
          <w:szCs w:val="22"/>
        </w:rPr>
        <w:t xml:space="preserve">. </w:t>
      </w:r>
    </w:p>
    <w:bookmarkEnd w:id="18"/>
    <w:bookmarkEnd w:id="19"/>
    <w:bookmarkEnd w:id="20"/>
    <w:p w14:paraId="1352F9C1" w14:textId="77777777" w:rsidR="008F3963" w:rsidRPr="00E33ABF" w:rsidRDefault="008F3963" w:rsidP="008F3963">
      <w:pPr>
        <w:spacing w:after="160" w:line="259" w:lineRule="auto"/>
        <w:rPr>
          <w:rFonts w:ascii="Myriad Pro Light" w:eastAsia="Calibri" w:hAnsi="Myriad Pro Light"/>
        </w:rPr>
      </w:pPr>
    </w:p>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BCF8" w14:textId="77777777" w:rsidR="00DF33C1" w:rsidRDefault="00DF33C1">
      <w:r>
        <w:separator/>
      </w:r>
    </w:p>
  </w:endnote>
  <w:endnote w:type="continuationSeparator" w:id="0">
    <w:p w14:paraId="6718621E" w14:textId="77777777" w:rsidR="00DF33C1" w:rsidRDefault="00DF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F1D7D" w14:textId="77777777" w:rsidR="00DF33C1" w:rsidRDefault="00DF33C1">
      <w:r>
        <w:separator/>
      </w:r>
    </w:p>
  </w:footnote>
  <w:footnote w:type="continuationSeparator" w:id="0">
    <w:p w14:paraId="0D90F2AD" w14:textId="77777777" w:rsidR="00DF33C1" w:rsidRDefault="00DF3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0FD55" w14:textId="77777777" w:rsidR="00484A8A" w:rsidRDefault="00484A8A" w:rsidP="00484A8A">
    <w:pPr>
      <w:pStyle w:val="Title"/>
      <w:ind w:left="0"/>
      <w:rPr>
        <w:color w:val="D2232A"/>
        <w:spacing w:val="-8"/>
        <w:lang w:bidi="en-US"/>
      </w:rPr>
    </w:pPr>
    <w:bookmarkStart w:id="24" w:name="_Hlk169534379"/>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548F23F" wp14:editId="0A82577F">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467ECC8E" w14:textId="77777777" w:rsidR="00484A8A" w:rsidRDefault="00484A8A" w:rsidP="00484A8A">
                          <w:pPr>
                            <w:jc w:val="right"/>
                            <w:rPr>
                              <w:rFonts w:ascii="Myriad Pro Light" w:hAnsi="Myriad Pro Light"/>
                              <w:sz w:val="15"/>
                              <w:szCs w:val="15"/>
                            </w:rPr>
                          </w:pPr>
                          <w:r>
                            <w:rPr>
                              <w:rFonts w:ascii="Myriad Pro Light" w:hAnsi="Myriad Pro Light"/>
                              <w:sz w:val="15"/>
                              <w:szCs w:val="15"/>
                            </w:rPr>
                            <w:t>06/17/2024</w:t>
                          </w:r>
                        </w:p>
                        <w:p w14:paraId="097A35DC" w14:textId="77777777" w:rsidR="00484A8A" w:rsidRDefault="00484A8A" w:rsidP="00484A8A">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8F23F"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467ECC8E" w14:textId="77777777" w:rsidR="00484A8A" w:rsidRDefault="00484A8A" w:rsidP="00484A8A">
                    <w:pPr>
                      <w:jc w:val="right"/>
                      <w:rPr>
                        <w:rFonts w:ascii="Myriad Pro Light" w:hAnsi="Myriad Pro Light"/>
                        <w:sz w:val="15"/>
                        <w:szCs w:val="15"/>
                      </w:rPr>
                    </w:pPr>
                    <w:r>
                      <w:rPr>
                        <w:rFonts w:ascii="Myriad Pro Light" w:hAnsi="Myriad Pro Light"/>
                        <w:sz w:val="15"/>
                        <w:szCs w:val="15"/>
                      </w:rPr>
                      <w:t>06/17/2024</w:t>
                    </w:r>
                  </w:p>
                  <w:p w14:paraId="097A35DC" w14:textId="77777777" w:rsidR="00484A8A" w:rsidRDefault="00484A8A" w:rsidP="00484A8A">
                    <w:pPr>
                      <w:jc w:val="right"/>
                      <w:rPr>
                        <w:rFonts w:ascii="Myriad Pro Light" w:hAnsi="Myriad Pro Light"/>
                        <w:sz w:val="15"/>
                        <w:szCs w:val="15"/>
                      </w:rPr>
                    </w:pPr>
                  </w:p>
                </w:txbxContent>
              </v:textbox>
              <w10:wrap type="square" anchorx="margin"/>
            </v:shape>
          </w:pict>
        </mc:Fallback>
      </mc:AlternateContent>
    </w:r>
  </w:p>
  <w:p w14:paraId="79B3797F" w14:textId="77777777" w:rsidR="00484A8A" w:rsidRPr="008757B9" w:rsidRDefault="00484A8A" w:rsidP="00484A8A">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24"/>
  <w:p w14:paraId="0715EEB1" w14:textId="33BBCB9B"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6"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216503466">
    <w:abstractNumId w:val="23"/>
  </w:num>
  <w:num w:numId="2" w16cid:durableId="1949702797">
    <w:abstractNumId w:val="24"/>
  </w:num>
  <w:num w:numId="3" w16cid:durableId="1511139136">
    <w:abstractNumId w:val="27"/>
  </w:num>
  <w:num w:numId="4" w16cid:durableId="387996675">
    <w:abstractNumId w:val="29"/>
  </w:num>
  <w:num w:numId="5" w16cid:durableId="1511673336">
    <w:abstractNumId w:val="4"/>
  </w:num>
  <w:num w:numId="6" w16cid:durableId="186262814">
    <w:abstractNumId w:val="28"/>
  </w:num>
  <w:num w:numId="7" w16cid:durableId="1939364496">
    <w:abstractNumId w:val="32"/>
  </w:num>
  <w:num w:numId="8" w16cid:durableId="1427572974">
    <w:abstractNumId w:val="13"/>
  </w:num>
  <w:num w:numId="9" w16cid:durableId="834883662">
    <w:abstractNumId w:val="16"/>
  </w:num>
  <w:num w:numId="10" w16cid:durableId="1959146148">
    <w:abstractNumId w:val="25"/>
  </w:num>
  <w:num w:numId="11" w16cid:durableId="1610046700">
    <w:abstractNumId w:val="8"/>
  </w:num>
  <w:num w:numId="12" w16cid:durableId="177740954">
    <w:abstractNumId w:val="11"/>
  </w:num>
  <w:num w:numId="13" w16cid:durableId="202251731">
    <w:abstractNumId w:val="17"/>
  </w:num>
  <w:num w:numId="14" w16cid:durableId="330136145">
    <w:abstractNumId w:val="14"/>
  </w:num>
  <w:num w:numId="15" w16cid:durableId="459032960">
    <w:abstractNumId w:val="6"/>
  </w:num>
  <w:num w:numId="16" w16cid:durableId="2031299582">
    <w:abstractNumId w:val="19"/>
  </w:num>
  <w:num w:numId="17" w16cid:durableId="1080100040">
    <w:abstractNumId w:val="9"/>
  </w:num>
  <w:num w:numId="18" w16cid:durableId="1090354631">
    <w:abstractNumId w:val="31"/>
  </w:num>
  <w:num w:numId="19" w16cid:durableId="1254782878">
    <w:abstractNumId w:val="20"/>
  </w:num>
  <w:num w:numId="20" w16cid:durableId="492724423">
    <w:abstractNumId w:val="7"/>
  </w:num>
  <w:num w:numId="21" w16cid:durableId="904074290">
    <w:abstractNumId w:val="21"/>
  </w:num>
  <w:num w:numId="22" w16cid:durableId="1987513983">
    <w:abstractNumId w:val="12"/>
  </w:num>
  <w:num w:numId="23" w16cid:durableId="1055618335">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4" w16cid:durableId="1531651538">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5" w16cid:durableId="383916294">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94597654">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907961344">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2000034728">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279190608">
    <w:abstractNumId w:val="3"/>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0" w16cid:durableId="907959008">
    <w:abstractNumId w:val="18"/>
  </w:num>
  <w:num w:numId="31" w16cid:durableId="591742666">
    <w:abstractNumId w:val="30"/>
  </w:num>
  <w:num w:numId="32" w16cid:durableId="1343169690">
    <w:abstractNumId w:val="5"/>
  </w:num>
  <w:num w:numId="33" w16cid:durableId="648364863">
    <w:abstractNumId w:val="15"/>
  </w:num>
  <w:num w:numId="34" w16cid:durableId="1719890811">
    <w:abstractNumId w:val="10"/>
  </w:num>
  <w:num w:numId="35" w16cid:durableId="681205066">
    <w:abstractNumId w:val="33"/>
  </w:num>
  <w:num w:numId="36" w16cid:durableId="1983003116">
    <w:abstractNumId w:val="22"/>
  </w:num>
  <w:num w:numId="37" w16cid:durableId="13657208">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E2297"/>
    <w:rsid w:val="00155D81"/>
    <w:rsid w:val="00186940"/>
    <w:rsid w:val="001931AF"/>
    <w:rsid w:val="001D17DE"/>
    <w:rsid w:val="001E05E6"/>
    <w:rsid w:val="001E685E"/>
    <w:rsid w:val="001F6721"/>
    <w:rsid w:val="002000FB"/>
    <w:rsid w:val="00217A5D"/>
    <w:rsid w:val="0022592F"/>
    <w:rsid w:val="00266ACC"/>
    <w:rsid w:val="00287776"/>
    <w:rsid w:val="002A2E66"/>
    <w:rsid w:val="002C056E"/>
    <w:rsid w:val="002C6FA7"/>
    <w:rsid w:val="00330376"/>
    <w:rsid w:val="003853F2"/>
    <w:rsid w:val="00391FE5"/>
    <w:rsid w:val="003953BA"/>
    <w:rsid w:val="003D08DE"/>
    <w:rsid w:val="003E5953"/>
    <w:rsid w:val="00455B83"/>
    <w:rsid w:val="00467C80"/>
    <w:rsid w:val="00484A8A"/>
    <w:rsid w:val="00490CBD"/>
    <w:rsid w:val="00493ED8"/>
    <w:rsid w:val="00561899"/>
    <w:rsid w:val="00574EB0"/>
    <w:rsid w:val="005E21A0"/>
    <w:rsid w:val="005E2B34"/>
    <w:rsid w:val="005F2C3A"/>
    <w:rsid w:val="00656A05"/>
    <w:rsid w:val="00697C82"/>
    <w:rsid w:val="006F39D0"/>
    <w:rsid w:val="00707441"/>
    <w:rsid w:val="00730E54"/>
    <w:rsid w:val="007317F1"/>
    <w:rsid w:val="00743C38"/>
    <w:rsid w:val="00743C40"/>
    <w:rsid w:val="0078059C"/>
    <w:rsid w:val="007E491C"/>
    <w:rsid w:val="00830B5A"/>
    <w:rsid w:val="00892CB9"/>
    <w:rsid w:val="008C0015"/>
    <w:rsid w:val="008F3963"/>
    <w:rsid w:val="008F5191"/>
    <w:rsid w:val="00913B53"/>
    <w:rsid w:val="00947B63"/>
    <w:rsid w:val="009525AD"/>
    <w:rsid w:val="00955096"/>
    <w:rsid w:val="009827DB"/>
    <w:rsid w:val="00A36A8D"/>
    <w:rsid w:val="00A802E6"/>
    <w:rsid w:val="00A95886"/>
    <w:rsid w:val="00AB2E3C"/>
    <w:rsid w:val="00AC2D3C"/>
    <w:rsid w:val="00AC32EC"/>
    <w:rsid w:val="00AD1C42"/>
    <w:rsid w:val="00AE2567"/>
    <w:rsid w:val="00B32912"/>
    <w:rsid w:val="00B4092D"/>
    <w:rsid w:val="00B919DE"/>
    <w:rsid w:val="00BD7FA4"/>
    <w:rsid w:val="00C554FC"/>
    <w:rsid w:val="00C66AC0"/>
    <w:rsid w:val="00C67048"/>
    <w:rsid w:val="00C83646"/>
    <w:rsid w:val="00C90F1C"/>
    <w:rsid w:val="00C968C5"/>
    <w:rsid w:val="00CA6EDC"/>
    <w:rsid w:val="00CD50E8"/>
    <w:rsid w:val="00D17161"/>
    <w:rsid w:val="00D34D9D"/>
    <w:rsid w:val="00D94088"/>
    <w:rsid w:val="00D973C1"/>
    <w:rsid w:val="00DB7265"/>
    <w:rsid w:val="00DF33C1"/>
    <w:rsid w:val="00E33ABF"/>
    <w:rsid w:val="00E53005"/>
    <w:rsid w:val="00E530C8"/>
    <w:rsid w:val="00E864EA"/>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892CB9"/>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484A8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484A8A"/>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2021-07-12T21:22:00Z</cp:lastPrinted>
  <dcterms:created xsi:type="dcterms:W3CDTF">2024-06-18T18:32:00Z</dcterms:created>
  <dcterms:modified xsi:type="dcterms:W3CDTF">2024-06-18T18:32:00Z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