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2C57" w14:textId="77777777" w:rsidR="00910DC1" w:rsidRDefault="00910DC1" w:rsidP="00910DC1">
      <w:pPr>
        <w:pStyle w:val="Title"/>
        <w:ind w:left="0"/>
      </w:pPr>
      <w:bookmarkStart w:id="0" w:name="_Hlk169595105"/>
      <w:bookmarkStart w:id="1" w:name="_Hlk169526914"/>
      <w:bookmarkStart w:id="2" w:name="_Hlk169607328"/>
      <w:r>
        <w:rPr>
          <w:color w:val="D2232A"/>
          <w:spacing w:val="-8"/>
          <w:lang w:bidi="en-US"/>
        </w:rPr>
        <w:t>Architectural Louvers</w:t>
      </w:r>
    </w:p>
    <w:p w14:paraId="26A0AED1" w14:textId="77777777" w:rsidR="00910DC1" w:rsidRPr="00E95ED7" w:rsidRDefault="00910DC1" w:rsidP="00910DC1">
      <w:pPr>
        <w:pStyle w:val="BodyText"/>
        <w:spacing w:before="5"/>
        <w:rPr>
          <w:rFonts w:ascii="Sabon LT Pro"/>
          <w:sz w:val="13"/>
        </w:rPr>
      </w:pPr>
    </w:p>
    <w:p w14:paraId="7D5F5E04" w14:textId="07744E43" w:rsidR="00910DC1" w:rsidRDefault="00910DC1" w:rsidP="00910DC1">
      <w:pPr>
        <w:spacing w:before="146"/>
        <w:rPr>
          <w:rFonts w:ascii="Myriad Pro Light"/>
          <w:b/>
        </w:rPr>
      </w:pPr>
      <w:r>
        <w:rPr>
          <w:noProof/>
        </w:rPr>
        <mc:AlternateContent>
          <mc:Choice Requires="wps">
            <w:drawing>
              <wp:anchor distT="0" distB="0" distL="0" distR="0" simplePos="0" relativeHeight="251659264" behindDoc="1" locked="0" layoutInCell="1" allowOverlap="1" wp14:anchorId="0A9EEB6B" wp14:editId="0DBA15F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E5C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RS-2300</w:t>
      </w:r>
    </w:p>
    <w:p w14:paraId="4EA6B457" w14:textId="77777777" w:rsidR="00910DC1" w:rsidRDefault="00910DC1" w:rsidP="00910DC1">
      <w:pPr>
        <w:spacing w:before="18"/>
        <w:rPr>
          <w:rFonts w:ascii="Myriad Pro Light"/>
          <w:color w:val="231F20"/>
          <w:sz w:val="20"/>
        </w:rPr>
      </w:pPr>
      <w:r>
        <w:rPr>
          <w:rFonts w:ascii="Myriad Pro Light"/>
          <w:color w:val="231F20"/>
          <w:sz w:val="20"/>
        </w:rPr>
        <w:t>Suggested Specifications | Section 08 90 00</w:t>
      </w:r>
    </w:p>
    <w:bookmarkEnd w:id="0"/>
    <w:p w14:paraId="6C61553B" w14:textId="77777777" w:rsidR="00910DC1" w:rsidRDefault="00910DC1" w:rsidP="00910DC1">
      <w:pPr>
        <w:pStyle w:val="BodyText"/>
        <w:tabs>
          <w:tab w:val="left" w:pos="180"/>
          <w:tab w:val="left" w:pos="360"/>
        </w:tabs>
        <w:ind w:left="90"/>
        <w:rPr>
          <w:rFonts w:ascii="Myriad Pro Light" w:hAnsi="Myriad Pro Light"/>
          <w:b/>
          <w:bCs/>
          <w:sz w:val="22"/>
          <w:szCs w:val="22"/>
        </w:rPr>
      </w:pPr>
    </w:p>
    <w:p w14:paraId="36762E7D" w14:textId="77777777" w:rsidR="00910DC1" w:rsidRDefault="00910DC1" w:rsidP="00910DC1">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3EB4BAFC" w:rsidR="001931AF" w:rsidRPr="00910DC1" w:rsidRDefault="00155D81" w:rsidP="00910DC1">
      <w:pPr>
        <w:pStyle w:val="BodyText"/>
        <w:tabs>
          <w:tab w:val="left" w:pos="180"/>
          <w:tab w:val="left" w:pos="360"/>
        </w:tabs>
        <w:rPr>
          <w:rFonts w:ascii="Myriad Pro Light" w:hAnsi="Myriad Pro Light"/>
          <w:b/>
          <w:sz w:val="22"/>
          <w:szCs w:val="22"/>
        </w:rPr>
      </w:pPr>
      <w:r w:rsidRPr="00C61541">
        <w:rPr>
          <w:rFonts w:ascii="Myriad Pro Light" w:hAnsi="Myriad Pro Light"/>
          <w:bCs/>
          <w:sz w:val="22"/>
          <w:szCs w:val="22"/>
        </w:rPr>
        <w:tab/>
      </w:r>
      <w:r w:rsidR="001931AF" w:rsidRPr="00910DC1">
        <w:rPr>
          <w:rFonts w:ascii="Myriad Pro Light" w:hAnsi="Myriad Pro Light"/>
          <w:b/>
          <w:sz w:val="22"/>
          <w:szCs w:val="22"/>
        </w:rPr>
        <w:t>1.01 Summary</w:t>
      </w:r>
    </w:p>
    <w:p w14:paraId="42938D9E" w14:textId="4F518F3A" w:rsidR="001931AF" w:rsidRPr="00C61541" w:rsidRDefault="001931AF" w:rsidP="00A671D8">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A671D8">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w:t>
      </w:r>
      <w:proofErr w:type="gramStart"/>
      <w:r w:rsidRPr="00C61541">
        <w:rPr>
          <w:rFonts w:ascii="Myriad Pro Light" w:hAnsi="Myriad Pro Light"/>
        </w:rPr>
        <w:t>be furnished</w:t>
      </w:r>
      <w:proofErr w:type="gramEnd"/>
      <w:r w:rsidRPr="00C61541">
        <w:rPr>
          <w:rFonts w:ascii="Myriad Pro Light" w:hAnsi="Myriad Pro Light"/>
        </w:rPr>
        <w:t xml:space="preserve"> include the following: </w:t>
      </w:r>
    </w:p>
    <w:p w14:paraId="4A2143CD" w14:textId="77777777" w:rsidR="001931AF" w:rsidRPr="00C61541" w:rsidRDefault="001931AF" w:rsidP="00A671D8">
      <w:pPr>
        <w:widowControl/>
        <w:numPr>
          <w:ilvl w:val="1"/>
          <w:numId w:val="23"/>
        </w:numPr>
        <w:tabs>
          <w:tab w:val="num" w:pos="1440"/>
        </w:tabs>
        <w:autoSpaceDE/>
        <w:autoSpaceDN/>
        <w:ind w:left="1440" w:hanging="360"/>
        <w:outlineLvl w:val="1"/>
        <w:rPr>
          <w:rFonts w:ascii="Myriad Pro Light" w:hAnsi="Myriad Pro Light"/>
        </w:rPr>
      </w:pPr>
      <w:r w:rsidRPr="00C61541">
        <w:rPr>
          <w:rFonts w:ascii="Myriad Pro Light" w:hAnsi="Myriad Pro Light"/>
        </w:rPr>
        <w:t xml:space="preserve">Thin line louvers. </w:t>
      </w:r>
    </w:p>
    <w:p w14:paraId="7932D993" w14:textId="77777777" w:rsidR="001931AF" w:rsidRPr="00C61541" w:rsidRDefault="001931AF" w:rsidP="00A671D8">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A671D8">
      <w:pPr>
        <w:widowControl/>
        <w:numPr>
          <w:ilvl w:val="1"/>
          <w:numId w:val="23"/>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0CDD28DF"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AMCA Standard 500-L</w:t>
      </w:r>
      <w:r w:rsidR="00CE2AAB">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5EE7309F"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A671D8">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A671D8">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C61541" w:rsidRDefault="001931AF" w:rsidP="00E777BA">
      <w:pPr>
        <w:pStyle w:val="PlainText"/>
        <w:rPr>
          <w:rFonts w:ascii="Myriad Pro Light" w:hAnsi="Myriad Pro Light"/>
          <w:sz w:val="22"/>
          <w:szCs w:val="22"/>
        </w:rPr>
      </w:pPr>
      <w:r w:rsidRPr="00C61541">
        <w:rPr>
          <w:rFonts w:ascii="Myriad Pro Light" w:hAnsi="Myriad Pro Light"/>
          <w:sz w:val="22"/>
          <w:szCs w:val="22"/>
        </w:rPr>
        <w:t>1.0</w:t>
      </w:r>
      <w:r w:rsidR="00E777BA">
        <w:rPr>
          <w:rFonts w:ascii="Myriad Pro Light" w:hAnsi="Myriad Pro Light"/>
          <w:sz w:val="22"/>
          <w:szCs w:val="22"/>
        </w:rPr>
        <w:t>3</w:t>
      </w:r>
      <w:r w:rsidRPr="00C61541">
        <w:rPr>
          <w:rFonts w:ascii="Myriad Pro Light" w:hAnsi="Myriad Pro Light"/>
          <w:sz w:val="22"/>
          <w:szCs w:val="22"/>
        </w:rPr>
        <w:t xml:space="preserve"> </w:t>
      </w:r>
      <w:r w:rsidR="00E777BA">
        <w:rPr>
          <w:rFonts w:ascii="Myriad Pro Light" w:hAnsi="Myriad Pro Light"/>
          <w:sz w:val="22"/>
          <w:szCs w:val="22"/>
        </w:rPr>
        <w:t xml:space="preserve">       </w:t>
      </w:r>
      <w:r w:rsidRPr="00C61541">
        <w:rPr>
          <w:rFonts w:ascii="Myriad Pro Light" w:hAnsi="Myriad Pro Light"/>
          <w:sz w:val="22"/>
          <w:szCs w:val="22"/>
        </w:rPr>
        <w:t>Submittals</w:t>
      </w:r>
    </w:p>
    <w:p w14:paraId="01BD3BBD" w14:textId="77777777" w:rsidR="00694F5D" w:rsidRPr="00C61541" w:rsidRDefault="00694F5D" w:rsidP="00A671D8">
      <w:pPr>
        <w:pStyle w:val="PlainText"/>
        <w:numPr>
          <w:ilvl w:val="0"/>
          <w:numId w:val="31"/>
        </w:numPr>
        <w:rPr>
          <w:rFonts w:ascii="Myriad Pro Light" w:hAnsi="Myriad Pro Light"/>
          <w:sz w:val="22"/>
          <w:szCs w:val="22"/>
        </w:rPr>
      </w:pPr>
      <w:bookmarkStart w:id="3" w:name="_Hlk78378065"/>
      <w:bookmarkStart w:id="4" w:name="_Hlk78297762"/>
      <w:r w:rsidRPr="00C61541">
        <w:rPr>
          <w:rFonts w:ascii="Myriad Pro Light" w:hAnsi="Myriad Pro Light"/>
          <w:sz w:val="22"/>
          <w:szCs w:val="22"/>
        </w:rPr>
        <w:t>Product Data</w:t>
      </w:r>
    </w:p>
    <w:p w14:paraId="53A97822"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lastRenderedPageBreak/>
        <w:t>Air flow and water entrainment performance test results.</w:t>
      </w:r>
    </w:p>
    <w:p w14:paraId="27728C38"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A671D8">
      <w:pPr>
        <w:pStyle w:val="PlainText"/>
        <w:numPr>
          <w:ilvl w:val="0"/>
          <w:numId w:val="31"/>
        </w:numPr>
        <w:rPr>
          <w:rFonts w:ascii="Myriad Pro Light" w:hAnsi="Myriad Pro Light"/>
          <w:sz w:val="22"/>
          <w:szCs w:val="22"/>
        </w:rPr>
      </w:pPr>
      <w:bookmarkStart w:id="5" w:name="_Hlk78297017"/>
      <w:bookmarkStart w:id="6" w:name="_Hlk78296589"/>
      <w:bookmarkStart w:id="7" w:name="_Hlk78295968"/>
      <w:r w:rsidRPr="00C61541">
        <w:rPr>
          <w:rFonts w:ascii="Myriad Pro Light" w:hAnsi="Myriad Pro Light"/>
          <w:sz w:val="22"/>
          <w:szCs w:val="22"/>
        </w:rPr>
        <w:t>Shop Drawings – Full Shop Drawings</w:t>
      </w:r>
    </w:p>
    <w:p w14:paraId="1337DDB2"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 xml:space="preserve">Include building elevations, key plan, and all relevant datum </w:t>
      </w:r>
      <w:proofErr w:type="gramStart"/>
      <w:r w:rsidRPr="00C61541">
        <w:rPr>
          <w:rFonts w:ascii="Myriad Pro Light" w:hAnsi="Myriad Pro Light"/>
          <w:sz w:val="22"/>
          <w:szCs w:val="22"/>
        </w:rPr>
        <w:t>dimensions on</w:t>
      </w:r>
      <w:proofErr w:type="gramEnd"/>
      <w:r w:rsidRPr="00C61541">
        <w:rPr>
          <w:rFonts w:ascii="Myriad Pro Light" w:hAnsi="Myriad Pro Light"/>
          <w:sz w:val="22"/>
          <w:szCs w:val="22"/>
        </w:rPr>
        <w:t xml:space="preserve"> to allow for ease of locating louvers relative to the overall building and relative to adjacent construction elements.</w:t>
      </w:r>
    </w:p>
    <w:p w14:paraId="088E9CCA"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A671D8">
      <w:pPr>
        <w:pStyle w:val="PlainText"/>
        <w:numPr>
          <w:ilvl w:val="1"/>
          <w:numId w:val="31"/>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A671D8">
      <w:pPr>
        <w:pStyle w:val="PlainText"/>
        <w:numPr>
          <w:ilvl w:val="0"/>
          <w:numId w:val="32"/>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A671D8">
      <w:pPr>
        <w:pStyle w:val="PlainText"/>
        <w:numPr>
          <w:ilvl w:val="1"/>
          <w:numId w:val="32"/>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A671D8">
      <w:pPr>
        <w:pStyle w:val="PlainText"/>
        <w:numPr>
          <w:ilvl w:val="1"/>
          <w:numId w:val="32"/>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A671D8">
      <w:pPr>
        <w:pStyle w:val="PlainText"/>
        <w:numPr>
          <w:ilvl w:val="1"/>
          <w:numId w:val="32"/>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5"/>
    </w:p>
    <w:bookmarkEnd w:id="6"/>
    <w:p w14:paraId="734F4D3B" w14:textId="77777777" w:rsidR="00694F5D" w:rsidRPr="00C61541" w:rsidRDefault="00694F5D" w:rsidP="00694F5D">
      <w:pPr>
        <w:pStyle w:val="PlainText"/>
        <w:rPr>
          <w:rFonts w:ascii="Myriad Pro Light" w:hAnsi="Myriad Pro Light"/>
          <w:sz w:val="22"/>
          <w:szCs w:val="22"/>
        </w:rPr>
      </w:pPr>
    </w:p>
    <w:bookmarkEnd w:id="7"/>
    <w:p w14:paraId="4452CDA4" w14:textId="77777777" w:rsidR="00694F5D" w:rsidRPr="00C61541" w:rsidRDefault="00694F5D" w:rsidP="00A671D8">
      <w:pPr>
        <w:pStyle w:val="PlainText"/>
        <w:numPr>
          <w:ilvl w:val="0"/>
          <w:numId w:val="32"/>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Metal Chips standard size </w:t>
      </w:r>
      <w:proofErr w:type="gramStart"/>
      <w:r w:rsidRPr="00C61541">
        <w:rPr>
          <w:rFonts w:ascii="Myriad Pro Light" w:hAnsi="Myriad Pro Light"/>
        </w:rPr>
        <w:t>3</w:t>
      </w:r>
      <w:proofErr w:type="gramEnd"/>
      <w:r w:rsidRPr="00C61541">
        <w:rPr>
          <w:rFonts w:ascii="Myriad Pro Light" w:hAnsi="Myriad Pro Light"/>
        </w:rPr>
        <w:t>” x 5” choose from 16 colors.</w:t>
      </w:r>
    </w:p>
    <w:p w14:paraId="637D8890" w14:textId="3CE844A6"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Wood Grain Color Chips standard size </w:t>
      </w:r>
      <w:proofErr w:type="gramStart"/>
      <w:r w:rsidRPr="00C61541">
        <w:rPr>
          <w:rFonts w:ascii="Myriad Pro Light" w:hAnsi="Myriad Pro Light"/>
        </w:rPr>
        <w:t>3</w:t>
      </w:r>
      <w:proofErr w:type="gramEnd"/>
      <w:r w:rsidRPr="00C61541">
        <w:rPr>
          <w:rFonts w:ascii="Myriad Pro Light" w:hAnsi="Myriad Pro Light"/>
        </w:rPr>
        <w:t>” x 5” choose from 1</w:t>
      </w:r>
      <w:r w:rsidR="00910DC1">
        <w:rPr>
          <w:rFonts w:ascii="Myriad Pro Light" w:hAnsi="Myriad Pro Light"/>
        </w:rPr>
        <w:t>1</w:t>
      </w:r>
      <w:r w:rsidRPr="00C61541">
        <w:rPr>
          <w:rFonts w:ascii="Myriad Pro Light" w:hAnsi="Myriad Pro Light"/>
        </w:rPr>
        <w:t xml:space="preserve"> colors.</w:t>
      </w:r>
    </w:p>
    <w:p w14:paraId="61ECE237" w14:textId="1A395003"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Wood Grain Color Chain standard size </w:t>
      </w:r>
      <w:proofErr w:type="gramStart"/>
      <w:r w:rsidRPr="00C61541">
        <w:rPr>
          <w:rFonts w:ascii="Myriad Pro Light" w:hAnsi="Myriad Pro Light"/>
        </w:rPr>
        <w:t>3</w:t>
      </w:r>
      <w:proofErr w:type="gramEnd"/>
      <w:r w:rsidRPr="00C61541">
        <w:rPr>
          <w:rFonts w:ascii="Myriad Pro Light" w:hAnsi="Myriad Pro Light"/>
        </w:rPr>
        <w:t>” x 5” chain of all 1</w:t>
      </w:r>
      <w:r w:rsidR="00910DC1">
        <w:rPr>
          <w:rFonts w:ascii="Myriad Pro Light" w:hAnsi="Myriad Pro Light"/>
        </w:rPr>
        <w:t>1</w:t>
      </w:r>
      <w:r w:rsidRPr="00C61541">
        <w:rPr>
          <w:rFonts w:ascii="Myriad Pro Light" w:hAnsi="Myriad Pro Light"/>
        </w:rPr>
        <w:t xml:space="preserve"> wood grains.</w:t>
      </w:r>
    </w:p>
    <w:p w14:paraId="57AF3304" w14:textId="77777777"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Standard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303F5302" w14:textId="77777777" w:rsidR="00694F5D" w:rsidRPr="00C61541" w:rsidRDefault="00694F5D" w:rsidP="00A671D8">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Metallic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A671D8">
      <w:pPr>
        <w:pStyle w:val="PlainText"/>
        <w:numPr>
          <w:ilvl w:val="0"/>
          <w:numId w:val="32"/>
        </w:numPr>
        <w:rPr>
          <w:rFonts w:ascii="Myriad Pro Light" w:hAnsi="Myriad Pro Light"/>
          <w:sz w:val="22"/>
          <w:szCs w:val="22"/>
        </w:rPr>
      </w:pPr>
      <w:r w:rsidRPr="00C61541">
        <w:rPr>
          <w:rFonts w:ascii="Myriad Pro Light" w:hAnsi="Myriad Pro Light"/>
          <w:sz w:val="22"/>
          <w:szCs w:val="22"/>
        </w:rPr>
        <w:t>Submit color chips for approval</w:t>
      </w:r>
      <w:bookmarkEnd w:id="3"/>
      <w:r w:rsidRPr="00C61541">
        <w:rPr>
          <w:rFonts w:ascii="Myriad Pro Light" w:hAnsi="Myriad Pro Light"/>
          <w:sz w:val="22"/>
          <w:szCs w:val="22"/>
        </w:rPr>
        <w:t>.</w:t>
      </w:r>
    </w:p>
    <w:bookmarkEnd w:id="4"/>
    <w:p w14:paraId="4425CCF5" w14:textId="79349B15" w:rsidR="00694F5D" w:rsidRPr="00C61541" w:rsidRDefault="00694F5D" w:rsidP="00694F5D">
      <w:pPr>
        <w:rPr>
          <w:lang w:bidi="ar-SA"/>
        </w:rPr>
      </w:pPr>
    </w:p>
    <w:p w14:paraId="722E6ACA" w14:textId="77777777" w:rsidR="00694F5D" w:rsidRPr="00C61541" w:rsidRDefault="00694F5D" w:rsidP="00694F5D">
      <w:pPr>
        <w:rPr>
          <w:lang w:bidi="ar-SA"/>
        </w:rPr>
      </w:pPr>
    </w:p>
    <w:p w14:paraId="367DF7FC" w14:textId="30BBC6C2"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FE5463">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C61541" w:rsidRDefault="001931AF" w:rsidP="00A671D8">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w:t>
      </w:r>
      <w:proofErr w:type="gramStart"/>
      <w:r w:rsidRPr="00C61541">
        <w:rPr>
          <w:rFonts w:ascii="Myriad Pro Light" w:hAnsi="Myriad Pro Light"/>
        </w:rPr>
        <w:t>similar to</w:t>
      </w:r>
      <w:proofErr w:type="gramEnd"/>
      <w:r w:rsidRPr="00C61541">
        <w:rPr>
          <w:rFonts w:ascii="Myriad Pro Light" w:hAnsi="Myriad Pro Light"/>
        </w:rPr>
        <w:t xml:space="preserve"> that shown and required. </w:t>
      </w:r>
    </w:p>
    <w:p w14:paraId="11D216D8" w14:textId="180C2BDB" w:rsidR="001931AF" w:rsidRPr="00C61541" w:rsidRDefault="001931AF" w:rsidP="00A671D8">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A671D8">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A671D8">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C61541">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C61541" w:rsidRDefault="001931AF" w:rsidP="00A671D8">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w:t>
      </w:r>
      <w:proofErr w:type="gramStart"/>
      <w:r w:rsidRPr="00C61541">
        <w:rPr>
          <w:rFonts w:ascii="Myriad Pro Light" w:hAnsi="Myriad Pro Light"/>
        </w:rPr>
        <w:t>be signed</w:t>
      </w:r>
      <w:proofErr w:type="gramEnd"/>
      <w:r w:rsidRPr="00C61541">
        <w:rPr>
          <w:rFonts w:ascii="Myriad Pro Light" w:hAnsi="Myriad Pro Light"/>
        </w:rPr>
        <w:t xml:space="preserve"> and sealed by a professional engineer licensed to practice in the project state. </w:t>
      </w:r>
    </w:p>
    <w:p w14:paraId="25252492" w14:textId="77777777" w:rsidR="001931AF" w:rsidRPr="00C61541" w:rsidRDefault="001931AF" w:rsidP="00FE5463">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Warranty: Provide </w:t>
      </w:r>
      <w:proofErr w:type="gramStart"/>
      <w:r w:rsidRPr="00C61541">
        <w:rPr>
          <w:rFonts w:ascii="Myriad Pro Light" w:hAnsi="Myriad Pro Light"/>
        </w:rPr>
        <w:t>written</w:t>
      </w:r>
      <w:proofErr w:type="gramEnd"/>
      <w:r w:rsidRPr="00C61541">
        <w:rPr>
          <w:rFonts w:ascii="Myriad Pro Light" w:hAnsi="Myriad Pro Light"/>
        </w:rPr>
        <w:t xml:space="preserve"> warranty to the owner that all products will be free of defective materials or workmanship for a period of one year from date of installation. </w:t>
      </w:r>
    </w:p>
    <w:p w14:paraId="1CF8A90B" w14:textId="50658DB1"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FE5463">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A671D8">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 xml:space="preserve">Delivery: At the time of delivery all materials shall </w:t>
      </w:r>
      <w:proofErr w:type="gramStart"/>
      <w:r w:rsidRPr="00C61541">
        <w:rPr>
          <w:rFonts w:ascii="Myriad Pro Light" w:hAnsi="Myriad Pro Light"/>
        </w:rPr>
        <w:t>be visually inspected</w:t>
      </w:r>
      <w:proofErr w:type="gramEnd"/>
      <w:r w:rsidRPr="00C61541">
        <w:rPr>
          <w:rFonts w:ascii="Myriad Pro Light" w:hAnsi="Myriad Pro Light"/>
        </w:rPr>
        <w:t xml:space="preserve"> for damage. Any damaged boxes, crates, louver sections, </w:t>
      </w:r>
      <w:proofErr w:type="gramStart"/>
      <w:r w:rsidRPr="00C61541">
        <w:rPr>
          <w:rFonts w:ascii="Myriad Pro Light" w:hAnsi="Myriad Pro Light"/>
        </w:rPr>
        <w:t>etc.</w:t>
      </w:r>
      <w:proofErr w:type="gramEnd"/>
      <w:r w:rsidRPr="00C61541">
        <w:rPr>
          <w:rFonts w:ascii="Myriad Pro Light" w:hAnsi="Myriad Pro Light"/>
        </w:rPr>
        <w:t xml:space="preserve"> shall be noted on the receiving ticket and immediately reported to the shipping company and the material manufacturer.</w:t>
      </w:r>
    </w:p>
    <w:p w14:paraId="7BE335BF" w14:textId="77777777" w:rsidR="001931AF" w:rsidRPr="00C61541" w:rsidRDefault="001931AF" w:rsidP="00A671D8">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flat end or on its side. </w:t>
      </w:r>
    </w:p>
    <w:p w14:paraId="3408E21F" w14:textId="77777777"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either indoors or outdoors. </w:t>
      </w:r>
    </w:p>
    <w:p w14:paraId="53D79B6C" w14:textId="77777777"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w:t>
      </w:r>
      <w:proofErr w:type="gramStart"/>
      <w:r w:rsidRPr="00C61541">
        <w:rPr>
          <w:rFonts w:ascii="Myriad Pro Light" w:hAnsi="Myriad Pro Light"/>
        </w:rPr>
        <w:t>be raised</w:t>
      </w:r>
      <w:proofErr w:type="gramEnd"/>
      <w:r w:rsidRPr="00C61541">
        <w:rPr>
          <w:rFonts w:ascii="Myriad Pro Light" w:hAnsi="Myriad Pro Light"/>
        </w:rPr>
        <w:t xml:space="preserve"> sufficiently off the ground to prevent it being flooded. </w:t>
      </w:r>
    </w:p>
    <w:p w14:paraId="1172681C" w14:textId="45E2A4BA"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w:t>
      </w:r>
      <w:proofErr w:type="gramStart"/>
      <w:r w:rsidRPr="00C61541">
        <w:rPr>
          <w:rFonts w:ascii="Myriad Pro Light" w:hAnsi="Myriad Pro Light"/>
        </w:rPr>
        <w:t>be covered</w:t>
      </w:r>
      <w:proofErr w:type="gramEnd"/>
      <w:r w:rsidRPr="00C61541">
        <w:rPr>
          <w:rFonts w:ascii="Myriad Pro Light" w:hAnsi="Myriad Pro Light"/>
        </w:rPr>
        <w:t xml:space="preserve">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A671D8">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Material shall be </w:t>
      </w:r>
      <w:proofErr w:type="gramStart"/>
      <w:r w:rsidRPr="00C61541">
        <w:rPr>
          <w:rFonts w:ascii="Myriad Pro Light" w:hAnsi="Myriad Pro Light"/>
        </w:rPr>
        <w:t>handled</w:t>
      </w:r>
      <w:proofErr w:type="gramEnd"/>
      <w:r w:rsidRPr="00C61541">
        <w:rPr>
          <w:rFonts w:ascii="Myriad Pro Light" w:hAnsi="Myriad Pro Light"/>
        </w:rPr>
        <w:t xml:space="preserve"> in accordance with sound material handling practices and in such a way as to minimize racking. </w:t>
      </w:r>
    </w:p>
    <w:p w14:paraId="3FABD770" w14:textId="77777777"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Louver sections may </w:t>
      </w:r>
      <w:proofErr w:type="gramStart"/>
      <w:r w:rsidRPr="00C61541">
        <w:rPr>
          <w:rFonts w:ascii="Myriad Pro Light" w:hAnsi="Myriad Pro Light"/>
        </w:rPr>
        <w:t>be hoisted</w:t>
      </w:r>
      <w:proofErr w:type="gramEnd"/>
      <w:r w:rsidRPr="00C61541">
        <w:rPr>
          <w:rFonts w:ascii="Myriad Pro Light" w:hAnsi="Myriad Pro Light"/>
        </w:rPr>
        <w:t xml:space="preserve"> by attaching straps to the jambs and lifting the section while it is in a vertical position. </w:t>
      </w:r>
    </w:p>
    <w:p w14:paraId="3E74C40C" w14:textId="333180D3" w:rsidR="001931AF" w:rsidRPr="00C61541" w:rsidRDefault="001931AF" w:rsidP="00A671D8">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Louver sections should only </w:t>
      </w:r>
      <w:proofErr w:type="gramStart"/>
      <w:r w:rsidRPr="00C61541">
        <w:rPr>
          <w:rFonts w:ascii="Myriad Pro Light" w:hAnsi="Myriad Pro Light"/>
        </w:rPr>
        <w:t>be lifted</w:t>
      </w:r>
      <w:proofErr w:type="gramEnd"/>
      <w:r w:rsidRPr="00C61541">
        <w:rPr>
          <w:rFonts w:ascii="Myriad Pro Light" w:hAnsi="Myriad Pro Light"/>
        </w:rPr>
        <w:t xml:space="preserve"> and carried by the jambs. Heads, </w:t>
      </w:r>
      <w:r w:rsidR="00E33ABF" w:rsidRPr="00C61541">
        <w:rPr>
          <w:rFonts w:ascii="Myriad Pro Light" w:hAnsi="Myriad Pro Light"/>
        </w:rPr>
        <w:t>sills,</w:t>
      </w:r>
      <w:r w:rsidRPr="00C61541">
        <w:rPr>
          <w:rFonts w:ascii="Myriad Pro Light" w:hAnsi="Myriad Pro Light"/>
        </w:rPr>
        <w:t xml:space="preserve"> and blades are not to </w:t>
      </w:r>
      <w:proofErr w:type="gramStart"/>
      <w:r w:rsidRPr="00C61541">
        <w:rPr>
          <w:rFonts w:ascii="Myriad Pro Light" w:hAnsi="Myriad Pro Light"/>
        </w:rPr>
        <w:t>be used</w:t>
      </w:r>
      <w:proofErr w:type="gramEnd"/>
      <w:r w:rsidRPr="00C61541">
        <w:rPr>
          <w:rFonts w:ascii="Myriad Pro Light" w:hAnsi="Myriad Pro Light"/>
        </w:rPr>
        <w:t xml:space="preserve">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C61541">
        <w:rPr>
          <w:rFonts w:ascii="Myriad Pro Light" w:hAnsi="Myriad Pro Light" w:cs="Arial"/>
          <w:bCs/>
          <w:sz w:val="22"/>
          <w:szCs w:val="22"/>
        </w:rPr>
        <w:t>be manufactured</w:t>
      </w:r>
      <w:proofErr w:type="gramEnd"/>
      <w:r w:rsidRPr="00C61541">
        <w:rPr>
          <w:rFonts w:ascii="Myriad Pro Light" w:hAnsi="Myriad Pro Light" w:cs="Arial"/>
          <w:bCs/>
          <w:sz w:val="22"/>
          <w:szCs w:val="22"/>
        </w:rPr>
        <w:t xml:space="preserve">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C61541">
        <w:rPr>
          <w:rFonts w:ascii="Myriad Pro Light" w:hAnsi="Myriad Pro Light" w:cs="Arial"/>
          <w:bCs/>
          <w:sz w:val="22"/>
          <w:szCs w:val="22"/>
        </w:rPr>
        <w:t>be approved</w:t>
      </w:r>
      <w:proofErr w:type="gramEnd"/>
      <w:r w:rsidRPr="00C61541">
        <w:rPr>
          <w:rFonts w:ascii="Myriad Pro Light" w:hAnsi="Myriad Pro Light" w:cs="Arial"/>
          <w:bCs/>
          <w:sz w:val="22"/>
          <w:szCs w:val="22"/>
        </w:rPr>
        <w:t xml:space="preserve"> </w:t>
      </w:r>
      <w:proofErr w:type="gramStart"/>
      <w:r w:rsidRPr="00C61541">
        <w:rPr>
          <w:rFonts w:ascii="Myriad Pro Light" w:hAnsi="Myriad Pro Light" w:cs="Arial"/>
          <w:bCs/>
          <w:sz w:val="22"/>
          <w:szCs w:val="22"/>
        </w:rPr>
        <w:t>equal</w:t>
      </w:r>
      <w:proofErr w:type="gramEnd"/>
      <w:r w:rsidRPr="00C61541">
        <w:rPr>
          <w:rFonts w:ascii="Myriad Pro Light" w:hAnsi="Myriad Pro Light" w:cs="Arial"/>
          <w:bCs/>
          <w:sz w:val="22"/>
          <w:szCs w:val="22"/>
        </w:rPr>
        <w:t xml:space="preserve">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lastRenderedPageBreak/>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w:t>
      </w:r>
      <w:proofErr w:type="gramStart"/>
      <w:r w:rsidRPr="00C61541">
        <w:rPr>
          <w:rFonts w:ascii="Myriad Pro Light" w:hAnsi="Myriad Pro Light" w:cs="Arial"/>
          <w:sz w:val="22"/>
          <w:szCs w:val="22"/>
        </w:rPr>
        <w:t>strength;</w:t>
      </w:r>
      <w:proofErr w:type="gramEnd"/>
      <w:r w:rsidRPr="00C61541">
        <w:rPr>
          <w:rFonts w:ascii="Myriad Pro Light" w:hAnsi="Myriad Pro Light" w:cs="Arial"/>
          <w:sz w:val="22"/>
          <w:szCs w:val="22"/>
        </w:rPr>
        <w:t xml:space="preserve">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Louvers to </w:t>
      </w:r>
      <w:proofErr w:type="gramStart"/>
      <w:r w:rsidRPr="00C61541">
        <w:rPr>
          <w:rFonts w:ascii="Myriad Pro Light" w:hAnsi="Myriad Pro Light" w:cs="Arial"/>
          <w:sz w:val="22"/>
          <w:szCs w:val="22"/>
        </w:rPr>
        <w:t>be mechanically assembled</w:t>
      </w:r>
      <w:proofErr w:type="gramEnd"/>
      <w:r w:rsidRPr="00C61541">
        <w:rPr>
          <w:rFonts w:ascii="Myriad Pro Light" w:hAnsi="Myriad Pro Light" w:cs="Arial"/>
          <w:sz w:val="22"/>
          <w:szCs w:val="22"/>
        </w:rPr>
        <w:t xml:space="preserve">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47536641" w14:textId="59BEE77B" w:rsidR="001711F8" w:rsidRPr="001711F8" w:rsidRDefault="001711F8" w:rsidP="001711F8">
      <w:pPr>
        <w:pStyle w:val="H4"/>
      </w:pPr>
      <w:proofErr w:type="gramStart"/>
      <w:r>
        <w:rPr>
          <w:rFonts w:ascii="Myriad Pro Light" w:hAnsi="Myriad Pro Light"/>
          <w:sz w:val="22"/>
          <w:szCs w:val="22"/>
        </w:rPr>
        <w:t>2.04</w:t>
      </w:r>
      <w:r w:rsidRPr="001711F8">
        <w:rPr>
          <w:rFonts w:ascii="Myriad Pro Light" w:hAnsi="Myriad Pro Light"/>
          <w:sz w:val="22"/>
          <w:szCs w:val="22"/>
        </w:rPr>
        <w:t xml:space="preserve"> </w:t>
      </w:r>
      <w:r>
        <w:rPr>
          <w:rFonts w:ascii="Myriad Pro Light" w:hAnsi="Myriad Pro Light"/>
          <w:sz w:val="22"/>
          <w:szCs w:val="22"/>
        </w:rPr>
        <w:t xml:space="preserve"> Louver</w:t>
      </w:r>
      <w:proofErr w:type="gramEnd"/>
      <w:r>
        <w:rPr>
          <w:rFonts w:ascii="Myriad Pro Light" w:hAnsi="Myriad Pro Light"/>
          <w:sz w:val="22"/>
          <w:szCs w:val="22"/>
        </w:rPr>
        <w:t xml:space="preserve"> Models</w:t>
      </w:r>
    </w:p>
    <w:p w14:paraId="496D2589" w14:textId="48D1968B" w:rsidR="001711F8" w:rsidRPr="001711F8" w:rsidRDefault="001711F8" w:rsidP="001711F8">
      <w:pPr>
        <w:pStyle w:val="H4"/>
        <w:rPr>
          <w:rFonts w:ascii="Myriad Pro Light" w:hAnsi="Myriad Pro Light"/>
          <w:sz w:val="22"/>
          <w:szCs w:val="22"/>
        </w:rPr>
      </w:pPr>
      <w:r w:rsidRPr="001711F8">
        <w:rPr>
          <w:rFonts w:ascii="Myriad Pro Light" w:hAnsi="Myriad Pro Light"/>
          <w:sz w:val="22"/>
          <w:szCs w:val="22"/>
        </w:rPr>
        <w:t>CS 2” (50.8 mm) Deep Storm Resistant Fixed Horizontal Louver Model RS-2300</w:t>
      </w:r>
    </w:p>
    <w:p w14:paraId="7B45C99D" w14:textId="65731785" w:rsidR="001711F8" w:rsidRDefault="001711F8" w:rsidP="001711F8">
      <w:pPr>
        <w:widowControl/>
        <w:tabs>
          <w:tab w:val="num" w:pos="1800"/>
        </w:tabs>
        <w:autoSpaceDE/>
        <w:autoSpaceDN/>
      </w:pPr>
      <w:r>
        <w:rPr>
          <w:b/>
        </w:rPr>
        <w:t>Material:</w:t>
      </w:r>
      <w:r>
        <w:t xml:space="preserve"> Heads, sills, jambs and mullions to be one-piece structural aluminum members with integral caulking slot and retaining beads. Mullions shall be sliding </w:t>
      </w:r>
      <w:proofErr w:type="gramStart"/>
      <w:r>
        <w:t>interlock</w:t>
      </w:r>
      <w:proofErr w:type="gramEnd"/>
      <w:r>
        <w:t xml:space="preserve"> with integral drains.  Blades to be one-piece aluminum extrusions with front lip gutter and multiple secondary gutters designed to catch and direct water to jamb and mullion downspouts</w:t>
      </w:r>
      <w:r w:rsidR="00910DC1">
        <w:t xml:space="preserve">. </w:t>
      </w:r>
      <w:r>
        <w:t xml:space="preserve">Louvers to be supplied with </w:t>
      </w:r>
      <w:proofErr w:type="gramStart"/>
      <w:r>
        <w:t>4</w:t>
      </w:r>
      <w:proofErr w:type="gramEnd"/>
      <w:r>
        <w:t xml:space="preserve">”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p>
    <w:p w14:paraId="3F548BDD" w14:textId="77777777" w:rsidR="001711F8" w:rsidRDefault="001711F8" w:rsidP="001711F8">
      <w:pPr>
        <w:pStyle w:val="Heading1"/>
        <w:tabs>
          <w:tab w:val="num" w:pos="1710"/>
        </w:tabs>
        <w:ind w:left="1710" w:hanging="270"/>
      </w:pPr>
    </w:p>
    <w:p w14:paraId="59DAA4E3" w14:textId="77777777" w:rsidR="001711F8" w:rsidRPr="001711F8" w:rsidRDefault="001711F8" w:rsidP="001711F8">
      <w:pPr>
        <w:rPr>
          <w:lang w:bidi="ar-SA"/>
        </w:rPr>
      </w:pPr>
    </w:p>
    <w:p w14:paraId="45CB9B86" w14:textId="6A74BCBE" w:rsidR="001711F8" w:rsidRDefault="001711F8" w:rsidP="001711F8">
      <w:pPr>
        <w:ind w:left="1440"/>
      </w:pPr>
    </w:p>
    <w:p w14:paraId="1B79A65C" w14:textId="24EFC907" w:rsidR="005B0CDC" w:rsidRDefault="005B0CDC" w:rsidP="001711F8">
      <w:pPr>
        <w:ind w:left="1440"/>
      </w:pPr>
    </w:p>
    <w:p w14:paraId="1DFFCE76" w14:textId="77777777" w:rsidR="005B0CDC" w:rsidRDefault="005B0CDC" w:rsidP="001711F8">
      <w:pPr>
        <w:ind w:left="1440"/>
      </w:pPr>
    </w:p>
    <w:p w14:paraId="2F1A4BC2" w14:textId="297949D1" w:rsidR="001711F8" w:rsidRDefault="001711F8" w:rsidP="001711F8">
      <w:pPr>
        <w:widowControl/>
        <w:tabs>
          <w:tab w:val="num" w:pos="1800"/>
        </w:tabs>
        <w:autoSpaceDE/>
        <w:autoSpaceDN/>
      </w:pPr>
      <w:r>
        <w:rPr>
          <w:b/>
        </w:rPr>
        <w:tab/>
      </w:r>
      <w:commentRangeStart w:id="8"/>
      <w:r>
        <w:rPr>
          <w:b/>
        </w:rPr>
        <w:t>AMCA</w:t>
      </w:r>
      <w:commentRangeEnd w:id="8"/>
      <w:r>
        <w:rPr>
          <w:rStyle w:val="CommentReference"/>
        </w:rPr>
        <w:commentReference w:id="8"/>
      </w:r>
      <w:r>
        <w:rPr>
          <w:b/>
        </w:rPr>
        <w:t xml:space="preserve"> Performance:</w:t>
      </w:r>
      <w:r>
        <w:t xml:space="preserve"> A 4’ x 4’ unit shall conform to the following:</w:t>
      </w:r>
    </w:p>
    <w:p w14:paraId="1ED9106B" w14:textId="77777777" w:rsidR="001711F8" w:rsidRDefault="001711F8" w:rsidP="001711F8">
      <w:pPr>
        <w:ind w:left="1440"/>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1711F8" w14:paraId="7A00E363" w14:textId="77777777" w:rsidTr="00CE2AAB">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0857A288" w14:textId="77777777" w:rsidR="001711F8" w:rsidRDefault="001711F8" w:rsidP="005B31AE">
            <w:pPr>
              <w:pStyle w:val="Header"/>
              <w:rPr>
                <w:rFonts w:eastAsia="Batang"/>
              </w:rPr>
            </w:pPr>
            <w:commentRangeStart w:id="9"/>
            <w:r>
              <w:rPr>
                <w:rFonts w:eastAsia="Batang"/>
              </w:rPr>
              <w:t>Free Area</w:t>
            </w:r>
            <w:commentRangeEnd w:id="9"/>
            <w:r>
              <w:rPr>
                <w:rStyle w:val="CommentReference"/>
              </w:rPr>
              <w:commentReference w:id="9"/>
            </w:r>
          </w:p>
        </w:tc>
        <w:tc>
          <w:tcPr>
            <w:tcW w:w="2160" w:type="dxa"/>
            <w:tcBorders>
              <w:top w:val="single" w:sz="4" w:space="0" w:color="auto"/>
              <w:left w:val="single" w:sz="4" w:space="0" w:color="auto"/>
              <w:bottom w:val="single" w:sz="4" w:space="0" w:color="auto"/>
              <w:right w:val="single" w:sz="4" w:space="0" w:color="auto"/>
            </w:tcBorders>
            <w:vAlign w:val="center"/>
          </w:tcPr>
          <w:p w14:paraId="2502DDBA" w14:textId="77777777" w:rsidR="001711F8" w:rsidRDefault="001711F8" w:rsidP="005B31AE">
            <w:pPr>
              <w:pStyle w:val="Header"/>
              <w:rPr>
                <w:rFonts w:eastAsia="Batang"/>
              </w:rPr>
            </w:pPr>
            <w:r>
              <w:t>6.71 sq. ft. (0.63 sq. m.)</w:t>
            </w:r>
          </w:p>
        </w:tc>
      </w:tr>
      <w:tr w:rsidR="001711F8" w14:paraId="15359BB5" w14:textId="77777777" w:rsidTr="00CE2AAB">
        <w:tc>
          <w:tcPr>
            <w:tcW w:w="5400" w:type="dxa"/>
            <w:tcBorders>
              <w:top w:val="single" w:sz="4" w:space="0" w:color="auto"/>
              <w:left w:val="single" w:sz="4" w:space="0" w:color="auto"/>
              <w:bottom w:val="single" w:sz="4" w:space="0" w:color="auto"/>
              <w:right w:val="single" w:sz="4" w:space="0" w:color="auto"/>
            </w:tcBorders>
            <w:vAlign w:val="center"/>
          </w:tcPr>
          <w:p w14:paraId="0F203D5C" w14:textId="77777777" w:rsidR="001711F8" w:rsidRDefault="001711F8" w:rsidP="005B31AE">
            <w:pPr>
              <w:pStyle w:val="Header"/>
            </w:pPr>
            <w:r>
              <w:t>Intake Pressure drop at 900 fpm free area velocity (274 m/min)</w:t>
            </w:r>
          </w:p>
        </w:tc>
        <w:tc>
          <w:tcPr>
            <w:tcW w:w="2160" w:type="dxa"/>
            <w:tcBorders>
              <w:top w:val="single" w:sz="4" w:space="0" w:color="auto"/>
              <w:left w:val="single" w:sz="4" w:space="0" w:color="auto"/>
              <w:bottom w:val="single" w:sz="4" w:space="0" w:color="auto"/>
              <w:right w:val="single" w:sz="4" w:space="0" w:color="auto"/>
            </w:tcBorders>
            <w:vAlign w:val="center"/>
          </w:tcPr>
          <w:p w14:paraId="62DEB794" w14:textId="77777777" w:rsidR="001711F8" w:rsidRDefault="001711F8" w:rsidP="005B31AE">
            <w:r>
              <w:t>0.51 in. H</w:t>
            </w:r>
            <w:r>
              <w:rPr>
                <w:vertAlign w:val="subscript"/>
              </w:rPr>
              <w:t>2</w:t>
            </w:r>
            <w:r>
              <w:t>O (13 mm)</w:t>
            </w:r>
          </w:p>
        </w:tc>
      </w:tr>
    </w:tbl>
    <w:p w14:paraId="44A33AA8" w14:textId="77777777" w:rsidR="001711F8" w:rsidRDefault="001711F8" w:rsidP="001711F8">
      <w:pPr>
        <w:tabs>
          <w:tab w:val="left" w:pos="6840"/>
        </w:tabs>
      </w:pPr>
    </w:p>
    <w:p w14:paraId="450E18F2" w14:textId="77777777" w:rsidR="001711F8" w:rsidRDefault="001711F8" w:rsidP="001711F8">
      <w:pPr>
        <w:widowControl/>
        <w:tabs>
          <w:tab w:val="num" w:pos="1800"/>
        </w:tabs>
        <w:autoSpaceDE/>
        <w:autoSpaceDN/>
      </w:pPr>
      <w:r>
        <w:rPr>
          <w:b/>
        </w:rPr>
        <w:t>Wind Driven Rain Performance:</w:t>
      </w:r>
      <w:r>
        <w:t xml:space="preserve"> The louver test was based on a 39.370"(1.00m) x 39.370" (1.00 m) core area. Unit </w:t>
      </w:r>
      <w:proofErr w:type="gramStart"/>
      <w:r>
        <w:t>tested</w:t>
      </w:r>
      <w:proofErr w:type="gramEnd"/>
      <w:r>
        <w:t xml:space="preserve"> at a rainfall rate of 3.0 inches per hour (75 mm/</w:t>
      </w:r>
      <w:proofErr w:type="spellStart"/>
      <w:r>
        <w:t>hr</w:t>
      </w:r>
      <w:proofErr w:type="spellEnd"/>
      <w:r>
        <w:t>) and with a wind directed to the face of the louver at a velocity 29.1-mph (13 m/s). The test data shall show the water penetration effectiveness rating at each corresponding ventilation rate.</w:t>
      </w:r>
    </w:p>
    <w:p w14:paraId="48DFD48E" w14:textId="77777777" w:rsidR="001711F8" w:rsidRDefault="001711F8" w:rsidP="001711F8">
      <w:pPr>
        <w:ind w:left="1440"/>
      </w:pPr>
    </w:p>
    <w:p w14:paraId="4DEA20DB" w14:textId="77777777" w:rsidR="001711F8" w:rsidRPr="00C430FE" w:rsidRDefault="001711F8" w:rsidP="001711F8">
      <w:pPr>
        <w:ind w:left="1440"/>
      </w:pPr>
    </w:p>
    <w:tbl>
      <w:tblPr>
        <w:tblW w:w="100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864"/>
        <w:gridCol w:w="864"/>
        <w:gridCol w:w="864"/>
        <w:gridCol w:w="864"/>
        <w:gridCol w:w="864"/>
        <w:gridCol w:w="864"/>
        <w:gridCol w:w="864"/>
        <w:gridCol w:w="864"/>
      </w:tblGrid>
      <w:tr w:rsidR="001711F8" w:rsidRPr="00F91660" w14:paraId="53A91722" w14:textId="77777777" w:rsidTr="005B31AE">
        <w:trPr>
          <w:trHeight w:hRule="exact" w:val="259"/>
        </w:trPr>
        <w:tc>
          <w:tcPr>
            <w:tcW w:w="3171" w:type="dxa"/>
            <w:vAlign w:val="bottom"/>
          </w:tcPr>
          <w:p w14:paraId="29FB4029" w14:textId="77777777" w:rsidR="001711F8" w:rsidRPr="00F91660" w:rsidRDefault="001711F8" w:rsidP="005B31AE">
            <w:pPr>
              <w:pStyle w:val="BodyText"/>
            </w:pPr>
            <w:r w:rsidRPr="00F91660">
              <w:t>Core Ventilation Rate (m/s):</w:t>
            </w:r>
          </w:p>
        </w:tc>
        <w:tc>
          <w:tcPr>
            <w:tcW w:w="864" w:type="dxa"/>
            <w:vAlign w:val="center"/>
          </w:tcPr>
          <w:p w14:paraId="26D92D21" w14:textId="77777777" w:rsidR="001711F8" w:rsidRPr="00F91660" w:rsidRDefault="001711F8" w:rsidP="005B31AE">
            <w:pPr>
              <w:pStyle w:val="BodyText"/>
              <w:jc w:val="center"/>
            </w:pPr>
            <w:r w:rsidRPr="00F91660">
              <w:t>0.0</w:t>
            </w:r>
          </w:p>
        </w:tc>
        <w:tc>
          <w:tcPr>
            <w:tcW w:w="864" w:type="dxa"/>
            <w:vAlign w:val="center"/>
          </w:tcPr>
          <w:p w14:paraId="74A5025B" w14:textId="77777777" w:rsidR="001711F8" w:rsidRPr="00F91660" w:rsidRDefault="001711F8" w:rsidP="005B31AE">
            <w:pPr>
              <w:pStyle w:val="BodyText"/>
              <w:jc w:val="center"/>
            </w:pPr>
            <w:r w:rsidRPr="00F91660">
              <w:t>0.5</w:t>
            </w:r>
          </w:p>
        </w:tc>
        <w:tc>
          <w:tcPr>
            <w:tcW w:w="864" w:type="dxa"/>
            <w:vAlign w:val="center"/>
          </w:tcPr>
          <w:p w14:paraId="7958662D" w14:textId="77777777" w:rsidR="001711F8" w:rsidRPr="00F91660" w:rsidRDefault="001711F8" w:rsidP="005B31AE">
            <w:pPr>
              <w:pStyle w:val="BodyText"/>
              <w:jc w:val="center"/>
            </w:pPr>
            <w:r w:rsidRPr="00F91660">
              <w:t>1.0</w:t>
            </w:r>
          </w:p>
        </w:tc>
        <w:tc>
          <w:tcPr>
            <w:tcW w:w="864" w:type="dxa"/>
            <w:vAlign w:val="center"/>
          </w:tcPr>
          <w:p w14:paraId="4F54B5C5" w14:textId="77777777" w:rsidR="001711F8" w:rsidRPr="00F91660" w:rsidRDefault="001711F8" w:rsidP="005B31AE">
            <w:pPr>
              <w:pStyle w:val="BodyText"/>
              <w:jc w:val="center"/>
            </w:pPr>
            <w:r w:rsidRPr="00F91660">
              <w:t>1.5</w:t>
            </w:r>
          </w:p>
        </w:tc>
        <w:tc>
          <w:tcPr>
            <w:tcW w:w="864" w:type="dxa"/>
            <w:vAlign w:val="center"/>
          </w:tcPr>
          <w:p w14:paraId="7FCE3648" w14:textId="77777777" w:rsidR="001711F8" w:rsidRPr="00F91660" w:rsidRDefault="001711F8" w:rsidP="005B31AE">
            <w:pPr>
              <w:pStyle w:val="BodyText"/>
              <w:jc w:val="center"/>
            </w:pPr>
            <w:r w:rsidRPr="00F91660">
              <w:t>2.0</w:t>
            </w:r>
          </w:p>
        </w:tc>
        <w:tc>
          <w:tcPr>
            <w:tcW w:w="864" w:type="dxa"/>
            <w:vAlign w:val="center"/>
          </w:tcPr>
          <w:p w14:paraId="250561B1" w14:textId="77777777" w:rsidR="001711F8" w:rsidRPr="00F91660" w:rsidRDefault="001711F8" w:rsidP="005B31AE">
            <w:pPr>
              <w:pStyle w:val="BodyText"/>
              <w:jc w:val="center"/>
            </w:pPr>
            <w:r w:rsidRPr="00F91660">
              <w:t>2.5</w:t>
            </w:r>
          </w:p>
        </w:tc>
        <w:tc>
          <w:tcPr>
            <w:tcW w:w="864" w:type="dxa"/>
            <w:vAlign w:val="center"/>
          </w:tcPr>
          <w:p w14:paraId="5A818EC1" w14:textId="77777777" w:rsidR="001711F8" w:rsidRPr="00F91660" w:rsidRDefault="001711F8" w:rsidP="005B31AE">
            <w:pPr>
              <w:pStyle w:val="BodyText"/>
              <w:jc w:val="center"/>
            </w:pPr>
            <w:r w:rsidRPr="00F91660">
              <w:t>3.0</w:t>
            </w:r>
          </w:p>
        </w:tc>
        <w:tc>
          <w:tcPr>
            <w:tcW w:w="864" w:type="dxa"/>
            <w:vAlign w:val="center"/>
          </w:tcPr>
          <w:p w14:paraId="374E5895" w14:textId="77777777" w:rsidR="001711F8" w:rsidRPr="00F91660" w:rsidRDefault="001711F8" w:rsidP="005B31AE">
            <w:pPr>
              <w:pStyle w:val="BodyText"/>
              <w:jc w:val="center"/>
            </w:pPr>
            <w:r w:rsidRPr="00F91660">
              <w:t>3.6</w:t>
            </w:r>
          </w:p>
        </w:tc>
      </w:tr>
      <w:tr w:rsidR="001711F8" w:rsidRPr="00F91660" w14:paraId="7446FB01" w14:textId="77777777" w:rsidTr="005B31AE">
        <w:trPr>
          <w:trHeight w:hRule="exact" w:val="259"/>
        </w:trPr>
        <w:tc>
          <w:tcPr>
            <w:tcW w:w="3171" w:type="dxa"/>
            <w:vAlign w:val="center"/>
          </w:tcPr>
          <w:p w14:paraId="18E94660" w14:textId="77777777" w:rsidR="001711F8" w:rsidRPr="00F91660" w:rsidRDefault="001711F8" w:rsidP="005B31AE">
            <w:pPr>
              <w:pStyle w:val="BodyText"/>
            </w:pPr>
            <w:r w:rsidRPr="00F91660">
              <w:t>Core Ventilation Rate (ft/min):</w:t>
            </w:r>
          </w:p>
        </w:tc>
        <w:tc>
          <w:tcPr>
            <w:tcW w:w="864" w:type="dxa"/>
            <w:vAlign w:val="center"/>
          </w:tcPr>
          <w:p w14:paraId="483D8E3E" w14:textId="77777777" w:rsidR="001711F8" w:rsidRPr="00F91660" w:rsidRDefault="001711F8" w:rsidP="005B31AE">
            <w:pPr>
              <w:pStyle w:val="BodyText"/>
              <w:jc w:val="center"/>
            </w:pPr>
            <w:r w:rsidRPr="00F91660">
              <w:t>0</w:t>
            </w:r>
          </w:p>
        </w:tc>
        <w:tc>
          <w:tcPr>
            <w:tcW w:w="864" w:type="dxa"/>
            <w:vAlign w:val="center"/>
          </w:tcPr>
          <w:p w14:paraId="7C86B14B" w14:textId="77777777" w:rsidR="001711F8" w:rsidRPr="00F91660" w:rsidRDefault="001711F8" w:rsidP="005B31AE">
            <w:pPr>
              <w:pStyle w:val="BodyText"/>
              <w:jc w:val="center"/>
            </w:pPr>
            <w:r w:rsidRPr="00F91660">
              <w:t>106</w:t>
            </w:r>
          </w:p>
        </w:tc>
        <w:tc>
          <w:tcPr>
            <w:tcW w:w="864" w:type="dxa"/>
            <w:vAlign w:val="center"/>
          </w:tcPr>
          <w:p w14:paraId="564C831B" w14:textId="77777777" w:rsidR="001711F8" w:rsidRPr="00F91660" w:rsidRDefault="001711F8" w:rsidP="005B31AE">
            <w:pPr>
              <w:pStyle w:val="BodyText"/>
              <w:jc w:val="center"/>
            </w:pPr>
            <w:r w:rsidRPr="00F91660">
              <w:t>196</w:t>
            </w:r>
          </w:p>
        </w:tc>
        <w:tc>
          <w:tcPr>
            <w:tcW w:w="864" w:type="dxa"/>
            <w:vAlign w:val="center"/>
          </w:tcPr>
          <w:p w14:paraId="504E7C33" w14:textId="77777777" w:rsidR="001711F8" w:rsidRPr="00F91660" w:rsidRDefault="001711F8" w:rsidP="005B31AE">
            <w:pPr>
              <w:pStyle w:val="BodyText"/>
              <w:jc w:val="center"/>
            </w:pPr>
            <w:r w:rsidRPr="00F91660">
              <w:t>291</w:t>
            </w:r>
          </w:p>
        </w:tc>
        <w:tc>
          <w:tcPr>
            <w:tcW w:w="864" w:type="dxa"/>
            <w:vAlign w:val="center"/>
          </w:tcPr>
          <w:p w14:paraId="6DFF7EC0" w14:textId="77777777" w:rsidR="001711F8" w:rsidRPr="00F91660" w:rsidRDefault="001711F8" w:rsidP="005B31AE">
            <w:pPr>
              <w:pStyle w:val="BodyText"/>
              <w:jc w:val="center"/>
            </w:pPr>
            <w:r w:rsidRPr="00F91660">
              <w:t>391</w:t>
            </w:r>
          </w:p>
        </w:tc>
        <w:tc>
          <w:tcPr>
            <w:tcW w:w="864" w:type="dxa"/>
            <w:vAlign w:val="center"/>
          </w:tcPr>
          <w:p w14:paraId="7DAE7DDD" w14:textId="77777777" w:rsidR="001711F8" w:rsidRPr="00F91660" w:rsidRDefault="001711F8" w:rsidP="005B31AE">
            <w:pPr>
              <w:pStyle w:val="BodyText"/>
              <w:jc w:val="center"/>
            </w:pPr>
            <w:r w:rsidRPr="00F91660">
              <w:t>493</w:t>
            </w:r>
          </w:p>
        </w:tc>
        <w:tc>
          <w:tcPr>
            <w:tcW w:w="864" w:type="dxa"/>
            <w:vAlign w:val="center"/>
          </w:tcPr>
          <w:p w14:paraId="2A1F79B4" w14:textId="77777777" w:rsidR="001711F8" w:rsidRPr="00F91660" w:rsidRDefault="001711F8" w:rsidP="005B31AE">
            <w:pPr>
              <w:pStyle w:val="BodyText"/>
              <w:jc w:val="center"/>
            </w:pPr>
            <w:r w:rsidRPr="00F91660">
              <w:t>582</w:t>
            </w:r>
          </w:p>
        </w:tc>
        <w:tc>
          <w:tcPr>
            <w:tcW w:w="864" w:type="dxa"/>
            <w:vAlign w:val="center"/>
          </w:tcPr>
          <w:p w14:paraId="148CAFF5" w14:textId="77777777" w:rsidR="001711F8" w:rsidRPr="00F91660" w:rsidRDefault="001711F8" w:rsidP="005B31AE">
            <w:pPr>
              <w:pStyle w:val="BodyText"/>
              <w:jc w:val="center"/>
            </w:pPr>
            <w:r w:rsidRPr="00F91660">
              <w:t>667</w:t>
            </w:r>
          </w:p>
        </w:tc>
      </w:tr>
      <w:tr w:rsidR="001711F8" w:rsidRPr="00F91660" w14:paraId="69236FE1" w14:textId="77777777" w:rsidTr="005B31AE">
        <w:trPr>
          <w:trHeight w:hRule="exact" w:val="259"/>
        </w:trPr>
        <w:tc>
          <w:tcPr>
            <w:tcW w:w="3171" w:type="dxa"/>
            <w:vAlign w:val="center"/>
          </w:tcPr>
          <w:p w14:paraId="62184D9F" w14:textId="77777777" w:rsidR="001711F8" w:rsidRPr="00F91660" w:rsidRDefault="001711F8" w:rsidP="005B31AE">
            <w:pPr>
              <w:pStyle w:val="BodyText"/>
            </w:pPr>
            <w:r w:rsidRPr="00F91660">
              <w:t>Free Area Ventilation Rate (ft/min):</w:t>
            </w:r>
          </w:p>
        </w:tc>
        <w:tc>
          <w:tcPr>
            <w:tcW w:w="864" w:type="dxa"/>
          </w:tcPr>
          <w:p w14:paraId="5966BB21" w14:textId="77777777" w:rsidR="001711F8" w:rsidRPr="00F91660" w:rsidRDefault="001711F8" w:rsidP="005B31AE">
            <w:pPr>
              <w:pStyle w:val="BodyText"/>
              <w:jc w:val="center"/>
            </w:pPr>
            <w:r w:rsidRPr="00F91660">
              <w:t>0</w:t>
            </w:r>
          </w:p>
        </w:tc>
        <w:tc>
          <w:tcPr>
            <w:tcW w:w="864" w:type="dxa"/>
          </w:tcPr>
          <w:p w14:paraId="5525D02E" w14:textId="77777777" w:rsidR="001711F8" w:rsidRPr="00F91660" w:rsidRDefault="001711F8" w:rsidP="005B31AE">
            <w:pPr>
              <w:pStyle w:val="BodyText"/>
              <w:jc w:val="center"/>
            </w:pPr>
            <w:r w:rsidRPr="00F91660">
              <w:t>243</w:t>
            </w:r>
          </w:p>
        </w:tc>
        <w:tc>
          <w:tcPr>
            <w:tcW w:w="864" w:type="dxa"/>
          </w:tcPr>
          <w:p w14:paraId="26B063D5" w14:textId="77777777" w:rsidR="001711F8" w:rsidRPr="00F91660" w:rsidRDefault="001711F8" w:rsidP="005B31AE">
            <w:pPr>
              <w:pStyle w:val="BodyText"/>
              <w:jc w:val="center"/>
            </w:pPr>
            <w:r w:rsidRPr="00F91660">
              <w:t>449</w:t>
            </w:r>
          </w:p>
        </w:tc>
        <w:tc>
          <w:tcPr>
            <w:tcW w:w="864" w:type="dxa"/>
          </w:tcPr>
          <w:p w14:paraId="57F2A42A" w14:textId="77777777" w:rsidR="001711F8" w:rsidRPr="00F91660" w:rsidRDefault="001711F8" w:rsidP="005B31AE">
            <w:pPr>
              <w:pStyle w:val="BodyText"/>
              <w:jc w:val="center"/>
            </w:pPr>
            <w:r w:rsidRPr="00F91660">
              <w:t>666</w:t>
            </w:r>
          </w:p>
        </w:tc>
        <w:tc>
          <w:tcPr>
            <w:tcW w:w="864" w:type="dxa"/>
          </w:tcPr>
          <w:p w14:paraId="1290CB88" w14:textId="77777777" w:rsidR="001711F8" w:rsidRPr="00F91660" w:rsidRDefault="001711F8" w:rsidP="005B31AE">
            <w:pPr>
              <w:pStyle w:val="BodyText"/>
              <w:jc w:val="center"/>
            </w:pPr>
            <w:r w:rsidRPr="00F91660">
              <w:t>895</w:t>
            </w:r>
          </w:p>
        </w:tc>
        <w:tc>
          <w:tcPr>
            <w:tcW w:w="864" w:type="dxa"/>
          </w:tcPr>
          <w:p w14:paraId="57DCE5F0" w14:textId="77777777" w:rsidR="001711F8" w:rsidRPr="00F91660" w:rsidRDefault="001711F8" w:rsidP="005B31AE">
            <w:pPr>
              <w:pStyle w:val="BodyText"/>
              <w:jc w:val="center"/>
            </w:pPr>
            <w:r w:rsidRPr="00F91660">
              <w:t>1129</w:t>
            </w:r>
          </w:p>
        </w:tc>
        <w:tc>
          <w:tcPr>
            <w:tcW w:w="864" w:type="dxa"/>
          </w:tcPr>
          <w:p w14:paraId="506E179B" w14:textId="77777777" w:rsidR="001711F8" w:rsidRPr="00F91660" w:rsidRDefault="001711F8" w:rsidP="005B31AE">
            <w:pPr>
              <w:pStyle w:val="BodyText"/>
              <w:jc w:val="center"/>
            </w:pPr>
            <w:r w:rsidRPr="00F91660">
              <w:t>1333</w:t>
            </w:r>
          </w:p>
        </w:tc>
        <w:tc>
          <w:tcPr>
            <w:tcW w:w="864" w:type="dxa"/>
          </w:tcPr>
          <w:p w14:paraId="2A8C72F8" w14:textId="77777777" w:rsidR="001711F8" w:rsidRPr="00F91660" w:rsidRDefault="001711F8" w:rsidP="005B31AE">
            <w:pPr>
              <w:pStyle w:val="BodyText"/>
              <w:jc w:val="center"/>
            </w:pPr>
            <w:r w:rsidRPr="00F91660">
              <w:t>1528</w:t>
            </w:r>
          </w:p>
        </w:tc>
      </w:tr>
      <w:tr w:rsidR="001711F8" w:rsidRPr="00F91660" w14:paraId="2D0258C3" w14:textId="77777777" w:rsidTr="005B31AE">
        <w:trPr>
          <w:trHeight w:hRule="exact" w:val="259"/>
        </w:trPr>
        <w:tc>
          <w:tcPr>
            <w:tcW w:w="3171" w:type="dxa"/>
            <w:vAlign w:val="center"/>
          </w:tcPr>
          <w:p w14:paraId="0F87F823" w14:textId="77777777" w:rsidR="001711F8" w:rsidRPr="00F91660" w:rsidRDefault="001711F8" w:rsidP="005B31AE">
            <w:pPr>
              <w:pStyle w:val="BodyText"/>
            </w:pPr>
            <w:r w:rsidRPr="00F91660">
              <w:t>Rating Effectiveness:</w:t>
            </w:r>
          </w:p>
        </w:tc>
        <w:tc>
          <w:tcPr>
            <w:tcW w:w="864" w:type="dxa"/>
            <w:vAlign w:val="center"/>
          </w:tcPr>
          <w:p w14:paraId="6E4711AE" w14:textId="77777777" w:rsidR="001711F8" w:rsidRPr="00F91660" w:rsidRDefault="001711F8" w:rsidP="005B31AE">
            <w:pPr>
              <w:pStyle w:val="BodyText"/>
              <w:jc w:val="center"/>
            </w:pPr>
            <w:r w:rsidRPr="00F91660">
              <w:t>A</w:t>
            </w:r>
          </w:p>
        </w:tc>
        <w:tc>
          <w:tcPr>
            <w:tcW w:w="864" w:type="dxa"/>
            <w:vAlign w:val="center"/>
          </w:tcPr>
          <w:p w14:paraId="377E3E8A" w14:textId="77777777" w:rsidR="001711F8" w:rsidRPr="00F91660" w:rsidRDefault="001711F8" w:rsidP="005B31AE">
            <w:pPr>
              <w:pStyle w:val="BodyText"/>
              <w:jc w:val="center"/>
            </w:pPr>
            <w:r w:rsidRPr="00F91660">
              <w:t>A</w:t>
            </w:r>
          </w:p>
        </w:tc>
        <w:tc>
          <w:tcPr>
            <w:tcW w:w="864" w:type="dxa"/>
            <w:vAlign w:val="center"/>
          </w:tcPr>
          <w:p w14:paraId="01321791" w14:textId="77777777" w:rsidR="001711F8" w:rsidRPr="00F91660" w:rsidRDefault="001711F8" w:rsidP="005B31AE">
            <w:pPr>
              <w:pStyle w:val="BodyText"/>
              <w:jc w:val="center"/>
            </w:pPr>
            <w:r w:rsidRPr="00F91660">
              <w:t>A</w:t>
            </w:r>
          </w:p>
        </w:tc>
        <w:tc>
          <w:tcPr>
            <w:tcW w:w="864" w:type="dxa"/>
            <w:vAlign w:val="center"/>
          </w:tcPr>
          <w:p w14:paraId="79BECA92" w14:textId="77777777" w:rsidR="001711F8" w:rsidRPr="00F91660" w:rsidRDefault="001711F8" w:rsidP="005B31AE">
            <w:pPr>
              <w:pStyle w:val="BodyText"/>
              <w:jc w:val="center"/>
            </w:pPr>
            <w:r w:rsidRPr="00F91660">
              <w:t>B</w:t>
            </w:r>
          </w:p>
        </w:tc>
        <w:tc>
          <w:tcPr>
            <w:tcW w:w="864" w:type="dxa"/>
            <w:vAlign w:val="center"/>
          </w:tcPr>
          <w:p w14:paraId="276E4C63" w14:textId="77777777" w:rsidR="001711F8" w:rsidRPr="00F91660" w:rsidRDefault="001711F8" w:rsidP="005B31AE">
            <w:pPr>
              <w:pStyle w:val="BodyText"/>
              <w:jc w:val="center"/>
            </w:pPr>
            <w:r w:rsidRPr="00F91660">
              <w:t>C</w:t>
            </w:r>
          </w:p>
        </w:tc>
        <w:tc>
          <w:tcPr>
            <w:tcW w:w="864" w:type="dxa"/>
            <w:vAlign w:val="center"/>
          </w:tcPr>
          <w:p w14:paraId="4D752F08" w14:textId="77777777" w:rsidR="001711F8" w:rsidRPr="00F91660" w:rsidRDefault="001711F8" w:rsidP="005B31AE">
            <w:pPr>
              <w:pStyle w:val="BodyText"/>
              <w:jc w:val="center"/>
            </w:pPr>
            <w:r w:rsidRPr="00F91660">
              <w:t>D</w:t>
            </w:r>
          </w:p>
        </w:tc>
        <w:tc>
          <w:tcPr>
            <w:tcW w:w="864" w:type="dxa"/>
            <w:vAlign w:val="center"/>
          </w:tcPr>
          <w:p w14:paraId="239A212C" w14:textId="77777777" w:rsidR="001711F8" w:rsidRPr="00F91660" w:rsidRDefault="001711F8" w:rsidP="005B31AE">
            <w:pPr>
              <w:pStyle w:val="BodyText"/>
              <w:jc w:val="center"/>
            </w:pPr>
            <w:r w:rsidRPr="00F91660">
              <w:t>D</w:t>
            </w:r>
          </w:p>
        </w:tc>
        <w:tc>
          <w:tcPr>
            <w:tcW w:w="864" w:type="dxa"/>
            <w:vAlign w:val="center"/>
          </w:tcPr>
          <w:p w14:paraId="6AF75199" w14:textId="77777777" w:rsidR="001711F8" w:rsidRPr="00F91660" w:rsidRDefault="001711F8" w:rsidP="005B31AE">
            <w:pPr>
              <w:pStyle w:val="BodyText"/>
              <w:jc w:val="center"/>
            </w:pPr>
            <w:r w:rsidRPr="00F91660">
              <w:t>D</w:t>
            </w:r>
          </w:p>
        </w:tc>
      </w:tr>
      <w:tr w:rsidR="001711F8" w:rsidRPr="00F91660" w14:paraId="462FF22C" w14:textId="77777777" w:rsidTr="005B31AE">
        <w:trPr>
          <w:trHeight w:hRule="exact" w:val="259"/>
        </w:trPr>
        <w:tc>
          <w:tcPr>
            <w:tcW w:w="3171" w:type="dxa"/>
            <w:vAlign w:val="center"/>
          </w:tcPr>
          <w:p w14:paraId="4E14062F" w14:textId="77777777" w:rsidR="001711F8" w:rsidRPr="00F91660" w:rsidRDefault="001711F8" w:rsidP="005B31AE">
            <w:pPr>
              <w:pStyle w:val="BodyText"/>
            </w:pPr>
            <w:r w:rsidRPr="00F91660">
              <w:t>Effectiveness Ratio:</w:t>
            </w:r>
          </w:p>
        </w:tc>
        <w:tc>
          <w:tcPr>
            <w:tcW w:w="864" w:type="dxa"/>
            <w:vAlign w:val="center"/>
          </w:tcPr>
          <w:p w14:paraId="713E0EA4" w14:textId="77777777" w:rsidR="001711F8" w:rsidRPr="00F91660" w:rsidRDefault="001711F8" w:rsidP="005B31AE">
            <w:pPr>
              <w:pStyle w:val="BodyText"/>
              <w:jc w:val="center"/>
            </w:pPr>
          </w:p>
        </w:tc>
        <w:tc>
          <w:tcPr>
            <w:tcW w:w="864" w:type="dxa"/>
            <w:vAlign w:val="center"/>
          </w:tcPr>
          <w:p w14:paraId="74C4940C" w14:textId="77777777" w:rsidR="001711F8" w:rsidRPr="00F91660" w:rsidRDefault="001711F8" w:rsidP="005B31AE">
            <w:pPr>
              <w:pStyle w:val="BodyText"/>
              <w:jc w:val="center"/>
            </w:pPr>
            <w:r w:rsidRPr="00F91660">
              <w:t>100.0</w:t>
            </w:r>
          </w:p>
        </w:tc>
        <w:tc>
          <w:tcPr>
            <w:tcW w:w="864" w:type="dxa"/>
            <w:vAlign w:val="center"/>
          </w:tcPr>
          <w:p w14:paraId="347094E9" w14:textId="77777777" w:rsidR="001711F8" w:rsidRPr="00F91660" w:rsidRDefault="001711F8" w:rsidP="005B31AE">
            <w:pPr>
              <w:pStyle w:val="BodyText"/>
              <w:jc w:val="center"/>
            </w:pPr>
            <w:r w:rsidRPr="00F91660">
              <w:t>100.0</w:t>
            </w:r>
          </w:p>
        </w:tc>
        <w:tc>
          <w:tcPr>
            <w:tcW w:w="864" w:type="dxa"/>
            <w:vAlign w:val="center"/>
          </w:tcPr>
          <w:p w14:paraId="5E0D6E8F" w14:textId="77777777" w:rsidR="001711F8" w:rsidRPr="00F91660" w:rsidRDefault="001711F8" w:rsidP="005B31AE">
            <w:pPr>
              <w:pStyle w:val="BodyText"/>
              <w:jc w:val="center"/>
            </w:pPr>
            <w:r w:rsidRPr="00F91660">
              <w:t>97.6</w:t>
            </w:r>
          </w:p>
        </w:tc>
        <w:tc>
          <w:tcPr>
            <w:tcW w:w="864" w:type="dxa"/>
            <w:vAlign w:val="center"/>
          </w:tcPr>
          <w:p w14:paraId="44573B77" w14:textId="77777777" w:rsidR="001711F8" w:rsidRPr="00F91660" w:rsidRDefault="001711F8" w:rsidP="005B31AE">
            <w:pPr>
              <w:pStyle w:val="BodyText"/>
              <w:jc w:val="center"/>
            </w:pPr>
            <w:r w:rsidRPr="00F91660">
              <w:t>82.3</w:t>
            </w:r>
          </w:p>
        </w:tc>
        <w:tc>
          <w:tcPr>
            <w:tcW w:w="864" w:type="dxa"/>
            <w:vAlign w:val="center"/>
          </w:tcPr>
          <w:p w14:paraId="61912410" w14:textId="77777777" w:rsidR="001711F8" w:rsidRPr="00F91660" w:rsidRDefault="001711F8" w:rsidP="005B31AE">
            <w:pPr>
              <w:pStyle w:val="BodyText"/>
              <w:jc w:val="center"/>
            </w:pPr>
            <w:r w:rsidRPr="00F91660">
              <w:t>60.1</w:t>
            </w:r>
          </w:p>
        </w:tc>
        <w:tc>
          <w:tcPr>
            <w:tcW w:w="864" w:type="dxa"/>
            <w:vAlign w:val="center"/>
          </w:tcPr>
          <w:p w14:paraId="18215FDE" w14:textId="77777777" w:rsidR="001711F8" w:rsidRPr="00F91660" w:rsidRDefault="001711F8" w:rsidP="005B31AE">
            <w:pPr>
              <w:pStyle w:val="BodyText"/>
              <w:jc w:val="center"/>
            </w:pPr>
            <w:r w:rsidRPr="00F91660">
              <w:t>34.4</w:t>
            </w:r>
          </w:p>
        </w:tc>
        <w:tc>
          <w:tcPr>
            <w:tcW w:w="864" w:type="dxa"/>
            <w:vAlign w:val="center"/>
          </w:tcPr>
          <w:p w14:paraId="53678A42" w14:textId="77777777" w:rsidR="001711F8" w:rsidRPr="00F91660" w:rsidRDefault="001711F8" w:rsidP="005B31AE">
            <w:pPr>
              <w:pStyle w:val="BodyText"/>
              <w:jc w:val="center"/>
            </w:pPr>
            <w:r w:rsidRPr="00F91660">
              <w:t>1.2</w:t>
            </w:r>
          </w:p>
        </w:tc>
      </w:tr>
      <w:tr w:rsidR="001711F8" w:rsidRPr="00F91660" w14:paraId="0ACA9981" w14:textId="77777777" w:rsidTr="005B31AE">
        <w:trPr>
          <w:trHeight w:hRule="exact" w:val="259"/>
        </w:trPr>
        <w:tc>
          <w:tcPr>
            <w:tcW w:w="3171" w:type="dxa"/>
            <w:vAlign w:val="center"/>
          </w:tcPr>
          <w:p w14:paraId="386A66EA" w14:textId="77777777" w:rsidR="001711F8" w:rsidRPr="00F91660" w:rsidRDefault="001711F8" w:rsidP="005B31AE">
            <w:pPr>
              <w:pStyle w:val="BodyText"/>
            </w:pPr>
            <w:r w:rsidRPr="00F91660">
              <w:t>Effectiveness Rating:</w:t>
            </w:r>
          </w:p>
        </w:tc>
        <w:tc>
          <w:tcPr>
            <w:tcW w:w="1728" w:type="dxa"/>
            <w:gridSpan w:val="2"/>
            <w:vAlign w:val="center"/>
          </w:tcPr>
          <w:p w14:paraId="64FAEC2F" w14:textId="77777777" w:rsidR="001711F8" w:rsidRPr="00F91660" w:rsidRDefault="001711F8" w:rsidP="005B31AE">
            <w:pPr>
              <w:pStyle w:val="BodyText"/>
              <w:jc w:val="center"/>
            </w:pPr>
            <w:r w:rsidRPr="00F91660">
              <w:t>A = 1 to 0. 99</w:t>
            </w:r>
          </w:p>
        </w:tc>
        <w:tc>
          <w:tcPr>
            <w:tcW w:w="1728" w:type="dxa"/>
            <w:gridSpan w:val="2"/>
            <w:vAlign w:val="center"/>
          </w:tcPr>
          <w:p w14:paraId="0943A45D" w14:textId="77777777" w:rsidR="001711F8" w:rsidRPr="00F91660" w:rsidRDefault="001711F8" w:rsidP="005B31AE">
            <w:pPr>
              <w:pStyle w:val="BodyText"/>
              <w:jc w:val="center"/>
            </w:pPr>
            <w:r w:rsidRPr="00F91660">
              <w:t>B= 0.989 to 0.95</w:t>
            </w:r>
          </w:p>
        </w:tc>
        <w:tc>
          <w:tcPr>
            <w:tcW w:w="1728" w:type="dxa"/>
            <w:gridSpan w:val="2"/>
            <w:vAlign w:val="center"/>
          </w:tcPr>
          <w:p w14:paraId="03053CBC" w14:textId="77777777" w:rsidR="001711F8" w:rsidRPr="00F91660" w:rsidRDefault="001711F8" w:rsidP="005B31AE">
            <w:pPr>
              <w:pStyle w:val="BodyText"/>
              <w:jc w:val="center"/>
            </w:pPr>
            <w:r w:rsidRPr="00F91660">
              <w:t>C = 0.949 to 0.80</w:t>
            </w:r>
          </w:p>
        </w:tc>
        <w:tc>
          <w:tcPr>
            <w:tcW w:w="1728" w:type="dxa"/>
            <w:gridSpan w:val="2"/>
            <w:vAlign w:val="center"/>
          </w:tcPr>
          <w:p w14:paraId="7AF7AD91" w14:textId="77777777" w:rsidR="001711F8" w:rsidRPr="00F91660" w:rsidRDefault="001711F8" w:rsidP="005B31AE">
            <w:pPr>
              <w:pStyle w:val="BodyText"/>
              <w:jc w:val="center"/>
            </w:pPr>
            <w:r w:rsidRPr="00F91660">
              <w:t>D = 0.80 to 0</w:t>
            </w:r>
          </w:p>
        </w:tc>
      </w:tr>
    </w:tbl>
    <w:p w14:paraId="20544E3C" w14:textId="77777777" w:rsidR="00A671D8" w:rsidRPr="005D2631" w:rsidRDefault="00A671D8" w:rsidP="00A671D8">
      <w:pPr>
        <w:ind w:left="1080"/>
        <w:rPr>
          <w:color w:val="000000"/>
        </w:rPr>
      </w:pPr>
    </w:p>
    <w:p w14:paraId="20AF8E16" w14:textId="77777777" w:rsidR="00994961" w:rsidRPr="00C61541" w:rsidRDefault="00994961" w:rsidP="00994961">
      <w:pPr>
        <w:rPr>
          <w:lang w:bidi="ar-SA"/>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0" w:name="_Hlk79488318"/>
      <w:r w:rsidRPr="00C61541">
        <w:rPr>
          <w:rFonts w:ascii="Myriad Pro Light" w:hAnsi="Myriad Pro Light"/>
          <w:b/>
        </w:rPr>
        <w:t>Finishes</w:t>
      </w:r>
    </w:p>
    <w:p w14:paraId="31261839" w14:textId="40C1D1FC" w:rsidR="00707441" w:rsidRPr="00C61541" w:rsidRDefault="00707441" w:rsidP="00A671D8">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r w:rsidR="00CE2AAB">
        <w:t xml:space="preserve">Factory assembled prior to factory applied finish. </w:t>
      </w:r>
      <w:r w:rsidRPr="00C61541">
        <w:rPr>
          <w:rFonts w:ascii="Myriad Pro Light" w:hAnsi="Myriad Pro Light"/>
        </w:rPr>
        <w:lastRenderedPageBreak/>
        <w:t xml:space="preserve">Protect finishes on exposed surfaces prior to shipment. Remove scratches and blemishes from exposed surfaces that will be visible after completing </w:t>
      </w:r>
      <w:proofErr w:type="gramStart"/>
      <w:r w:rsidRPr="00C61541">
        <w:rPr>
          <w:rFonts w:ascii="Myriad Pro Light" w:hAnsi="Myriad Pro Light"/>
        </w:rPr>
        <w:t>finishing</w:t>
      </w:r>
      <w:proofErr w:type="gramEnd"/>
      <w:r w:rsidRPr="00C61541">
        <w:rPr>
          <w:rFonts w:ascii="Myriad Pro Light" w:hAnsi="Myriad Pro Light"/>
        </w:rPr>
        <w:t xml:space="preserve"> process.  </w:t>
      </w:r>
      <w:r w:rsidRPr="00C61541">
        <w:rPr>
          <w:rFonts w:ascii="Myriad Pro Light" w:hAnsi="Myriad Pro Light"/>
        </w:rPr>
        <w:tab/>
        <w:t>Provide color as indicated or, if not otherwise indicated, as selected by architect.</w:t>
      </w:r>
    </w:p>
    <w:p w14:paraId="1D7C1C2D" w14:textId="6E5DD362" w:rsidR="00707441" w:rsidRPr="00C61541" w:rsidRDefault="00707441" w:rsidP="00A671D8">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910DC1" w:rsidRPr="00C61541">
        <w:rPr>
          <w:rFonts w:ascii="Myriad Pro Light" w:hAnsi="Myriad Pro Light"/>
        </w:rPr>
        <w:t xml:space="preserve">. </w:t>
      </w:r>
      <w:r w:rsidRPr="00C61541">
        <w:rPr>
          <w:rFonts w:ascii="Myriad Pro Light" w:hAnsi="Myriad Pro Light"/>
        </w:rPr>
        <w:t>Finish thickness to be 1.5 to 3.0 mils</w:t>
      </w:r>
      <w:r w:rsidR="00910DC1" w:rsidRPr="00C61541">
        <w:rPr>
          <w:rFonts w:ascii="Myriad Pro Light" w:hAnsi="Myriad Pro Light"/>
        </w:rPr>
        <w:t xml:space="preserve">. </w:t>
      </w:r>
    </w:p>
    <w:p w14:paraId="3D51992E" w14:textId="669531F6" w:rsidR="00707441" w:rsidRPr="00C61541" w:rsidRDefault="00707441" w:rsidP="00A671D8">
      <w:pPr>
        <w:pStyle w:val="ListParagraph"/>
        <w:widowControl/>
        <w:numPr>
          <w:ilvl w:val="0"/>
          <w:numId w:val="21"/>
        </w:numPr>
        <w:autoSpaceDE/>
        <w:autoSpaceDN/>
        <w:rPr>
          <w:rFonts w:ascii="Myriad Pro Light" w:hAnsi="Myriad Pro Light"/>
        </w:rPr>
      </w:pPr>
      <w:r w:rsidRPr="00C61541">
        <w:rPr>
          <w:rFonts w:ascii="Myriad Pro Light" w:hAnsi="Myriad Pro Light"/>
        </w:rPr>
        <w:t xml:space="preserve">Finish to allow zero VOCs to </w:t>
      </w:r>
      <w:proofErr w:type="gramStart"/>
      <w:r w:rsidRPr="00C61541">
        <w:rPr>
          <w:rFonts w:ascii="Myriad Pro Light" w:hAnsi="Myriad Pro Light"/>
        </w:rPr>
        <w:t>be emitted</w:t>
      </w:r>
      <w:proofErr w:type="gramEnd"/>
      <w:r w:rsidRPr="00C61541">
        <w:rPr>
          <w:rFonts w:ascii="Myriad Pro Light" w:hAnsi="Myriad Pro Light"/>
        </w:rPr>
        <w:t xml:space="preserve"> into facility of application or at job site</w:t>
      </w:r>
      <w:r w:rsidR="00910DC1" w:rsidRPr="00C61541">
        <w:rPr>
          <w:rFonts w:ascii="Myriad Pro Light" w:hAnsi="Myriad Pro Light"/>
        </w:rPr>
        <w:t xml:space="preserve">. </w:t>
      </w:r>
    </w:p>
    <w:p w14:paraId="7E6E4157" w14:textId="77777777" w:rsidR="00707441" w:rsidRPr="00C61541" w:rsidRDefault="00707441" w:rsidP="00A671D8">
      <w:pPr>
        <w:pStyle w:val="ListParagraph"/>
        <w:widowControl/>
        <w:numPr>
          <w:ilvl w:val="0"/>
          <w:numId w:val="21"/>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A671D8">
      <w:pPr>
        <w:pStyle w:val="ListParagraph"/>
        <w:widowControl/>
        <w:numPr>
          <w:ilvl w:val="0"/>
          <w:numId w:val="21"/>
        </w:numPr>
        <w:autoSpaceDE/>
        <w:autoSpaceDN/>
        <w:rPr>
          <w:rFonts w:ascii="Myriad Pro Light" w:hAnsi="Myriad Pro Light"/>
        </w:rPr>
      </w:pPr>
      <w:proofErr w:type="gramStart"/>
      <w:r w:rsidRPr="00C61541">
        <w:rPr>
          <w:rFonts w:ascii="Myriad Pro Light" w:hAnsi="Myriad Pro Light"/>
        </w:rPr>
        <w:t>Furnish</w:t>
      </w:r>
      <w:proofErr w:type="gramEnd"/>
      <w:r w:rsidRPr="00C61541">
        <w:rPr>
          <w:rFonts w:ascii="Myriad Pro Light" w:hAnsi="Myriad Pro Light"/>
        </w:rPr>
        <w:t xml:space="preserve">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7BF8CF30" w:rsidR="00707441" w:rsidRPr="00C61541" w:rsidRDefault="003D3CE6" w:rsidP="00A671D8">
      <w:pPr>
        <w:pStyle w:val="ListParagraph"/>
        <w:numPr>
          <w:ilvl w:val="0"/>
          <w:numId w:val="30"/>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1" w:name="_Hlk79410899"/>
      <w:bookmarkStart w:id="12" w:name="_Hlk79487523"/>
      <w:r w:rsidRPr="00C61541">
        <w:rPr>
          <w:rStyle w:val="markedcontent"/>
          <w:rFonts w:ascii="Myriad Pro Light" w:hAnsi="Myriad Pro Light" w:cs="Arial"/>
        </w:rPr>
        <w:t xml:space="preserve">  </w:t>
      </w:r>
      <w:bookmarkStart w:id="13" w:name="_Hlk79436078"/>
      <w:bookmarkStart w:id="14" w:name="_Hlk79411040"/>
      <w:bookmarkStart w:id="15" w:name="_Hlk79502750"/>
      <w:r w:rsidR="00707441" w:rsidRPr="00C61541">
        <w:rPr>
          <w:rStyle w:val="markedcontent"/>
          <w:rFonts w:ascii="Myriad Pro Light" w:hAnsi="Myriad Pro Light" w:cs="Arial"/>
        </w:rPr>
        <w:t xml:space="preserve">Wood Grain Powder Coat Finish is durable, with superior scratch and fade resistance. Available in </w:t>
      </w:r>
      <w:proofErr w:type="gramStart"/>
      <w:r w:rsidR="00707441" w:rsidRPr="00C61541">
        <w:rPr>
          <w:rStyle w:val="markedcontent"/>
          <w:rFonts w:ascii="Myriad Pro Light" w:hAnsi="Myriad Pro Light" w:cs="Arial"/>
        </w:rPr>
        <w:t>1</w:t>
      </w:r>
      <w:r w:rsidR="00910DC1">
        <w:rPr>
          <w:rStyle w:val="markedcontent"/>
          <w:rFonts w:ascii="Myriad Pro Light" w:hAnsi="Myriad Pro Light" w:cs="Arial"/>
        </w:rPr>
        <w:t>1</w:t>
      </w:r>
      <w:proofErr w:type="gramEnd"/>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7777777" w:rsidR="003D3CE6" w:rsidRPr="00C61541" w:rsidRDefault="003D3CE6" w:rsidP="00A671D8">
      <w:pPr>
        <w:pStyle w:val="BodyText"/>
        <w:widowControl/>
        <w:numPr>
          <w:ilvl w:val="0"/>
          <w:numId w:val="33"/>
        </w:numPr>
        <w:autoSpaceDE/>
        <w:autoSpaceDN/>
        <w:spacing w:line="244" w:lineRule="auto"/>
        <w:ind w:left="1856" w:right="113"/>
        <w:jc w:val="both"/>
        <w:rPr>
          <w:rFonts w:ascii="Myriad Pro Light" w:hAnsi="Myriad Pro Light"/>
          <w:color w:val="231F20"/>
          <w:sz w:val="22"/>
          <w:szCs w:val="22"/>
        </w:rPr>
      </w:pPr>
      <w:bookmarkStart w:id="16" w:name="_Hlk79411396"/>
      <w:bookmarkStart w:id="17"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77777777" w:rsidR="003D3CE6" w:rsidRPr="00C61541" w:rsidRDefault="003D3CE6" w:rsidP="00A671D8">
      <w:pPr>
        <w:pStyle w:val="ListParagraph"/>
        <w:widowControl/>
        <w:numPr>
          <w:ilvl w:val="0"/>
          <w:numId w:val="3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A671D8">
      <w:pPr>
        <w:pStyle w:val="ListParagraph"/>
        <w:numPr>
          <w:ilvl w:val="0"/>
          <w:numId w:val="3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1"/>
    <w:bookmarkEnd w:id="13"/>
    <w:bookmarkEnd w:id="16"/>
    <w:p w14:paraId="6C107789" w14:textId="77777777" w:rsidR="003D3CE6" w:rsidRPr="00C61541" w:rsidRDefault="003D3CE6" w:rsidP="003D3CE6">
      <w:pPr>
        <w:pStyle w:val="ListParagraph"/>
        <w:ind w:left="1115"/>
        <w:rPr>
          <w:rFonts w:ascii="Myriad Pro" w:hAnsi="Myriad Pro"/>
        </w:rPr>
      </w:pPr>
    </w:p>
    <w:bookmarkEnd w:id="17"/>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12"/>
    <w:bookmarkEnd w:id="14"/>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A671D8">
      <w:pPr>
        <w:widowControl/>
        <w:numPr>
          <w:ilvl w:val="1"/>
          <w:numId w:val="17"/>
        </w:numPr>
        <w:autoSpaceDE/>
        <w:autoSpaceDN/>
        <w:rPr>
          <w:rFonts w:ascii="Myriad Pro Light" w:hAnsi="Myriad Pro Light"/>
        </w:rPr>
      </w:pPr>
      <w:r w:rsidRPr="00C61541">
        <w:rPr>
          <w:rFonts w:ascii="Myriad Pro Light" w:hAnsi="Myriad Pro Light"/>
        </w:rPr>
        <w:t xml:space="preserve">Louvers to be finished with a minimum 1.4 mil (0.035mm) thick full strength 70% resin, </w:t>
      </w:r>
      <w:proofErr w:type="gramStart"/>
      <w:r w:rsidRPr="00C61541">
        <w:rPr>
          <w:rFonts w:ascii="Myriad Pro Light" w:hAnsi="Myriad Pro Light"/>
        </w:rPr>
        <w:t>3</w:t>
      </w:r>
      <w:proofErr w:type="gramEnd"/>
      <w:r w:rsidRPr="00C61541">
        <w:rPr>
          <w:rFonts w:ascii="Myriad Pro Light" w:hAnsi="Myriad Pro Light"/>
        </w:rPr>
        <w:t xml:space="preserve"> coat Fluoropolymer system.</w:t>
      </w:r>
    </w:p>
    <w:p w14:paraId="463953C3" w14:textId="3D01FE61" w:rsidR="00707441" w:rsidRPr="00C61541" w:rsidRDefault="00707441" w:rsidP="00A671D8">
      <w:pPr>
        <w:widowControl/>
        <w:numPr>
          <w:ilvl w:val="1"/>
          <w:numId w:val="17"/>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Kynar/</w:t>
      </w:r>
      <w:proofErr w:type="spellStart"/>
      <w:r w:rsidRPr="00C61541">
        <w:rPr>
          <w:rFonts w:ascii="Myriad Pro Light" w:hAnsi="Myriad Pro Light"/>
        </w:rPr>
        <w:t>Hylar</w:t>
      </w:r>
      <w:proofErr w:type="spellEnd"/>
      <w:r w:rsidRPr="00C61541">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A671D8">
      <w:pPr>
        <w:widowControl/>
        <w:numPr>
          <w:ilvl w:val="1"/>
          <w:numId w:val="17"/>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A671D8">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A671D8">
      <w:pPr>
        <w:widowControl/>
        <w:numPr>
          <w:ilvl w:val="1"/>
          <w:numId w:val="18"/>
        </w:numPr>
        <w:autoSpaceDE/>
        <w:autoSpaceDN/>
        <w:rPr>
          <w:rFonts w:ascii="Myriad Pro Light" w:hAnsi="Myriad Pro Light"/>
        </w:rPr>
      </w:pPr>
      <w:r w:rsidRPr="00C61541">
        <w:rPr>
          <w:rFonts w:ascii="Myriad Pro Light" w:hAnsi="Myriad Pro Light"/>
        </w:rPr>
        <w:lastRenderedPageBreak/>
        <w:t xml:space="preserve">Louvers to be finished with a minimum 1.0 mil (0.025mm) thick full strength 70% resin, </w:t>
      </w:r>
      <w:proofErr w:type="gramStart"/>
      <w:r w:rsidRPr="00C61541">
        <w:rPr>
          <w:rFonts w:ascii="Myriad Pro Light" w:hAnsi="Myriad Pro Light"/>
        </w:rPr>
        <w:t>2</w:t>
      </w:r>
      <w:proofErr w:type="gramEnd"/>
      <w:r w:rsidRPr="00C61541">
        <w:rPr>
          <w:rFonts w:ascii="Myriad Pro Light" w:hAnsi="Myriad Pro Light"/>
        </w:rPr>
        <w:t xml:space="preserve"> coat Fluoropolymer system.</w:t>
      </w:r>
    </w:p>
    <w:p w14:paraId="434852BC" w14:textId="77777777" w:rsidR="00707441" w:rsidRPr="00C61541" w:rsidRDefault="00707441" w:rsidP="00A671D8">
      <w:pPr>
        <w:widowControl/>
        <w:numPr>
          <w:ilvl w:val="1"/>
          <w:numId w:val="18"/>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A671D8">
      <w:pPr>
        <w:widowControl/>
        <w:numPr>
          <w:ilvl w:val="1"/>
          <w:numId w:val="18"/>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A671D8">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Clear Anodize</w:t>
      </w:r>
    </w:p>
    <w:p w14:paraId="204D89A3" w14:textId="653E5C46" w:rsidR="00707441" w:rsidRPr="00C61541" w:rsidRDefault="00707441" w:rsidP="00A671D8">
      <w:pPr>
        <w:widowControl/>
        <w:numPr>
          <w:ilvl w:val="1"/>
          <w:numId w:val="19"/>
        </w:numPr>
        <w:autoSpaceDE/>
        <w:autoSpaceDN/>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C61541" w:rsidRDefault="00707441" w:rsidP="00A671D8">
      <w:pPr>
        <w:widowControl/>
        <w:numPr>
          <w:ilvl w:val="1"/>
          <w:numId w:val="19"/>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 </w:t>
      </w:r>
    </w:p>
    <w:p w14:paraId="50015F96" w14:textId="77777777" w:rsidR="00707441" w:rsidRPr="00C61541" w:rsidRDefault="00707441" w:rsidP="00A671D8">
      <w:pPr>
        <w:widowControl/>
        <w:numPr>
          <w:ilvl w:val="1"/>
          <w:numId w:val="19"/>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A671D8">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A671D8">
      <w:pPr>
        <w:widowControl/>
        <w:numPr>
          <w:ilvl w:val="1"/>
          <w:numId w:val="20"/>
        </w:numPr>
        <w:autoSpaceDE/>
        <w:autoSpaceDN/>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Bronze Anodic Architectural Class 1 coating of 0.7 mil (0.018mm) minimum thickness; and a minimum weight of 27 mg. per sq. in.</w:t>
      </w:r>
    </w:p>
    <w:p w14:paraId="59CF1514" w14:textId="77777777" w:rsidR="00707441" w:rsidRPr="00C61541" w:rsidRDefault="00707441" w:rsidP="00A671D8">
      <w:pPr>
        <w:widowControl/>
        <w:numPr>
          <w:ilvl w:val="1"/>
          <w:numId w:val="20"/>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w:t>
      </w:r>
    </w:p>
    <w:p w14:paraId="78688A49" w14:textId="2D119B69" w:rsidR="00707441" w:rsidRDefault="00707441" w:rsidP="00A671D8">
      <w:pPr>
        <w:widowControl/>
        <w:numPr>
          <w:ilvl w:val="1"/>
          <w:numId w:val="20"/>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1783E5BC" w14:textId="77777777" w:rsidR="001711F8" w:rsidRPr="00C61541" w:rsidRDefault="001711F8" w:rsidP="001711F8">
      <w:pPr>
        <w:widowControl/>
        <w:autoSpaceDE/>
        <w:autoSpaceDN/>
        <w:rPr>
          <w:rFonts w:ascii="Myriad Pro Light" w:hAnsi="Myriad Pro Light"/>
        </w:rPr>
      </w:pP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0354B68E"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w:t>
      </w:r>
      <w:r w:rsidR="001711F8">
        <w:rPr>
          <w:rFonts w:ascii="Myriad Pro Light" w:hAnsi="Myriad Pro Light" w:cs="Arial"/>
          <w:b/>
        </w:rPr>
        <w:t xml:space="preserve">   </w:t>
      </w:r>
      <w:r w:rsidRPr="00C61541">
        <w:rPr>
          <w:rFonts w:ascii="Myriad Pro Light" w:hAnsi="Myriad Pro Light" w:cs="Arial"/>
          <w:b/>
        </w:rPr>
        <w:t>Bird Screens</w:t>
      </w:r>
    </w:p>
    <w:p w14:paraId="3D4955B5" w14:textId="79D62617" w:rsidR="008F3963" w:rsidRPr="00C61541" w:rsidRDefault="007939EC"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 xml:space="preserve">Unless otherwise indicated, all louvers to </w:t>
      </w:r>
      <w:proofErr w:type="gramStart"/>
      <w:r w:rsidR="008F3963" w:rsidRPr="00C61541">
        <w:rPr>
          <w:rFonts w:ascii="Myriad Pro Light" w:hAnsi="Myriad Pro Light" w:cs="Arial"/>
        </w:rPr>
        <w:t>be furnished</w:t>
      </w:r>
      <w:proofErr w:type="gramEnd"/>
      <w:r w:rsidR="008F3963" w:rsidRPr="00C61541">
        <w:rPr>
          <w:rFonts w:ascii="Myriad Pro Light" w:hAnsi="Myriad Pro Light" w:cs="Arial"/>
        </w:rPr>
        <w:t xml:space="preserve">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Screens to be </w:t>
      </w:r>
      <w:proofErr w:type="gramStart"/>
      <w:r w:rsidRPr="00C61541">
        <w:rPr>
          <w:rFonts w:ascii="Myriad Pro Light" w:hAnsi="Myriad Pro Light" w:cs="Arial"/>
          <w:sz w:val="22"/>
          <w:szCs w:val="22"/>
        </w:rPr>
        <w:t>5/8</w:t>
      </w:r>
      <w:proofErr w:type="gramEnd"/>
      <w:r w:rsidRPr="00C61541">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8" w:name="_Hlk78378633"/>
      <w:bookmarkStart w:id="19" w:name="_Hlk79488146"/>
      <w:r w:rsidRPr="00C61541">
        <w:rPr>
          <w:rFonts w:ascii="Myriad Pro Light" w:hAnsi="Myriad Pro Light"/>
          <w:sz w:val="22"/>
          <w:szCs w:val="22"/>
        </w:rPr>
        <w:t xml:space="preserve">Furnish as specified and where indicated on the drawings. Blank- off panel systems to </w:t>
      </w:r>
      <w:proofErr w:type="gramStart"/>
      <w:r w:rsidRPr="00C61541">
        <w:rPr>
          <w:rFonts w:ascii="Myriad Pro Light" w:hAnsi="Myriad Pro Light"/>
          <w:sz w:val="22"/>
          <w:szCs w:val="22"/>
        </w:rPr>
        <w:t>be fabricated</w:t>
      </w:r>
      <w:proofErr w:type="gramEnd"/>
      <w:r w:rsidRPr="00C61541">
        <w:rPr>
          <w:rFonts w:ascii="Myriad Pro Light" w:hAnsi="Myriad Pro Light"/>
          <w:sz w:val="22"/>
          <w:szCs w:val="22"/>
        </w:rPr>
        <w:t xml:space="preserve">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65A75F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proofErr w:type="gramStart"/>
      <w:r w:rsidRPr="00C61541">
        <w:rPr>
          <w:rFonts w:ascii="Myriad Pro Light" w:hAnsi="Myriad Pro Light" w:cs="Times New Roman"/>
        </w:rPr>
        <w:t>sealed</w:t>
      </w:r>
      <w:proofErr w:type="gramEnd"/>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910DC1"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 xml:space="preserve">Any insulated blank-off panels are to </w:t>
      </w:r>
      <w:proofErr w:type="gramStart"/>
      <w:r w:rsidRPr="00C61541">
        <w:rPr>
          <w:rFonts w:ascii="Myriad Pro Light" w:eastAsia="Times New Roman" w:hAnsi="Myriad Pro Light" w:cs="Times New Roman"/>
        </w:rPr>
        <w:t>be fastened</w:t>
      </w:r>
      <w:proofErr w:type="gramEnd"/>
      <w:r w:rsidRPr="00C61541">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 xml:space="preserve">Bird/insect screen shall </w:t>
      </w:r>
      <w:proofErr w:type="gramStart"/>
      <w:r w:rsidRPr="00C61541">
        <w:rPr>
          <w:rFonts w:ascii="Myriad Pro Light" w:eastAsia="Times New Roman" w:hAnsi="Myriad Pro Light" w:cs="Times New Roman"/>
        </w:rPr>
        <w:t>be installed</w:t>
      </w:r>
      <w:proofErr w:type="gramEnd"/>
      <w:r w:rsidRPr="00C61541">
        <w:rPr>
          <w:rFonts w:ascii="Myriad Pro Light" w:eastAsia="Times New Roman" w:hAnsi="Myriad Pro Light" w:cs="Times New Roman"/>
        </w:rPr>
        <w:t xml:space="preserve">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777777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  Panel perimeter frame to be 0.080” (2.03mm)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0E6B0274"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  Panel perimeter frame to be 0.080” (2.03mm) thick-formed aluminum channels. Panel frame to </w:t>
      </w:r>
      <w:proofErr w:type="gramStart"/>
      <w:r w:rsidRPr="00C61541">
        <w:rPr>
          <w:rFonts w:ascii="Myriad Pro Light" w:hAnsi="Myriad Pro Light"/>
        </w:rPr>
        <w:t>be mitered</w:t>
      </w:r>
      <w:proofErr w:type="gramEnd"/>
      <w:r w:rsidRPr="00C61541">
        <w:rPr>
          <w:rFonts w:ascii="Myriad Pro Light" w:hAnsi="Myriad Pro Light"/>
        </w:rPr>
        <w:t xml:space="preserve"> at the corners. Panels to be finished with standard </w:t>
      </w:r>
      <w:r w:rsidRPr="00C61541">
        <w:rPr>
          <w:rFonts w:ascii="Myriad Pro Light" w:hAnsi="Myriad Pro Light"/>
        </w:rPr>
        <w:lastRenderedPageBreak/>
        <w:t xml:space="preserve">black Kynar 500 minimum </w:t>
      </w:r>
      <w:proofErr w:type="gramStart"/>
      <w:r w:rsidRPr="00C61541">
        <w:rPr>
          <w:rFonts w:ascii="Myriad Pro Light" w:hAnsi="Myriad Pro Light"/>
        </w:rPr>
        <w:t>1</w:t>
      </w:r>
      <w:proofErr w:type="gramEnd"/>
      <w:r w:rsidRPr="00C61541">
        <w:rPr>
          <w:rFonts w:ascii="Myriad Pro Light" w:hAnsi="Myriad Pro Light"/>
        </w:rPr>
        <w:t xml:space="preserve"> mil (0.025mm) thick full strength 70% resin Fluoropolymer coating unless otherwise specified</w:t>
      </w:r>
      <w:bookmarkEnd w:id="18"/>
      <w:r w:rsidR="00132C6A" w:rsidRPr="00C61541">
        <w:rPr>
          <w:rFonts w:ascii="Myriad Pro Light" w:hAnsi="Myriad Pro Light"/>
        </w:rPr>
        <w:t>.</w:t>
      </w:r>
    </w:p>
    <w:bookmarkEnd w:id="19"/>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w:t>
      </w:r>
      <w:proofErr w:type="gramStart"/>
      <w:r w:rsidRPr="00C61541">
        <w:rPr>
          <w:rFonts w:ascii="Myriad Pro Light" w:hAnsi="Myriad Pro Light" w:cs="Arial"/>
          <w:sz w:val="22"/>
          <w:szCs w:val="22"/>
        </w:rPr>
        <w:t>been corrected</w:t>
      </w:r>
      <w:proofErr w:type="gramEnd"/>
      <w:r w:rsidRPr="00C61541">
        <w:rPr>
          <w:rFonts w:ascii="Myriad Pro Light" w:hAnsi="Myriad Pro Light" w:cs="Arial"/>
          <w:sz w:val="22"/>
          <w:szCs w:val="22"/>
        </w:rPr>
        <w:t>.</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 xml:space="preserve">Verify dimensions of supporting structure at the site by accurate field measurements so that the work will </w:t>
      </w:r>
      <w:proofErr w:type="gramStart"/>
      <w:r w:rsidRPr="00C61541">
        <w:rPr>
          <w:rFonts w:ascii="Myriad Pro Light" w:hAnsi="Myriad Pro Light"/>
          <w:sz w:val="22"/>
          <w:szCs w:val="22"/>
        </w:rPr>
        <w:t>be accurately designed</w:t>
      </w:r>
      <w:proofErr w:type="gramEnd"/>
      <w:r w:rsidRPr="00C61541">
        <w:rPr>
          <w:rFonts w:ascii="Myriad Pro Light" w:hAnsi="Myriad Pro Light"/>
          <w:sz w:val="22"/>
          <w:szCs w:val="22"/>
        </w:rPr>
        <w:t>,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 xml:space="preserve">Maximum variation from plane or location shown on the approved shop drawings: </w:t>
      </w:r>
      <w:proofErr w:type="gramStart"/>
      <w:r w:rsidRPr="00C61541">
        <w:rPr>
          <w:rFonts w:ascii="Myriad Pro Light" w:hAnsi="Myriad Pro Light"/>
          <w:sz w:val="22"/>
          <w:szCs w:val="22"/>
        </w:rPr>
        <w:t>1/8</w:t>
      </w:r>
      <w:proofErr w:type="gramEnd"/>
      <w:r w:rsidRPr="00C61541">
        <w:rPr>
          <w:rFonts w:ascii="Myriad Pro Light" w:hAnsi="Myriad Pro Light"/>
          <w:sz w:val="22"/>
          <w:szCs w:val="22"/>
        </w:rPr>
        <w:t>"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Protect installed materials to prevent damage by other trades. Use materials that may </w:t>
      </w:r>
      <w:proofErr w:type="gramStart"/>
      <w:r w:rsidRPr="00C61541">
        <w:rPr>
          <w:rFonts w:ascii="Myriad Pro Light" w:hAnsi="Myriad Pro Light" w:cs="Arial"/>
          <w:sz w:val="22"/>
          <w:szCs w:val="22"/>
        </w:rPr>
        <w:t>be easily removed</w:t>
      </w:r>
      <w:proofErr w:type="gramEnd"/>
      <w:r w:rsidRPr="00C61541">
        <w:rPr>
          <w:rFonts w:ascii="Myriad Pro Light" w:hAnsi="Myriad Pro Light" w:cs="Arial"/>
          <w:sz w:val="22"/>
          <w:szCs w:val="22"/>
        </w:rPr>
        <w:t xml:space="preserve">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C61541">
        <w:rPr>
          <w:rFonts w:ascii="Myriad Pro Light" w:hAnsi="Myriad Pro Light" w:cs="Arial"/>
          <w:sz w:val="22"/>
          <w:szCs w:val="22"/>
        </w:rPr>
        <w:t>results</w:t>
      </w:r>
      <w:proofErr w:type="gramEnd"/>
      <w:r w:rsidRPr="00C61541">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5"/>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2"/>
      <w:footerReference w:type="default" r:id="rId13"/>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Manufacturer Note" w:date="2016-02-09T13:53:00Z" w:initials="ES">
    <w:p w14:paraId="6A052380" w14:textId="77777777" w:rsidR="001711F8" w:rsidRDefault="001711F8" w:rsidP="001711F8">
      <w:pPr>
        <w:pStyle w:val="CommentText"/>
      </w:pPr>
      <w:r>
        <w:rPr>
          <w:rStyle w:val="CommentReference"/>
          <w:rFonts w:eastAsiaTheme="majorEastAsia"/>
        </w:rPr>
        <w:annotationRef/>
      </w:r>
      <w:r>
        <w:t>AMCA is the Air Movement and Control Association which is a third party testing agency for the louver industry.</w:t>
      </w:r>
    </w:p>
    <w:p w14:paraId="622FCC86" w14:textId="77777777" w:rsidR="001711F8" w:rsidRDefault="00000000" w:rsidP="001711F8">
      <w:pPr>
        <w:pStyle w:val="CommentText"/>
      </w:pPr>
      <w:hyperlink r:id="rId1" w:history="1">
        <w:r w:rsidR="001711F8" w:rsidRPr="001C25A9">
          <w:rPr>
            <w:rStyle w:val="Hyperlink"/>
          </w:rPr>
          <w:t>http://www.amca.org/</w:t>
        </w:r>
      </w:hyperlink>
    </w:p>
  </w:comment>
  <w:comment w:id="9" w:author="Manufacturer Note" w:date="2016-09-16T11:12:00Z" w:initials="KR">
    <w:p w14:paraId="5EC62784" w14:textId="77777777" w:rsidR="001711F8" w:rsidRDefault="001711F8" w:rsidP="001711F8">
      <w:pPr>
        <w:pStyle w:val="CommentText"/>
      </w:pPr>
      <w:r>
        <w:rPr>
          <w:rStyle w:val="CommentReference"/>
          <w:rFonts w:eastAsiaTheme="majorEastAsia"/>
        </w:rPr>
        <w:annotationRef/>
      </w:r>
      <w:r>
        <w:t>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Note this louver’s Free Area is under 50%, but the pressure drop at high velocity FAV is under .15” (desirable)</w:t>
      </w:r>
    </w:p>
    <w:p w14:paraId="72E6CFF0" w14:textId="77777777" w:rsidR="001711F8" w:rsidRDefault="001711F8" w:rsidP="001711F8">
      <w:pPr>
        <w:pStyle w:val="CommentText"/>
      </w:pPr>
    </w:p>
    <w:p w14:paraId="1BC413FD" w14:textId="77777777" w:rsidR="001711F8" w:rsidRDefault="00000000" w:rsidP="001711F8">
      <w:pPr>
        <w:pStyle w:val="CommentText"/>
      </w:pPr>
      <w:hyperlink r:id="rId2" w:history="1">
        <w:r w:rsidR="001711F8" w:rsidRPr="009B61E1">
          <w:rPr>
            <w:rStyle w:val="Hyperlink"/>
          </w:rPr>
          <w:t>http://www.c-sgroup.com/louvers/louver-selector/free-area-program</w:t>
        </w:r>
      </w:hyperlink>
      <w:r w:rsidR="001711F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2FCC86" w15:done="0"/>
  <w15:commentEx w15:paraId="1BC41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2FCC86" w16cid:durableId="1B84E27F"/>
  <w16cid:commentId w16cid:paraId="1BC413FD" w16cid:durableId="1B865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3F67" w14:textId="77777777" w:rsidR="00F91B0A" w:rsidRDefault="00F91B0A">
      <w:r>
        <w:separator/>
      </w:r>
    </w:p>
  </w:endnote>
  <w:endnote w:type="continuationSeparator" w:id="0">
    <w:p w14:paraId="38125134" w14:textId="77777777" w:rsidR="00F91B0A" w:rsidRDefault="00F9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B2B417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10DC1"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B2B417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10DC1"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47C7E" w14:textId="77777777" w:rsidR="00F91B0A" w:rsidRDefault="00F91B0A">
      <w:r>
        <w:separator/>
      </w:r>
    </w:p>
  </w:footnote>
  <w:footnote w:type="continuationSeparator" w:id="0">
    <w:p w14:paraId="25F68CC8" w14:textId="77777777" w:rsidR="00F91B0A" w:rsidRDefault="00F9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9DC1" w14:textId="77777777" w:rsidR="00910DC1" w:rsidRDefault="00910DC1" w:rsidP="00910DC1">
    <w:pPr>
      <w:pStyle w:val="Title"/>
      <w:ind w:left="0"/>
      <w:rPr>
        <w:color w:val="D2232A"/>
        <w:spacing w:val="-8"/>
        <w:lang w:bidi="en-US"/>
      </w:rPr>
    </w:pPr>
    <w:bookmarkStart w:id="20" w:name="_Hlk169534379"/>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523A0792" wp14:editId="17415F5B">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99DD86F" w14:textId="77777777" w:rsidR="00910DC1" w:rsidRDefault="00910DC1" w:rsidP="00910DC1">
                          <w:pPr>
                            <w:jc w:val="right"/>
                            <w:rPr>
                              <w:rFonts w:ascii="Myriad Pro Light" w:hAnsi="Myriad Pro Light"/>
                              <w:sz w:val="15"/>
                              <w:szCs w:val="15"/>
                            </w:rPr>
                          </w:pPr>
                          <w:r>
                            <w:rPr>
                              <w:rFonts w:ascii="Myriad Pro Light" w:hAnsi="Myriad Pro Light"/>
                              <w:sz w:val="15"/>
                              <w:szCs w:val="15"/>
                            </w:rPr>
                            <w:t>06/17/2024</w:t>
                          </w:r>
                        </w:p>
                        <w:p w14:paraId="4785088B" w14:textId="77777777" w:rsidR="00910DC1" w:rsidRDefault="00910DC1" w:rsidP="00910DC1">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A0792"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99DD86F" w14:textId="77777777" w:rsidR="00910DC1" w:rsidRDefault="00910DC1" w:rsidP="00910DC1">
                    <w:pPr>
                      <w:jc w:val="right"/>
                      <w:rPr>
                        <w:rFonts w:ascii="Myriad Pro Light" w:hAnsi="Myriad Pro Light"/>
                        <w:sz w:val="15"/>
                        <w:szCs w:val="15"/>
                      </w:rPr>
                    </w:pPr>
                    <w:r>
                      <w:rPr>
                        <w:rFonts w:ascii="Myriad Pro Light" w:hAnsi="Myriad Pro Light"/>
                        <w:sz w:val="15"/>
                        <w:szCs w:val="15"/>
                      </w:rPr>
                      <w:t>06/17/2024</w:t>
                    </w:r>
                  </w:p>
                  <w:p w14:paraId="4785088B" w14:textId="77777777" w:rsidR="00910DC1" w:rsidRDefault="00910DC1" w:rsidP="00910DC1">
                    <w:pPr>
                      <w:jc w:val="right"/>
                      <w:rPr>
                        <w:rFonts w:ascii="Myriad Pro Light" w:hAnsi="Myriad Pro Light"/>
                        <w:sz w:val="15"/>
                        <w:szCs w:val="15"/>
                      </w:rPr>
                    </w:pPr>
                  </w:p>
                </w:txbxContent>
              </v:textbox>
              <w10:wrap type="square" anchorx="margin"/>
            </v:shape>
          </w:pict>
        </mc:Fallback>
      </mc:AlternateContent>
    </w:r>
  </w:p>
  <w:p w14:paraId="4DA1C61C" w14:textId="77777777" w:rsidR="00910DC1" w:rsidRPr="008757B9" w:rsidRDefault="00910DC1" w:rsidP="00910DC1">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0"/>
  <w:p w14:paraId="0715EEB1" w14:textId="0AE52BD6"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152858"/>
    <w:multiLevelType w:val="multilevel"/>
    <w:tmpl w:val="134208EE"/>
    <w:lvl w:ilvl="0">
      <w:start w:val="1"/>
      <w:numFmt w:val="decimal"/>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5CC535C8"/>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73473892">
    <w:abstractNumId w:val="23"/>
  </w:num>
  <w:num w:numId="2" w16cid:durableId="1796025170">
    <w:abstractNumId w:val="25"/>
  </w:num>
  <w:num w:numId="3" w16cid:durableId="1873615923">
    <w:abstractNumId w:val="29"/>
  </w:num>
  <w:num w:numId="4" w16cid:durableId="1184048592">
    <w:abstractNumId w:val="31"/>
  </w:num>
  <w:num w:numId="5" w16cid:durableId="1396590836">
    <w:abstractNumId w:val="4"/>
  </w:num>
  <w:num w:numId="6" w16cid:durableId="1505245381">
    <w:abstractNumId w:val="30"/>
  </w:num>
  <w:num w:numId="7" w16cid:durableId="188496770">
    <w:abstractNumId w:val="34"/>
  </w:num>
  <w:num w:numId="8" w16cid:durableId="1464930169">
    <w:abstractNumId w:val="13"/>
  </w:num>
  <w:num w:numId="9" w16cid:durableId="711345474">
    <w:abstractNumId w:val="15"/>
  </w:num>
  <w:num w:numId="10" w16cid:durableId="592053695">
    <w:abstractNumId w:val="27"/>
  </w:num>
  <w:num w:numId="11" w16cid:durableId="1187062353">
    <w:abstractNumId w:val="10"/>
  </w:num>
  <w:num w:numId="12" w16cid:durableId="370108738">
    <w:abstractNumId w:val="11"/>
  </w:num>
  <w:num w:numId="13" w16cid:durableId="2102947574">
    <w:abstractNumId w:val="16"/>
  </w:num>
  <w:num w:numId="14" w16cid:durableId="2140493733">
    <w:abstractNumId w:val="14"/>
  </w:num>
  <w:num w:numId="15" w16cid:durableId="1074665304">
    <w:abstractNumId w:val="8"/>
  </w:num>
  <w:num w:numId="16" w16cid:durableId="499278210">
    <w:abstractNumId w:val="17"/>
  </w:num>
  <w:num w:numId="17" w16cid:durableId="584189717">
    <w:abstractNumId w:val="33"/>
  </w:num>
  <w:num w:numId="18" w16cid:durableId="2120445855">
    <w:abstractNumId w:val="18"/>
  </w:num>
  <w:num w:numId="19" w16cid:durableId="592666841">
    <w:abstractNumId w:val="9"/>
  </w:num>
  <w:num w:numId="20" w16cid:durableId="1263756941">
    <w:abstractNumId w:val="20"/>
  </w:num>
  <w:num w:numId="21" w16cid:durableId="2131244875">
    <w:abstractNumId w:val="12"/>
  </w:num>
  <w:num w:numId="22" w16cid:durableId="236057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86405701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66193124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2034392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1745607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67449655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31501102">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886915192">
    <w:abstractNumId w:val="7"/>
  </w:num>
  <w:num w:numId="30" w16cid:durableId="247154169">
    <w:abstractNumId w:val="21"/>
  </w:num>
  <w:num w:numId="31" w16cid:durableId="2128347212">
    <w:abstractNumId w:val="35"/>
  </w:num>
  <w:num w:numId="32" w16cid:durableId="2091005722">
    <w:abstractNumId w:val="22"/>
  </w:num>
  <w:num w:numId="33" w16cid:durableId="312176036">
    <w:abstractNumId w:val="28"/>
  </w:num>
  <w:num w:numId="34" w16cid:durableId="823738201">
    <w:abstractNumId w:val="6"/>
  </w:num>
  <w:num w:numId="35" w16cid:durableId="1883784367">
    <w:abstractNumId w:val="5"/>
  </w:num>
  <w:num w:numId="36" w16cid:durableId="1939944044">
    <w:abstractNumId w:val="24"/>
  </w:num>
  <w:num w:numId="37" w16cid:durableId="1524055016">
    <w:abstractNumId w:val="32"/>
  </w:num>
  <w:num w:numId="38" w16cid:durableId="1005596697">
    <w:abstractNumId w:val="19"/>
  </w:num>
  <w:num w:numId="39" w16cid:durableId="4365101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32C6A"/>
    <w:rsid w:val="00155D81"/>
    <w:rsid w:val="001711F8"/>
    <w:rsid w:val="001931AF"/>
    <w:rsid w:val="001D17DE"/>
    <w:rsid w:val="001E05E6"/>
    <w:rsid w:val="001F6721"/>
    <w:rsid w:val="002000FB"/>
    <w:rsid w:val="00217A5D"/>
    <w:rsid w:val="0022592F"/>
    <w:rsid w:val="00266ACC"/>
    <w:rsid w:val="00282CE8"/>
    <w:rsid w:val="00287776"/>
    <w:rsid w:val="002A2E66"/>
    <w:rsid w:val="002C056E"/>
    <w:rsid w:val="002C6FA7"/>
    <w:rsid w:val="002F1B74"/>
    <w:rsid w:val="00330376"/>
    <w:rsid w:val="003853F2"/>
    <w:rsid w:val="00391FE5"/>
    <w:rsid w:val="003953BA"/>
    <w:rsid w:val="003A5214"/>
    <w:rsid w:val="003B0F88"/>
    <w:rsid w:val="003D08DE"/>
    <w:rsid w:val="003D3CE6"/>
    <w:rsid w:val="003E5953"/>
    <w:rsid w:val="00455B83"/>
    <w:rsid w:val="00464BB6"/>
    <w:rsid w:val="00467C80"/>
    <w:rsid w:val="00490CBD"/>
    <w:rsid w:val="00493ED8"/>
    <w:rsid w:val="00561899"/>
    <w:rsid w:val="00574EB0"/>
    <w:rsid w:val="005B0CDC"/>
    <w:rsid w:val="005E21A0"/>
    <w:rsid w:val="005E2B34"/>
    <w:rsid w:val="00613995"/>
    <w:rsid w:val="00656A05"/>
    <w:rsid w:val="00683CA8"/>
    <w:rsid w:val="00694F5D"/>
    <w:rsid w:val="00697C82"/>
    <w:rsid w:val="006A208C"/>
    <w:rsid w:val="006F39D0"/>
    <w:rsid w:val="00707441"/>
    <w:rsid w:val="00730E54"/>
    <w:rsid w:val="007317F1"/>
    <w:rsid w:val="00743C38"/>
    <w:rsid w:val="00743C40"/>
    <w:rsid w:val="0075453B"/>
    <w:rsid w:val="0078059C"/>
    <w:rsid w:val="007939EC"/>
    <w:rsid w:val="007A2756"/>
    <w:rsid w:val="007C578D"/>
    <w:rsid w:val="007E491C"/>
    <w:rsid w:val="0080691B"/>
    <w:rsid w:val="00830B5A"/>
    <w:rsid w:val="00851755"/>
    <w:rsid w:val="008C0015"/>
    <w:rsid w:val="008F3963"/>
    <w:rsid w:val="008F5191"/>
    <w:rsid w:val="00910DC1"/>
    <w:rsid w:val="00947B63"/>
    <w:rsid w:val="009525AD"/>
    <w:rsid w:val="00955096"/>
    <w:rsid w:val="009827DB"/>
    <w:rsid w:val="00992A00"/>
    <w:rsid w:val="00994961"/>
    <w:rsid w:val="00A36A8D"/>
    <w:rsid w:val="00A671D8"/>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418FA"/>
    <w:rsid w:val="00C554FC"/>
    <w:rsid w:val="00C61541"/>
    <w:rsid w:val="00C66AC0"/>
    <w:rsid w:val="00C67048"/>
    <w:rsid w:val="00C83646"/>
    <w:rsid w:val="00C90F1C"/>
    <w:rsid w:val="00C968C5"/>
    <w:rsid w:val="00CA6EDC"/>
    <w:rsid w:val="00CD50E8"/>
    <w:rsid w:val="00CE2AAB"/>
    <w:rsid w:val="00D17161"/>
    <w:rsid w:val="00D34D9D"/>
    <w:rsid w:val="00D94088"/>
    <w:rsid w:val="00DB7265"/>
    <w:rsid w:val="00E33ABF"/>
    <w:rsid w:val="00E53005"/>
    <w:rsid w:val="00E530C8"/>
    <w:rsid w:val="00E777BA"/>
    <w:rsid w:val="00E864EA"/>
    <w:rsid w:val="00E932CA"/>
    <w:rsid w:val="00ED185E"/>
    <w:rsid w:val="00EE31B4"/>
    <w:rsid w:val="00F03A30"/>
    <w:rsid w:val="00F41442"/>
    <w:rsid w:val="00F76E0F"/>
    <w:rsid w:val="00F91B0A"/>
    <w:rsid w:val="00F91B35"/>
    <w:rsid w:val="00FB50FA"/>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rsid w:val="001711F8"/>
    <w:rPr>
      <w:sz w:val="16"/>
      <w:szCs w:val="16"/>
    </w:rPr>
  </w:style>
  <w:style w:type="paragraph" w:styleId="CommentText">
    <w:name w:val="annotation text"/>
    <w:basedOn w:val="Normal"/>
    <w:link w:val="CommentTextChar"/>
    <w:uiPriority w:val="99"/>
    <w:rsid w:val="001711F8"/>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1711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5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63"/>
    <w:rPr>
      <w:rFonts w:ascii="Segoe UI" w:eastAsia="MyriadPro-Light" w:hAnsi="Segoe UI" w:cs="Segoe UI"/>
      <w:sz w:val="18"/>
      <w:szCs w:val="18"/>
      <w:lang w:bidi="en-US"/>
    </w:rPr>
  </w:style>
  <w:style w:type="paragraph" w:styleId="Title">
    <w:name w:val="Title"/>
    <w:basedOn w:val="Normal"/>
    <w:link w:val="TitleChar"/>
    <w:uiPriority w:val="10"/>
    <w:qFormat/>
    <w:rsid w:val="00910DC1"/>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10DC1"/>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www.c-sgroup.com/louvers/louver-selector/free-area-program" TargetMode="External"/><Relationship Id="rId1"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2022-01-05T16:04:00Z</cp:lastPrinted>
  <dcterms:created xsi:type="dcterms:W3CDTF">2024-06-18T18:19:00Z</dcterms:created>
  <dcterms:modified xsi:type="dcterms:W3CDTF">2024-06-18T18:19:00Z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