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6E31" w14:textId="77777777" w:rsidR="00415E8C" w:rsidRDefault="00415E8C" w:rsidP="00415E8C">
      <w:pPr>
        <w:pStyle w:val="Title"/>
        <w:ind w:left="0"/>
      </w:pPr>
      <w:bookmarkStart w:id="0" w:name="_Hlk169526914"/>
      <w:r>
        <w:rPr>
          <w:color w:val="D2232A"/>
          <w:spacing w:val="-8"/>
          <w:lang w:bidi="en-US"/>
        </w:rPr>
        <w:t>Architectural Louvers</w:t>
      </w:r>
    </w:p>
    <w:p w14:paraId="2A0F21DF" w14:textId="77777777" w:rsidR="00415E8C" w:rsidRPr="00E95ED7" w:rsidRDefault="00415E8C" w:rsidP="00415E8C">
      <w:pPr>
        <w:pStyle w:val="BodyText"/>
        <w:spacing w:before="5"/>
        <w:rPr>
          <w:rFonts w:ascii="Sabon LT Pro"/>
          <w:sz w:val="13"/>
        </w:rPr>
      </w:pPr>
    </w:p>
    <w:p w14:paraId="21933A36" w14:textId="3439DB49" w:rsidR="00415E8C" w:rsidRDefault="00415E8C" w:rsidP="00415E8C">
      <w:pPr>
        <w:spacing w:before="146"/>
        <w:rPr>
          <w:rFonts w:ascii="Myriad Pro Light"/>
          <w:b/>
        </w:rPr>
      </w:pPr>
      <w:r>
        <w:rPr>
          <w:noProof/>
        </w:rPr>
        <mc:AlternateContent>
          <mc:Choice Requires="wps">
            <w:drawing>
              <wp:anchor distT="0" distB="0" distL="0" distR="0" simplePos="0" relativeHeight="251659264" behindDoc="1" locked="0" layoutInCell="1" allowOverlap="1" wp14:anchorId="3D35F80A" wp14:editId="5A795B5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BFAE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A4080</w:t>
      </w:r>
    </w:p>
    <w:p w14:paraId="282CE70F" w14:textId="77777777" w:rsidR="00415E8C" w:rsidRDefault="00415E8C" w:rsidP="00415E8C">
      <w:pPr>
        <w:spacing w:before="18"/>
        <w:rPr>
          <w:rFonts w:ascii="Myriad Pro Light"/>
          <w:color w:val="231F20"/>
          <w:sz w:val="20"/>
        </w:rPr>
      </w:pPr>
      <w:r>
        <w:rPr>
          <w:rFonts w:ascii="Myriad Pro Light"/>
          <w:color w:val="231F20"/>
          <w:sz w:val="20"/>
        </w:rPr>
        <w:t>Suggested Specifications | Section 08 90 00</w:t>
      </w:r>
    </w:p>
    <w:p w14:paraId="5DA90230" w14:textId="77777777" w:rsidR="00415E8C" w:rsidRDefault="00415E8C" w:rsidP="00415E8C">
      <w:pPr>
        <w:pStyle w:val="BodyText"/>
        <w:tabs>
          <w:tab w:val="left" w:pos="180"/>
          <w:tab w:val="left" w:pos="360"/>
        </w:tabs>
        <w:ind w:left="90"/>
        <w:rPr>
          <w:rFonts w:ascii="Myriad Pro Light" w:hAnsi="Myriad Pro Light"/>
          <w:b/>
          <w:bCs/>
          <w:sz w:val="22"/>
          <w:szCs w:val="22"/>
        </w:rPr>
      </w:pPr>
    </w:p>
    <w:p w14:paraId="24539837" w14:textId="77777777" w:rsidR="00415E8C" w:rsidRDefault="00415E8C" w:rsidP="00415E8C">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24B3E48C" w:rsidR="001931AF" w:rsidRPr="00415E8C" w:rsidRDefault="00155D81" w:rsidP="00415E8C">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415E8C">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7777777" w:rsidR="001931AF" w:rsidRPr="00E33ABF" w:rsidRDefault="001931AF" w:rsidP="00BD2E74">
      <w:pPr>
        <w:widowControl/>
        <w:numPr>
          <w:ilvl w:val="1"/>
          <w:numId w:val="26"/>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500-L-99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71787DC6" w14:textId="26722F90" w:rsidR="001931AF" w:rsidRDefault="00BA0DD6" w:rsidP="00971945">
      <w:pPr>
        <w:pStyle w:val="H4"/>
        <w:rPr>
          <w:rFonts w:ascii="Myriad Pro Light" w:hAnsi="Myriad Pro Light"/>
          <w:sz w:val="22"/>
          <w:szCs w:val="22"/>
        </w:rPr>
      </w:pPr>
      <w:r>
        <w:rPr>
          <w:rFonts w:ascii="Myriad Pro Light" w:hAnsi="Myriad Pro Light"/>
          <w:sz w:val="22"/>
          <w:szCs w:val="22"/>
        </w:rPr>
        <w:lastRenderedPageBreak/>
        <w:t>1</w:t>
      </w:r>
      <w:r w:rsidR="001931AF" w:rsidRPr="00E33ABF">
        <w:rPr>
          <w:rFonts w:ascii="Myriad Pro Light" w:hAnsi="Myriad Pro Light"/>
          <w:sz w:val="22"/>
          <w:szCs w:val="22"/>
        </w:rPr>
        <w:t>.0</w:t>
      </w:r>
      <w:r>
        <w:rPr>
          <w:rFonts w:ascii="Myriad Pro Light" w:hAnsi="Myriad Pro Light"/>
          <w:sz w:val="22"/>
          <w:szCs w:val="22"/>
        </w:rPr>
        <w:t>3</w:t>
      </w:r>
      <w:r w:rsidR="001931AF" w:rsidRPr="00E33ABF">
        <w:rPr>
          <w:rFonts w:ascii="Myriad Pro Light" w:hAnsi="Myriad Pro Light"/>
          <w:sz w:val="22"/>
          <w:szCs w:val="22"/>
        </w:rPr>
        <w:t xml:space="preserve"> Submittals</w:t>
      </w:r>
    </w:p>
    <w:p w14:paraId="3B295C83" w14:textId="77777777" w:rsidR="00971945" w:rsidRPr="00971945" w:rsidRDefault="00971945" w:rsidP="00971945">
      <w:pPr>
        <w:pStyle w:val="PlainText"/>
        <w:numPr>
          <w:ilvl w:val="0"/>
          <w:numId w:val="39"/>
        </w:numPr>
        <w:rPr>
          <w:rFonts w:ascii="Myriad Pro Light" w:hAnsi="Myriad Pro Light"/>
          <w:sz w:val="22"/>
          <w:szCs w:val="22"/>
        </w:rPr>
      </w:pPr>
      <w:bookmarkStart w:id="1" w:name="_Hlk78297762"/>
      <w:bookmarkStart w:id="2" w:name="_Hlk78297975"/>
      <w:r w:rsidRPr="00971945">
        <w:rPr>
          <w:rFonts w:ascii="Myriad Pro Light" w:hAnsi="Myriad Pro Light"/>
          <w:sz w:val="22"/>
          <w:szCs w:val="22"/>
        </w:rPr>
        <w:t>Product Data</w:t>
      </w:r>
    </w:p>
    <w:p w14:paraId="3CCEE9F1" w14:textId="77777777" w:rsidR="00971945" w:rsidRPr="00971945" w:rsidRDefault="00971945" w:rsidP="00971945">
      <w:pPr>
        <w:pStyle w:val="PlainText"/>
        <w:numPr>
          <w:ilvl w:val="1"/>
          <w:numId w:val="39"/>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68F18456" w14:textId="77777777" w:rsidR="00971945" w:rsidRPr="00971945" w:rsidRDefault="00971945" w:rsidP="00971945">
      <w:pPr>
        <w:pStyle w:val="PlainText"/>
        <w:numPr>
          <w:ilvl w:val="1"/>
          <w:numId w:val="39"/>
        </w:numPr>
        <w:rPr>
          <w:rFonts w:ascii="Myriad Pro Light" w:hAnsi="Myriad Pro Light"/>
          <w:sz w:val="22"/>
          <w:szCs w:val="22"/>
        </w:rPr>
      </w:pPr>
      <w:r w:rsidRPr="00971945">
        <w:rPr>
          <w:rFonts w:ascii="Myriad Pro Light" w:hAnsi="Myriad Pro Light"/>
          <w:sz w:val="22"/>
          <w:szCs w:val="22"/>
        </w:rPr>
        <w:t>Material types and thickness.</w:t>
      </w:r>
    </w:p>
    <w:p w14:paraId="146EC384" w14:textId="77777777" w:rsidR="00971945" w:rsidRPr="00971945" w:rsidRDefault="00971945" w:rsidP="00971945">
      <w:pPr>
        <w:pStyle w:val="PlainText"/>
        <w:numPr>
          <w:ilvl w:val="0"/>
          <w:numId w:val="39"/>
        </w:numPr>
        <w:rPr>
          <w:rFonts w:ascii="Myriad Pro Light" w:hAnsi="Myriad Pro Light"/>
          <w:sz w:val="22"/>
          <w:szCs w:val="22"/>
        </w:rPr>
      </w:pPr>
      <w:bookmarkStart w:id="3" w:name="_Hlk78297017"/>
      <w:bookmarkStart w:id="4" w:name="_Hlk78296589"/>
      <w:bookmarkStart w:id="5" w:name="_Hlk78295968"/>
      <w:bookmarkStart w:id="6" w:name="_Hlk78297528"/>
      <w:r w:rsidRPr="00971945">
        <w:rPr>
          <w:rFonts w:ascii="Myriad Pro Light" w:hAnsi="Myriad Pro Light"/>
          <w:sz w:val="22"/>
          <w:szCs w:val="22"/>
        </w:rPr>
        <w:t>Shop Drawings – Full Shop Drawings</w:t>
      </w:r>
    </w:p>
    <w:p w14:paraId="784F647C" w14:textId="77777777" w:rsidR="00971945" w:rsidRPr="00971945" w:rsidRDefault="00971945" w:rsidP="00971945">
      <w:pPr>
        <w:pStyle w:val="PlainText"/>
        <w:numPr>
          <w:ilvl w:val="1"/>
          <w:numId w:val="39"/>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18CED878" w14:textId="77777777" w:rsidR="00971945" w:rsidRPr="00971945" w:rsidRDefault="00971945" w:rsidP="00971945">
      <w:pPr>
        <w:pStyle w:val="PlainText"/>
        <w:numPr>
          <w:ilvl w:val="1"/>
          <w:numId w:val="39"/>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52532AF7" w14:textId="77777777" w:rsidR="00971945" w:rsidRPr="00971945" w:rsidRDefault="00971945" w:rsidP="00971945">
      <w:pPr>
        <w:pStyle w:val="PlainText"/>
        <w:numPr>
          <w:ilvl w:val="1"/>
          <w:numId w:val="3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BA4287C" w14:textId="77777777" w:rsidR="00971945" w:rsidRPr="00971945" w:rsidRDefault="00971945" w:rsidP="00971945">
      <w:pPr>
        <w:pStyle w:val="PlainText"/>
        <w:numPr>
          <w:ilvl w:val="1"/>
          <w:numId w:val="39"/>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43B20652" w14:textId="77777777" w:rsidR="00971945" w:rsidRPr="00971945" w:rsidRDefault="00971945" w:rsidP="00971945">
      <w:pPr>
        <w:pStyle w:val="PlainText"/>
        <w:numPr>
          <w:ilvl w:val="1"/>
          <w:numId w:val="39"/>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FA9597F" w14:textId="77777777" w:rsidR="00971945" w:rsidRPr="00971945" w:rsidRDefault="00971945" w:rsidP="00971945">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EDB3195" w14:textId="77777777" w:rsidR="00971945" w:rsidRPr="00971945" w:rsidRDefault="00971945" w:rsidP="0097194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A09EFCD" w14:textId="77777777" w:rsidR="00971945" w:rsidRPr="00971945" w:rsidRDefault="00971945" w:rsidP="00971945">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6A418108" w14:textId="77777777" w:rsidR="00971945" w:rsidRPr="00971945" w:rsidRDefault="00971945" w:rsidP="00971945">
      <w:pPr>
        <w:pStyle w:val="PlainText"/>
        <w:numPr>
          <w:ilvl w:val="0"/>
          <w:numId w:val="40"/>
        </w:numPr>
        <w:rPr>
          <w:rFonts w:ascii="Myriad Pro Light" w:hAnsi="Myriad Pro Light"/>
          <w:sz w:val="22"/>
          <w:szCs w:val="22"/>
        </w:rPr>
      </w:pPr>
      <w:r w:rsidRPr="00971945">
        <w:rPr>
          <w:rFonts w:ascii="Myriad Pro Light" w:hAnsi="Myriad Pro Light"/>
          <w:sz w:val="22"/>
          <w:szCs w:val="22"/>
        </w:rPr>
        <w:t>Shop Drawings – Unit Drawings</w:t>
      </w:r>
    </w:p>
    <w:p w14:paraId="6E000FF5" w14:textId="77777777" w:rsidR="00971945" w:rsidRPr="00971945" w:rsidRDefault="00971945" w:rsidP="00971945">
      <w:pPr>
        <w:pStyle w:val="PlainText"/>
        <w:numPr>
          <w:ilvl w:val="1"/>
          <w:numId w:val="40"/>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1371141B" w14:textId="77777777" w:rsidR="00971945" w:rsidRPr="00971945" w:rsidRDefault="00971945" w:rsidP="00971945">
      <w:pPr>
        <w:pStyle w:val="PlainText"/>
        <w:numPr>
          <w:ilvl w:val="1"/>
          <w:numId w:val="40"/>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41D0B13" w14:textId="77777777" w:rsidR="00971945" w:rsidRPr="00971945" w:rsidRDefault="00971945" w:rsidP="00971945">
      <w:pPr>
        <w:pStyle w:val="PlainText"/>
        <w:numPr>
          <w:ilvl w:val="1"/>
          <w:numId w:val="40"/>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193ECBBF" w14:textId="77777777" w:rsidR="00971945" w:rsidRPr="00971945" w:rsidRDefault="00971945" w:rsidP="00971945">
      <w:pPr>
        <w:pStyle w:val="PlainText"/>
        <w:rPr>
          <w:rFonts w:ascii="Myriad Pro Light" w:hAnsi="Myriad Pro Light"/>
          <w:sz w:val="22"/>
          <w:szCs w:val="22"/>
        </w:rPr>
      </w:pPr>
    </w:p>
    <w:bookmarkEnd w:id="5"/>
    <w:p w14:paraId="191B0AF9" w14:textId="77777777" w:rsidR="00971945" w:rsidRPr="00971945" w:rsidRDefault="00971945" w:rsidP="00971945">
      <w:pPr>
        <w:pStyle w:val="PlainText"/>
        <w:numPr>
          <w:ilvl w:val="0"/>
          <w:numId w:val="40"/>
        </w:numPr>
        <w:rPr>
          <w:rFonts w:ascii="Myriad Pro Light" w:hAnsi="Myriad Pro Light"/>
          <w:sz w:val="22"/>
          <w:szCs w:val="22"/>
        </w:rPr>
      </w:pPr>
      <w:r w:rsidRPr="00971945">
        <w:rPr>
          <w:rFonts w:ascii="Myriad Pro Light" w:hAnsi="Myriad Pro Light"/>
          <w:sz w:val="22"/>
          <w:szCs w:val="22"/>
        </w:rPr>
        <w:t>Samples</w:t>
      </w:r>
    </w:p>
    <w:p w14:paraId="3D80A8DB" w14:textId="77777777" w:rsidR="00971945" w:rsidRPr="00971945" w:rsidRDefault="00971945" w:rsidP="00971945">
      <w:pPr>
        <w:pStyle w:val="PlainText"/>
        <w:rPr>
          <w:rFonts w:ascii="Myriad Pro Light" w:hAnsi="Myriad Pro Light"/>
          <w:sz w:val="22"/>
          <w:szCs w:val="22"/>
        </w:rPr>
      </w:pPr>
    </w:p>
    <w:p w14:paraId="0BDAAE75" w14:textId="77777777" w:rsidR="00971945" w:rsidRPr="00971945" w:rsidRDefault="00971945" w:rsidP="00971945">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5F636A43" w14:textId="315987A7" w:rsidR="00971945" w:rsidRPr="00971945" w:rsidRDefault="00971945" w:rsidP="00971945">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D72302">
        <w:rPr>
          <w:rFonts w:ascii="Myriad Pro Light" w:hAnsi="Myriad Pro Light"/>
        </w:rPr>
        <w:t>1</w:t>
      </w:r>
      <w:r w:rsidRPr="00971945">
        <w:rPr>
          <w:rFonts w:ascii="Myriad Pro Light" w:hAnsi="Myriad Pro Light"/>
        </w:rPr>
        <w:t xml:space="preserve"> colors.</w:t>
      </w:r>
    </w:p>
    <w:p w14:paraId="03F0692E" w14:textId="288BA6BA" w:rsidR="00971945" w:rsidRPr="00971945" w:rsidRDefault="00971945" w:rsidP="00971945">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D72302">
        <w:rPr>
          <w:rFonts w:ascii="Myriad Pro Light" w:hAnsi="Myriad Pro Light"/>
        </w:rPr>
        <w:t>1</w:t>
      </w:r>
      <w:r w:rsidRPr="00971945">
        <w:rPr>
          <w:rFonts w:ascii="Myriad Pro Light" w:hAnsi="Myriad Pro Light"/>
        </w:rPr>
        <w:t xml:space="preserve"> wood grains.</w:t>
      </w:r>
    </w:p>
    <w:p w14:paraId="38FFBF36" w14:textId="77777777" w:rsidR="00971945" w:rsidRPr="00971945" w:rsidRDefault="00971945" w:rsidP="00971945">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4657489E" w14:textId="77777777" w:rsidR="00971945" w:rsidRPr="00971945" w:rsidRDefault="00971945" w:rsidP="00971945">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1D89B29D" w14:textId="77777777" w:rsidR="00971945" w:rsidRPr="00A802E6" w:rsidRDefault="00971945" w:rsidP="00971945">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4695E303" w14:textId="77777777" w:rsidR="00971945" w:rsidRPr="00E530C8" w:rsidRDefault="00971945" w:rsidP="00971945">
      <w:pPr>
        <w:pStyle w:val="PlainText"/>
        <w:rPr>
          <w:rFonts w:ascii="Myriad Pro Light" w:hAnsi="Myriad Pro Light"/>
          <w:sz w:val="22"/>
          <w:szCs w:val="22"/>
        </w:rPr>
      </w:pPr>
    </w:p>
    <w:p w14:paraId="7F32C9D8" w14:textId="77777777" w:rsidR="00971945" w:rsidRPr="00E530C8" w:rsidRDefault="00971945" w:rsidP="00971945">
      <w:pPr>
        <w:pStyle w:val="PlainText"/>
        <w:numPr>
          <w:ilvl w:val="0"/>
          <w:numId w:val="40"/>
        </w:numPr>
        <w:rPr>
          <w:rFonts w:ascii="Myriad Pro Light" w:hAnsi="Myriad Pro Light"/>
          <w:sz w:val="22"/>
          <w:szCs w:val="22"/>
        </w:rPr>
      </w:pPr>
      <w:r w:rsidRPr="00E530C8">
        <w:rPr>
          <w:rFonts w:ascii="Myriad Pro Light" w:hAnsi="Myriad Pro Light"/>
          <w:sz w:val="22"/>
          <w:szCs w:val="22"/>
        </w:rPr>
        <w:t>Submit color chips for approval.</w:t>
      </w:r>
    </w:p>
    <w:bookmarkEnd w:id="1"/>
    <w:p w14:paraId="5A7668EA" w14:textId="77777777" w:rsidR="00971945" w:rsidRPr="00E530C8" w:rsidRDefault="00971945" w:rsidP="00971945">
      <w:pPr>
        <w:pStyle w:val="PlainText"/>
        <w:rPr>
          <w:rFonts w:ascii="Myriad Pro Light" w:hAnsi="Myriad Pro Light"/>
          <w:sz w:val="22"/>
          <w:szCs w:val="22"/>
        </w:rPr>
      </w:pPr>
    </w:p>
    <w:bookmarkEnd w:id="2"/>
    <w:bookmarkEnd w:id="6"/>
    <w:p w14:paraId="367DF7FC" w14:textId="1D73E72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BA0DD6">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4967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7777777" w:rsidR="001931AF" w:rsidRPr="00E33ABF" w:rsidRDefault="001931AF" w:rsidP="004967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and BSRIA test data as required to confirm that the louvers have the specified air and water performance characteristics. </w:t>
      </w:r>
    </w:p>
    <w:p w14:paraId="43C32A2B" w14:textId="77777777" w:rsidR="001931AF" w:rsidRPr="00E33ABF" w:rsidRDefault="001931AF" w:rsidP="004967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4967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4967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5DA7E6A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BA0DD6">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60A5B09F"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06A0EB99" w14:textId="77777777" w:rsidR="00F91383" w:rsidRPr="00F91383" w:rsidRDefault="00F91383" w:rsidP="00F91383">
      <w:pPr>
        <w:widowControl/>
        <w:numPr>
          <w:ilvl w:val="0"/>
          <w:numId w:val="37"/>
        </w:numPr>
        <w:autoSpaceDE/>
        <w:autoSpaceDN/>
        <w:outlineLvl w:val="0"/>
        <w:rPr>
          <w:rFonts w:ascii="Myriad Pro Light" w:eastAsia="Times New Roman" w:hAnsi="Myriad Pro Light" w:cs="Times New Roman"/>
          <w:b/>
          <w:color w:val="000000"/>
          <w:lang w:bidi="ar-SA"/>
        </w:rPr>
      </w:pPr>
      <w:r w:rsidRPr="00F91383">
        <w:rPr>
          <w:rFonts w:ascii="Myriad Pro Light" w:eastAsia="Times New Roman" w:hAnsi="Myriad Pro Light" w:cs="Times New Roman"/>
          <w:b/>
          <w:color w:val="000000"/>
          <w:lang w:bidi="ar-SA"/>
        </w:rPr>
        <w:t>CS 4” (101.6) Deep High Performance Fixed Extruded Mullion Louver Model A4080</w:t>
      </w:r>
    </w:p>
    <w:p w14:paraId="667AF7D0" w14:textId="6D10E89D" w:rsidR="00F91383" w:rsidRPr="00F91383" w:rsidRDefault="00F91383" w:rsidP="00F91383">
      <w:pPr>
        <w:widowControl/>
        <w:numPr>
          <w:ilvl w:val="1"/>
          <w:numId w:val="38"/>
        </w:numPr>
        <w:tabs>
          <w:tab w:val="clear" w:pos="1800"/>
          <w:tab w:val="num" w:pos="1620"/>
        </w:tabs>
        <w:autoSpaceDE/>
        <w:autoSpaceDN/>
        <w:ind w:left="1620"/>
        <w:rPr>
          <w:rFonts w:ascii="Myriad Pro Light" w:eastAsia="Times New Roman" w:hAnsi="Myriad Pro Light" w:cs="Times New Roman"/>
          <w:lang w:bidi="ar-SA"/>
        </w:rPr>
      </w:pPr>
      <w:r w:rsidRPr="00F91383">
        <w:rPr>
          <w:rFonts w:ascii="Myriad Pro Light" w:eastAsia="Times New Roman" w:hAnsi="Myriad Pro Light" w:cs="Times New Roman"/>
          <w:lang w:bidi="ar-SA"/>
        </w:rPr>
        <w:t xml:space="preserve">Material: Heads, sills, jambs and mullions to be </w:t>
      </w:r>
      <w:r w:rsidR="00971945" w:rsidRPr="00F91383">
        <w:rPr>
          <w:rFonts w:ascii="Myriad Pro Light" w:eastAsia="Times New Roman" w:hAnsi="Myriad Pro Light" w:cs="Times New Roman"/>
          <w:lang w:bidi="ar-SA"/>
        </w:rPr>
        <w:t>one-piece</w:t>
      </w:r>
      <w:r w:rsidRPr="00F91383">
        <w:rPr>
          <w:rFonts w:ascii="Myriad Pro Light" w:eastAsia="Times New Roman" w:hAnsi="Myriad Pro Light" w:cs="Times New Roman"/>
          <w:lang w:bidi="ar-SA"/>
        </w:rPr>
        <w:t xml:space="preserve"> structural aluminum members with integral caulking slot and retaining beads. Mullions shall be sliding interlock</w:t>
      </w:r>
      <w:proofErr w:type="gramStart"/>
      <w:r w:rsidRPr="00F91383">
        <w:rPr>
          <w:rFonts w:ascii="Myriad Pro Light" w:eastAsia="Times New Roman" w:hAnsi="Myriad Pro Light" w:cs="Times New Roman"/>
          <w:lang w:bidi="ar-SA"/>
        </w:rPr>
        <w:t xml:space="preserve">.  </w:t>
      </w:r>
      <w:proofErr w:type="gramEnd"/>
      <w:r w:rsidRPr="00F91383">
        <w:rPr>
          <w:rFonts w:ascii="Myriad Pro Light" w:eastAsia="Times New Roman" w:hAnsi="Myriad Pro Light" w:cs="Times New Roman"/>
          <w:lang w:bidi="ar-SA"/>
        </w:rPr>
        <w:t xml:space="preserve">Blades to be one piece aluminum extrusions with reinforcing bosses. </w:t>
      </w:r>
      <w:r w:rsidR="00971945">
        <w:rPr>
          <w:rFonts w:ascii="Myriad Pro Light" w:eastAsia="Times New Roman" w:hAnsi="Myriad Pro Light" w:cs="Times New Roman"/>
          <w:lang w:bidi="ar-SA"/>
        </w:rPr>
        <w:t>Nominal minimum m</w:t>
      </w:r>
      <w:r w:rsidRPr="00F91383">
        <w:rPr>
          <w:rFonts w:ascii="Myriad Pro Light" w:eastAsia="Times New Roman" w:hAnsi="Myriad Pro Light" w:cs="Times New Roman"/>
          <w:lang w:bidi="ar-SA"/>
        </w:rPr>
        <w:t>aterial thickness to be as follows: Heads, sills, jambs and mullions: 0.08</w:t>
      </w:r>
      <w:r w:rsidR="00D72302">
        <w:rPr>
          <w:rFonts w:ascii="Myriad Pro Light" w:eastAsia="Times New Roman" w:hAnsi="Myriad Pro Light" w:cs="Times New Roman"/>
          <w:lang w:bidi="ar-SA"/>
        </w:rPr>
        <w:t>0</w:t>
      </w:r>
      <w:r w:rsidRPr="00F91383">
        <w:rPr>
          <w:rFonts w:ascii="Myriad Pro Light" w:eastAsia="Times New Roman" w:hAnsi="Myriad Pro Light" w:cs="Times New Roman"/>
          <w:lang w:bidi="ar-SA"/>
        </w:rPr>
        <w:t>” (2.0</w:t>
      </w:r>
      <w:r w:rsidR="00D72302">
        <w:rPr>
          <w:rFonts w:ascii="Myriad Pro Light" w:eastAsia="Times New Roman" w:hAnsi="Myriad Pro Light" w:cs="Times New Roman"/>
          <w:lang w:bidi="ar-SA"/>
        </w:rPr>
        <w:t>3</w:t>
      </w:r>
      <w:r w:rsidRPr="00F91383">
        <w:rPr>
          <w:rFonts w:ascii="Myriad Pro Light" w:eastAsia="Times New Roman" w:hAnsi="Myriad Pro Light" w:cs="Times New Roman"/>
          <w:lang w:bidi="ar-SA"/>
        </w:rPr>
        <w:t xml:space="preserve">mm). Blades: 0.068” (1.73mm). </w:t>
      </w:r>
    </w:p>
    <w:p w14:paraId="1681DF5A" w14:textId="77777777" w:rsidR="00F91383" w:rsidRPr="00F91383" w:rsidRDefault="00F91383" w:rsidP="00F91383">
      <w:pPr>
        <w:widowControl/>
        <w:numPr>
          <w:ilvl w:val="1"/>
          <w:numId w:val="38"/>
        </w:numPr>
        <w:tabs>
          <w:tab w:val="clear" w:pos="1800"/>
          <w:tab w:val="num" w:pos="1620"/>
        </w:tabs>
        <w:autoSpaceDE/>
        <w:autoSpaceDN/>
        <w:ind w:left="1620"/>
        <w:rPr>
          <w:rFonts w:ascii="Myriad Pro Light" w:eastAsia="Times New Roman" w:hAnsi="Myriad Pro Light" w:cs="Times New Roman"/>
          <w:color w:val="000000"/>
          <w:lang w:bidi="ar-SA"/>
        </w:rPr>
      </w:pPr>
      <w:r w:rsidRPr="00F91383">
        <w:rPr>
          <w:rFonts w:ascii="Myriad Pro Light" w:eastAsia="Times New Roman" w:hAnsi="Myriad Pro Light" w:cs="Times New Roman"/>
          <w:lang w:bidi="ar-SA"/>
        </w:rPr>
        <w:t xml:space="preserve">AMCA Performance: A 4’ x 4’ unit shall conform to the following and </w:t>
      </w:r>
      <w:proofErr w:type="gramStart"/>
      <w:r w:rsidRPr="00F91383">
        <w:rPr>
          <w:rFonts w:ascii="Myriad Pro Light" w:eastAsia="Times New Roman" w:hAnsi="Myriad Pro Light" w:cs="Times New Roman"/>
          <w:lang w:bidi="ar-SA"/>
        </w:rPr>
        <w:t>be licensed</w:t>
      </w:r>
      <w:proofErr w:type="gramEnd"/>
      <w:r w:rsidRPr="00F91383">
        <w:rPr>
          <w:rFonts w:ascii="Myriad Pro Light" w:eastAsia="Times New Roman" w:hAnsi="Myriad Pro Light" w:cs="Times New Roman"/>
          <w:lang w:bidi="ar-SA"/>
        </w:rPr>
        <w:t xml:space="preserve"> to bear the</w:t>
      </w:r>
      <w:r w:rsidRPr="00F91383">
        <w:rPr>
          <w:rFonts w:ascii="Myriad Pro Light" w:eastAsia="Times New Roman" w:hAnsi="Myriad Pro Light" w:cs="Times New Roman"/>
          <w:color w:val="000000"/>
          <w:lang w:bidi="ar-SA"/>
        </w:rPr>
        <w:t xml:space="preserve"> AMCA seal:</w:t>
      </w:r>
    </w:p>
    <w:p w14:paraId="0F622BAE" w14:textId="77777777" w:rsidR="00F91383" w:rsidRPr="00F91383" w:rsidRDefault="00F91383" w:rsidP="00F91383">
      <w:pPr>
        <w:widowControl/>
        <w:autoSpaceDE/>
        <w:autoSpaceDN/>
        <w:ind w:left="1440"/>
        <w:rPr>
          <w:rFonts w:ascii="Myriad Pro Light" w:eastAsia="Times New Roman" w:hAnsi="Myriad Pro Light" w:cs="Times New Roman"/>
          <w:color w:val="000000"/>
          <w:lang w:bidi="ar-SA"/>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340"/>
      </w:tblGrid>
      <w:tr w:rsidR="00F91383" w:rsidRPr="00F91383" w14:paraId="4E87472F" w14:textId="77777777" w:rsidTr="00E34AD2">
        <w:trPr>
          <w:trHeight w:val="261"/>
        </w:trPr>
        <w:tc>
          <w:tcPr>
            <w:tcW w:w="5400" w:type="dxa"/>
            <w:vAlign w:val="center"/>
          </w:tcPr>
          <w:p w14:paraId="44327D97" w14:textId="77777777" w:rsidR="00F91383" w:rsidRPr="00F91383" w:rsidRDefault="00F91383" w:rsidP="00F91383">
            <w:pPr>
              <w:widowControl/>
              <w:autoSpaceDE/>
              <w:autoSpaceDN/>
              <w:rPr>
                <w:rFonts w:ascii="Myriad Pro Light" w:eastAsia="Times New Roman" w:hAnsi="Myriad Pro Light" w:cs="Times New Roman"/>
                <w:lang w:bidi="ar-SA"/>
              </w:rPr>
            </w:pPr>
            <w:r w:rsidRPr="00F91383">
              <w:rPr>
                <w:rFonts w:ascii="Myriad Pro Light" w:eastAsia="Times New Roman" w:hAnsi="Myriad Pro Light" w:cs="Times New Roman"/>
                <w:lang w:bidi="ar-SA"/>
              </w:rPr>
              <w:t>Free Area</w:t>
            </w:r>
          </w:p>
        </w:tc>
        <w:tc>
          <w:tcPr>
            <w:tcW w:w="2340" w:type="dxa"/>
            <w:vAlign w:val="center"/>
          </w:tcPr>
          <w:p w14:paraId="6008D95A" w14:textId="77777777" w:rsidR="00F91383" w:rsidRPr="00F91383" w:rsidRDefault="00F91383" w:rsidP="00F91383">
            <w:pPr>
              <w:widowControl/>
              <w:autoSpaceDE/>
              <w:autoSpaceDN/>
              <w:rPr>
                <w:rFonts w:ascii="Myriad Pro Light" w:eastAsia="Batang" w:hAnsi="Myriad Pro Light" w:cs="Times New Roman"/>
                <w:lang w:bidi="ar-SA"/>
              </w:rPr>
            </w:pPr>
            <w:r w:rsidRPr="00F91383">
              <w:rPr>
                <w:rFonts w:ascii="Myriad Pro Light" w:eastAsia="Times New Roman" w:hAnsi="Myriad Pro Light" w:cs="Times New Roman"/>
                <w:color w:val="000000"/>
                <w:lang w:bidi="ar-SA"/>
              </w:rPr>
              <w:t>8.65 sq. ft. (0.804 sq. m.)</w:t>
            </w:r>
          </w:p>
        </w:tc>
      </w:tr>
      <w:tr w:rsidR="00F91383" w:rsidRPr="00F91383" w14:paraId="07BEB81A" w14:textId="77777777" w:rsidTr="00E34AD2">
        <w:tc>
          <w:tcPr>
            <w:tcW w:w="5400" w:type="dxa"/>
            <w:vAlign w:val="center"/>
          </w:tcPr>
          <w:p w14:paraId="36C2A8B9" w14:textId="77777777" w:rsidR="00F91383" w:rsidRPr="00F91383" w:rsidRDefault="00F91383" w:rsidP="00F91383">
            <w:pPr>
              <w:widowControl/>
              <w:autoSpaceDE/>
              <w:autoSpaceDN/>
              <w:rPr>
                <w:rFonts w:ascii="Myriad Pro Light" w:eastAsia="Times New Roman" w:hAnsi="Myriad Pro Light" w:cs="Times New Roman"/>
                <w:lang w:bidi="ar-SA"/>
              </w:rPr>
            </w:pPr>
            <w:r w:rsidRPr="00F91383">
              <w:rPr>
                <w:rFonts w:ascii="Myriad Pro Light" w:eastAsia="Times New Roman" w:hAnsi="Myriad Pro Light" w:cs="Times New Roman"/>
                <w:lang w:bidi="ar-SA"/>
              </w:rPr>
              <w:t xml:space="preserve">Free area velocity at the point of beginning water penetration </w:t>
            </w:r>
          </w:p>
        </w:tc>
        <w:tc>
          <w:tcPr>
            <w:tcW w:w="2340" w:type="dxa"/>
            <w:vAlign w:val="center"/>
          </w:tcPr>
          <w:p w14:paraId="64CF8218" w14:textId="27AEF0F1" w:rsidR="00F91383" w:rsidRPr="00F91383" w:rsidRDefault="00F91383" w:rsidP="00F91383">
            <w:pPr>
              <w:widowControl/>
              <w:autoSpaceDE/>
              <w:autoSpaceDN/>
              <w:rPr>
                <w:rFonts w:ascii="Myriad Pro Light" w:eastAsia="Times New Roman" w:hAnsi="Myriad Pro Light" w:cs="Times New Roman"/>
                <w:lang w:bidi="ar-SA"/>
              </w:rPr>
            </w:pPr>
            <w:r w:rsidRPr="00F91383">
              <w:rPr>
                <w:rFonts w:ascii="Myriad Pro Light" w:eastAsia="Times New Roman" w:hAnsi="Myriad Pro Light" w:cs="Times New Roman"/>
                <w:color w:val="000000"/>
                <w:lang w:bidi="ar-SA"/>
              </w:rPr>
              <w:t>8</w:t>
            </w:r>
            <w:r w:rsidR="00D72302">
              <w:rPr>
                <w:rFonts w:ascii="Myriad Pro Light" w:eastAsia="Times New Roman" w:hAnsi="Myriad Pro Light" w:cs="Times New Roman"/>
                <w:color w:val="000000"/>
                <w:lang w:bidi="ar-SA"/>
              </w:rPr>
              <w:t>68</w:t>
            </w:r>
            <w:r w:rsidRPr="00F91383">
              <w:rPr>
                <w:rFonts w:ascii="Myriad Pro Light" w:eastAsia="Times New Roman" w:hAnsi="Myriad Pro Light" w:cs="Times New Roman"/>
                <w:color w:val="000000"/>
                <w:lang w:bidi="ar-SA"/>
              </w:rPr>
              <w:t xml:space="preserve"> FPM (</w:t>
            </w:r>
            <w:r w:rsidR="00D72302">
              <w:rPr>
                <w:rFonts w:ascii="Myriad Pro Light" w:eastAsia="Times New Roman" w:hAnsi="Myriad Pro Light" w:cs="Times New Roman"/>
                <w:color w:val="000000"/>
                <w:lang w:bidi="ar-SA"/>
              </w:rPr>
              <w:t>4.4 m/s</w:t>
            </w:r>
            <w:r w:rsidRPr="00F91383">
              <w:rPr>
                <w:rFonts w:ascii="Myriad Pro Light" w:eastAsia="Times New Roman" w:hAnsi="Myriad Pro Light" w:cs="Times New Roman"/>
                <w:color w:val="000000"/>
                <w:lang w:bidi="ar-SA"/>
              </w:rPr>
              <w:t>)</w:t>
            </w:r>
          </w:p>
        </w:tc>
      </w:tr>
      <w:tr w:rsidR="00F91383" w:rsidRPr="00F91383" w14:paraId="5D7B919E" w14:textId="77777777" w:rsidTr="00E34AD2">
        <w:tc>
          <w:tcPr>
            <w:tcW w:w="5400" w:type="dxa"/>
            <w:vAlign w:val="center"/>
          </w:tcPr>
          <w:p w14:paraId="3AA967B5" w14:textId="77777777" w:rsidR="00F91383" w:rsidRPr="00F91383" w:rsidRDefault="00F91383" w:rsidP="00F91383">
            <w:pPr>
              <w:widowControl/>
              <w:autoSpaceDE/>
              <w:autoSpaceDN/>
              <w:rPr>
                <w:rFonts w:ascii="Myriad Pro Light" w:eastAsia="Times New Roman" w:hAnsi="Myriad Pro Light" w:cs="Times New Roman"/>
                <w:lang w:bidi="ar-SA"/>
              </w:rPr>
            </w:pPr>
            <w:r w:rsidRPr="00F91383">
              <w:rPr>
                <w:rFonts w:ascii="Myriad Pro Light" w:eastAsia="Times New Roman" w:hAnsi="Myriad Pro Light" w:cs="Times New Roman"/>
                <w:lang w:bidi="ar-SA"/>
              </w:rPr>
              <w:t>Intake Pressure drop at the point of beginning water penetration</w:t>
            </w:r>
          </w:p>
        </w:tc>
        <w:tc>
          <w:tcPr>
            <w:tcW w:w="2340" w:type="dxa"/>
            <w:vAlign w:val="center"/>
          </w:tcPr>
          <w:p w14:paraId="0FFC4F51" w14:textId="4D2EBC0C" w:rsidR="00F91383" w:rsidRPr="00F91383" w:rsidRDefault="00F91383" w:rsidP="00F91383">
            <w:pPr>
              <w:widowControl/>
              <w:autoSpaceDE/>
              <w:autoSpaceDN/>
              <w:rPr>
                <w:rFonts w:ascii="Myriad Pro Light" w:eastAsia="Times New Roman" w:hAnsi="Myriad Pro Light" w:cs="Times New Roman"/>
                <w:lang w:bidi="ar-SA"/>
              </w:rPr>
            </w:pPr>
            <w:r w:rsidRPr="00F91383">
              <w:rPr>
                <w:rFonts w:ascii="Myriad Pro Light" w:eastAsia="Times New Roman" w:hAnsi="Myriad Pro Light" w:cs="Times New Roman"/>
                <w:color w:val="000000"/>
                <w:lang w:bidi="ar-SA"/>
              </w:rPr>
              <w:t>0.1</w:t>
            </w:r>
            <w:r w:rsidR="00D72302">
              <w:rPr>
                <w:rFonts w:ascii="Myriad Pro Light" w:eastAsia="Times New Roman" w:hAnsi="Myriad Pro Light" w:cs="Times New Roman"/>
                <w:color w:val="000000"/>
                <w:lang w:bidi="ar-SA"/>
              </w:rPr>
              <w:t>6</w:t>
            </w:r>
            <w:r w:rsidRPr="00F91383">
              <w:rPr>
                <w:rFonts w:ascii="Myriad Pro Light" w:eastAsia="Times New Roman" w:hAnsi="Myriad Pro Light" w:cs="Times New Roman"/>
                <w:color w:val="000000"/>
                <w:lang w:bidi="ar-SA"/>
              </w:rPr>
              <w:t>2 in. H</w:t>
            </w:r>
            <w:r w:rsidRPr="00F91383">
              <w:rPr>
                <w:rFonts w:ascii="Myriad Pro Light" w:eastAsia="Times New Roman" w:hAnsi="Myriad Pro Light" w:cs="Times New Roman"/>
                <w:color w:val="000000"/>
                <w:vertAlign w:val="subscript"/>
                <w:lang w:bidi="ar-SA"/>
              </w:rPr>
              <w:t>2</w:t>
            </w:r>
            <w:r w:rsidRPr="00F91383">
              <w:rPr>
                <w:rFonts w:ascii="Myriad Pro Light" w:eastAsia="Times New Roman" w:hAnsi="Myriad Pro Light" w:cs="Times New Roman"/>
                <w:color w:val="000000"/>
                <w:lang w:bidi="ar-SA"/>
              </w:rPr>
              <w:t>O (</w:t>
            </w:r>
            <w:r w:rsidR="00D72302">
              <w:rPr>
                <w:rFonts w:ascii="Myriad Pro Light" w:eastAsia="Times New Roman" w:hAnsi="Myriad Pro Light" w:cs="Times New Roman"/>
                <w:color w:val="000000"/>
                <w:lang w:bidi="ar-SA"/>
              </w:rPr>
              <w:t>4</w:t>
            </w:r>
            <w:r w:rsidR="00432FD3">
              <w:rPr>
                <w:rFonts w:ascii="Myriad Pro Light" w:eastAsia="Times New Roman" w:hAnsi="Myriad Pro Light" w:cs="Times New Roman"/>
                <w:color w:val="000000"/>
                <w:lang w:bidi="ar-SA"/>
              </w:rPr>
              <w:t>0.3 Pa</w:t>
            </w:r>
            <w:r w:rsidRPr="00F91383">
              <w:rPr>
                <w:rFonts w:ascii="Myriad Pro Light" w:eastAsia="Times New Roman" w:hAnsi="Myriad Pro Light" w:cs="Times New Roman"/>
                <w:color w:val="000000"/>
                <w:lang w:bidi="ar-SA"/>
              </w:rPr>
              <w:t>)</w:t>
            </w:r>
          </w:p>
        </w:tc>
      </w:tr>
    </w:tbl>
    <w:p w14:paraId="6A886F19" w14:textId="77777777" w:rsidR="00177ABA" w:rsidRDefault="00177ABA" w:rsidP="008A73FB">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777777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E880B73"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415E8C" w:rsidRPr="00E33ABF">
        <w:rPr>
          <w:rFonts w:ascii="Myriad Pro Light" w:hAnsi="Myriad Pro Light"/>
        </w:rPr>
        <w:t xml:space="preserve">. </w:t>
      </w:r>
      <w:r w:rsidRPr="00E33ABF">
        <w:rPr>
          <w:rFonts w:ascii="Myriad Pro Light" w:hAnsi="Myriad Pro Light"/>
        </w:rPr>
        <w:t>Finish thickness to be 1.5 to 3.0 mils</w:t>
      </w:r>
      <w:r w:rsidR="00415E8C" w:rsidRPr="00E33ABF">
        <w:rPr>
          <w:rFonts w:ascii="Myriad Pro Light" w:hAnsi="Myriad Pro Light"/>
        </w:rPr>
        <w:t xml:space="preserve">. </w:t>
      </w:r>
    </w:p>
    <w:p w14:paraId="3D51992E" w14:textId="2DBA59D5"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415E8C"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61D5C344"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60B0EF8D" w14:textId="77777777" w:rsidR="00496703" w:rsidRPr="00E33ABF" w:rsidRDefault="00496703"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5223AA9D" w14:textId="6D02AE14" w:rsidR="00496703" w:rsidRPr="00496703" w:rsidRDefault="00496703" w:rsidP="0049670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496703">
        <w:rPr>
          <w:rStyle w:val="markedcontent"/>
          <w:rFonts w:ascii="Myriad Pro Light" w:hAnsi="Myriad Pro Light" w:cs="Arial"/>
        </w:rPr>
        <w:t xml:space="preserve">  </w:t>
      </w:r>
      <w:bookmarkStart w:id="7" w:name="_Hlk79410899"/>
      <w:bookmarkStart w:id="8" w:name="_Hlk79436078"/>
      <w:bookmarkStart w:id="9" w:name="_Hlk79487523"/>
      <w:bookmarkStart w:id="10" w:name="_Hlk79411040"/>
      <w:r>
        <w:rPr>
          <w:rStyle w:val="markedcontent"/>
          <w:rFonts w:ascii="Myriad Pro Light" w:hAnsi="Myriad Pro Light" w:cs="Arial"/>
        </w:rPr>
        <w:t xml:space="preserve">  </w:t>
      </w:r>
      <w:r w:rsidRPr="00496703">
        <w:rPr>
          <w:rStyle w:val="markedcontent"/>
          <w:rFonts w:ascii="Myriad Pro Light" w:hAnsi="Myriad Pro Light" w:cs="Arial"/>
        </w:rPr>
        <w:t xml:space="preserve">Wood Grain Powder Coat Finish is durable, with superior scratch and fade resistance. Available in </w:t>
      </w:r>
      <w:proofErr w:type="gramStart"/>
      <w:r w:rsidRPr="00496703">
        <w:rPr>
          <w:rStyle w:val="markedcontent"/>
          <w:rFonts w:ascii="Myriad Pro Light" w:hAnsi="Myriad Pro Light" w:cs="Arial"/>
        </w:rPr>
        <w:t>1</w:t>
      </w:r>
      <w:r w:rsidR="00415E8C">
        <w:rPr>
          <w:rStyle w:val="markedcontent"/>
          <w:rFonts w:ascii="Myriad Pro Light" w:hAnsi="Myriad Pro Light" w:cs="Arial"/>
        </w:rPr>
        <w:t>1</w:t>
      </w:r>
      <w:proofErr w:type="gramEnd"/>
      <w:r w:rsidRPr="00496703">
        <w:rPr>
          <w:rStyle w:val="markedcontent"/>
          <w:rFonts w:ascii="Myriad Pro Light" w:hAnsi="Myriad Pro Light" w:cs="Arial"/>
        </w:rPr>
        <w:t xml:space="preserve"> standard wood grain patterns with textured finish.</w:t>
      </w:r>
    </w:p>
    <w:p w14:paraId="3D552C8A" w14:textId="77777777" w:rsidR="00496703" w:rsidRPr="00132C6A" w:rsidRDefault="00496703" w:rsidP="0049670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079A8C5E" w14:textId="77777777" w:rsidR="00496703" w:rsidRPr="003A5214" w:rsidRDefault="00496703" w:rsidP="00496703">
      <w:pPr>
        <w:pStyle w:val="BodyText"/>
        <w:widowControl/>
        <w:numPr>
          <w:ilvl w:val="0"/>
          <w:numId w:val="42"/>
        </w:numPr>
        <w:autoSpaceDE/>
        <w:autoSpaceDN/>
        <w:spacing w:line="244" w:lineRule="auto"/>
        <w:ind w:left="1856" w:right="113"/>
        <w:jc w:val="both"/>
        <w:rPr>
          <w:rFonts w:ascii="Myriad Pro Light" w:hAnsi="Myriad Pro Light"/>
          <w:color w:val="231F20"/>
          <w:sz w:val="22"/>
          <w:szCs w:val="22"/>
        </w:rPr>
      </w:pPr>
      <w:bookmarkStart w:id="11" w:name="_Hlk79411396"/>
      <w:bookmarkStart w:id="12" w:name="_Hlk79410857"/>
      <w:r w:rsidRPr="003A5214">
        <w:rPr>
          <w:rFonts w:ascii="Myriad Pro Light" w:hAnsi="Myriad Pro Light"/>
          <w:color w:val="231F20"/>
          <w:sz w:val="22"/>
          <w:szCs w:val="22"/>
        </w:rPr>
        <w:lastRenderedPageBreak/>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4F07AAA5" w14:textId="77777777" w:rsidR="00496703" w:rsidRPr="003A5214" w:rsidRDefault="00496703" w:rsidP="00496703">
      <w:pPr>
        <w:pStyle w:val="BodyText"/>
        <w:widowControl/>
        <w:autoSpaceDE/>
        <w:autoSpaceDN/>
        <w:spacing w:line="244" w:lineRule="auto"/>
        <w:ind w:left="3116" w:right="113"/>
        <w:jc w:val="both"/>
        <w:rPr>
          <w:rFonts w:ascii="Myriad Pro Light" w:hAnsi="Myriad Pro Light"/>
          <w:color w:val="231F20"/>
          <w:sz w:val="22"/>
          <w:szCs w:val="22"/>
        </w:rPr>
      </w:pPr>
    </w:p>
    <w:p w14:paraId="742A5421" w14:textId="77777777" w:rsidR="00496703" w:rsidRPr="003A5214" w:rsidRDefault="00496703" w:rsidP="00496703">
      <w:pPr>
        <w:pStyle w:val="ListParagraph"/>
        <w:widowControl/>
        <w:numPr>
          <w:ilvl w:val="0"/>
          <w:numId w:val="42"/>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16EA6E2D" w14:textId="77777777" w:rsidR="00496703" w:rsidRPr="003A5214" w:rsidRDefault="00496703" w:rsidP="00496703">
      <w:pPr>
        <w:widowControl/>
        <w:autoSpaceDE/>
        <w:autoSpaceDN/>
        <w:ind w:left="3116"/>
        <w:rPr>
          <w:rFonts w:ascii="Myriad Pro Light" w:hAnsi="Myriad Pro Light" w:cs="Times New Roman"/>
          <w:color w:val="231F20"/>
        </w:rPr>
      </w:pPr>
    </w:p>
    <w:p w14:paraId="3A917550" w14:textId="77777777" w:rsidR="00496703" w:rsidRPr="003A5214" w:rsidRDefault="00496703" w:rsidP="00496703">
      <w:pPr>
        <w:pStyle w:val="ListParagraph"/>
        <w:numPr>
          <w:ilvl w:val="0"/>
          <w:numId w:val="42"/>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7"/>
    <w:bookmarkEnd w:id="8"/>
    <w:bookmarkEnd w:id="11"/>
    <w:p w14:paraId="794E440B" w14:textId="77777777" w:rsidR="00496703" w:rsidRPr="003D3CE6" w:rsidRDefault="00496703" w:rsidP="00496703">
      <w:pPr>
        <w:pStyle w:val="ListParagraph"/>
        <w:ind w:left="1115"/>
        <w:rPr>
          <w:rFonts w:ascii="Myriad Pro" w:hAnsi="Myriad Pro"/>
        </w:rPr>
      </w:pPr>
    </w:p>
    <w:bookmarkEnd w:id="12"/>
    <w:p w14:paraId="4A954CDC" w14:textId="77777777" w:rsidR="00496703" w:rsidRPr="003D3CE6" w:rsidRDefault="00496703" w:rsidP="00496703">
      <w:pPr>
        <w:ind w:left="5049"/>
        <w:rPr>
          <w:rFonts w:ascii="Myriad Pro" w:hAnsi="Myriad Pro"/>
        </w:rPr>
      </w:pPr>
      <w:r>
        <w:rPr>
          <w:rFonts w:ascii="Myriad Pro" w:hAnsi="Myriad Pro"/>
        </w:rPr>
        <w:t>OR</w:t>
      </w:r>
    </w:p>
    <w:bookmarkEnd w:id="9"/>
    <w:bookmarkEnd w:id="10"/>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4C14B9AB" w:rsidR="00707441" w:rsidRPr="00496703" w:rsidRDefault="00707441" w:rsidP="00496703">
      <w:pPr>
        <w:tabs>
          <w:tab w:val="left" w:pos="540"/>
          <w:tab w:val="left" w:pos="900"/>
          <w:tab w:val="left" w:pos="108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496703">
        <w:rPr>
          <w:rStyle w:val="markedcontent"/>
          <w:rFonts w:ascii="Myriad Pro Light" w:hAnsi="Myriad Pro Light" w:cs="Arial"/>
        </w:rPr>
        <w:t xml:space="preserve"> </w:t>
      </w:r>
      <w:r w:rsidRPr="00496703">
        <w:rPr>
          <w:rFonts w:ascii="Myriad Pro Light" w:hAnsi="Myriad Pro Light"/>
        </w:rPr>
        <w:t>B.</w:t>
      </w:r>
      <w:r w:rsidRPr="00496703">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lastRenderedPageBreak/>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75781B22" w:rsidR="008F3963" w:rsidRPr="00E33ABF" w:rsidRDefault="00971945"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642E5C3"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3721E63E" w14:textId="77777777" w:rsidR="00971945" w:rsidRPr="0066138E" w:rsidRDefault="00971945" w:rsidP="00971945">
      <w:pPr>
        <w:pStyle w:val="Default"/>
        <w:numPr>
          <w:ilvl w:val="0"/>
          <w:numId w:val="9"/>
        </w:numPr>
        <w:ind w:left="1108"/>
        <w:rPr>
          <w:rFonts w:ascii="Myriad Pro Light" w:hAnsi="Myriad Pro Light"/>
          <w:sz w:val="22"/>
          <w:szCs w:val="22"/>
        </w:rPr>
      </w:pPr>
      <w:bookmarkStart w:id="13" w:name="_Hlk78298078"/>
      <w:bookmarkStart w:id="14"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5"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2A8AB609" w14:textId="77777777" w:rsidR="00971945" w:rsidRPr="00391FE5" w:rsidRDefault="00971945" w:rsidP="00971945">
      <w:pPr>
        <w:pStyle w:val="Default"/>
        <w:rPr>
          <w:rFonts w:ascii="Myriad Pro Light" w:hAnsi="Myriad Pro Light"/>
          <w:sz w:val="22"/>
          <w:szCs w:val="22"/>
        </w:rPr>
      </w:pPr>
    </w:p>
    <w:p w14:paraId="2676451F" w14:textId="77777777" w:rsidR="00971945" w:rsidRPr="00391FE5" w:rsidRDefault="00971945" w:rsidP="00971945">
      <w:pPr>
        <w:pStyle w:val="Default"/>
        <w:rPr>
          <w:rFonts w:ascii="Myriad Pro Light" w:hAnsi="Myriad Pro Light"/>
          <w:sz w:val="22"/>
          <w:szCs w:val="22"/>
        </w:rPr>
      </w:pPr>
      <w:r w:rsidRPr="00391FE5">
        <w:rPr>
          <w:rFonts w:ascii="Myriad Pro Light" w:hAnsi="Myriad Pro Light"/>
          <w:sz w:val="22"/>
          <w:szCs w:val="22"/>
        </w:rPr>
        <w:t xml:space="preserve">                               </w:t>
      </w:r>
    </w:p>
    <w:p w14:paraId="2246858A" w14:textId="33C089B0" w:rsidR="00971945" w:rsidRPr="00391FE5" w:rsidRDefault="00971945" w:rsidP="00971945">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415E8C"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067DB95B" w14:textId="77777777" w:rsidR="00971945" w:rsidRPr="00391FE5" w:rsidRDefault="00971945" w:rsidP="00971945">
      <w:pPr>
        <w:pStyle w:val="ListParagraph"/>
        <w:ind w:left="1108"/>
        <w:rPr>
          <w:rFonts w:ascii="Myriad Pro Light" w:eastAsia="Times New Roman" w:hAnsi="Myriad Pro Light" w:cs="Times New Roman"/>
        </w:rPr>
      </w:pPr>
    </w:p>
    <w:p w14:paraId="203C90B5" w14:textId="77777777" w:rsidR="00971945" w:rsidRPr="00391FE5" w:rsidRDefault="00971945" w:rsidP="00971945">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4E882F84" w14:textId="77777777" w:rsidR="00971945" w:rsidRPr="00391FE5" w:rsidRDefault="00971945" w:rsidP="00971945">
      <w:pPr>
        <w:pStyle w:val="ListParagraph"/>
        <w:ind w:left="1108"/>
        <w:rPr>
          <w:rFonts w:ascii="Myriad Pro Light" w:eastAsia="Times New Roman" w:hAnsi="Myriad Pro Light" w:cs="Times New Roman"/>
        </w:rPr>
      </w:pPr>
    </w:p>
    <w:p w14:paraId="5993CAE5" w14:textId="77777777" w:rsidR="00971945" w:rsidRPr="00391FE5" w:rsidRDefault="00971945" w:rsidP="00971945">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15DB9B45" w14:textId="77777777" w:rsidR="00971945" w:rsidRPr="00391FE5" w:rsidRDefault="00971945" w:rsidP="00971945">
      <w:pPr>
        <w:pStyle w:val="Default"/>
        <w:ind w:left="1800"/>
        <w:rPr>
          <w:rFonts w:ascii="Myriad Pro Light" w:hAnsi="Myriad Pro Light"/>
          <w:sz w:val="22"/>
          <w:szCs w:val="22"/>
        </w:rPr>
      </w:pPr>
    </w:p>
    <w:p w14:paraId="24E06502" w14:textId="77777777" w:rsidR="00971945" w:rsidRPr="00391FE5" w:rsidRDefault="00971945" w:rsidP="00971945">
      <w:pPr>
        <w:pStyle w:val="Default"/>
        <w:ind w:left="1108" w:hanging="360"/>
        <w:rPr>
          <w:rFonts w:ascii="Myriad Pro Light" w:hAnsi="Myriad Pro Light"/>
          <w:sz w:val="22"/>
          <w:szCs w:val="22"/>
        </w:rPr>
      </w:pPr>
      <w:r w:rsidRPr="00391FE5">
        <w:rPr>
          <w:rFonts w:ascii="Myriad Pro Light" w:hAnsi="Myriad Pro Light"/>
          <w:sz w:val="22"/>
          <w:szCs w:val="22"/>
        </w:rPr>
        <w:lastRenderedPageBreak/>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4F8FC761" w14:textId="77777777" w:rsidR="00971945" w:rsidRPr="00391FE5" w:rsidRDefault="00971945" w:rsidP="00971945">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59E0C348" w14:textId="77777777" w:rsidR="00971945" w:rsidRPr="00391FE5" w:rsidRDefault="00971945" w:rsidP="00971945">
      <w:pPr>
        <w:pStyle w:val="Default"/>
        <w:ind w:left="748"/>
        <w:rPr>
          <w:rFonts w:ascii="Myriad Pro Light" w:hAnsi="Myriad Pro Light"/>
          <w:sz w:val="22"/>
          <w:szCs w:val="22"/>
        </w:rPr>
      </w:pPr>
    </w:p>
    <w:p w14:paraId="1EB08257" w14:textId="77777777" w:rsidR="00971945" w:rsidRPr="00027754" w:rsidRDefault="00971945" w:rsidP="00971945">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74850DA2" w14:textId="77777777" w:rsidR="00971945" w:rsidRPr="00391FE5" w:rsidRDefault="00971945" w:rsidP="00971945">
      <w:pPr>
        <w:pStyle w:val="Default"/>
        <w:ind w:left="1108" w:hanging="360"/>
        <w:jc w:val="center"/>
        <w:rPr>
          <w:rFonts w:ascii="Myriad Pro Light" w:hAnsi="Myriad Pro Light"/>
          <w:i/>
          <w:iCs/>
          <w:sz w:val="22"/>
          <w:szCs w:val="22"/>
        </w:rPr>
      </w:pPr>
    </w:p>
    <w:p w14:paraId="2F68EB60" w14:textId="77777777" w:rsidR="00971945" w:rsidRPr="00DA1272" w:rsidRDefault="00971945" w:rsidP="00971945">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671A8E86" w14:textId="77777777" w:rsidR="00971945" w:rsidRPr="00391FE5" w:rsidRDefault="00971945" w:rsidP="00971945">
      <w:pPr>
        <w:pStyle w:val="Default"/>
        <w:ind w:left="1108" w:hanging="360"/>
        <w:jc w:val="center"/>
        <w:rPr>
          <w:rFonts w:ascii="Myriad Pro Light" w:hAnsi="Myriad Pro Light"/>
          <w:i/>
          <w:iCs/>
          <w:sz w:val="22"/>
          <w:szCs w:val="22"/>
        </w:rPr>
      </w:pPr>
    </w:p>
    <w:p w14:paraId="00DAA3EB" w14:textId="5ACFD5D4" w:rsidR="00971945" w:rsidRPr="00391FE5" w:rsidRDefault="00971945" w:rsidP="00971945">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5ECF1DCD" w14:textId="77777777" w:rsidR="00971945" w:rsidRPr="00391FE5" w:rsidRDefault="00971945" w:rsidP="00971945">
      <w:pPr>
        <w:pStyle w:val="Default"/>
        <w:ind w:left="1108" w:hanging="360"/>
        <w:rPr>
          <w:rFonts w:ascii="Myriad Pro Light" w:hAnsi="Myriad Pro Light"/>
          <w:sz w:val="22"/>
          <w:szCs w:val="22"/>
        </w:rPr>
      </w:pPr>
    </w:p>
    <w:p w14:paraId="4AB71A7D" w14:textId="77777777" w:rsidR="00971945" w:rsidRPr="00DA1272" w:rsidRDefault="00971945" w:rsidP="00971945">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6D800A9E" w14:textId="77777777" w:rsidR="00971945" w:rsidRPr="00391FE5" w:rsidRDefault="00971945" w:rsidP="00971945">
      <w:pPr>
        <w:pStyle w:val="Default"/>
        <w:ind w:left="1108" w:hanging="360"/>
        <w:jc w:val="center"/>
        <w:rPr>
          <w:rFonts w:ascii="Myriad Pro Light" w:hAnsi="Myriad Pro Light"/>
          <w:sz w:val="22"/>
          <w:szCs w:val="22"/>
        </w:rPr>
      </w:pPr>
    </w:p>
    <w:p w14:paraId="64244E1A" w14:textId="253F5A7F" w:rsidR="00971945" w:rsidRPr="00391FE5" w:rsidRDefault="00971945" w:rsidP="00971945">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13"/>
    <w:bookmarkEnd w:id="15"/>
    <w:p w14:paraId="5FD51B47" w14:textId="77777777" w:rsidR="00971945" w:rsidRPr="00391FE5" w:rsidRDefault="00971945" w:rsidP="00971945">
      <w:pPr>
        <w:rPr>
          <w:rFonts w:ascii="Myriad Pro Light" w:hAnsi="Myriad Pro Light" w:cs="Times New Roman"/>
        </w:rPr>
      </w:pPr>
    </w:p>
    <w:bookmarkEnd w:id="14"/>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lastRenderedPageBreak/>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49BC2" w14:textId="77777777" w:rsidR="00295D71" w:rsidRDefault="00295D71">
      <w:r>
        <w:separator/>
      </w:r>
    </w:p>
  </w:endnote>
  <w:endnote w:type="continuationSeparator" w:id="0">
    <w:p w14:paraId="3386F95D" w14:textId="77777777" w:rsidR="00295D71" w:rsidRDefault="002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53B5F" w14:textId="77777777" w:rsidR="00295D71" w:rsidRDefault="00295D71">
      <w:r>
        <w:separator/>
      </w:r>
    </w:p>
  </w:footnote>
  <w:footnote w:type="continuationSeparator" w:id="0">
    <w:p w14:paraId="7620E4BD" w14:textId="77777777" w:rsidR="00295D71" w:rsidRDefault="0029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8900" w14:textId="77777777" w:rsidR="00415E8C" w:rsidRDefault="00415E8C" w:rsidP="00415E8C">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576B21B" wp14:editId="759B8CA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40A5F67" w14:textId="77777777" w:rsidR="00415E8C" w:rsidRDefault="00415E8C" w:rsidP="00415E8C">
                          <w:pPr>
                            <w:jc w:val="right"/>
                            <w:rPr>
                              <w:rFonts w:ascii="Myriad Pro Light" w:hAnsi="Myriad Pro Light"/>
                              <w:sz w:val="15"/>
                              <w:szCs w:val="15"/>
                            </w:rPr>
                          </w:pPr>
                          <w:r>
                            <w:rPr>
                              <w:rFonts w:ascii="Myriad Pro Light" w:hAnsi="Myriad Pro Light"/>
                              <w:sz w:val="15"/>
                              <w:szCs w:val="15"/>
                            </w:rPr>
                            <w:t>06/17/2024</w:t>
                          </w:r>
                        </w:p>
                        <w:p w14:paraId="1CFAAC31" w14:textId="77777777" w:rsidR="00415E8C" w:rsidRDefault="00415E8C" w:rsidP="00415E8C">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6B21B"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40A5F67" w14:textId="77777777" w:rsidR="00415E8C" w:rsidRDefault="00415E8C" w:rsidP="00415E8C">
                    <w:pPr>
                      <w:jc w:val="right"/>
                      <w:rPr>
                        <w:rFonts w:ascii="Myriad Pro Light" w:hAnsi="Myriad Pro Light"/>
                        <w:sz w:val="15"/>
                        <w:szCs w:val="15"/>
                      </w:rPr>
                    </w:pPr>
                    <w:r>
                      <w:rPr>
                        <w:rFonts w:ascii="Myriad Pro Light" w:hAnsi="Myriad Pro Light"/>
                        <w:sz w:val="15"/>
                        <w:szCs w:val="15"/>
                      </w:rPr>
                      <w:t>06/17/2024</w:t>
                    </w:r>
                  </w:p>
                  <w:p w14:paraId="1CFAAC31" w14:textId="77777777" w:rsidR="00415E8C" w:rsidRDefault="00415E8C" w:rsidP="00415E8C">
                    <w:pPr>
                      <w:jc w:val="right"/>
                      <w:rPr>
                        <w:rFonts w:ascii="Myriad Pro Light" w:hAnsi="Myriad Pro Light"/>
                        <w:sz w:val="15"/>
                        <w:szCs w:val="15"/>
                      </w:rPr>
                    </w:pPr>
                  </w:p>
                </w:txbxContent>
              </v:textbox>
              <w10:wrap type="square" anchorx="margin"/>
            </v:shape>
          </w:pict>
        </mc:Fallback>
      </mc:AlternateContent>
    </w:r>
  </w:p>
  <w:p w14:paraId="11109D7E" w14:textId="77777777" w:rsidR="00415E8C" w:rsidRPr="008757B9" w:rsidRDefault="00415E8C" w:rsidP="00415E8C">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7CD741AE"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3A4E2F"/>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03945276">
    <w:abstractNumId w:val="27"/>
  </w:num>
  <w:num w:numId="2" w16cid:durableId="511380665">
    <w:abstractNumId w:val="29"/>
  </w:num>
  <w:num w:numId="3" w16cid:durableId="113138409">
    <w:abstractNumId w:val="32"/>
  </w:num>
  <w:num w:numId="4" w16cid:durableId="1733700204">
    <w:abstractNumId w:val="34"/>
  </w:num>
  <w:num w:numId="5" w16cid:durableId="239601665">
    <w:abstractNumId w:val="5"/>
  </w:num>
  <w:num w:numId="6" w16cid:durableId="230585626">
    <w:abstractNumId w:val="33"/>
  </w:num>
  <w:num w:numId="7" w16cid:durableId="2084377273">
    <w:abstractNumId w:val="36"/>
  </w:num>
  <w:num w:numId="8" w16cid:durableId="1543709714">
    <w:abstractNumId w:val="14"/>
  </w:num>
  <w:num w:numId="9" w16cid:durableId="1994987562">
    <w:abstractNumId w:val="17"/>
  </w:num>
  <w:num w:numId="10" w16cid:durableId="1166165931">
    <w:abstractNumId w:val="30"/>
  </w:num>
  <w:num w:numId="11" w16cid:durableId="100730754">
    <w:abstractNumId w:val="10"/>
  </w:num>
  <w:num w:numId="12" w16cid:durableId="1146363704">
    <w:abstractNumId w:val="12"/>
  </w:num>
  <w:num w:numId="13" w16cid:durableId="1595212521">
    <w:abstractNumId w:val="26"/>
  </w:num>
  <w:num w:numId="14" w16cid:durableId="2000766105">
    <w:abstractNumId w:val="18"/>
  </w:num>
  <w:num w:numId="15" w16cid:durableId="342514361">
    <w:abstractNumId w:val="15"/>
  </w:num>
  <w:num w:numId="16" w16cid:durableId="218788649">
    <w:abstractNumId w:val="8"/>
  </w:num>
  <w:num w:numId="17" w16cid:durableId="1681618680">
    <w:abstractNumId w:val="21"/>
  </w:num>
  <w:num w:numId="18" w16cid:durableId="80296028">
    <w:abstractNumId w:val="11"/>
  </w:num>
  <w:num w:numId="19" w16cid:durableId="381057993">
    <w:abstractNumId w:val="35"/>
  </w:num>
  <w:num w:numId="20" w16cid:durableId="11107124">
    <w:abstractNumId w:val="22"/>
  </w:num>
  <w:num w:numId="21" w16cid:durableId="1174495211">
    <w:abstractNumId w:val="9"/>
  </w:num>
  <w:num w:numId="22" w16cid:durableId="1542522051">
    <w:abstractNumId w:val="23"/>
  </w:num>
  <w:num w:numId="23" w16cid:durableId="2127772079">
    <w:abstractNumId w:val="13"/>
  </w:num>
  <w:num w:numId="24" w16cid:durableId="1742825988">
    <w:abstractNumId w:val="28"/>
  </w:num>
  <w:num w:numId="25" w16cid:durableId="319887452">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81124821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05299897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15638515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19557582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9497139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64315795">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2284184">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73473826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307783459">
    <w:abstractNumId w:val="20"/>
  </w:num>
  <w:num w:numId="35" w16cid:durableId="937642056">
    <w:abstractNumId w:val="7"/>
  </w:num>
  <w:num w:numId="36" w16cid:durableId="1751928767">
    <w:abstractNumId w:val="19"/>
  </w:num>
  <w:num w:numId="37" w16cid:durableId="1682006931">
    <w:abstractNumId w:val="6"/>
  </w:num>
  <w:num w:numId="38" w16cid:durableId="1879397053">
    <w:abstractNumId w:val="16"/>
  </w:num>
  <w:num w:numId="39" w16cid:durableId="440302797">
    <w:abstractNumId w:val="37"/>
  </w:num>
  <w:num w:numId="40" w16cid:durableId="1863132207">
    <w:abstractNumId w:val="25"/>
  </w:num>
  <w:num w:numId="41" w16cid:durableId="1844196129">
    <w:abstractNumId w:val="24"/>
  </w:num>
  <w:num w:numId="42" w16cid:durableId="471990494">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77ABA"/>
    <w:rsid w:val="001931AF"/>
    <w:rsid w:val="001C00A4"/>
    <w:rsid w:val="001D17DE"/>
    <w:rsid w:val="001E05E6"/>
    <w:rsid w:val="001F6721"/>
    <w:rsid w:val="002000FB"/>
    <w:rsid w:val="00217A5D"/>
    <w:rsid w:val="00222542"/>
    <w:rsid w:val="0022592F"/>
    <w:rsid w:val="00226834"/>
    <w:rsid w:val="00266ACC"/>
    <w:rsid w:val="00287776"/>
    <w:rsid w:val="00295D71"/>
    <w:rsid w:val="002A2E66"/>
    <w:rsid w:val="002C056E"/>
    <w:rsid w:val="002C6FA7"/>
    <w:rsid w:val="002F1B74"/>
    <w:rsid w:val="00330376"/>
    <w:rsid w:val="003853F2"/>
    <w:rsid w:val="00391FE5"/>
    <w:rsid w:val="003953BA"/>
    <w:rsid w:val="003B0F88"/>
    <w:rsid w:val="003D08DE"/>
    <w:rsid w:val="003E5953"/>
    <w:rsid w:val="00415E8C"/>
    <w:rsid w:val="00432FD3"/>
    <w:rsid w:val="00455B83"/>
    <w:rsid w:val="00467C80"/>
    <w:rsid w:val="00490CBD"/>
    <w:rsid w:val="00493ED8"/>
    <w:rsid w:val="00496703"/>
    <w:rsid w:val="004C1788"/>
    <w:rsid w:val="004C4D22"/>
    <w:rsid w:val="00561899"/>
    <w:rsid w:val="00574EB0"/>
    <w:rsid w:val="005E21A0"/>
    <w:rsid w:val="005E2B34"/>
    <w:rsid w:val="00613995"/>
    <w:rsid w:val="00656A05"/>
    <w:rsid w:val="00697C82"/>
    <w:rsid w:val="006F39D0"/>
    <w:rsid w:val="00707441"/>
    <w:rsid w:val="00730E54"/>
    <w:rsid w:val="007317F1"/>
    <w:rsid w:val="00743C38"/>
    <w:rsid w:val="00743C40"/>
    <w:rsid w:val="0078059C"/>
    <w:rsid w:val="007E491C"/>
    <w:rsid w:val="00830B5A"/>
    <w:rsid w:val="00851755"/>
    <w:rsid w:val="008A73FB"/>
    <w:rsid w:val="008C0015"/>
    <w:rsid w:val="008F3963"/>
    <w:rsid w:val="008F5191"/>
    <w:rsid w:val="00947B63"/>
    <w:rsid w:val="009525AD"/>
    <w:rsid w:val="00955096"/>
    <w:rsid w:val="00971945"/>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A0DD6"/>
    <w:rsid w:val="00BD2E74"/>
    <w:rsid w:val="00BD7FA4"/>
    <w:rsid w:val="00C11373"/>
    <w:rsid w:val="00C554FC"/>
    <w:rsid w:val="00C66AC0"/>
    <w:rsid w:val="00C67048"/>
    <w:rsid w:val="00C83646"/>
    <w:rsid w:val="00C90F1C"/>
    <w:rsid w:val="00C968C5"/>
    <w:rsid w:val="00CA6EDC"/>
    <w:rsid w:val="00CD50E8"/>
    <w:rsid w:val="00D17161"/>
    <w:rsid w:val="00D34D9D"/>
    <w:rsid w:val="00D72302"/>
    <w:rsid w:val="00D94088"/>
    <w:rsid w:val="00DB7265"/>
    <w:rsid w:val="00E33ABF"/>
    <w:rsid w:val="00E53005"/>
    <w:rsid w:val="00E530C8"/>
    <w:rsid w:val="00E864EA"/>
    <w:rsid w:val="00ED185E"/>
    <w:rsid w:val="00EE31B4"/>
    <w:rsid w:val="00F03A30"/>
    <w:rsid w:val="00F41442"/>
    <w:rsid w:val="00F76E0F"/>
    <w:rsid w:val="00F91383"/>
    <w:rsid w:val="00F91824"/>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49670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415E8C"/>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15E8C"/>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2021-07-16T19:10:00Z</cp:lastPrinted>
  <dcterms:created xsi:type="dcterms:W3CDTF">2024-06-17T20:28:00Z</dcterms:created>
  <dcterms:modified xsi:type="dcterms:W3CDTF">2024-06-17T20:28:00Z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