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807B" w14:textId="77777777" w:rsidR="001B7BC9" w:rsidRDefault="001B7BC9" w:rsidP="001B7BC9">
      <w:pPr>
        <w:pStyle w:val="Title"/>
        <w:ind w:left="0"/>
      </w:pPr>
      <w:bookmarkStart w:id="0" w:name="_Hlk169595105"/>
      <w:bookmarkStart w:id="1" w:name="_Hlk169526914"/>
      <w:bookmarkStart w:id="2" w:name="_Hlk169607328"/>
      <w:r>
        <w:rPr>
          <w:color w:val="D2232A"/>
          <w:spacing w:val="-8"/>
          <w:lang w:bidi="en-US"/>
        </w:rPr>
        <w:t>Architectural Louvers</w:t>
      </w:r>
    </w:p>
    <w:p w14:paraId="5064DD80" w14:textId="77777777" w:rsidR="001B7BC9" w:rsidRPr="00E95ED7" w:rsidRDefault="001B7BC9" w:rsidP="001B7BC9">
      <w:pPr>
        <w:pStyle w:val="BodyText"/>
        <w:spacing w:before="5"/>
        <w:rPr>
          <w:rFonts w:ascii="Sabon LT Pro"/>
          <w:sz w:val="13"/>
        </w:rPr>
      </w:pPr>
    </w:p>
    <w:p w14:paraId="48926A37" w14:textId="297ED99E" w:rsidR="001B7BC9" w:rsidRDefault="001B7BC9" w:rsidP="001B7BC9">
      <w:pPr>
        <w:spacing w:before="146"/>
        <w:rPr>
          <w:rFonts w:ascii="Myriad Pro Light"/>
          <w:b/>
        </w:rPr>
      </w:pPr>
      <w:r>
        <w:rPr>
          <w:noProof/>
        </w:rPr>
        <mc:AlternateContent>
          <mc:Choice Requires="wps">
            <w:drawing>
              <wp:anchor distT="0" distB="0" distL="0" distR="0" simplePos="0" relativeHeight="251659264" behindDoc="1" locked="0" layoutInCell="1" allowOverlap="1" wp14:anchorId="557A063B" wp14:editId="454DEB9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328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RS-4605</w:t>
      </w:r>
    </w:p>
    <w:p w14:paraId="34019D58" w14:textId="77777777" w:rsidR="001B7BC9" w:rsidRDefault="001B7BC9" w:rsidP="001B7BC9">
      <w:pPr>
        <w:spacing w:before="18"/>
        <w:rPr>
          <w:rFonts w:ascii="Myriad Pro Light"/>
          <w:color w:val="231F20"/>
          <w:sz w:val="20"/>
        </w:rPr>
      </w:pPr>
      <w:r>
        <w:rPr>
          <w:rFonts w:ascii="Myriad Pro Light"/>
          <w:color w:val="231F20"/>
          <w:sz w:val="20"/>
        </w:rPr>
        <w:t>Suggested Specifications | Section 08 90 00</w:t>
      </w:r>
    </w:p>
    <w:bookmarkEnd w:id="0"/>
    <w:p w14:paraId="3CFDF8E2" w14:textId="77777777" w:rsidR="001B7BC9" w:rsidRDefault="001B7BC9" w:rsidP="001B7BC9">
      <w:pPr>
        <w:pStyle w:val="BodyText"/>
        <w:tabs>
          <w:tab w:val="left" w:pos="180"/>
          <w:tab w:val="left" w:pos="360"/>
        </w:tabs>
        <w:ind w:left="90"/>
        <w:rPr>
          <w:rFonts w:ascii="Myriad Pro Light" w:hAnsi="Myriad Pro Light"/>
          <w:b/>
          <w:bCs/>
          <w:sz w:val="22"/>
          <w:szCs w:val="22"/>
        </w:rPr>
      </w:pPr>
    </w:p>
    <w:p w14:paraId="752B2862" w14:textId="77777777" w:rsidR="001B7BC9" w:rsidRDefault="001B7BC9" w:rsidP="001B7BC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2CE8AC6A" w:rsidR="001931AF" w:rsidRPr="001B7BC9" w:rsidRDefault="00155D81" w:rsidP="001B7BC9">
      <w:pPr>
        <w:pStyle w:val="BodyText"/>
        <w:tabs>
          <w:tab w:val="left" w:pos="180"/>
          <w:tab w:val="left" w:pos="360"/>
        </w:tabs>
        <w:rPr>
          <w:rFonts w:ascii="Myriad Pro Light" w:hAnsi="Myriad Pro Light"/>
          <w:b/>
          <w:sz w:val="22"/>
          <w:szCs w:val="22"/>
        </w:rPr>
      </w:pPr>
      <w:r w:rsidRPr="001B7BC9">
        <w:rPr>
          <w:rFonts w:ascii="Myriad Pro Light" w:hAnsi="Myriad Pro Light"/>
          <w:b/>
          <w:sz w:val="22"/>
          <w:szCs w:val="22"/>
        </w:rPr>
        <w:tab/>
      </w:r>
      <w:r w:rsidR="001931AF" w:rsidRPr="001B7BC9">
        <w:rPr>
          <w:rFonts w:ascii="Myriad Pro Light" w:hAnsi="Myriad Pro Light"/>
          <w:b/>
          <w:sz w:val="22"/>
          <w:szCs w:val="22"/>
        </w:rPr>
        <w:t>1.01 Summary</w:t>
      </w:r>
    </w:p>
    <w:p w14:paraId="42938D9E" w14:textId="77777777" w:rsidR="001931AF" w:rsidRPr="00E33ABF" w:rsidRDefault="001931AF" w:rsidP="00370CEC">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70CEC">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0C02B7B7" w14:textId="77777777" w:rsidR="00D75994" w:rsidRDefault="00D75994" w:rsidP="00370CEC">
      <w:pPr>
        <w:widowControl/>
        <w:numPr>
          <w:ilvl w:val="0"/>
          <w:numId w:val="26"/>
        </w:numPr>
        <w:autoSpaceDE/>
        <w:autoSpaceDN/>
        <w:ind w:left="1080" w:hanging="360"/>
        <w:outlineLvl w:val="0"/>
        <w:rPr>
          <w:rFonts w:ascii="Myriad Pro Light" w:hAnsi="Myriad Pro Light"/>
        </w:rPr>
      </w:pPr>
      <w:r w:rsidRPr="00D75994">
        <w:rPr>
          <w:rFonts w:ascii="Myriad Pro Light" w:hAnsi="Myriad Pro Light"/>
        </w:rPr>
        <w:t>Storm resistant fixed vertical louvers.</w:t>
      </w:r>
    </w:p>
    <w:p w14:paraId="7932D993" w14:textId="00F9D8E7" w:rsidR="001931AF" w:rsidRPr="00D75994" w:rsidRDefault="001931AF" w:rsidP="00370CEC">
      <w:pPr>
        <w:widowControl/>
        <w:numPr>
          <w:ilvl w:val="0"/>
          <w:numId w:val="26"/>
        </w:numPr>
        <w:autoSpaceDE/>
        <w:autoSpaceDN/>
        <w:ind w:left="1080" w:hanging="360"/>
        <w:outlineLvl w:val="0"/>
        <w:rPr>
          <w:rFonts w:ascii="Myriad Pro Light" w:hAnsi="Myriad Pro Light"/>
        </w:rPr>
      </w:pPr>
      <w:r w:rsidRPr="00D75994">
        <w:rPr>
          <w:rFonts w:ascii="Myriad Pro Light" w:hAnsi="Myriad Pro Light"/>
        </w:rPr>
        <w:t xml:space="preserve">Related sections include: </w:t>
      </w:r>
    </w:p>
    <w:p w14:paraId="2ED1CEE5" w14:textId="77777777" w:rsidR="001931AF" w:rsidRPr="00E33ABF" w:rsidRDefault="001931AF" w:rsidP="00370CEC">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525AB7A"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AMCA Standard 500-L</w:t>
      </w:r>
      <w:r w:rsidR="00D75994">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2F7FB2A5"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1.03 Submittals</w:t>
      </w:r>
    </w:p>
    <w:p w14:paraId="254D8E83" w14:textId="77777777" w:rsidR="00F52A10" w:rsidRPr="00971945" w:rsidRDefault="00F52A10" w:rsidP="00F52A10">
      <w:pPr>
        <w:pStyle w:val="PlainText"/>
        <w:numPr>
          <w:ilvl w:val="0"/>
          <w:numId w:val="42"/>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bookmarkStart w:id="6" w:name="_Hlk78297975"/>
      <w:r w:rsidRPr="00971945">
        <w:rPr>
          <w:rFonts w:ascii="Myriad Pro Light" w:hAnsi="Myriad Pro Light"/>
          <w:sz w:val="22"/>
          <w:szCs w:val="22"/>
        </w:rPr>
        <w:t>Product Data</w:t>
      </w:r>
    </w:p>
    <w:p w14:paraId="2B60FC87" w14:textId="77777777" w:rsidR="00F52A10" w:rsidRPr="00971945" w:rsidRDefault="00F52A10" w:rsidP="00F52A10">
      <w:pPr>
        <w:pStyle w:val="PlainText"/>
        <w:numPr>
          <w:ilvl w:val="1"/>
          <w:numId w:val="42"/>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42C47EB7" w14:textId="77777777" w:rsidR="00F52A10" w:rsidRPr="00971945" w:rsidRDefault="00F52A10" w:rsidP="00F52A10">
      <w:pPr>
        <w:pStyle w:val="PlainText"/>
        <w:numPr>
          <w:ilvl w:val="1"/>
          <w:numId w:val="42"/>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073E0AC0" w14:textId="77777777" w:rsidR="00F52A10" w:rsidRPr="00971945" w:rsidRDefault="00F52A10" w:rsidP="00F52A10">
      <w:pPr>
        <w:pStyle w:val="PlainText"/>
        <w:numPr>
          <w:ilvl w:val="0"/>
          <w:numId w:val="42"/>
        </w:numPr>
        <w:tabs>
          <w:tab w:val="clear" w:pos="1170"/>
          <w:tab w:val="num" w:pos="1108"/>
        </w:tabs>
        <w:ind w:left="734"/>
        <w:rPr>
          <w:rFonts w:ascii="Myriad Pro Light" w:hAnsi="Myriad Pro Light"/>
          <w:sz w:val="22"/>
          <w:szCs w:val="22"/>
        </w:rPr>
      </w:pPr>
      <w:bookmarkStart w:id="7" w:name="_Hlk78297017"/>
      <w:bookmarkStart w:id="8" w:name="_Hlk78296589"/>
      <w:bookmarkStart w:id="9" w:name="_Hlk78295968"/>
      <w:bookmarkStart w:id="10" w:name="_Hlk78297528"/>
      <w:r w:rsidRPr="00971945">
        <w:rPr>
          <w:rFonts w:ascii="Myriad Pro Light" w:hAnsi="Myriad Pro Light"/>
          <w:sz w:val="22"/>
          <w:szCs w:val="22"/>
        </w:rPr>
        <w:t>Shop Drawings – Full Shop Drawings</w:t>
      </w:r>
    </w:p>
    <w:p w14:paraId="722F1A2D" w14:textId="77777777" w:rsidR="00F52A10" w:rsidRPr="00971945" w:rsidRDefault="00F52A10" w:rsidP="00F52A10">
      <w:pPr>
        <w:pStyle w:val="PlainText"/>
        <w:numPr>
          <w:ilvl w:val="1"/>
          <w:numId w:val="42"/>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140C138E" w14:textId="77777777" w:rsidR="00F52A10" w:rsidRPr="00971945" w:rsidRDefault="00F52A10" w:rsidP="00F52A10">
      <w:pPr>
        <w:pStyle w:val="PlainText"/>
        <w:numPr>
          <w:ilvl w:val="1"/>
          <w:numId w:val="42"/>
        </w:numPr>
        <w:tabs>
          <w:tab w:val="clear" w:pos="1890"/>
          <w:tab w:val="num" w:pos="1828"/>
        </w:tabs>
        <w:ind w:left="1454"/>
        <w:rPr>
          <w:rFonts w:ascii="Myriad Pro Light" w:hAnsi="Myriad Pro Light"/>
          <w:sz w:val="22"/>
          <w:szCs w:val="22"/>
        </w:rPr>
      </w:pPr>
      <w:bookmarkStart w:id="11" w:name="_Hlk79048260"/>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2E56F4F2" w14:textId="77777777" w:rsidR="00F52A10" w:rsidRPr="00971945" w:rsidRDefault="00F52A10" w:rsidP="00F52A10">
      <w:pPr>
        <w:pStyle w:val="PlainText"/>
        <w:numPr>
          <w:ilvl w:val="1"/>
          <w:numId w:val="42"/>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8FFB0E5" w14:textId="77777777" w:rsidR="00F52A10" w:rsidRPr="00971945" w:rsidRDefault="00F52A10" w:rsidP="00F52A10">
      <w:pPr>
        <w:pStyle w:val="PlainText"/>
        <w:numPr>
          <w:ilvl w:val="1"/>
          <w:numId w:val="42"/>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643217E2" w14:textId="77777777" w:rsidR="00F52A10" w:rsidRPr="00971945" w:rsidRDefault="00F52A10" w:rsidP="00F52A10">
      <w:pPr>
        <w:pStyle w:val="PlainText"/>
        <w:numPr>
          <w:ilvl w:val="1"/>
          <w:numId w:val="42"/>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11"/>
    <w:p w14:paraId="70CB1902" w14:textId="77777777" w:rsidR="00F52A10" w:rsidRPr="00971945" w:rsidRDefault="00F52A10" w:rsidP="00F52A1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A8B4EBF" w14:textId="77777777" w:rsidR="00F52A10" w:rsidRPr="00971945" w:rsidRDefault="00F52A10" w:rsidP="00F52A1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0D58DA52" w14:textId="77777777" w:rsidR="00F52A10" w:rsidRPr="00971945" w:rsidRDefault="00F52A10" w:rsidP="00F52A10">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24BC229B" w14:textId="77777777" w:rsidR="00F52A10" w:rsidRPr="00971945" w:rsidRDefault="00F52A10" w:rsidP="00F52A10">
      <w:pPr>
        <w:pStyle w:val="PlainText"/>
        <w:numPr>
          <w:ilvl w:val="0"/>
          <w:numId w:val="43"/>
        </w:numPr>
        <w:tabs>
          <w:tab w:val="clear" w:pos="1080"/>
          <w:tab w:val="num" w:pos="1018"/>
        </w:tabs>
        <w:ind w:left="644"/>
        <w:rPr>
          <w:rFonts w:ascii="Myriad Pro Light" w:hAnsi="Myriad Pro Light"/>
          <w:sz w:val="22"/>
          <w:szCs w:val="22"/>
        </w:rPr>
      </w:pPr>
      <w:bookmarkStart w:id="12" w:name="_Hlk79049030"/>
      <w:r w:rsidRPr="00971945">
        <w:rPr>
          <w:rFonts w:ascii="Myriad Pro Light" w:hAnsi="Myriad Pro Light"/>
          <w:sz w:val="22"/>
          <w:szCs w:val="22"/>
        </w:rPr>
        <w:t>Shop Drawings – Unit Drawings</w:t>
      </w:r>
    </w:p>
    <w:p w14:paraId="60884B3B" w14:textId="77777777" w:rsidR="00F52A10" w:rsidRPr="00971945" w:rsidRDefault="00F52A10" w:rsidP="00F52A10">
      <w:pPr>
        <w:pStyle w:val="PlainText"/>
        <w:numPr>
          <w:ilvl w:val="1"/>
          <w:numId w:val="43"/>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67BAF5BE" w14:textId="77777777" w:rsidR="00F52A10" w:rsidRPr="00971945" w:rsidRDefault="00F52A10" w:rsidP="00F52A10">
      <w:pPr>
        <w:pStyle w:val="PlainText"/>
        <w:numPr>
          <w:ilvl w:val="1"/>
          <w:numId w:val="43"/>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A7255AA" w14:textId="77777777" w:rsidR="00F52A10" w:rsidRPr="00971945" w:rsidRDefault="00F52A10" w:rsidP="00F52A10">
      <w:pPr>
        <w:pStyle w:val="PlainText"/>
        <w:numPr>
          <w:ilvl w:val="1"/>
          <w:numId w:val="43"/>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7"/>
    </w:p>
    <w:bookmarkEnd w:id="8"/>
    <w:bookmarkEnd w:id="12"/>
    <w:p w14:paraId="5F4D13DA" w14:textId="77777777" w:rsidR="00F52A10" w:rsidRPr="00971945" w:rsidRDefault="00F52A10" w:rsidP="00F52A10">
      <w:pPr>
        <w:pStyle w:val="PlainText"/>
        <w:rPr>
          <w:rFonts w:ascii="Myriad Pro Light" w:hAnsi="Myriad Pro Light"/>
          <w:sz w:val="22"/>
          <w:szCs w:val="22"/>
        </w:rPr>
      </w:pPr>
    </w:p>
    <w:bookmarkEnd w:id="9"/>
    <w:p w14:paraId="2AFF7BC5" w14:textId="77777777" w:rsidR="00F52A10" w:rsidRPr="00971945" w:rsidRDefault="00F52A10" w:rsidP="00F52A10">
      <w:pPr>
        <w:pStyle w:val="PlainText"/>
        <w:numPr>
          <w:ilvl w:val="0"/>
          <w:numId w:val="43"/>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263C0BC9" w14:textId="77777777" w:rsidR="00F52A10" w:rsidRPr="00971945" w:rsidRDefault="00F52A10" w:rsidP="00F52A10">
      <w:pPr>
        <w:pStyle w:val="PlainText"/>
        <w:rPr>
          <w:rFonts w:ascii="Myriad Pro Light" w:hAnsi="Myriad Pro Light"/>
          <w:sz w:val="22"/>
          <w:szCs w:val="22"/>
        </w:rPr>
      </w:pPr>
    </w:p>
    <w:p w14:paraId="689CE1FA" w14:textId="77777777" w:rsidR="00F52A10" w:rsidRPr="00971945" w:rsidRDefault="00F52A10" w:rsidP="00F52A10">
      <w:pPr>
        <w:pStyle w:val="ListParagraph"/>
        <w:widowControl/>
        <w:numPr>
          <w:ilvl w:val="0"/>
          <w:numId w:val="41"/>
        </w:numPr>
        <w:autoSpaceDE/>
        <w:autoSpaceDN/>
        <w:ind w:left="1420"/>
        <w:outlineLvl w:val="0"/>
        <w:rPr>
          <w:rFonts w:ascii="Myriad Pro Light" w:hAnsi="Myriad Pro Light"/>
        </w:rPr>
      </w:pPr>
      <w:bookmarkStart w:id="13" w:name="_Hlk79049060"/>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65962A5B" w14:textId="0055B9D6" w:rsidR="00F52A10" w:rsidRPr="00971945" w:rsidRDefault="00F52A10" w:rsidP="00F52A10">
      <w:pPr>
        <w:pStyle w:val="ListParagraph"/>
        <w:widowControl/>
        <w:numPr>
          <w:ilvl w:val="0"/>
          <w:numId w:val="41"/>
        </w:numPr>
        <w:autoSpaceDE/>
        <w:autoSpaceDN/>
        <w:ind w:left="1420"/>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1B7BC9">
        <w:rPr>
          <w:rFonts w:ascii="Myriad Pro Light" w:hAnsi="Myriad Pro Light"/>
        </w:rPr>
        <w:t>1</w:t>
      </w:r>
      <w:r w:rsidRPr="00971945">
        <w:rPr>
          <w:rFonts w:ascii="Myriad Pro Light" w:hAnsi="Myriad Pro Light"/>
        </w:rPr>
        <w:t xml:space="preserve"> colors.</w:t>
      </w:r>
    </w:p>
    <w:p w14:paraId="4CE3CC89" w14:textId="309D1FFE" w:rsidR="00F52A10" w:rsidRPr="00971945" w:rsidRDefault="00F52A10" w:rsidP="00F52A10">
      <w:pPr>
        <w:pStyle w:val="ListParagraph"/>
        <w:widowControl/>
        <w:numPr>
          <w:ilvl w:val="0"/>
          <w:numId w:val="41"/>
        </w:numPr>
        <w:autoSpaceDE/>
        <w:autoSpaceDN/>
        <w:ind w:left="1420"/>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1B7BC9">
        <w:rPr>
          <w:rFonts w:ascii="Myriad Pro Light" w:hAnsi="Myriad Pro Light"/>
        </w:rPr>
        <w:t>1</w:t>
      </w:r>
      <w:r w:rsidRPr="00971945">
        <w:rPr>
          <w:rFonts w:ascii="Myriad Pro Light" w:hAnsi="Myriad Pro Light"/>
        </w:rPr>
        <w:t xml:space="preserve"> wood grains.</w:t>
      </w:r>
    </w:p>
    <w:p w14:paraId="5A2A77B0" w14:textId="77777777" w:rsidR="00F52A10" w:rsidRPr="00971945" w:rsidRDefault="00F52A10" w:rsidP="00F52A10">
      <w:pPr>
        <w:pStyle w:val="ListParagraph"/>
        <w:widowControl/>
        <w:numPr>
          <w:ilvl w:val="0"/>
          <w:numId w:val="41"/>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2A3E8590" w14:textId="77777777" w:rsidR="00F52A10" w:rsidRPr="00971945" w:rsidRDefault="00F52A10" w:rsidP="00F52A10">
      <w:pPr>
        <w:pStyle w:val="ListParagraph"/>
        <w:widowControl/>
        <w:numPr>
          <w:ilvl w:val="0"/>
          <w:numId w:val="41"/>
        </w:numPr>
        <w:autoSpaceDE/>
        <w:autoSpaceDN/>
        <w:ind w:left="1420"/>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3B96AAFF" w14:textId="77777777" w:rsidR="00F52A10" w:rsidRDefault="00F52A10" w:rsidP="00F52A10">
      <w:pPr>
        <w:pStyle w:val="ListParagraph"/>
        <w:widowControl/>
        <w:numPr>
          <w:ilvl w:val="0"/>
          <w:numId w:val="41"/>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bookmarkEnd w:id="13"/>
      <w:r w:rsidRPr="00A802E6">
        <w:rPr>
          <w:rFonts w:ascii="Myriad Pro Light" w:hAnsi="Myriad Pro Light"/>
        </w:rPr>
        <w:t>.</w:t>
      </w:r>
    </w:p>
    <w:p w14:paraId="1E2ACFA1" w14:textId="77777777" w:rsidR="00F52A10" w:rsidRPr="00E55564" w:rsidRDefault="00F52A10" w:rsidP="00F52A10">
      <w:pPr>
        <w:widowControl/>
        <w:autoSpaceDE/>
        <w:autoSpaceDN/>
        <w:outlineLvl w:val="0"/>
        <w:rPr>
          <w:rFonts w:ascii="Myriad Pro Light" w:hAnsi="Myriad Pro Light"/>
        </w:rPr>
      </w:pPr>
    </w:p>
    <w:p w14:paraId="6B6C28E7" w14:textId="77777777" w:rsidR="00F52A10" w:rsidRPr="00E530C8" w:rsidRDefault="00F52A10" w:rsidP="00F52A10">
      <w:pPr>
        <w:pStyle w:val="PlainText"/>
        <w:numPr>
          <w:ilvl w:val="0"/>
          <w:numId w:val="43"/>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2F6A28D2" w14:textId="77777777" w:rsidR="00F52A10" w:rsidRPr="00E530C8" w:rsidRDefault="00F52A10" w:rsidP="00F52A10">
      <w:pPr>
        <w:pStyle w:val="PlainText"/>
        <w:rPr>
          <w:rFonts w:ascii="Myriad Pro Light" w:hAnsi="Myriad Pro Light"/>
          <w:sz w:val="22"/>
          <w:szCs w:val="22"/>
        </w:rPr>
      </w:pPr>
    </w:p>
    <w:bookmarkEnd w:id="6"/>
    <w:bookmarkEnd w:id="10"/>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20506DD"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1931AF">
      <w:pPr>
        <w:ind w:left="360"/>
        <w:outlineLvl w:val="0"/>
        <w:rPr>
          <w:rFonts w:ascii="Myriad Pro Light" w:hAnsi="Myriad Pro Light"/>
        </w:rPr>
      </w:pPr>
    </w:p>
    <w:p w14:paraId="7094819C" w14:textId="77777777"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370CEC">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0C089D6D"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may be stored </w:t>
      </w:r>
      <w:proofErr w:type="spellStart"/>
      <w:proofErr w:type="gramStart"/>
      <w:r w:rsidRPr="00E33ABF">
        <w:rPr>
          <w:rFonts w:ascii="Myriad Pro Light" w:hAnsi="Myriad Pro Light"/>
        </w:rPr>
        <w:t>flat,n</w:t>
      </w:r>
      <w:proofErr w:type="spellEnd"/>
      <w:proofErr w:type="gramEnd"/>
      <w:r w:rsidRPr="00E33ABF">
        <w:rPr>
          <w:rFonts w:ascii="Myriad Pro Light" w:hAnsi="Myriad Pro Light"/>
        </w:rPr>
        <w:t xml:space="preserve"> end or on its side. </w:t>
      </w:r>
    </w:p>
    <w:p w14:paraId="3408E21F"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2BA59F95" w:rsidR="00E33ABF" w:rsidRDefault="00E33ABF" w:rsidP="00370CEC">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58797547" w14:textId="77777777" w:rsidR="00EE6C7A" w:rsidRPr="004F3950" w:rsidRDefault="00EE6C7A" w:rsidP="00EE6C7A">
      <w:pPr>
        <w:pStyle w:val="Heading1"/>
        <w:keepNext/>
        <w:widowControl/>
        <w:numPr>
          <w:ilvl w:val="0"/>
          <w:numId w:val="38"/>
        </w:numPr>
        <w:autoSpaceDE/>
        <w:autoSpaceDN/>
        <w:rPr>
          <w:color w:val="000000"/>
        </w:rPr>
      </w:pPr>
      <w:r>
        <w:rPr>
          <w:color w:val="000000"/>
        </w:rPr>
        <w:t>CS 4” (101.6 mm) Deep Storm Resistant Fixed Vertical Louver Model RS-4605</w:t>
      </w:r>
    </w:p>
    <w:p w14:paraId="469510B1" w14:textId="762E1C0D" w:rsidR="00EE6C7A" w:rsidRDefault="00EE6C7A" w:rsidP="00EE6C7A">
      <w:pPr>
        <w:numPr>
          <w:ilvl w:val="1"/>
          <w:numId w:val="39"/>
        </w:numPr>
        <w:autoSpaceDE/>
        <w:autoSpaceDN/>
      </w:pPr>
      <w:r>
        <w:rPr>
          <w:b/>
        </w:rPr>
        <w:t>Material:</w:t>
      </w:r>
      <w:r>
        <w:t xml:space="preserve"> Heads, sills, jambs and mullions to be one-piece structural aluminum members. Louver consists of a </w:t>
      </w:r>
      <w:proofErr w:type="gramStart"/>
      <w:r>
        <w:t>4</w:t>
      </w:r>
      <w:proofErr w:type="gramEnd"/>
      <w:r>
        <w:t xml:space="preserve">” deep system. Louver </w:t>
      </w:r>
      <w:proofErr w:type="gramStart"/>
      <w:r>
        <w:t>to consist</w:t>
      </w:r>
      <w:proofErr w:type="gramEnd"/>
      <w:r>
        <w:t xml:space="preserve"> of a vertical blade in a drainable frame. Louvers to be supplied with </w:t>
      </w:r>
      <w:proofErr w:type="gramStart"/>
      <w:r>
        <w:t>4</w:t>
      </w:r>
      <w:proofErr w:type="gramEnd"/>
      <w:r>
        <w:t xml:space="preserve">”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r w:rsidR="00F52A10">
        <w:t>Nominal minimum m</w:t>
      </w:r>
      <w:r>
        <w:t xml:space="preserve">aterial thickness to be as follows: Heads, sills, jambs and mullions: 0.080” (2.06mm). Fixed blades:  .060” (1.52mm). </w:t>
      </w:r>
    </w:p>
    <w:p w14:paraId="5FAE1F5B" w14:textId="71305EE7" w:rsidR="00EE6C7A" w:rsidRDefault="00EE6C7A" w:rsidP="00EE6C7A">
      <w:pPr>
        <w:widowControl/>
        <w:numPr>
          <w:ilvl w:val="1"/>
          <w:numId w:val="13"/>
        </w:numPr>
        <w:autoSpaceDE/>
        <w:autoSpaceDN/>
      </w:pPr>
      <w:r>
        <w:rPr>
          <w:b/>
        </w:rPr>
        <w:t>AMCA Performance:</w:t>
      </w:r>
      <w:r>
        <w:t xml:space="preserve"> A 4’ x 4’ unit shall conform to the following:</w:t>
      </w:r>
    </w:p>
    <w:p w14:paraId="67B5C039" w14:textId="10095C35" w:rsidR="00D75994" w:rsidRDefault="00D75994" w:rsidP="00D75994">
      <w:pPr>
        <w:widowControl/>
        <w:autoSpaceDE/>
        <w:autoSpaceDN/>
      </w:pPr>
    </w:p>
    <w:p w14:paraId="522316CC" w14:textId="272E7D22" w:rsidR="00D75994" w:rsidRDefault="00D75994" w:rsidP="00D75994">
      <w:pPr>
        <w:widowControl/>
        <w:autoSpaceDE/>
        <w:autoSpaceDN/>
      </w:pPr>
    </w:p>
    <w:p w14:paraId="3D833FD8" w14:textId="6F3507AD" w:rsidR="00D75994" w:rsidRDefault="00D75994" w:rsidP="00D75994">
      <w:pPr>
        <w:widowControl/>
        <w:autoSpaceDE/>
        <w:autoSpaceDN/>
      </w:pPr>
    </w:p>
    <w:p w14:paraId="60745941" w14:textId="6A90F18C" w:rsidR="00D75994" w:rsidRDefault="00D75994" w:rsidP="00D75994">
      <w:pPr>
        <w:widowControl/>
        <w:autoSpaceDE/>
        <w:autoSpaceDN/>
      </w:pPr>
    </w:p>
    <w:p w14:paraId="558F6704" w14:textId="796FF884" w:rsidR="00D75994" w:rsidRDefault="00D75994" w:rsidP="00D75994">
      <w:pPr>
        <w:widowControl/>
        <w:autoSpaceDE/>
        <w:autoSpaceDN/>
      </w:pPr>
    </w:p>
    <w:p w14:paraId="579DC7A7" w14:textId="77777777" w:rsidR="00D75994" w:rsidRDefault="00D75994" w:rsidP="00D75994">
      <w:pPr>
        <w:widowControl/>
        <w:autoSpaceDE/>
        <w:autoSpaceDN/>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80"/>
        <w:gridCol w:w="2250"/>
      </w:tblGrid>
      <w:tr w:rsidR="00EE6C7A" w14:paraId="0B7ED951" w14:textId="77777777" w:rsidTr="00D75994">
        <w:trPr>
          <w:trHeight w:val="261"/>
        </w:trPr>
        <w:tc>
          <w:tcPr>
            <w:tcW w:w="5580" w:type="dxa"/>
            <w:vAlign w:val="center"/>
          </w:tcPr>
          <w:p w14:paraId="7CABA56E" w14:textId="77777777" w:rsidR="00EE6C7A" w:rsidRDefault="00EE6C7A" w:rsidP="008843F7">
            <w:pPr>
              <w:ind w:right="1302" w:firstLine="360"/>
            </w:pPr>
            <w:r>
              <w:t>Free Area</w:t>
            </w:r>
          </w:p>
        </w:tc>
        <w:tc>
          <w:tcPr>
            <w:tcW w:w="2250" w:type="dxa"/>
            <w:vAlign w:val="center"/>
          </w:tcPr>
          <w:p w14:paraId="5FF66B4A" w14:textId="77777777" w:rsidR="00EE6C7A" w:rsidRDefault="00EE6C7A" w:rsidP="008843F7">
            <w:pPr>
              <w:pStyle w:val="Header"/>
              <w:rPr>
                <w:rFonts w:eastAsia="Batang"/>
              </w:rPr>
            </w:pPr>
            <w:r>
              <w:rPr>
                <w:rFonts w:eastAsia="Batang"/>
              </w:rPr>
              <w:t>8.53sq. ft. (0.792 sq. m.)</w:t>
            </w:r>
          </w:p>
        </w:tc>
      </w:tr>
      <w:tr w:rsidR="00EE6C7A" w14:paraId="2992EC2B" w14:textId="77777777" w:rsidTr="00D75994">
        <w:tc>
          <w:tcPr>
            <w:tcW w:w="5580" w:type="dxa"/>
            <w:vAlign w:val="center"/>
          </w:tcPr>
          <w:p w14:paraId="1C63AD54" w14:textId="77777777" w:rsidR="00EE6C7A" w:rsidRDefault="00EE6C7A" w:rsidP="008843F7">
            <w:pPr>
              <w:pStyle w:val="Header"/>
              <w:ind w:left="90" w:firstLine="270"/>
            </w:pPr>
            <w:r>
              <w:t>Intake Pressure drop at 900 fpm free area velocity (4.57 m/s)</w:t>
            </w:r>
          </w:p>
        </w:tc>
        <w:tc>
          <w:tcPr>
            <w:tcW w:w="2250" w:type="dxa"/>
            <w:vAlign w:val="center"/>
          </w:tcPr>
          <w:p w14:paraId="36FD2C22" w14:textId="77777777" w:rsidR="00EE6C7A" w:rsidRDefault="00EE6C7A" w:rsidP="008843F7">
            <w:r>
              <w:t>0.25 in. WG. (62.6 Pa)</w:t>
            </w:r>
          </w:p>
        </w:tc>
      </w:tr>
    </w:tbl>
    <w:p w14:paraId="047B02F8" w14:textId="77777777" w:rsidR="00EE6C7A" w:rsidRDefault="00EE6C7A" w:rsidP="00EE6C7A">
      <w:pPr>
        <w:tabs>
          <w:tab w:val="left" w:pos="6840"/>
        </w:tabs>
      </w:pPr>
    </w:p>
    <w:p w14:paraId="7E2D934C" w14:textId="77777777" w:rsidR="00EE6C7A" w:rsidRDefault="00EE6C7A" w:rsidP="00EE6C7A">
      <w:pPr>
        <w:widowControl/>
        <w:numPr>
          <w:ilvl w:val="1"/>
          <w:numId w:val="40"/>
        </w:numPr>
        <w:tabs>
          <w:tab w:val="left" w:pos="1800"/>
        </w:tabs>
        <w:autoSpaceDE/>
        <w:autoSpaceDN/>
      </w:pPr>
      <w:r w:rsidRPr="00734BFC">
        <w:rPr>
          <w:b/>
        </w:rPr>
        <w:t>Wind Driven Rain Performance:</w:t>
      </w:r>
      <w:r w:rsidRPr="00734BFC">
        <w:t xml:space="preserve"> AMCA certified and l</w:t>
      </w:r>
      <w:r>
        <w:t xml:space="preserve">icensed to bear the AMCA seal. </w:t>
      </w:r>
      <w:r w:rsidRPr="00734BFC">
        <w:t>The louver test was based on a 39.370"(1.00m)</w:t>
      </w:r>
      <w:r>
        <w:t xml:space="preserve"> x 39.370" (1.00 m) core area. </w:t>
      </w:r>
      <w:r w:rsidRPr="00734BFC">
        <w:t>Unit tested at a rainfall rate of 3.0 inches per hour (75 mm/</w:t>
      </w:r>
      <w:proofErr w:type="spellStart"/>
      <w:r w:rsidRPr="00734BFC">
        <w:t>hr</w:t>
      </w:r>
      <w:proofErr w:type="spellEnd"/>
      <w:r w:rsidRPr="00734BFC">
        <w:t>)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3578B515" w14:textId="77777777" w:rsidR="00EE6C7A" w:rsidRPr="00734BFC" w:rsidRDefault="00EE6C7A" w:rsidP="00EE6C7A">
      <w:pPr>
        <w:tabs>
          <w:tab w:val="left" w:pos="1800"/>
        </w:tabs>
        <w:ind w:left="1440"/>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80"/>
        <w:gridCol w:w="662"/>
        <w:gridCol w:w="663"/>
        <w:gridCol w:w="662"/>
        <w:gridCol w:w="663"/>
        <w:gridCol w:w="662"/>
        <w:gridCol w:w="663"/>
        <w:gridCol w:w="662"/>
        <w:gridCol w:w="663"/>
        <w:gridCol w:w="662"/>
        <w:gridCol w:w="662"/>
        <w:gridCol w:w="662"/>
      </w:tblGrid>
      <w:tr w:rsidR="00EE6C7A" w:rsidRPr="001254FD" w14:paraId="5765CA10" w14:textId="77777777" w:rsidTr="008843F7">
        <w:trPr>
          <w:trHeight w:hRule="exact" w:val="259"/>
        </w:trPr>
        <w:tc>
          <w:tcPr>
            <w:tcW w:w="2880" w:type="dxa"/>
            <w:shd w:val="clear" w:color="auto" w:fill="auto"/>
            <w:noWrap/>
            <w:vAlign w:val="center"/>
            <w:hideMark/>
          </w:tcPr>
          <w:p w14:paraId="72C7C4D0" w14:textId="77777777" w:rsidR="00EE6C7A" w:rsidRPr="00E84431" w:rsidRDefault="00EE6C7A" w:rsidP="008843F7">
            <w:pPr>
              <w:rPr>
                <w:b/>
                <w:bCs/>
                <w:sz w:val="17"/>
                <w:szCs w:val="17"/>
              </w:rPr>
            </w:pPr>
            <w:r w:rsidRPr="00E84431">
              <w:rPr>
                <w:b/>
                <w:bCs/>
                <w:sz w:val="17"/>
                <w:szCs w:val="17"/>
              </w:rPr>
              <w:t xml:space="preserve">Core Ventilation Rate (m/s): </w:t>
            </w:r>
          </w:p>
        </w:tc>
        <w:tc>
          <w:tcPr>
            <w:tcW w:w="662" w:type="dxa"/>
            <w:shd w:val="clear" w:color="auto" w:fill="auto"/>
            <w:noWrap/>
            <w:vAlign w:val="center"/>
            <w:hideMark/>
          </w:tcPr>
          <w:p w14:paraId="74D645C3" w14:textId="77777777" w:rsidR="00EE6C7A" w:rsidRPr="00E84431" w:rsidRDefault="00EE6C7A" w:rsidP="008843F7">
            <w:pPr>
              <w:jc w:val="center"/>
              <w:rPr>
                <w:b/>
                <w:bCs/>
                <w:sz w:val="17"/>
                <w:szCs w:val="17"/>
              </w:rPr>
            </w:pPr>
            <w:r w:rsidRPr="00E84431">
              <w:rPr>
                <w:b/>
                <w:bCs/>
                <w:sz w:val="17"/>
                <w:szCs w:val="17"/>
              </w:rPr>
              <w:t>0.0</w:t>
            </w:r>
          </w:p>
        </w:tc>
        <w:tc>
          <w:tcPr>
            <w:tcW w:w="663" w:type="dxa"/>
            <w:shd w:val="clear" w:color="auto" w:fill="auto"/>
            <w:noWrap/>
            <w:vAlign w:val="center"/>
            <w:hideMark/>
          </w:tcPr>
          <w:p w14:paraId="5B3F40C0" w14:textId="77777777" w:rsidR="00EE6C7A" w:rsidRPr="00E84431" w:rsidRDefault="00EE6C7A" w:rsidP="008843F7">
            <w:pPr>
              <w:jc w:val="center"/>
              <w:rPr>
                <w:b/>
                <w:bCs/>
                <w:sz w:val="17"/>
                <w:szCs w:val="17"/>
              </w:rPr>
            </w:pPr>
            <w:r w:rsidRPr="00E84431">
              <w:rPr>
                <w:b/>
                <w:bCs/>
                <w:sz w:val="17"/>
                <w:szCs w:val="17"/>
              </w:rPr>
              <w:t>0.5</w:t>
            </w:r>
          </w:p>
        </w:tc>
        <w:tc>
          <w:tcPr>
            <w:tcW w:w="662" w:type="dxa"/>
            <w:shd w:val="clear" w:color="auto" w:fill="auto"/>
            <w:noWrap/>
            <w:vAlign w:val="center"/>
            <w:hideMark/>
          </w:tcPr>
          <w:p w14:paraId="24A3E9C8" w14:textId="77777777" w:rsidR="00EE6C7A" w:rsidRPr="00E84431" w:rsidRDefault="00EE6C7A" w:rsidP="008843F7">
            <w:pPr>
              <w:jc w:val="center"/>
              <w:rPr>
                <w:b/>
                <w:bCs/>
                <w:sz w:val="17"/>
                <w:szCs w:val="17"/>
              </w:rPr>
            </w:pPr>
            <w:r w:rsidRPr="00E84431">
              <w:rPr>
                <w:b/>
                <w:bCs/>
                <w:sz w:val="17"/>
                <w:szCs w:val="17"/>
              </w:rPr>
              <w:t>1.0</w:t>
            </w:r>
          </w:p>
        </w:tc>
        <w:tc>
          <w:tcPr>
            <w:tcW w:w="663" w:type="dxa"/>
            <w:shd w:val="clear" w:color="auto" w:fill="auto"/>
            <w:noWrap/>
            <w:vAlign w:val="center"/>
            <w:hideMark/>
          </w:tcPr>
          <w:p w14:paraId="3F4C63F0" w14:textId="77777777" w:rsidR="00EE6C7A" w:rsidRPr="00E84431" w:rsidRDefault="00EE6C7A" w:rsidP="008843F7">
            <w:pPr>
              <w:jc w:val="center"/>
              <w:rPr>
                <w:b/>
                <w:bCs/>
                <w:sz w:val="17"/>
                <w:szCs w:val="17"/>
              </w:rPr>
            </w:pPr>
            <w:r w:rsidRPr="00E84431">
              <w:rPr>
                <w:b/>
                <w:bCs/>
                <w:sz w:val="17"/>
                <w:szCs w:val="17"/>
              </w:rPr>
              <w:t>1.5</w:t>
            </w:r>
          </w:p>
        </w:tc>
        <w:tc>
          <w:tcPr>
            <w:tcW w:w="662" w:type="dxa"/>
            <w:shd w:val="clear" w:color="auto" w:fill="auto"/>
            <w:noWrap/>
            <w:vAlign w:val="center"/>
            <w:hideMark/>
          </w:tcPr>
          <w:p w14:paraId="70A2D68F" w14:textId="77777777" w:rsidR="00EE6C7A" w:rsidRPr="00E84431" w:rsidRDefault="00EE6C7A" w:rsidP="008843F7">
            <w:pPr>
              <w:jc w:val="center"/>
              <w:rPr>
                <w:b/>
                <w:bCs/>
                <w:sz w:val="17"/>
                <w:szCs w:val="17"/>
              </w:rPr>
            </w:pPr>
            <w:r w:rsidRPr="00E84431">
              <w:rPr>
                <w:b/>
                <w:bCs/>
                <w:sz w:val="17"/>
                <w:szCs w:val="17"/>
              </w:rPr>
              <w:t>2.0</w:t>
            </w:r>
          </w:p>
        </w:tc>
        <w:tc>
          <w:tcPr>
            <w:tcW w:w="663" w:type="dxa"/>
            <w:shd w:val="clear" w:color="auto" w:fill="auto"/>
            <w:noWrap/>
            <w:vAlign w:val="center"/>
            <w:hideMark/>
          </w:tcPr>
          <w:p w14:paraId="320E2D20" w14:textId="77777777" w:rsidR="00EE6C7A" w:rsidRPr="00E84431" w:rsidRDefault="00EE6C7A" w:rsidP="008843F7">
            <w:pPr>
              <w:jc w:val="center"/>
              <w:rPr>
                <w:b/>
                <w:bCs/>
                <w:sz w:val="17"/>
                <w:szCs w:val="17"/>
              </w:rPr>
            </w:pPr>
            <w:r w:rsidRPr="00E84431">
              <w:rPr>
                <w:b/>
                <w:bCs/>
                <w:sz w:val="17"/>
                <w:szCs w:val="17"/>
              </w:rPr>
              <w:t>2.5</w:t>
            </w:r>
          </w:p>
        </w:tc>
        <w:tc>
          <w:tcPr>
            <w:tcW w:w="662" w:type="dxa"/>
            <w:shd w:val="clear" w:color="auto" w:fill="auto"/>
            <w:noWrap/>
            <w:vAlign w:val="center"/>
            <w:hideMark/>
          </w:tcPr>
          <w:p w14:paraId="64E60428" w14:textId="77777777" w:rsidR="00EE6C7A" w:rsidRPr="00E84431" w:rsidRDefault="00EE6C7A" w:rsidP="008843F7">
            <w:pPr>
              <w:jc w:val="center"/>
              <w:rPr>
                <w:b/>
                <w:bCs/>
                <w:sz w:val="17"/>
                <w:szCs w:val="17"/>
              </w:rPr>
            </w:pPr>
            <w:r w:rsidRPr="00E84431">
              <w:rPr>
                <w:b/>
                <w:bCs/>
                <w:sz w:val="17"/>
                <w:szCs w:val="17"/>
              </w:rPr>
              <w:t>3.0</w:t>
            </w:r>
          </w:p>
        </w:tc>
        <w:tc>
          <w:tcPr>
            <w:tcW w:w="663" w:type="dxa"/>
            <w:shd w:val="clear" w:color="auto" w:fill="auto"/>
            <w:noWrap/>
            <w:vAlign w:val="center"/>
            <w:hideMark/>
          </w:tcPr>
          <w:p w14:paraId="673A6312" w14:textId="77777777" w:rsidR="00EE6C7A" w:rsidRPr="00E84431" w:rsidRDefault="00EE6C7A" w:rsidP="008843F7">
            <w:pPr>
              <w:jc w:val="center"/>
              <w:rPr>
                <w:b/>
                <w:bCs/>
                <w:sz w:val="17"/>
                <w:szCs w:val="17"/>
              </w:rPr>
            </w:pPr>
            <w:r w:rsidRPr="00E84431">
              <w:rPr>
                <w:b/>
                <w:bCs/>
                <w:sz w:val="17"/>
                <w:szCs w:val="17"/>
              </w:rPr>
              <w:t>3.5</w:t>
            </w:r>
          </w:p>
        </w:tc>
        <w:tc>
          <w:tcPr>
            <w:tcW w:w="662" w:type="dxa"/>
            <w:shd w:val="clear" w:color="auto" w:fill="auto"/>
            <w:noWrap/>
            <w:vAlign w:val="center"/>
            <w:hideMark/>
          </w:tcPr>
          <w:p w14:paraId="45F7A2FF" w14:textId="77777777" w:rsidR="00EE6C7A" w:rsidRPr="00E84431" w:rsidRDefault="00EE6C7A" w:rsidP="008843F7">
            <w:pPr>
              <w:jc w:val="center"/>
              <w:rPr>
                <w:b/>
                <w:bCs/>
                <w:sz w:val="17"/>
                <w:szCs w:val="17"/>
              </w:rPr>
            </w:pPr>
            <w:r w:rsidRPr="00E84431">
              <w:rPr>
                <w:b/>
                <w:bCs/>
                <w:sz w:val="17"/>
                <w:szCs w:val="17"/>
              </w:rPr>
              <w:t>4.0</w:t>
            </w:r>
          </w:p>
        </w:tc>
        <w:tc>
          <w:tcPr>
            <w:tcW w:w="662" w:type="dxa"/>
            <w:shd w:val="clear" w:color="auto" w:fill="auto"/>
            <w:noWrap/>
            <w:vAlign w:val="center"/>
            <w:hideMark/>
          </w:tcPr>
          <w:p w14:paraId="4834FB56" w14:textId="77777777" w:rsidR="00EE6C7A" w:rsidRPr="00E84431" w:rsidRDefault="00EE6C7A" w:rsidP="008843F7">
            <w:pPr>
              <w:jc w:val="center"/>
              <w:rPr>
                <w:b/>
                <w:bCs/>
                <w:sz w:val="17"/>
                <w:szCs w:val="17"/>
              </w:rPr>
            </w:pPr>
            <w:r w:rsidRPr="00E84431">
              <w:rPr>
                <w:b/>
                <w:bCs/>
                <w:sz w:val="17"/>
                <w:szCs w:val="17"/>
              </w:rPr>
              <w:t>4.5</w:t>
            </w:r>
          </w:p>
        </w:tc>
        <w:tc>
          <w:tcPr>
            <w:tcW w:w="662" w:type="dxa"/>
            <w:shd w:val="clear" w:color="auto" w:fill="auto"/>
            <w:noWrap/>
            <w:vAlign w:val="center"/>
            <w:hideMark/>
          </w:tcPr>
          <w:p w14:paraId="339ADEE5" w14:textId="77777777" w:rsidR="00EE6C7A" w:rsidRPr="00E84431" w:rsidRDefault="00EE6C7A" w:rsidP="008843F7">
            <w:pPr>
              <w:jc w:val="center"/>
              <w:rPr>
                <w:b/>
                <w:bCs/>
                <w:sz w:val="17"/>
                <w:szCs w:val="17"/>
              </w:rPr>
            </w:pPr>
            <w:r w:rsidRPr="00E84431">
              <w:rPr>
                <w:b/>
                <w:bCs/>
                <w:sz w:val="17"/>
                <w:szCs w:val="17"/>
              </w:rPr>
              <w:t>5.0</w:t>
            </w:r>
          </w:p>
        </w:tc>
      </w:tr>
      <w:tr w:rsidR="00EE6C7A" w:rsidRPr="001254FD" w14:paraId="435CA184" w14:textId="77777777" w:rsidTr="008843F7">
        <w:trPr>
          <w:trHeight w:hRule="exact" w:val="259"/>
        </w:trPr>
        <w:tc>
          <w:tcPr>
            <w:tcW w:w="2880" w:type="dxa"/>
            <w:shd w:val="clear" w:color="auto" w:fill="auto"/>
            <w:noWrap/>
            <w:vAlign w:val="center"/>
            <w:hideMark/>
          </w:tcPr>
          <w:p w14:paraId="77059D9A" w14:textId="77777777" w:rsidR="00EE6C7A" w:rsidRPr="00E84431" w:rsidRDefault="00EE6C7A" w:rsidP="008843F7">
            <w:pPr>
              <w:rPr>
                <w:b/>
                <w:bCs/>
                <w:sz w:val="17"/>
                <w:szCs w:val="17"/>
              </w:rPr>
            </w:pPr>
            <w:r w:rsidRPr="00E84431">
              <w:rPr>
                <w:b/>
                <w:bCs/>
                <w:sz w:val="17"/>
                <w:szCs w:val="17"/>
              </w:rPr>
              <w:t xml:space="preserve">Core Ventilation Rate (ft/min) </w:t>
            </w:r>
            <w:proofErr w:type="gramStart"/>
            <w:r w:rsidRPr="00E84431">
              <w:rPr>
                <w:b/>
                <w:bCs/>
                <w:sz w:val="17"/>
                <w:szCs w:val="17"/>
              </w:rPr>
              <w:t>29</w:t>
            </w:r>
            <w:proofErr w:type="gramEnd"/>
            <w:r w:rsidRPr="00E84431">
              <w:rPr>
                <w:b/>
                <w:bCs/>
                <w:sz w:val="17"/>
                <w:szCs w:val="17"/>
              </w:rPr>
              <w:t xml:space="preserve"> &amp; 3: </w:t>
            </w:r>
          </w:p>
        </w:tc>
        <w:tc>
          <w:tcPr>
            <w:tcW w:w="662" w:type="dxa"/>
            <w:shd w:val="clear" w:color="auto" w:fill="auto"/>
            <w:noWrap/>
            <w:vAlign w:val="center"/>
            <w:hideMark/>
          </w:tcPr>
          <w:p w14:paraId="2D7C1C53" w14:textId="77777777" w:rsidR="00EE6C7A" w:rsidRPr="00E84431" w:rsidRDefault="00EE6C7A" w:rsidP="008843F7">
            <w:pPr>
              <w:jc w:val="center"/>
              <w:rPr>
                <w:sz w:val="17"/>
                <w:szCs w:val="17"/>
              </w:rPr>
            </w:pPr>
            <w:r w:rsidRPr="00E84431">
              <w:rPr>
                <w:sz w:val="17"/>
                <w:szCs w:val="17"/>
              </w:rPr>
              <w:t>0</w:t>
            </w:r>
          </w:p>
        </w:tc>
        <w:tc>
          <w:tcPr>
            <w:tcW w:w="663" w:type="dxa"/>
            <w:shd w:val="clear" w:color="auto" w:fill="auto"/>
            <w:noWrap/>
            <w:vAlign w:val="center"/>
            <w:hideMark/>
          </w:tcPr>
          <w:p w14:paraId="0D576DE7" w14:textId="77777777" w:rsidR="00EE6C7A" w:rsidRPr="00E84431" w:rsidRDefault="00EE6C7A" w:rsidP="008843F7">
            <w:pPr>
              <w:jc w:val="center"/>
              <w:rPr>
                <w:sz w:val="17"/>
                <w:szCs w:val="17"/>
              </w:rPr>
            </w:pPr>
            <w:r w:rsidRPr="00E84431">
              <w:rPr>
                <w:sz w:val="17"/>
                <w:szCs w:val="17"/>
              </w:rPr>
              <w:t>132</w:t>
            </w:r>
          </w:p>
        </w:tc>
        <w:tc>
          <w:tcPr>
            <w:tcW w:w="662" w:type="dxa"/>
            <w:shd w:val="clear" w:color="auto" w:fill="auto"/>
            <w:noWrap/>
            <w:vAlign w:val="center"/>
            <w:hideMark/>
          </w:tcPr>
          <w:p w14:paraId="6E1FF0E9" w14:textId="77777777" w:rsidR="00EE6C7A" w:rsidRPr="00E84431" w:rsidRDefault="00EE6C7A" w:rsidP="008843F7">
            <w:pPr>
              <w:jc w:val="center"/>
              <w:rPr>
                <w:sz w:val="17"/>
                <w:szCs w:val="17"/>
              </w:rPr>
            </w:pPr>
            <w:r w:rsidRPr="00E84431">
              <w:rPr>
                <w:sz w:val="17"/>
                <w:szCs w:val="17"/>
              </w:rPr>
              <w:t>197</w:t>
            </w:r>
          </w:p>
        </w:tc>
        <w:tc>
          <w:tcPr>
            <w:tcW w:w="663" w:type="dxa"/>
            <w:shd w:val="clear" w:color="auto" w:fill="auto"/>
            <w:noWrap/>
            <w:vAlign w:val="center"/>
            <w:hideMark/>
          </w:tcPr>
          <w:p w14:paraId="5A6A0B1C" w14:textId="77777777" w:rsidR="00EE6C7A" w:rsidRPr="00E84431" w:rsidRDefault="00EE6C7A" w:rsidP="008843F7">
            <w:pPr>
              <w:jc w:val="center"/>
              <w:rPr>
                <w:sz w:val="17"/>
                <w:szCs w:val="17"/>
              </w:rPr>
            </w:pPr>
            <w:r w:rsidRPr="00E84431">
              <w:rPr>
                <w:sz w:val="17"/>
                <w:szCs w:val="17"/>
              </w:rPr>
              <w:t>287</w:t>
            </w:r>
          </w:p>
        </w:tc>
        <w:tc>
          <w:tcPr>
            <w:tcW w:w="662" w:type="dxa"/>
            <w:shd w:val="clear" w:color="auto" w:fill="auto"/>
            <w:noWrap/>
            <w:vAlign w:val="center"/>
            <w:hideMark/>
          </w:tcPr>
          <w:p w14:paraId="313923BD" w14:textId="77777777" w:rsidR="00EE6C7A" w:rsidRPr="00E84431" w:rsidRDefault="00EE6C7A" w:rsidP="008843F7">
            <w:pPr>
              <w:jc w:val="center"/>
              <w:rPr>
                <w:sz w:val="17"/>
                <w:szCs w:val="17"/>
              </w:rPr>
            </w:pPr>
            <w:r w:rsidRPr="00E84431">
              <w:rPr>
                <w:sz w:val="17"/>
                <w:szCs w:val="17"/>
              </w:rPr>
              <w:t>380</w:t>
            </w:r>
          </w:p>
        </w:tc>
        <w:tc>
          <w:tcPr>
            <w:tcW w:w="663" w:type="dxa"/>
            <w:shd w:val="clear" w:color="auto" w:fill="auto"/>
            <w:noWrap/>
            <w:vAlign w:val="center"/>
            <w:hideMark/>
          </w:tcPr>
          <w:p w14:paraId="781CD915" w14:textId="77777777" w:rsidR="00EE6C7A" w:rsidRPr="00E84431" w:rsidRDefault="00EE6C7A" w:rsidP="008843F7">
            <w:pPr>
              <w:jc w:val="center"/>
              <w:rPr>
                <w:sz w:val="17"/>
                <w:szCs w:val="17"/>
              </w:rPr>
            </w:pPr>
            <w:r w:rsidRPr="00E84431">
              <w:rPr>
                <w:sz w:val="17"/>
                <w:szCs w:val="17"/>
              </w:rPr>
              <w:t>472</w:t>
            </w:r>
          </w:p>
        </w:tc>
        <w:tc>
          <w:tcPr>
            <w:tcW w:w="662" w:type="dxa"/>
            <w:shd w:val="clear" w:color="auto" w:fill="auto"/>
            <w:noWrap/>
            <w:vAlign w:val="center"/>
            <w:hideMark/>
          </w:tcPr>
          <w:p w14:paraId="05C0E927" w14:textId="77777777" w:rsidR="00EE6C7A" w:rsidRPr="00E84431" w:rsidRDefault="00EE6C7A" w:rsidP="008843F7">
            <w:pPr>
              <w:jc w:val="center"/>
              <w:rPr>
                <w:sz w:val="17"/>
                <w:szCs w:val="17"/>
              </w:rPr>
            </w:pPr>
            <w:r w:rsidRPr="00E84431">
              <w:rPr>
                <w:sz w:val="17"/>
                <w:szCs w:val="17"/>
              </w:rPr>
              <w:t>587</w:t>
            </w:r>
          </w:p>
        </w:tc>
        <w:tc>
          <w:tcPr>
            <w:tcW w:w="663" w:type="dxa"/>
            <w:shd w:val="clear" w:color="auto" w:fill="auto"/>
            <w:noWrap/>
            <w:vAlign w:val="center"/>
            <w:hideMark/>
          </w:tcPr>
          <w:p w14:paraId="54BD2DA5" w14:textId="77777777" w:rsidR="00EE6C7A" w:rsidRPr="00E84431" w:rsidRDefault="00EE6C7A" w:rsidP="008843F7">
            <w:pPr>
              <w:jc w:val="center"/>
              <w:rPr>
                <w:sz w:val="17"/>
                <w:szCs w:val="17"/>
              </w:rPr>
            </w:pPr>
            <w:r w:rsidRPr="00E84431">
              <w:rPr>
                <w:sz w:val="17"/>
                <w:szCs w:val="17"/>
              </w:rPr>
              <w:t>680</w:t>
            </w:r>
          </w:p>
        </w:tc>
        <w:tc>
          <w:tcPr>
            <w:tcW w:w="662" w:type="dxa"/>
            <w:shd w:val="clear" w:color="auto" w:fill="auto"/>
            <w:noWrap/>
            <w:vAlign w:val="center"/>
            <w:hideMark/>
          </w:tcPr>
          <w:p w14:paraId="788D00C8" w14:textId="77777777" w:rsidR="00EE6C7A" w:rsidRPr="00E84431" w:rsidRDefault="00EE6C7A" w:rsidP="008843F7">
            <w:pPr>
              <w:jc w:val="center"/>
              <w:rPr>
                <w:sz w:val="17"/>
                <w:szCs w:val="17"/>
              </w:rPr>
            </w:pPr>
            <w:r w:rsidRPr="00E84431">
              <w:rPr>
                <w:sz w:val="17"/>
                <w:szCs w:val="17"/>
              </w:rPr>
              <w:t>780</w:t>
            </w:r>
          </w:p>
        </w:tc>
        <w:tc>
          <w:tcPr>
            <w:tcW w:w="662" w:type="dxa"/>
            <w:shd w:val="clear" w:color="auto" w:fill="auto"/>
            <w:noWrap/>
            <w:vAlign w:val="center"/>
            <w:hideMark/>
          </w:tcPr>
          <w:p w14:paraId="546403CC" w14:textId="77777777" w:rsidR="00EE6C7A" w:rsidRPr="00E84431" w:rsidRDefault="00EE6C7A" w:rsidP="008843F7">
            <w:pPr>
              <w:jc w:val="center"/>
              <w:rPr>
                <w:sz w:val="17"/>
                <w:szCs w:val="17"/>
              </w:rPr>
            </w:pPr>
            <w:r w:rsidRPr="00E84431">
              <w:rPr>
                <w:sz w:val="17"/>
                <w:szCs w:val="17"/>
              </w:rPr>
              <w:t>874</w:t>
            </w:r>
          </w:p>
        </w:tc>
        <w:tc>
          <w:tcPr>
            <w:tcW w:w="662" w:type="dxa"/>
            <w:shd w:val="clear" w:color="auto" w:fill="auto"/>
            <w:noWrap/>
            <w:vAlign w:val="center"/>
            <w:hideMark/>
          </w:tcPr>
          <w:p w14:paraId="1BF28ECA" w14:textId="77777777" w:rsidR="00EE6C7A" w:rsidRPr="00E84431" w:rsidRDefault="00EE6C7A" w:rsidP="008843F7">
            <w:pPr>
              <w:jc w:val="center"/>
              <w:rPr>
                <w:sz w:val="17"/>
                <w:szCs w:val="17"/>
              </w:rPr>
            </w:pPr>
            <w:r w:rsidRPr="00E84431">
              <w:rPr>
                <w:sz w:val="17"/>
                <w:szCs w:val="17"/>
              </w:rPr>
              <w:t>986</w:t>
            </w:r>
          </w:p>
        </w:tc>
      </w:tr>
      <w:tr w:rsidR="00EE6C7A" w:rsidRPr="001254FD" w14:paraId="0366C998" w14:textId="77777777" w:rsidTr="008843F7">
        <w:trPr>
          <w:trHeight w:hRule="exact" w:val="259"/>
        </w:trPr>
        <w:tc>
          <w:tcPr>
            <w:tcW w:w="2880" w:type="dxa"/>
            <w:shd w:val="clear" w:color="auto" w:fill="auto"/>
            <w:noWrap/>
            <w:vAlign w:val="center"/>
            <w:hideMark/>
          </w:tcPr>
          <w:p w14:paraId="53AD1F64" w14:textId="77777777" w:rsidR="00EE6C7A" w:rsidRPr="00E84431" w:rsidRDefault="00EE6C7A" w:rsidP="008843F7">
            <w:pPr>
              <w:rPr>
                <w:sz w:val="17"/>
                <w:szCs w:val="17"/>
              </w:rPr>
            </w:pPr>
            <w:r w:rsidRPr="00E84431">
              <w:rPr>
                <w:sz w:val="17"/>
                <w:szCs w:val="17"/>
              </w:rPr>
              <w:t xml:space="preserve">Free Area Velocity (ft/min) </w:t>
            </w:r>
            <w:proofErr w:type="gramStart"/>
            <w:r w:rsidRPr="00E84431">
              <w:rPr>
                <w:sz w:val="17"/>
                <w:szCs w:val="17"/>
              </w:rPr>
              <w:t>29</w:t>
            </w:r>
            <w:proofErr w:type="gramEnd"/>
            <w:r w:rsidRPr="00E84431">
              <w:rPr>
                <w:sz w:val="17"/>
                <w:szCs w:val="17"/>
              </w:rPr>
              <w:t xml:space="preserve"> &amp; 3:</w:t>
            </w:r>
          </w:p>
        </w:tc>
        <w:tc>
          <w:tcPr>
            <w:tcW w:w="662" w:type="dxa"/>
            <w:shd w:val="clear" w:color="auto" w:fill="auto"/>
            <w:noWrap/>
            <w:vAlign w:val="center"/>
            <w:hideMark/>
          </w:tcPr>
          <w:p w14:paraId="339A2262" w14:textId="77777777" w:rsidR="00EE6C7A" w:rsidRPr="00E84431" w:rsidRDefault="00EE6C7A" w:rsidP="008843F7">
            <w:pPr>
              <w:jc w:val="center"/>
              <w:rPr>
                <w:sz w:val="17"/>
                <w:szCs w:val="17"/>
              </w:rPr>
            </w:pPr>
            <w:r w:rsidRPr="00E84431">
              <w:rPr>
                <w:sz w:val="17"/>
                <w:szCs w:val="17"/>
              </w:rPr>
              <w:t>0</w:t>
            </w:r>
          </w:p>
        </w:tc>
        <w:tc>
          <w:tcPr>
            <w:tcW w:w="663" w:type="dxa"/>
            <w:shd w:val="clear" w:color="auto" w:fill="auto"/>
            <w:noWrap/>
            <w:vAlign w:val="center"/>
            <w:hideMark/>
          </w:tcPr>
          <w:p w14:paraId="3B25E863" w14:textId="77777777" w:rsidR="00EE6C7A" w:rsidRPr="00E84431" w:rsidRDefault="00EE6C7A" w:rsidP="008843F7">
            <w:pPr>
              <w:jc w:val="center"/>
              <w:rPr>
                <w:sz w:val="17"/>
                <w:szCs w:val="17"/>
              </w:rPr>
            </w:pPr>
            <w:r>
              <w:rPr>
                <w:sz w:val="17"/>
                <w:szCs w:val="17"/>
              </w:rPr>
              <w:t>222</w:t>
            </w:r>
          </w:p>
        </w:tc>
        <w:tc>
          <w:tcPr>
            <w:tcW w:w="662" w:type="dxa"/>
            <w:shd w:val="clear" w:color="auto" w:fill="auto"/>
            <w:noWrap/>
            <w:vAlign w:val="center"/>
            <w:hideMark/>
          </w:tcPr>
          <w:p w14:paraId="3850EF30" w14:textId="77777777" w:rsidR="00EE6C7A" w:rsidRPr="00E84431" w:rsidRDefault="00EE6C7A" w:rsidP="008843F7">
            <w:pPr>
              <w:jc w:val="center"/>
              <w:rPr>
                <w:sz w:val="17"/>
                <w:szCs w:val="17"/>
              </w:rPr>
            </w:pPr>
            <w:r>
              <w:rPr>
                <w:sz w:val="17"/>
                <w:szCs w:val="17"/>
              </w:rPr>
              <w:t>332</w:t>
            </w:r>
          </w:p>
        </w:tc>
        <w:tc>
          <w:tcPr>
            <w:tcW w:w="663" w:type="dxa"/>
            <w:shd w:val="clear" w:color="auto" w:fill="auto"/>
            <w:noWrap/>
            <w:vAlign w:val="center"/>
            <w:hideMark/>
          </w:tcPr>
          <w:p w14:paraId="13F4DA62" w14:textId="77777777" w:rsidR="00EE6C7A" w:rsidRPr="00E84431" w:rsidRDefault="00EE6C7A" w:rsidP="008843F7">
            <w:pPr>
              <w:jc w:val="center"/>
              <w:rPr>
                <w:sz w:val="17"/>
                <w:szCs w:val="17"/>
              </w:rPr>
            </w:pPr>
            <w:r>
              <w:rPr>
                <w:sz w:val="17"/>
                <w:szCs w:val="17"/>
              </w:rPr>
              <w:t>483</w:t>
            </w:r>
          </w:p>
        </w:tc>
        <w:tc>
          <w:tcPr>
            <w:tcW w:w="662" w:type="dxa"/>
            <w:shd w:val="clear" w:color="auto" w:fill="auto"/>
            <w:noWrap/>
            <w:vAlign w:val="center"/>
            <w:hideMark/>
          </w:tcPr>
          <w:p w14:paraId="336AA231" w14:textId="77777777" w:rsidR="00EE6C7A" w:rsidRPr="00E84431" w:rsidRDefault="00EE6C7A" w:rsidP="008843F7">
            <w:pPr>
              <w:jc w:val="center"/>
              <w:rPr>
                <w:sz w:val="17"/>
                <w:szCs w:val="17"/>
              </w:rPr>
            </w:pPr>
            <w:r>
              <w:rPr>
                <w:sz w:val="17"/>
                <w:szCs w:val="17"/>
              </w:rPr>
              <w:t>640</w:t>
            </w:r>
          </w:p>
        </w:tc>
        <w:tc>
          <w:tcPr>
            <w:tcW w:w="663" w:type="dxa"/>
            <w:shd w:val="clear" w:color="auto" w:fill="auto"/>
            <w:noWrap/>
            <w:vAlign w:val="center"/>
            <w:hideMark/>
          </w:tcPr>
          <w:p w14:paraId="1CDCFB4F" w14:textId="77777777" w:rsidR="00EE6C7A" w:rsidRPr="00E84431" w:rsidRDefault="00EE6C7A" w:rsidP="008843F7">
            <w:pPr>
              <w:jc w:val="center"/>
              <w:rPr>
                <w:sz w:val="17"/>
                <w:szCs w:val="17"/>
              </w:rPr>
            </w:pPr>
            <w:r>
              <w:rPr>
                <w:sz w:val="17"/>
                <w:szCs w:val="17"/>
              </w:rPr>
              <w:t>795</w:t>
            </w:r>
          </w:p>
        </w:tc>
        <w:tc>
          <w:tcPr>
            <w:tcW w:w="662" w:type="dxa"/>
            <w:shd w:val="clear" w:color="auto" w:fill="auto"/>
            <w:noWrap/>
            <w:vAlign w:val="center"/>
            <w:hideMark/>
          </w:tcPr>
          <w:p w14:paraId="64A1C071" w14:textId="77777777" w:rsidR="00EE6C7A" w:rsidRPr="00E84431" w:rsidRDefault="00EE6C7A" w:rsidP="008843F7">
            <w:pPr>
              <w:jc w:val="center"/>
              <w:rPr>
                <w:sz w:val="17"/>
                <w:szCs w:val="17"/>
              </w:rPr>
            </w:pPr>
            <w:r>
              <w:rPr>
                <w:sz w:val="17"/>
                <w:szCs w:val="17"/>
              </w:rPr>
              <w:t>988</w:t>
            </w:r>
          </w:p>
        </w:tc>
        <w:tc>
          <w:tcPr>
            <w:tcW w:w="663" w:type="dxa"/>
            <w:shd w:val="clear" w:color="auto" w:fill="auto"/>
            <w:noWrap/>
            <w:vAlign w:val="center"/>
            <w:hideMark/>
          </w:tcPr>
          <w:p w14:paraId="2C60987A" w14:textId="77777777" w:rsidR="00EE6C7A" w:rsidRPr="00E84431" w:rsidRDefault="00EE6C7A" w:rsidP="008843F7">
            <w:pPr>
              <w:jc w:val="center"/>
              <w:rPr>
                <w:sz w:val="17"/>
                <w:szCs w:val="17"/>
              </w:rPr>
            </w:pPr>
            <w:r>
              <w:rPr>
                <w:sz w:val="17"/>
                <w:szCs w:val="17"/>
              </w:rPr>
              <w:t>1145</w:t>
            </w:r>
          </w:p>
        </w:tc>
        <w:tc>
          <w:tcPr>
            <w:tcW w:w="662" w:type="dxa"/>
            <w:shd w:val="clear" w:color="auto" w:fill="auto"/>
            <w:noWrap/>
            <w:vAlign w:val="center"/>
            <w:hideMark/>
          </w:tcPr>
          <w:p w14:paraId="10C6499A" w14:textId="77777777" w:rsidR="00EE6C7A" w:rsidRPr="00E84431" w:rsidRDefault="00EE6C7A" w:rsidP="008843F7">
            <w:pPr>
              <w:jc w:val="center"/>
              <w:rPr>
                <w:sz w:val="17"/>
                <w:szCs w:val="17"/>
              </w:rPr>
            </w:pPr>
            <w:r>
              <w:rPr>
                <w:sz w:val="17"/>
                <w:szCs w:val="17"/>
              </w:rPr>
              <w:t>1315</w:t>
            </w:r>
          </w:p>
        </w:tc>
        <w:tc>
          <w:tcPr>
            <w:tcW w:w="662" w:type="dxa"/>
            <w:shd w:val="clear" w:color="auto" w:fill="auto"/>
            <w:noWrap/>
            <w:vAlign w:val="center"/>
            <w:hideMark/>
          </w:tcPr>
          <w:p w14:paraId="22026526" w14:textId="77777777" w:rsidR="00EE6C7A" w:rsidRPr="00E84431" w:rsidRDefault="00EE6C7A" w:rsidP="008843F7">
            <w:pPr>
              <w:jc w:val="center"/>
              <w:rPr>
                <w:sz w:val="17"/>
                <w:szCs w:val="17"/>
              </w:rPr>
            </w:pPr>
            <w:r>
              <w:rPr>
                <w:sz w:val="17"/>
                <w:szCs w:val="17"/>
              </w:rPr>
              <w:t>1448</w:t>
            </w:r>
          </w:p>
        </w:tc>
        <w:tc>
          <w:tcPr>
            <w:tcW w:w="662" w:type="dxa"/>
            <w:shd w:val="clear" w:color="auto" w:fill="auto"/>
            <w:noWrap/>
            <w:vAlign w:val="center"/>
            <w:hideMark/>
          </w:tcPr>
          <w:p w14:paraId="50EF323A" w14:textId="77777777" w:rsidR="00EE6C7A" w:rsidRPr="00E84431" w:rsidRDefault="00EE6C7A" w:rsidP="008843F7">
            <w:pPr>
              <w:jc w:val="center"/>
              <w:rPr>
                <w:sz w:val="17"/>
                <w:szCs w:val="17"/>
              </w:rPr>
            </w:pPr>
            <w:r>
              <w:rPr>
                <w:sz w:val="17"/>
                <w:szCs w:val="17"/>
              </w:rPr>
              <w:t>1675</w:t>
            </w:r>
          </w:p>
        </w:tc>
      </w:tr>
      <w:tr w:rsidR="00EE6C7A" w:rsidRPr="001254FD" w14:paraId="1C7C39E4" w14:textId="77777777" w:rsidTr="008843F7">
        <w:trPr>
          <w:trHeight w:hRule="exact" w:val="259"/>
        </w:trPr>
        <w:tc>
          <w:tcPr>
            <w:tcW w:w="2880" w:type="dxa"/>
            <w:shd w:val="clear" w:color="auto" w:fill="auto"/>
            <w:noWrap/>
            <w:vAlign w:val="center"/>
            <w:hideMark/>
          </w:tcPr>
          <w:p w14:paraId="19507CA0" w14:textId="77777777" w:rsidR="00EE6C7A" w:rsidRPr="00E84431" w:rsidRDefault="00EE6C7A" w:rsidP="008843F7">
            <w:pPr>
              <w:rPr>
                <w:sz w:val="17"/>
                <w:szCs w:val="17"/>
              </w:rPr>
            </w:pPr>
            <w:r w:rsidRPr="00E84431">
              <w:rPr>
                <w:sz w:val="17"/>
                <w:szCs w:val="17"/>
              </w:rPr>
              <w:t xml:space="preserve">Rating Effectiveness @ </w:t>
            </w:r>
            <w:proofErr w:type="gramStart"/>
            <w:r w:rsidRPr="00E84431">
              <w:rPr>
                <w:sz w:val="17"/>
                <w:szCs w:val="17"/>
              </w:rPr>
              <w:t>29</w:t>
            </w:r>
            <w:proofErr w:type="gramEnd"/>
            <w:r w:rsidRPr="00E84431">
              <w:rPr>
                <w:sz w:val="17"/>
                <w:szCs w:val="17"/>
              </w:rPr>
              <w:t xml:space="preserve"> &amp; 3</w:t>
            </w:r>
          </w:p>
        </w:tc>
        <w:tc>
          <w:tcPr>
            <w:tcW w:w="662" w:type="dxa"/>
            <w:shd w:val="clear" w:color="auto" w:fill="auto"/>
            <w:noWrap/>
            <w:vAlign w:val="center"/>
            <w:hideMark/>
          </w:tcPr>
          <w:p w14:paraId="3FC9C6A3"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3AD6441D"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48FFF1C3"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1DEAAEE4"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4F442DA1"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05975A4D"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1A6FE32A"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516A75A8"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7C309F18"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70545F97" w14:textId="77777777" w:rsidR="00EE6C7A" w:rsidRPr="00E84431" w:rsidRDefault="00EE6C7A" w:rsidP="008843F7">
            <w:pPr>
              <w:jc w:val="center"/>
              <w:rPr>
                <w:b/>
                <w:bCs/>
                <w:sz w:val="17"/>
                <w:szCs w:val="17"/>
              </w:rPr>
            </w:pPr>
            <w:r>
              <w:rPr>
                <w:b/>
                <w:bCs/>
                <w:sz w:val="17"/>
                <w:szCs w:val="17"/>
              </w:rPr>
              <w:t>B</w:t>
            </w:r>
          </w:p>
        </w:tc>
        <w:tc>
          <w:tcPr>
            <w:tcW w:w="662" w:type="dxa"/>
            <w:shd w:val="clear" w:color="auto" w:fill="auto"/>
            <w:noWrap/>
            <w:vAlign w:val="center"/>
            <w:hideMark/>
          </w:tcPr>
          <w:p w14:paraId="6FE41811" w14:textId="77777777" w:rsidR="00EE6C7A" w:rsidRPr="00E84431" w:rsidRDefault="00EE6C7A" w:rsidP="008843F7">
            <w:pPr>
              <w:jc w:val="center"/>
              <w:rPr>
                <w:b/>
                <w:bCs/>
                <w:sz w:val="17"/>
                <w:szCs w:val="17"/>
              </w:rPr>
            </w:pPr>
            <w:r>
              <w:rPr>
                <w:b/>
                <w:bCs/>
                <w:sz w:val="17"/>
                <w:szCs w:val="17"/>
              </w:rPr>
              <w:t>B</w:t>
            </w:r>
          </w:p>
        </w:tc>
      </w:tr>
      <w:tr w:rsidR="00EE6C7A" w:rsidRPr="001254FD" w14:paraId="489D3A66" w14:textId="77777777" w:rsidTr="008843F7">
        <w:trPr>
          <w:trHeight w:hRule="exact" w:val="259"/>
        </w:trPr>
        <w:tc>
          <w:tcPr>
            <w:tcW w:w="2880" w:type="dxa"/>
            <w:shd w:val="clear" w:color="auto" w:fill="auto"/>
            <w:noWrap/>
            <w:vAlign w:val="center"/>
            <w:hideMark/>
          </w:tcPr>
          <w:p w14:paraId="64C5A117" w14:textId="77777777" w:rsidR="00EE6C7A" w:rsidRPr="00E84431" w:rsidRDefault="00EE6C7A" w:rsidP="008843F7">
            <w:pPr>
              <w:rPr>
                <w:sz w:val="17"/>
                <w:szCs w:val="17"/>
              </w:rPr>
            </w:pPr>
            <w:r w:rsidRPr="00E84431">
              <w:rPr>
                <w:sz w:val="17"/>
                <w:szCs w:val="17"/>
              </w:rPr>
              <w:t xml:space="preserve">Effectiveness Ratio @ </w:t>
            </w:r>
            <w:proofErr w:type="gramStart"/>
            <w:r w:rsidRPr="00E84431">
              <w:rPr>
                <w:sz w:val="17"/>
                <w:szCs w:val="17"/>
              </w:rPr>
              <w:t>29</w:t>
            </w:r>
            <w:proofErr w:type="gramEnd"/>
            <w:r w:rsidRPr="00E84431">
              <w:rPr>
                <w:sz w:val="17"/>
                <w:szCs w:val="17"/>
              </w:rPr>
              <w:t xml:space="preserve"> &amp; 3 (%)</w:t>
            </w:r>
          </w:p>
        </w:tc>
        <w:tc>
          <w:tcPr>
            <w:tcW w:w="662" w:type="dxa"/>
            <w:shd w:val="clear" w:color="auto" w:fill="auto"/>
            <w:noWrap/>
            <w:vAlign w:val="center"/>
            <w:hideMark/>
          </w:tcPr>
          <w:p w14:paraId="0CC1D137" w14:textId="77777777" w:rsidR="00EE6C7A" w:rsidRPr="00E84431" w:rsidRDefault="00EE6C7A" w:rsidP="008843F7">
            <w:pPr>
              <w:jc w:val="center"/>
              <w:rPr>
                <w:sz w:val="17"/>
                <w:szCs w:val="17"/>
              </w:rPr>
            </w:pPr>
          </w:p>
        </w:tc>
        <w:tc>
          <w:tcPr>
            <w:tcW w:w="663" w:type="dxa"/>
            <w:shd w:val="clear" w:color="auto" w:fill="auto"/>
            <w:noWrap/>
            <w:vAlign w:val="center"/>
            <w:hideMark/>
          </w:tcPr>
          <w:p w14:paraId="0283E701" w14:textId="77777777" w:rsidR="00EE6C7A" w:rsidRPr="00E84431" w:rsidRDefault="00EE6C7A" w:rsidP="008843F7">
            <w:pPr>
              <w:jc w:val="center"/>
              <w:rPr>
                <w:sz w:val="17"/>
                <w:szCs w:val="17"/>
              </w:rPr>
            </w:pPr>
          </w:p>
        </w:tc>
        <w:tc>
          <w:tcPr>
            <w:tcW w:w="662" w:type="dxa"/>
            <w:shd w:val="clear" w:color="auto" w:fill="auto"/>
            <w:noWrap/>
            <w:vAlign w:val="center"/>
            <w:hideMark/>
          </w:tcPr>
          <w:p w14:paraId="1941B16F" w14:textId="77777777" w:rsidR="00EE6C7A" w:rsidRPr="00E84431" w:rsidRDefault="00EE6C7A" w:rsidP="008843F7">
            <w:pPr>
              <w:jc w:val="center"/>
              <w:rPr>
                <w:sz w:val="17"/>
                <w:szCs w:val="17"/>
              </w:rPr>
            </w:pPr>
          </w:p>
        </w:tc>
        <w:tc>
          <w:tcPr>
            <w:tcW w:w="663" w:type="dxa"/>
            <w:shd w:val="clear" w:color="auto" w:fill="auto"/>
            <w:noWrap/>
            <w:vAlign w:val="center"/>
            <w:hideMark/>
          </w:tcPr>
          <w:p w14:paraId="0840BF47" w14:textId="77777777" w:rsidR="00EE6C7A" w:rsidRPr="00E84431" w:rsidRDefault="00EE6C7A" w:rsidP="008843F7">
            <w:pPr>
              <w:jc w:val="center"/>
              <w:rPr>
                <w:sz w:val="17"/>
                <w:szCs w:val="17"/>
              </w:rPr>
            </w:pPr>
          </w:p>
        </w:tc>
        <w:tc>
          <w:tcPr>
            <w:tcW w:w="662" w:type="dxa"/>
            <w:shd w:val="clear" w:color="auto" w:fill="auto"/>
            <w:noWrap/>
            <w:vAlign w:val="center"/>
            <w:hideMark/>
          </w:tcPr>
          <w:p w14:paraId="36F6CA01" w14:textId="77777777" w:rsidR="00EE6C7A" w:rsidRPr="00E84431" w:rsidRDefault="00EE6C7A" w:rsidP="008843F7">
            <w:pPr>
              <w:jc w:val="center"/>
              <w:rPr>
                <w:sz w:val="17"/>
                <w:szCs w:val="17"/>
              </w:rPr>
            </w:pPr>
          </w:p>
        </w:tc>
        <w:tc>
          <w:tcPr>
            <w:tcW w:w="663" w:type="dxa"/>
            <w:shd w:val="clear" w:color="auto" w:fill="auto"/>
            <w:noWrap/>
            <w:vAlign w:val="center"/>
            <w:hideMark/>
          </w:tcPr>
          <w:p w14:paraId="34B05F95" w14:textId="77777777" w:rsidR="00EE6C7A" w:rsidRPr="00E84431" w:rsidRDefault="00EE6C7A" w:rsidP="008843F7">
            <w:pPr>
              <w:jc w:val="center"/>
              <w:rPr>
                <w:sz w:val="17"/>
                <w:szCs w:val="17"/>
              </w:rPr>
            </w:pPr>
          </w:p>
        </w:tc>
        <w:tc>
          <w:tcPr>
            <w:tcW w:w="662" w:type="dxa"/>
            <w:shd w:val="clear" w:color="auto" w:fill="auto"/>
            <w:noWrap/>
            <w:vAlign w:val="center"/>
            <w:hideMark/>
          </w:tcPr>
          <w:p w14:paraId="6D4F9B16" w14:textId="77777777" w:rsidR="00EE6C7A" w:rsidRPr="00E84431" w:rsidRDefault="00EE6C7A" w:rsidP="008843F7">
            <w:pPr>
              <w:jc w:val="center"/>
              <w:rPr>
                <w:sz w:val="17"/>
                <w:szCs w:val="17"/>
              </w:rPr>
            </w:pPr>
            <w:r>
              <w:rPr>
                <w:sz w:val="17"/>
                <w:szCs w:val="17"/>
              </w:rPr>
              <w:t>99.8</w:t>
            </w:r>
          </w:p>
        </w:tc>
        <w:tc>
          <w:tcPr>
            <w:tcW w:w="663" w:type="dxa"/>
            <w:shd w:val="clear" w:color="auto" w:fill="auto"/>
            <w:noWrap/>
            <w:vAlign w:val="center"/>
            <w:hideMark/>
          </w:tcPr>
          <w:p w14:paraId="21FD9188" w14:textId="77777777" w:rsidR="00EE6C7A" w:rsidRPr="00E84431" w:rsidRDefault="00EE6C7A" w:rsidP="008843F7">
            <w:pPr>
              <w:jc w:val="center"/>
              <w:rPr>
                <w:sz w:val="17"/>
                <w:szCs w:val="17"/>
              </w:rPr>
            </w:pPr>
            <w:r>
              <w:rPr>
                <w:sz w:val="17"/>
                <w:szCs w:val="17"/>
              </w:rPr>
              <w:t>99.8</w:t>
            </w:r>
          </w:p>
        </w:tc>
        <w:tc>
          <w:tcPr>
            <w:tcW w:w="662" w:type="dxa"/>
            <w:shd w:val="clear" w:color="auto" w:fill="auto"/>
            <w:noWrap/>
            <w:vAlign w:val="center"/>
            <w:hideMark/>
          </w:tcPr>
          <w:p w14:paraId="17C4CFAC" w14:textId="77777777" w:rsidR="00EE6C7A" w:rsidRPr="00E84431" w:rsidRDefault="00EE6C7A" w:rsidP="008843F7">
            <w:pPr>
              <w:jc w:val="center"/>
              <w:rPr>
                <w:sz w:val="17"/>
                <w:szCs w:val="17"/>
              </w:rPr>
            </w:pPr>
            <w:r>
              <w:rPr>
                <w:sz w:val="17"/>
                <w:szCs w:val="17"/>
              </w:rPr>
              <w:t>99.6</w:t>
            </w:r>
          </w:p>
        </w:tc>
        <w:tc>
          <w:tcPr>
            <w:tcW w:w="662" w:type="dxa"/>
            <w:shd w:val="clear" w:color="auto" w:fill="auto"/>
            <w:noWrap/>
            <w:vAlign w:val="center"/>
            <w:hideMark/>
          </w:tcPr>
          <w:p w14:paraId="745FB4F9" w14:textId="77777777" w:rsidR="00EE6C7A" w:rsidRPr="00E84431" w:rsidRDefault="00EE6C7A" w:rsidP="008843F7">
            <w:pPr>
              <w:jc w:val="center"/>
              <w:rPr>
                <w:sz w:val="17"/>
                <w:szCs w:val="17"/>
              </w:rPr>
            </w:pPr>
            <w:r>
              <w:rPr>
                <w:sz w:val="17"/>
                <w:szCs w:val="17"/>
              </w:rPr>
              <w:t>98.5</w:t>
            </w:r>
          </w:p>
        </w:tc>
        <w:tc>
          <w:tcPr>
            <w:tcW w:w="662" w:type="dxa"/>
            <w:shd w:val="clear" w:color="auto" w:fill="auto"/>
            <w:noWrap/>
            <w:vAlign w:val="center"/>
            <w:hideMark/>
          </w:tcPr>
          <w:p w14:paraId="16AEBD34" w14:textId="77777777" w:rsidR="00EE6C7A" w:rsidRPr="00E84431" w:rsidRDefault="00EE6C7A" w:rsidP="008843F7">
            <w:pPr>
              <w:jc w:val="center"/>
              <w:rPr>
                <w:sz w:val="17"/>
                <w:szCs w:val="17"/>
              </w:rPr>
            </w:pPr>
            <w:r>
              <w:rPr>
                <w:sz w:val="17"/>
                <w:szCs w:val="17"/>
              </w:rPr>
              <w:t>96.1</w:t>
            </w:r>
          </w:p>
        </w:tc>
      </w:tr>
      <w:tr w:rsidR="00EE6C7A" w:rsidRPr="001254FD" w14:paraId="7529D66A" w14:textId="77777777" w:rsidTr="008843F7">
        <w:trPr>
          <w:trHeight w:hRule="exact" w:val="259"/>
        </w:trPr>
        <w:tc>
          <w:tcPr>
            <w:tcW w:w="2880" w:type="dxa"/>
            <w:shd w:val="clear" w:color="auto" w:fill="auto"/>
            <w:noWrap/>
            <w:vAlign w:val="center"/>
            <w:hideMark/>
          </w:tcPr>
          <w:p w14:paraId="52D631F8" w14:textId="77777777" w:rsidR="00EE6C7A" w:rsidRPr="00E84431" w:rsidRDefault="00EE6C7A" w:rsidP="008843F7">
            <w:pPr>
              <w:rPr>
                <w:b/>
                <w:bCs/>
                <w:sz w:val="17"/>
                <w:szCs w:val="17"/>
              </w:rPr>
            </w:pPr>
            <w:r w:rsidRPr="00E84431">
              <w:rPr>
                <w:b/>
                <w:bCs/>
                <w:sz w:val="17"/>
                <w:szCs w:val="17"/>
              </w:rPr>
              <w:t xml:space="preserve">Core Ventilation Rate (ft/min) </w:t>
            </w:r>
            <w:proofErr w:type="gramStart"/>
            <w:r w:rsidRPr="00E84431">
              <w:rPr>
                <w:b/>
                <w:bCs/>
                <w:sz w:val="17"/>
                <w:szCs w:val="17"/>
              </w:rPr>
              <w:t>50</w:t>
            </w:r>
            <w:proofErr w:type="gramEnd"/>
            <w:r w:rsidRPr="00E84431">
              <w:rPr>
                <w:b/>
                <w:bCs/>
                <w:sz w:val="17"/>
                <w:szCs w:val="17"/>
              </w:rPr>
              <w:t xml:space="preserve"> &amp; 8: </w:t>
            </w:r>
          </w:p>
        </w:tc>
        <w:tc>
          <w:tcPr>
            <w:tcW w:w="662" w:type="dxa"/>
            <w:shd w:val="clear" w:color="auto" w:fill="auto"/>
            <w:noWrap/>
            <w:vAlign w:val="center"/>
            <w:hideMark/>
          </w:tcPr>
          <w:p w14:paraId="7E47EBE7" w14:textId="77777777" w:rsidR="00EE6C7A" w:rsidRPr="00E84431" w:rsidRDefault="00EE6C7A" w:rsidP="008843F7">
            <w:pPr>
              <w:jc w:val="center"/>
              <w:rPr>
                <w:sz w:val="17"/>
                <w:szCs w:val="17"/>
              </w:rPr>
            </w:pPr>
            <w:r w:rsidRPr="00E84431">
              <w:rPr>
                <w:sz w:val="17"/>
                <w:szCs w:val="17"/>
              </w:rPr>
              <w:t>0</w:t>
            </w:r>
          </w:p>
        </w:tc>
        <w:tc>
          <w:tcPr>
            <w:tcW w:w="663" w:type="dxa"/>
            <w:shd w:val="clear" w:color="auto" w:fill="auto"/>
            <w:noWrap/>
            <w:vAlign w:val="center"/>
            <w:hideMark/>
          </w:tcPr>
          <w:p w14:paraId="283203F1" w14:textId="77777777" w:rsidR="00EE6C7A" w:rsidRPr="00E84431" w:rsidRDefault="00EE6C7A" w:rsidP="008843F7">
            <w:pPr>
              <w:jc w:val="center"/>
              <w:rPr>
                <w:sz w:val="17"/>
                <w:szCs w:val="17"/>
              </w:rPr>
            </w:pPr>
            <w:r>
              <w:rPr>
                <w:sz w:val="17"/>
                <w:szCs w:val="17"/>
              </w:rPr>
              <w:t>96</w:t>
            </w:r>
          </w:p>
        </w:tc>
        <w:tc>
          <w:tcPr>
            <w:tcW w:w="662" w:type="dxa"/>
            <w:shd w:val="clear" w:color="auto" w:fill="auto"/>
            <w:noWrap/>
            <w:vAlign w:val="center"/>
            <w:hideMark/>
          </w:tcPr>
          <w:p w14:paraId="21CDF451" w14:textId="77777777" w:rsidR="00EE6C7A" w:rsidRPr="00E84431" w:rsidRDefault="00EE6C7A" w:rsidP="008843F7">
            <w:pPr>
              <w:jc w:val="center"/>
              <w:rPr>
                <w:sz w:val="17"/>
                <w:szCs w:val="17"/>
              </w:rPr>
            </w:pPr>
            <w:r>
              <w:rPr>
                <w:sz w:val="17"/>
                <w:szCs w:val="17"/>
              </w:rPr>
              <w:t>194</w:t>
            </w:r>
          </w:p>
        </w:tc>
        <w:tc>
          <w:tcPr>
            <w:tcW w:w="663" w:type="dxa"/>
            <w:shd w:val="clear" w:color="auto" w:fill="auto"/>
            <w:noWrap/>
            <w:vAlign w:val="center"/>
            <w:hideMark/>
          </w:tcPr>
          <w:p w14:paraId="75229101" w14:textId="77777777" w:rsidR="00EE6C7A" w:rsidRPr="00E84431" w:rsidRDefault="00EE6C7A" w:rsidP="008843F7">
            <w:pPr>
              <w:jc w:val="center"/>
              <w:rPr>
                <w:sz w:val="17"/>
                <w:szCs w:val="17"/>
              </w:rPr>
            </w:pPr>
            <w:r>
              <w:rPr>
                <w:sz w:val="17"/>
                <w:szCs w:val="17"/>
              </w:rPr>
              <w:t>284</w:t>
            </w:r>
          </w:p>
        </w:tc>
        <w:tc>
          <w:tcPr>
            <w:tcW w:w="662" w:type="dxa"/>
            <w:shd w:val="clear" w:color="auto" w:fill="auto"/>
            <w:noWrap/>
            <w:vAlign w:val="center"/>
            <w:hideMark/>
          </w:tcPr>
          <w:p w14:paraId="4A21BB70" w14:textId="77777777" w:rsidR="00EE6C7A" w:rsidRPr="00E84431" w:rsidRDefault="00EE6C7A" w:rsidP="008843F7">
            <w:pPr>
              <w:jc w:val="center"/>
              <w:rPr>
                <w:sz w:val="17"/>
                <w:szCs w:val="17"/>
              </w:rPr>
            </w:pPr>
            <w:r>
              <w:rPr>
                <w:sz w:val="17"/>
                <w:szCs w:val="17"/>
              </w:rPr>
              <w:t>400</w:t>
            </w:r>
          </w:p>
        </w:tc>
        <w:tc>
          <w:tcPr>
            <w:tcW w:w="663" w:type="dxa"/>
            <w:shd w:val="clear" w:color="auto" w:fill="auto"/>
            <w:noWrap/>
            <w:vAlign w:val="center"/>
            <w:hideMark/>
          </w:tcPr>
          <w:p w14:paraId="0B209D12" w14:textId="77777777" w:rsidR="00EE6C7A" w:rsidRPr="00E84431" w:rsidRDefault="00EE6C7A" w:rsidP="008843F7">
            <w:pPr>
              <w:jc w:val="center"/>
              <w:rPr>
                <w:sz w:val="17"/>
                <w:szCs w:val="17"/>
              </w:rPr>
            </w:pPr>
            <w:r>
              <w:rPr>
                <w:sz w:val="17"/>
                <w:szCs w:val="17"/>
              </w:rPr>
              <w:t>492</w:t>
            </w:r>
          </w:p>
        </w:tc>
        <w:tc>
          <w:tcPr>
            <w:tcW w:w="662" w:type="dxa"/>
            <w:shd w:val="clear" w:color="auto" w:fill="auto"/>
            <w:noWrap/>
            <w:vAlign w:val="center"/>
            <w:hideMark/>
          </w:tcPr>
          <w:p w14:paraId="7D3665CC" w14:textId="77777777" w:rsidR="00EE6C7A" w:rsidRPr="00E84431" w:rsidRDefault="00EE6C7A" w:rsidP="008843F7">
            <w:pPr>
              <w:jc w:val="center"/>
              <w:rPr>
                <w:sz w:val="17"/>
                <w:szCs w:val="17"/>
              </w:rPr>
            </w:pPr>
            <w:r>
              <w:rPr>
                <w:sz w:val="17"/>
                <w:szCs w:val="17"/>
              </w:rPr>
              <w:t>571</w:t>
            </w:r>
          </w:p>
        </w:tc>
        <w:tc>
          <w:tcPr>
            <w:tcW w:w="663" w:type="dxa"/>
            <w:shd w:val="clear" w:color="auto" w:fill="auto"/>
            <w:noWrap/>
            <w:vAlign w:val="center"/>
            <w:hideMark/>
          </w:tcPr>
          <w:p w14:paraId="2AEC2E09" w14:textId="77777777" w:rsidR="00EE6C7A" w:rsidRPr="00E84431" w:rsidRDefault="00EE6C7A" w:rsidP="008843F7">
            <w:pPr>
              <w:jc w:val="center"/>
              <w:rPr>
                <w:sz w:val="17"/>
                <w:szCs w:val="17"/>
              </w:rPr>
            </w:pPr>
            <w:r>
              <w:rPr>
                <w:sz w:val="17"/>
                <w:szCs w:val="17"/>
              </w:rPr>
              <w:t>677</w:t>
            </w:r>
          </w:p>
        </w:tc>
        <w:tc>
          <w:tcPr>
            <w:tcW w:w="662" w:type="dxa"/>
            <w:shd w:val="clear" w:color="auto" w:fill="auto"/>
            <w:noWrap/>
            <w:vAlign w:val="center"/>
            <w:hideMark/>
          </w:tcPr>
          <w:p w14:paraId="41AECA8A" w14:textId="77777777" w:rsidR="00EE6C7A" w:rsidRPr="00E84431" w:rsidRDefault="00EE6C7A" w:rsidP="008843F7">
            <w:pPr>
              <w:jc w:val="center"/>
              <w:rPr>
                <w:sz w:val="17"/>
                <w:szCs w:val="17"/>
              </w:rPr>
            </w:pPr>
            <w:r>
              <w:rPr>
                <w:sz w:val="17"/>
                <w:szCs w:val="17"/>
              </w:rPr>
              <w:t>779</w:t>
            </w:r>
          </w:p>
        </w:tc>
        <w:tc>
          <w:tcPr>
            <w:tcW w:w="662" w:type="dxa"/>
            <w:shd w:val="clear" w:color="auto" w:fill="auto"/>
            <w:noWrap/>
            <w:vAlign w:val="center"/>
            <w:hideMark/>
          </w:tcPr>
          <w:p w14:paraId="699CDD9B" w14:textId="77777777" w:rsidR="00EE6C7A" w:rsidRPr="00E84431" w:rsidRDefault="00EE6C7A" w:rsidP="008843F7">
            <w:pPr>
              <w:jc w:val="center"/>
              <w:rPr>
                <w:sz w:val="17"/>
                <w:szCs w:val="17"/>
              </w:rPr>
            </w:pPr>
            <w:r>
              <w:rPr>
                <w:sz w:val="17"/>
                <w:szCs w:val="17"/>
              </w:rPr>
              <w:t>884</w:t>
            </w:r>
          </w:p>
        </w:tc>
        <w:tc>
          <w:tcPr>
            <w:tcW w:w="662" w:type="dxa"/>
            <w:shd w:val="clear" w:color="auto" w:fill="auto"/>
            <w:noWrap/>
            <w:vAlign w:val="center"/>
            <w:hideMark/>
          </w:tcPr>
          <w:p w14:paraId="41EE7C78" w14:textId="77777777" w:rsidR="00EE6C7A" w:rsidRPr="00E84431" w:rsidRDefault="00EE6C7A" w:rsidP="008843F7">
            <w:pPr>
              <w:jc w:val="center"/>
              <w:rPr>
                <w:sz w:val="17"/>
                <w:szCs w:val="17"/>
              </w:rPr>
            </w:pPr>
            <w:r>
              <w:rPr>
                <w:sz w:val="17"/>
                <w:szCs w:val="17"/>
              </w:rPr>
              <w:t>965</w:t>
            </w:r>
          </w:p>
        </w:tc>
      </w:tr>
      <w:tr w:rsidR="00EE6C7A" w:rsidRPr="001254FD" w14:paraId="17565218" w14:textId="77777777" w:rsidTr="008843F7">
        <w:trPr>
          <w:trHeight w:hRule="exact" w:val="259"/>
        </w:trPr>
        <w:tc>
          <w:tcPr>
            <w:tcW w:w="2880" w:type="dxa"/>
            <w:shd w:val="clear" w:color="auto" w:fill="auto"/>
            <w:noWrap/>
            <w:vAlign w:val="center"/>
            <w:hideMark/>
          </w:tcPr>
          <w:p w14:paraId="6113A401" w14:textId="77777777" w:rsidR="00EE6C7A" w:rsidRPr="00E84431" w:rsidRDefault="00EE6C7A" w:rsidP="008843F7">
            <w:pPr>
              <w:rPr>
                <w:sz w:val="17"/>
                <w:szCs w:val="17"/>
              </w:rPr>
            </w:pPr>
            <w:r w:rsidRPr="00E84431">
              <w:rPr>
                <w:sz w:val="17"/>
                <w:szCs w:val="17"/>
              </w:rPr>
              <w:lastRenderedPageBreak/>
              <w:t xml:space="preserve">Free Area Velocity (ft/min) </w:t>
            </w:r>
            <w:proofErr w:type="gramStart"/>
            <w:r w:rsidRPr="00E84431">
              <w:rPr>
                <w:sz w:val="17"/>
                <w:szCs w:val="17"/>
              </w:rPr>
              <w:t>50</w:t>
            </w:r>
            <w:proofErr w:type="gramEnd"/>
            <w:r w:rsidRPr="00E84431">
              <w:rPr>
                <w:sz w:val="17"/>
                <w:szCs w:val="17"/>
              </w:rPr>
              <w:t xml:space="preserve"> &amp; 8:</w:t>
            </w:r>
          </w:p>
        </w:tc>
        <w:tc>
          <w:tcPr>
            <w:tcW w:w="662" w:type="dxa"/>
            <w:shd w:val="clear" w:color="auto" w:fill="auto"/>
            <w:noWrap/>
            <w:vAlign w:val="center"/>
            <w:hideMark/>
          </w:tcPr>
          <w:p w14:paraId="4987B22C" w14:textId="77777777" w:rsidR="00EE6C7A" w:rsidRPr="00E84431" w:rsidRDefault="00EE6C7A" w:rsidP="008843F7">
            <w:pPr>
              <w:jc w:val="center"/>
              <w:rPr>
                <w:sz w:val="17"/>
                <w:szCs w:val="17"/>
              </w:rPr>
            </w:pPr>
            <w:r w:rsidRPr="00E84431">
              <w:rPr>
                <w:sz w:val="17"/>
                <w:szCs w:val="17"/>
              </w:rPr>
              <w:t>0</w:t>
            </w:r>
          </w:p>
        </w:tc>
        <w:tc>
          <w:tcPr>
            <w:tcW w:w="663" w:type="dxa"/>
            <w:shd w:val="clear" w:color="auto" w:fill="auto"/>
            <w:noWrap/>
            <w:vAlign w:val="center"/>
            <w:hideMark/>
          </w:tcPr>
          <w:p w14:paraId="75CB2CD4" w14:textId="77777777" w:rsidR="00EE6C7A" w:rsidRPr="00E84431" w:rsidRDefault="00EE6C7A" w:rsidP="008843F7">
            <w:pPr>
              <w:jc w:val="center"/>
              <w:rPr>
                <w:sz w:val="17"/>
                <w:szCs w:val="17"/>
              </w:rPr>
            </w:pPr>
            <w:r>
              <w:rPr>
                <w:sz w:val="17"/>
                <w:szCs w:val="17"/>
              </w:rPr>
              <w:t>162</w:t>
            </w:r>
          </w:p>
        </w:tc>
        <w:tc>
          <w:tcPr>
            <w:tcW w:w="662" w:type="dxa"/>
            <w:shd w:val="clear" w:color="auto" w:fill="auto"/>
            <w:noWrap/>
            <w:vAlign w:val="center"/>
            <w:hideMark/>
          </w:tcPr>
          <w:p w14:paraId="0E83C1F8" w14:textId="77777777" w:rsidR="00EE6C7A" w:rsidRPr="00E84431" w:rsidRDefault="00EE6C7A" w:rsidP="008843F7">
            <w:pPr>
              <w:jc w:val="center"/>
              <w:rPr>
                <w:sz w:val="17"/>
                <w:szCs w:val="17"/>
              </w:rPr>
            </w:pPr>
            <w:r>
              <w:rPr>
                <w:sz w:val="17"/>
                <w:szCs w:val="17"/>
              </w:rPr>
              <w:t>327</w:t>
            </w:r>
          </w:p>
        </w:tc>
        <w:tc>
          <w:tcPr>
            <w:tcW w:w="663" w:type="dxa"/>
            <w:shd w:val="clear" w:color="auto" w:fill="auto"/>
            <w:noWrap/>
            <w:vAlign w:val="center"/>
            <w:hideMark/>
          </w:tcPr>
          <w:p w14:paraId="6FB511CB" w14:textId="77777777" w:rsidR="00EE6C7A" w:rsidRPr="00E84431" w:rsidRDefault="00EE6C7A" w:rsidP="008843F7">
            <w:pPr>
              <w:jc w:val="center"/>
              <w:rPr>
                <w:sz w:val="17"/>
                <w:szCs w:val="17"/>
              </w:rPr>
            </w:pPr>
            <w:r>
              <w:rPr>
                <w:sz w:val="17"/>
                <w:szCs w:val="17"/>
              </w:rPr>
              <w:t>478</w:t>
            </w:r>
          </w:p>
        </w:tc>
        <w:tc>
          <w:tcPr>
            <w:tcW w:w="662" w:type="dxa"/>
            <w:shd w:val="clear" w:color="auto" w:fill="auto"/>
            <w:noWrap/>
            <w:vAlign w:val="center"/>
            <w:hideMark/>
          </w:tcPr>
          <w:p w14:paraId="10789CA0" w14:textId="77777777" w:rsidR="00EE6C7A" w:rsidRPr="00E84431" w:rsidRDefault="00EE6C7A" w:rsidP="008843F7">
            <w:pPr>
              <w:jc w:val="center"/>
              <w:rPr>
                <w:sz w:val="17"/>
                <w:szCs w:val="17"/>
              </w:rPr>
            </w:pPr>
            <w:r>
              <w:rPr>
                <w:sz w:val="17"/>
                <w:szCs w:val="17"/>
              </w:rPr>
              <w:t>673</w:t>
            </w:r>
          </w:p>
        </w:tc>
        <w:tc>
          <w:tcPr>
            <w:tcW w:w="663" w:type="dxa"/>
            <w:shd w:val="clear" w:color="auto" w:fill="auto"/>
            <w:noWrap/>
            <w:vAlign w:val="center"/>
            <w:hideMark/>
          </w:tcPr>
          <w:p w14:paraId="7E1D4D9C" w14:textId="77777777" w:rsidR="00EE6C7A" w:rsidRPr="00E84431" w:rsidRDefault="00EE6C7A" w:rsidP="008843F7">
            <w:pPr>
              <w:jc w:val="center"/>
              <w:rPr>
                <w:sz w:val="17"/>
                <w:szCs w:val="17"/>
              </w:rPr>
            </w:pPr>
            <w:r>
              <w:rPr>
                <w:sz w:val="17"/>
                <w:szCs w:val="17"/>
              </w:rPr>
              <w:t>828</w:t>
            </w:r>
          </w:p>
        </w:tc>
        <w:tc>
          <w:tcPr>
            <w:tcW w:w="662" w:type="dxa"/>
            <w:shd w:val="clear" w:color="auto" w:fill="auto"/>
            <w:noWrap/>
            <w:vAlign w:val="center"/>
            <w:hideMark/>
          </w:tcPr>
          <w:p w14:paraId="45374F4F" w14:textId="77777777" w:rsidR="00EE6C7A" w:rsidRPr="00E84431" w:rsidRDefault="00EE6C7A" w:rsidP="008843F7">
            <w:pPr>
              <w:jc w:val="center"/>
              <w:rPr>
                <w:sz w:val="17"/>
                <w:szCs w:val="17"/>
              </w:rPr>
            </w:pPr>
            <w:r>
              <w:rPr>
                <w:sz w:val="17"/>
                <w:szCs w:val="17"/>
              </w:rPr>
              <w:t>961</w:t>
            </w:r>
          </w:p>
        </w:tc>
        <w:tc>
          <w:tcPr>
            <w:tcW w:w="663" w:type="dxa"/>
            <w:shd w:val="clear" w:color="auto" w:fill="auto"/>
            <w:noWrap/>
            <w:vAlign w:val="center"/>
            <w:hideMark/>
          </w:tcPr>
          <w:p w14:paraId="75EA6A6E" w14:textId="77777777" w:rsidR="00EE6C7A" w:rsidRPr="00E84431" w:rsidRDefault="00EE6C7A" w:rsidP="008843F7">
            <w:pPr>
              <w:jc w:val="center"/>
              <w:rPr>
                <w:sz w:val="17"/>
                <w:szCs w:val="17"/>
              </w:rPr>
            </w:pPr>
            <w:r>
              <w:rPr>
                <w:sz w:val="17"/>
                <w:szCs w:val="17"/>
              </w:rPr>
              <w:t>1140</w:t>
            </w:r>
          </w:p>
        </w:tc>
        <w:tc>
          <w:tcPr>
            <w:tcW w:w="662" w:type="dxa"/>
            <w:shd w:val="clear" w:color="auto" w:fill="auto"/>
            <w:noWrap/>
            <w:vAlign w:val="center"/>
            <w:hideMark/>
          </w:tcPr>
          <w:p w14:paraId="3D01EAE8" w14:textId="77777777" w:rsidR="00EE6C7A" w:rsidRPr="00E84431" w:rsidRDefault="00EE6C7A" w:rsidP="008843F7">
            <w:pPr>
              <w:jc w:val="center"/>
              <w:rPr>
                <w:sz w:val="17"/>
                <w:szCs w:val="17"/>
              </w:rPr>
            </w:pPr>
            <w:r>
              <w:rPr>
                <w:sz w:val="17"/>
                <w:szCs w:val="17"/>
              </w:rPr>
              <w:t>1311</w:t>
            </w:r>
          </w:p>
        </w:tc>
        <w:tc>
          <w:tcPr>
            <w:tcW w:w="662" w:type="dxa"/>
            <w:shd w:val="clear" w:color="auto" w:fill="auto"/>
            <w:noWrap/>
            <w:vAlign w:val="center"/>
            <w:hideMark/>
          </w:tcPr>
          <w:p w14:paraId="0D9DA452" w14:textId="77777777" w:rsidR="00EE6C7A" w:rsidRPr="00E84431" w:rsidRDefault="00EE6C7A" w:rsidP="008843F7">
            <w:pPr>
              <w:jc w:val="center"/>
              <w:rPr>
                <w:sz w:val="17"/>
                <w:szCs w:val="17"/>
              </w:rPr>
            </w:pPr>
            <w:r>
              <w:rPr>
                <w:sz w:val="17"/>
                <w:szCs w:val="17"/>
              </w:rPr>
              <w:t>1488</w:t>
            </w:r>
          </w:p>
        </w:tc>
        <w:tc>
          <w:tcPr>
            <w:tcW w:w="662" w:type="dxa"/>
            <w:shd w:val="clear" w:color="auto" w:fill="auto"/>
            <w:noWrap/>
            <w:vAlign w:val="center"/>
            <w:hideMark/>
          </w:tcPr>
          <w:p w14:paraId="73B58FB0" w14:textId="77777777" w:rsidR="00EE6C7A" w:rsidRPr="00E84431" w:rsidRDefault="00EE6C7A" w:rsidP="008843F7">
            <w:pPr>
              <w:jc w:val="center"/>
              <w:rPr>
                <w:sz w:val="17"/>
                <w:szCs w:val="17"/>
              </w:rPr>
            </w:pPr>
            <w:r>
              <w:rPr>
                <w:sz w:val="17"/>
                <w:szCs w:val="17"/>
              </w:rPr>
              <w:t>1624</w:t>
            </w:r>
          </w:p>
        </w:tc>
      </w:tr>
      <w:tr w:rsidR="00EE6C7A" w:rsidRPr="001254FD" w14:paraId="7CAC0542" w14:textId="77777777" w:rsidTr="008843F7">
        <w:trPr>
          <w:trHeight w:hRule="exact" w:val="259"/>
        </w:trPr>
        <w:tc>
          <w:tcPr>
            <w:tcW w:w="2880" w:type="dxa"/>
            <w:shd w:val="clear" w:color="auto" w:fill="auto"/>
            <w:noWrap/>
            <w:vAlign w:val="center"/>
            <w:hideMark/>
          </w:tcPr>
          <w:p w14:paraId="65981FA2" w14:textId="77777777" w:rsidR="00EE6C7A" w:rsidRPr="00E84431" w:rsidRDefault="00EE6C7A" w:rsidP="008843F7">
            <w:pPr>
              <w:rPr>
                <w:sz w:val="17"/>
                <w:szCs w:val="17"/>
              </w:rPr>
            </w:pPr>
            <w:r w:rsidRPr="00E84431">
              <w:rPr>
                <w:sz w:val="17"/>
                <w:szCs w:val="17"/>
              </w:rPr>
              <w:t xml:space="preserve">Rating Effectiveness @ </w:t>
            </w:r>
            <w:proofErr w:type="gramStart"/>
            <w:r w:rsidRPr="00E84431">
              <w:rPr>
                <w:sz w:val="17"/>
                <w:szCs w:val="17"/>
              </w:rPr>
              <w:t>50</w:t>
            </w:r>
            <w:proofErr w:type="gramEnd"/>
            <w:r w:rsidRPr="00E84431">
              <w:rPr>
                <w:sz w:val="17"/>
                <w:szCs w:val="17"/>
              </w:rPr>
              <w:t xml:space="preserve"> &amp; 8</w:t>
            </w:r>
          </w:p>
        </w:tc>
        <w:tc>
          <w:tcPr>
            <w:tcW w:w="662" w:type="dxa"/>
            <w:shd w:val="clear" w:color="auto" w:fill="auto"/>
            <w:noWrap/>
            <w:vAlign w:val="center"/>
            <w:hideMark/>
          </w:tcPr>
          <w:p w14:paraId="18027D8B"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3297025B"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66423420"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14D68C04"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05C62782"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1DE66698"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2AFA89D2" w14:textId="77777777" w:rsidR="00EE6C7A" w:rsidRPr="00E84431" w:rsidRDefault="00EE6C7A" w:rsidP="008843F7">
            <w:pPr>
              <w:jc w:val="center"/>
              <w:rPr>
                <w:b/>
                <w:bCs/>
                <w:sz w:val="17"/>
                <w:szCs w:val="17"/>
              </w:rPr>
            </w:pPr>
            <w:r w:rsidRPr="00E84431">
              <w:rPr>
                <w:b/>
                <w:bCs/>
                <w:sz w:val="17"/>
                <w:szCs w:val="17"/>
              </w:rPr>
              <w:t>A</w:t>
            </w:r>
          </w:p>
        </w:tc>
        <w:tc>
          <w:tcPr>
            <w:tcW w:w="663" w:type="dxa"/>
            <w:shd w:val="clear" w:color="auto" w:fill="auto"/>
            <w:noWrap/>
            <w:vAlign w:val="center"/>
            <w:hideMark/>
          </w:tcPr>
          <w:p w14:paraId="68860465" w14:textId="77777777" w:rsidR="00EE6C7A" w:rsidRPr="00E84431" w:rsidRDefault="00EE6C7A" w:rsidP="008843F7">
            <w:pPr>
              <w:jc w:val="center"/>
              <w:rPr>
                <w:b/>
                <w:bCs/>
                <w:sz w:val="17"/>
                <w:szCs w:val="17"/>
              </w:rPr>
            </w:pPr>
            <w:r w:rsidRPr="00E84431">
              <w:rPr>
                <w:b/>
                <w:bCs/>
                <w:sz w:val="17"/>
                <w:szCs w:val="17"/>
              </w:rPr>
              <w:t>A</w:t>
            </w:r>
          </w:p>
        </w:tc>
        <w:tc>
          <w:tcPr>
            <w:tcW w:w="662" w:type="dxa"/>
            <w:shd w:val="clear" w:color="auto" w:fill="auto"/>
            <w:noWrap/>
            <w:vAlign w:val="center"/>
            <w:hideMark/>
          </w:tcPr>
          <w:p w14:paraId="78637EFD" w14:textId="77777777" w:rsidR="00EE6C7A" w:rsidRPr="00E84431" w:rsidRDefault="00EE6C7A" w:rsidP="008843F7">
            <w:pPr>
              <w:jc w:val="center"/>
              <w:rPr>
                <w:b/>
                <w:bCs/>
                <w:sz w:val="17"/>
                <w:szCs w:val="17"/>
              </w:rPr>
            </w:pPr>
            <w:r>
              <w:rPr>
                <w:b/>
                <w:bCs/>
                <w:sz w:val="17"/>
                <w:szCs w:val="17"/>
              </w:rPr>
              <w:t>B</w:t>
            </w:r>
          </w:p>
        </w:tc>
        <w:tc>
          <w:tcPr>
            <w:tcW w:w="662" w:type="dxa"/>
            <w:shd w:val="clear" w:color="auto" w:fill="auto"/>
            <w:noWrap/>
            <w:vAlign w:val="center"/>
            <w:hideMark/>
          </w:tcPr>
          <w:p w14:paraId="1C0BAA1F" w14:textId="77777777" w:rsidR="00EE6C7A" w:rsidRPr="00E84431" w:rsidRDefault="00EE6C7A" w:rsidP="008843F7">
            <w:pPr>
              <w:jc w:val="center"/>
              <w:rPr>
                <w:b/>
                <w:bCs/>
                <w:sz w:val="17"/>
                <w:szCs w:val="17"/>
              </w:rPr>
            </w:pPr>
            <w:r>
              <w:rPr>
                <w:b/>
                <w:bCs/>
                <w:sz w:val="17"/>
                <w:szCs w:val="17"/>
              </w:rPr>
              <w:t>B</w:t>
            </w:r>
          </w:p>
        </w:tc>
        <w:tc>
          <w:tcPr>
            <w:tcW w:w="662" w:type="dxa"/>
            <w:shd w:val="clear" w:color="auto" w:fill="auto"/>
            <w:noWrap/>
            <w:vAlign w:val="center"/>
            <w:hideMark/>
          </w:tcPr>
          <w:p w14:paraId="068A24A2" w14:textId="77777777" w:rsidR="00EE6C7A" w:rsidRPr="00E84431" w:rsidRDefault="00EE6C7A" w:rsidP="008843F7">
            <w:pPr>
              <w:jc w:val="center"/>
              <w:rPr>
                <w:b/>
                <w:bCs/>
                <w:sz w:val="17"/>
                <w:szCs w:val="17"/>
              </w:rPr>
            </w:pPr>
            <w:r w:rsidRPr="00E84431">
              <w:rPr>
                <w:b/>
                <w:bCs/>
                <w:sz w:val="17"/>
                <w:szCs w:val="17"/>
              </w:rPr>
              <w:t>B</w:t>
            </w:r>
          </w:p>
        </w:tc>
      </w:tr>
      <w:tr w:rsidR="00EE6C7A" w:rsidRPr="001254FD" w14:paraId="398CC9D2" w14:textId="77777777" w:rsidTr="008843F7">
        <w:trPr>
          <w:trHeight w:hRule="exact" w:val="259"/>
        </w:trPr>
        <w:tc>
          <w:tcPr>
            <w:tcW w:w="2880" w:type="dxa"/>
            <w:shd w:val="clear" w:color="auto" w:fill="auto"/>
            <w:noWrap/>
            <w:vAlign w:val="center"/>
            <w:hideMark/>
          </w:tcPr>
          <w:p w14:paraId="6E52ADD5" w14:textId="77777777" w:rsidR="00EE6C7A" w:rsidRPr="00E84431" w:rsidRDefault="00EE6C7A" w:rsidP="008843F7">
            <w:pPr>
              <w:rPr>
                <w:sz w:val="17"/>
                <w:szCs w:val="17"/>
              </w:rPr>
            </w:pPr>
            <w:r w:rsidRPr="00E84431">
              <w:rPr>
                <w:sz w:val="17"/>
                <w:szCs w:val="17"/>
              </w:rPr>
              <w:t xml:space="preserve">Effectiveness Ratio @ </w:t>
            </w:r>
            <w:proofErr w:type="gramStart"/>
            <w:r w:rsidRPr="00E84431">
              <w:rPr>
                <w:sz w:val="17"/>
                <w:szCs w:val="17"/>
              </w:rPr>
              <w:t>50</w:t>
            </w:r>
            <w:proofErr w:type="gramEnd"/>
            <w:r w:rsidRPr="00E84431">
              <w:rPr>
                <w:sz w:val="17"/>
                <w:szCs w:val="17"/>
              </w:rPr>
              <w:t xml:space="preserve"> &amp; 8 (%)</w:t>
            </w:r>
          </w:p>
        </w:tc>
        <w:tc>
          <w:tcPr>
            <w:tcW w:w="662" w:type="dxa"/>
            <w:shd w:val="clear" w:color="auto" w:fill="auto"/>
            <w:noWrap/>
            <w:vAlign w:val="center"/>
            <w:hideMark/>
          </w:tcPr>
          <w:p w14:paraId="74E3C421" w14:textId="77777777" w:rsidR="00EE6C7A" w:rsidRPr="00E84431" w:rsidRDefault="00EE6C7A" w:rsidP="008843F7">
            <w:pPr>
              <w:jc w:val="center"/>
              <w:rPr>
                <w:sz w:val="17"/>
                <w:szCs w:val="17"/>
              </w:rPr>
            </w:pPr>
          </w:p>
        </w:tc>
        <w:tc>
          <w:tcPr>
            <w:tcW w:w="663" w:type="dxa"/>
            <w:shd w:val="clear" w:color="auto" w:fill="auto"/>
            <w:noWrap/>
            <w:vAlign w:val="center"/>
            <w:hideMark/>
          </w:tcPr>
          <w:p w14:paraId="60E81AA6" w14:textId="77777777" w:rsidR="00EE6C7A" w:rsidRPr="00E84431" w:rsidRDefault="00EE6C7A" w:rsidP="008843F7">
            <w:pPr>
              <w:jc w:val="center"/>
              <w:rPr>
                <w:sz w:val="17"/>
                <w:szCs w:val="17"/>
              </w:rPr>
            </w:pPr>
          </w:p>
        </w:tc>
        <w:tc>
          <w:tcPr>
            <w:tcW w:w="662" w:type="dxa"/>
            <w:shd w:val="clear" w:color="auto" w:fill="auto"/>
            <w:noWrap/>
            <w:vAlign w:val="center"/>
            <w:hideMark/>
          </w:tcPr>
          <w:p w14:paraId="43534B77" w14:textId="77777777" w:rsidR="00EE6C7A" w:rsidRPr="00E84431" w:rsidRDefault="00EE6C7A" w:rsidP="008843F7">
            <w:pPr>
              <w:jc w:val="center"/>
              <w:rPr>
                <w:sz w:val="17"/>
                <w:szCs w:val="17"/>
              </w:rPr>
            </w:pPr>
          </w:p>
        </w:tc>
        <w:tc>
          <w:tcPr>
            <w:tcW w:w="663" w:type="dxa"/>
            <w:shd w:val="clear" w:color="auto" w:fill="auto"/>
            <w:noWrap/>
            <w:vAlign w:val="center"/>
            <w:hideMark/>
          </w:tcPr>
          <w:p w14:paraId="6D82E30D" w14:textId="77777777" w:rsidR="00EE6C7A" w:rsidRPr="00E84431" w:rsidRDefault="00EE6C7A" w:rsidP="008843F7">
            <w:pPr>
              <w:jc w:val="center"/>
              <w:rPr>
                <w:sz w:val="17"/>
                <w:szCs w:val="17"/>
              </w:rPr>
            </w:pPr>
          </w:p>
        </w:tc>
        <w:tc>
          <w:tcPr>
            <w:tcW w:w="662" w:type="dxa"/>
            <w:shd w:val="clear" w:color="auto" w:fill="auto"/>
            <w:noWrap/>
            <w:vAlign w:val="center"/>
            <w:hideMark/>
          </w:tcPr>
          <w:p w14:paraId="514D6D39" w14:textId="77777777" w:rsidR="00EE6C7A" w:rsidRPr="00E84431" w:rsidRDefault="00EE6C7A" w:rsidP="008843F7">
            <w:pPr>
              <w:jc w:val="center"/>
              <w:rPr>
                <w:sz w:val="17"/>
                <w:szCs w:val="17"/>
              </w:rPr>
            </w:pPr>
          </w:p>
        </w:tc>
        <w:tc>
          <w:tcPr>
            <w:tcW w:w="663" w:type="dxa"/>
            <w:shd w:val="clear" w:color="auto" w:fill="auto"/>
            <w:noWrap/>
            <w:vAlign w:val="center"/>
            <w:hideMark/>
          </w:tcPr>
          <w:p w14:paraId="2263F528" w14:textId="77777777" w:rsidR="00EE6C7A" w:rsidRPr="00E84431" w:rsidRDefault="00EE6C7A" w:rsidP="008843F7">
            <w:pPr>
              <w:jc w:val="center"/>
              <w:rPr>
                <w:sz w:val="17"/>
                <w:szCs w:val="17"/>
              </w:rPr>
            </w:pPr>
            <w:r>
              <w:rPr>
                <w:sz w:val="17"/>
                <w:szCs w:val="17"/>
              </w:rPr>
              <w:t>99.3</w:t>
            </w:r>
          </w:p>
        </w:tc>
        <w:tc>
          <w:tcPr>
            <w:tcW w:w="662" w:type="dxa"/>
            <w:shd w:val="clear" w:color="auto" w:fill="auto"/>
            <w:noWrap/>
            <w:vAlign w:val="center"/>
            <w:hideMark/>
          </w:tcPr>
          <w:p w14:paraId="6FC0C403" w14:textId="77777777" w:rsidR="00EE6C7A" w:rsidRPr="00E84431" w:rsidRDefault="00EE6C7A" w:rsidP="008843F7">
            <w:pPr>
              <w:jc w:val="center"/>
              <w:rPr>
                <w:sz w:val="17"/>
                <w:szCs w:val="17"/>
              </w:rPr>
            </w:pPr>
            <w:r>
              <w:rPr>
                <w:sz w:val="17"/>
                <w:szCs w:val="17"/>
              </w:rPr>
              <w:t>99.2</w:t>
            </w:r>
          </w:p>
        </w:tc>
        <w:tc>
          <w:tcPr>
            <w:tcW w:w="663" w:type="dxa"/>
            <w:shd w:val="clear" w:color="auto" w:fill="auto"/>
            <w:noWrap/>
            <w:vAlign w:val="center"/>
            <w:hideMark/>
          </w:tcPr>
          <w:p w14:paraId="512CA80A" w14:textId="77777777" w:rsidR="00EE6C7A" w:rsidRPr="00E84431" w:rsidRDefault="00EE6C7A" w:rsidP="008843F7">
            <w:pPr>
              <w:jc w:val="center"/>
              <w:rPr>
                <w:sz w:val="17"/>
                <w:szCs w:val="17"/>
              </w:rPr>
            </w:pPr>
            <w:r>
              <w:rPr>
                <w:sz w:val="17"/>
                <w:szCs w:val="17"/>
              </w:rPr>
              <w:t>99.0</w:t>
            </w:r>
          </w:p>
        </w:tc>
        <w:tc>
          <w:tcPr>
            <w:tcW w:w="662" w:type="dxa"/>
            <w:shd w:val="clear" w:color="auto" w:fill="auto"/>
            <w:noWrap/>
            <w:vAlign w:val="center"/>
            <w:hideMark/>
          </w:tcPr>
          <w:p w14:paraId="393778B3" w14:textId="77777777" w:rsidR="00EE6C7A" w:rsidRPr="00E84431" w:rsidRDefault="00EE6C7A" w:rsidP="008843F7">
            <w:pPr>
              <w:jc w:val="center"/>
              <w:rPr>
                <w:sz w:val="17"/>
                <w:szCs w:val="17"/>
              </w:rPr>
            </w:pPr>
            <w:r>
              <w:rPr>
                <w:sz w:val="17"/>
                <w:szCs w:val="17"/>
              </w:rPr>
              <w:t>98.7</w:t>
            </w:r>
          </w:p>
        </w:tc>
        <w:tc>
          <w:tcPr>
            <w:tcW w:w="662" w:type="dxa"/>
            <w:shd w:val="clear" w:color="auto" w:fill="auto"/>
            <w:noWrap/>
            <w:vAlign w:val="center"/>
            <w:hideMark/>
          </w:tcPr>
          <w:p w14:paraId="201E488A" w14:textId="77777777" w:rsidR="00EE6C7A" w:rsidRPr="00E84431" w:rsidRDefault="00EE6C7A" w:rsidP="008843F7">
            <w:pPr>
              <w:jc w:val="center"/>
              <w:rPr>
                <w:sz w:val="17"/>
                <w:szCs w:val="17"/>
              </w:rPr>
            </w:pPr>
            <w:r>
              <w:rPr>
                <w:sz w:val="17"/>
                <w:szCs w:val="17"/>
              </w:rPr>
              <w:t>98.3</w:t>
            </w:r>
          </w:p>
        </w:tc>
        <w:tc>
          <w:tcPr>
            <w:tcW w:w="662" w:type="dxa"/>
            <w:shd w:val="clear" w:color="auto" w:fill="auto"/>
            <w:noWrap/>
            <w:vAlign w:val="center"/>
            <w:hideMark/>
          </w:tcPr>
          <w:p w14:paraId="44D1A3FC" w14:textId="77777777" w:rsidR="00EE6C7A" w:rsidRPr="00E84431" w:rsidRDefault="00EE6C7A" w:rsidP="008843F7">
            <w:pPr>
              <w:jc w:val="center"/>
              <w:rPr>
                <w:sz w:val="17"/>
                <w:szCs w:val="17"/>
              </w:rPr>
            </w:pPr>
            <w:r>
              <w:rPr>
                <w:sz w:val="17"/>
                <w:szCs w:val="17"/>
              </w:rPr>
              <w:t>97.4</w:t>
            </w:r>
          </w:p>
        </w:tc>
      </w:tr>
      <w:tr w:rsidR="00EE6C7A" w:rsidRPr="001254FD" w14:paraId="1B6E31FC" w14:textId="77777777" w:rsidTr="008843F7">
        <w:trPr>
          <w:trHeight w:hRule="exact" w:val="259"/>
        </w:trPr>
        <w:tc>
          <w:tcPr>
            <w:tcW w:w="2880" w:type="dxa"/>
            <w:shd w:val="clear" w:color="auto" w:fill="auto"/>
            <w:noWrap/>
            <w:vAlign w:val="center"/>
            <w:hideMark/>
          </w:tcPr>
          <w:p w14:paraId="69275DDF" w14:textId="77777777" w:rsidR="00EE6C7A" w:rsidRPr="00E84431" w:rsidRDefault="00EE6C7A" w:rsidP="008843F7">
            <w:pPr>
              <w:rPr>
                <w:sz w:val="17"/>
                <w:szCs w:val="17"/>
              </w:rPr>
            </w:pPr>
            <w:r w:rsidRPr="00E84431">
              <w:rPr>
                <w:sz w:val="17"/>
                <w:szCs w:val="17"/>
              </w:rPr>
              <w:t>Effectiveness Rating:</w:t>
            </w:r>
          </w:p>
        </w:tc>
        <w:tc>
          <w:tcPr>
            <w:tcW w:w="1325" w:type="dxa"/>
            <w:gridSpan w:val="2"/>
            <w:shd w:val="clear" w:color="auto" w:fill="auto"/>
            <w:noWrap/>
            <w:vAlign w:val="center"/>
            <w:hideMark/>
          </w:tcPr>
          <w:p w14:paraId="26491306" w14:textId="77777777" w:rsidR="00EE6C7A" w:rsidRPr="00E84431" w:rsidRDefault="00EE6C7A" w:rsidP="008843F7">
            <w:pPr>
              <w:jc w:val="center"/>
              <w:rPr>
                <w:sz w:val="17"/>
                <w:szCs w:val="17"/>
              </w:rPr>
            </w:pPr>
            <w:r w:rsidRPr="00E84431">
              <w:rPr>
                <w:sz w:val="17"/>
                <w:szCs w:val="17"/>
              </w:rPr>
              <w:t>A = 1 to 0.99</w:t>
            </w:r>
          </w:p>
        </w:tc>
        <w:tc>
          <w:tcPr>
            <w:tcW w:w="1325" w:type="dxa"/>
            <w:gridSpan w:val="2"/>
            <w:shd w:val="clear" w:color="auto" w:fill="auto"/>
            <w:noWrap/>
            <w:vAlign w:val="center"/>
            <w:hideMark/>
          </w:tcPr>
          <w:p w14:paraId="5C6B8CF1" w14:textId="77777777" w:rsidR="00EE6C7A" w:rsidRPr="00E84431" w:rsidRDefault="00EE6C7A" w:rsidP="008843F7">
            <w:pPr>
              <w:jc w:val="center"/>
              <w:rPr>
                <w:sz w:val="17"/>
                <w:szCs w:val="17"/>
              </w:rPr>
            </w:pPr>
            <w:r w:rsidRPr="00E84431">
              <w:rPr>
                <w:sz w:val="17"/>
                <w:szCs w:val="17"/>
              </w:rPr>
              <w:t>B = 0.989 to 0.95</w:t>
            </w:r>
          </w:p>
        </w:tc>
        <w:tc>
          <w:tcPr>
            <w:tcW w:w="1325" w:type="dxa"/>
            <w:gridSpan w:val="2"/>
            <w:shd w:val="clear" w:color="auto" w:fill="auto"/>
            <w:noWrap/>
            <w:vAlign w:val="center"/>
            <w:hideMark/>
          </w:tcPr>
          <w:p w14:paraId="250AE97F" w14:textId="77777777" w:rsidR="00EE6C7A" w:rsidRPr="00E84431" w:rsidRDefault="00EE6C7A" w:rsidP="008843F7">
            <w:pPr>
              <w:jc w:val="center"/>
              <w:rPr>
                <w:sz w:val="17"/>
                <w:szCs w:val="17"/>
              </w:rPr>
            </w:pPr>
            <w:r w:rsidRPr="00E84431">
              <w:rPr>
                <w:sz w:val="17"/>
                <w:szCs w:val="17"/>
              </w:rPr>
              <w:t>C = 0.949 to 0.80</w:t>
            </w:r>
          </w:p>
        </w:tc>
        <w:tc>
          <w:tcPr>
            <w:tcW w:w="1325" w:type="dxa"/>
            <w:gridSpan w:val="2"/>
            <w:shd w:val="clear" w:color="auto" w:fill="auto"/>
            <w:noWrap/>
            <w:vAlign w:val="center"/>
            <w:hideMark/>
          </w:tcPr>
          <w:p w14:paraId="2EAC6EDA" w14:textId="70D33460" w:rsidR="00EE6C7A" w:rsidRPr="00E84431" w:rsidRDefault="00EE6C7A" w:rsidP="008843F7">
            <w:pPr>
              <w:jc w:val="center"/>
              <w:rPr>
                <w:sz w:val="17"/>
                <w:szCs w:val="17"/>
              </w:rPr>
            </w:pPr>
            <w:r w:rsidRPr="00E84431">
              <w:rPr>
                <w:sz w:val="17"/>
                <w:szCs w:val="17"/>
              </w:rPr>
              <w:t xml:space="preserve">D = </w:t>
            </w:r>
            <w:r w:rsidR="00D75994">
              <w:rPr>
                <w:sz w:val="17"/>
                <w:szCs w:val="17"/>
              </w:rPr>
              <w:t xml:space="preserve">Below </w:t>
            </w:r>
            <w:r w:rsidRPr="00E84431">
              <w:rPr>
                <w:sz w:val="17"/>
                <w:szCs w:val="17"/>
              </w:rPr>
              <w:t>0.</w:t>
            </w:r>
            <w:r w:rsidR="00D75994">
              <w:rPr>
                <w:sz w:val="17"/>
                <w:szCs w:val="17"/>
              </w:rPr>
              <w:t>80</w:t>
            </w:r>
          </w:p>
        </w:tc>
        <w:tc>
          <w:tcPr>
            <w:tcW w:w="662" w:type="dxa"/>
            <w:shd w:val="clear" w:color="auto" w:fill="auto"/>
            <w:noWrap/>
            <w:vAlign w:val="bottom"/>
            <w:hideMark/>
          </w:tcPr>
          <w:p w14:paraId="28256023" w14:textId="77777777" w:rsidR="00EE6C7A" w:rsidRPr="00E84431" w:rsidRDefault="00EE6C7A" w:rsidP="008843F7">
            <w:pPr>
              <w:rPr>
                <w:sz w:val="17"/>
                <w:szCs w:val="17"/>
              </w:rPr>
            </w:pPr>
            <w:r w:rsidRPr="00E84431">
              <w:rPr>
                <w:sz w:val="17"/>
                <w:szCs w:val="17"/>
              </w:rPr>
              <w:t> </w:t>
            </w:r>
          </w:p>
        </w:tc>
        <w:tc>
          <w:tcPr>
            <w:tcW w:w="662" w:type="dxa"/>
            <w:shd w:val="clear" w:color="auto" w:fill="auto"/>
            <w:noWrap/>
            <w:vAlign w:val="bottom"/>
            <w:hideMark/>
          </w:tcPr>
          <w:p w14:paraId="3CE5E85F" w14:textId="77777777" w:rsidR="00EE6C7A" w:rsidRPr="00E84431" w:rsidRDefault="00EE6C7A" w:rsidP="008843F7">
            <w:pPr>
              <w:rPr>
                <w:sz w:val="17"/>
                <w:szCs w:val="17"/>
              </w:rPr>
            </w:pPr>
            <w:r w:rsidRPr="00E84431">
              <w:rPr>
                <w:sz w:val="17"/>
                <w:szCs w:val="17"/>
              </w:rPr>
              <w:t> </w:t>
            </w:r>
          </w:p>
        </w:tc>
        <w:tc>
          <w:tcPr>
            <w:tcW w:w="662" w:type="dxa"/>
            <w:shd w:val="clear" w:color="auto" w:fill="auto"/>
            <w:noWrap/>
            <w:vAlign w:val="bottom"/>
            <w:hideMark/>
          </w:tcPr>
          <w:p w14:paraId="5B104D31" w14:textId="77777777" w:rsidR="00EE6C7A" w:rsidRPr="00E84431" w:rsidRDefault="00EE6C7A" w:rsidP="008843F7">
            <w:pPr>
              <w:rPr>
                <w:sz w:val="17"/>
                <w:szCs w:val="17"/>
              </w:rPr>
            </w:pPr>
            <w:r w:rsidRPr="00E84431">
              <w:rPr>
                <w:sz w:val="17"/>
                <w:szCs w:val="17"/>
              </w:rPr>
              <w:t> </w:t>
            </w:r>
          </w:p>
        </w:tc>
      </w:tr>
    </w:tbl>
    <w:p w14:paraId="6D805A93" w14:textId="77777777" w:rsidR="00EE6C7A" w:rsidRDefault="00EE6C7A" w:rsidP="00EE6C7A"/>
    <w:p w14:paraId="0BE7D8EB" w14:textId="77777777" w:rsidR="00EE6C7A" w:rsidRPr="00EE6C7A" w:rsidRDefault="00EE6C7A" w:rsidP="00EE6C7A">
      <w:pPr>
        <w:rPr>
          <w:lang w:bidi="ar-SA"/>
        </w:rPr>
      </w:pPr>
    </w:p>
    <w:p w14:paraId="542F2EE0" w14:textId="3DF9FEC5" w:rsidR="00707441" w:rsidRPr="00E33ABF" w:rsidRDefault="00707441" w:rsidP="00370CEC">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A64485F" w:rsidR="00707441" w:rsidRPr="00E33ABF" w:rsidRDefault="00707441" w:rsidP="00370CEC">
      <w:pPr>
        <w:widowControl/>
        <w:numPr>
          <w:ilvl w:val="0"/>
          <w:numId w:val="15"/>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4" w:name="_Hlk125445234"/>
      <w:r w:rsidR="00D75994">
        <w:t>Factory assembled prior to factory applied finish</w:t>
      </w:r>
      <w:bookmarkEnd w:id="14"/>
      <w:r w:rsidR="001B7BC9">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3E186136" w:rsidR="00707441" w:rsidRPr="00E33ABF" w:rsidRDefault="00707441" w:rsidP="00370CEC">
      <w:pPr>
        <w:widowControl/>
        <w:numPr>
          <w:ilvl w:val="0"/>
          <w:numId w:val="1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1B7BC9" w:rsidRPr="00E33ABF">
        <w:rPr>
          <w:rFonts w:ascii="Myriad Pro Light" w:hAnsi="Myriad Pro Light"/>
        </w:rPr>
        <w:t xml:space="preserve">. </w:t>
      </w:r>
      <w:r w:rsidRPr="00E33ABF">
        <w:rPr>
          <w:rFonts w:ascii="Myriad Pro Light" w:hAnsi="Myriad Pro Light"/>
        </w:rPr>
        <w:t>Finish thickness to be 1.5 to 3.0 mils</w:t>
      </w:r>
      <w:r w:rsidR="001B7BC9" w:rsidRPr="00E33ABF">
        <w:rPr>
          <w:rFonts w:ascii="Myriad Pro Light" w:hAnsi="Myriad Pro Light"/>
        </w:rPr>
        <w:t xml:space="preserve">. </w:t>
      </w:r>
    </w:p>
    <w:p w14:paraId="3D51992E" w14:textId="2E1006DE" w:rsidR="00707441" w:rsidRPr="00E33ABF" w:rsidRDefault="00707441" w:rsidP="00370CEC">
      <w:pPr>
        <w:pStyle w:val="ListParagraph"/>
        <w:widowControl/>
        <w:numPr>
          <w:ilvl w:val="0"/>
          <w:numId w:val="24"/>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1B7BC9" w:rsidRPr="00E33ABF">
        <w:rPr>
          <w:rFonts w:ascii="Myriad Pro Light" w:hAnsi="Myriad Pro Light"/>
        </w:rPr>
        <w:t xml:space="preserve">. </w:t>
      </w:r>
    </w:p>
    <w:p w14:paraId="7E6E4157" w14:textId="77777777" w:rsidR="00707441" w:rsidRPr="00E33ABF" w:rsidRDefault="00707441" w:rsidP="00370CEC">
      <w:pPr>
        <w:pStyle w:val="ListParagraph"/>
        <w:widowControl/>
        <w:numPr>
          <w:ilvl w:val="0"/>
          <w:numId w:val="24"/>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70CEC">
      <w:pPr>
        <w:pStyle w:val="ListParagraph"/>
        <w:widowControl/>
        <w:numPr>
          <w:ilvl w:val="0"/>
          <w:numId w:val="24"/>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7CE535" w14:textId="55F45592" w:rsidR="00236C31" w:rsidRPr="00236C31" w:rsidRDefault="00236C31" w:rsidP="00236C3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00707441" w:rsidRPr="00236C31">
        <w:rPr>
          <w:rStyle w:val="markedcontent"/>
          <w:rFonts w:ascii="Myriad Pro Light" w:hAnsi="Myriad Pro Light" w:cs="Arial"/>
        </w:rPr>
        <w:t xml:space="preserve">   </w:t>
      </w:r>
      <w:bookmarkStart w:id="15" w:name="_Hlk79436078"/>
      <w:bookmarkStart w:id="16" w:name="_Hlk79411040"/>
      <w:r>
        <w:rPr>
          <w:rStyle w:val="markedcontent"/>
          <w:rFonts w:ascii="Myriad Pro Light" w:hAnsi="Myriad Pro Light" w:cs="Arial"/>
        </w:rPr>
        <w:t xml:space="preserve"> </w:t>
      </w:r>
      <w:r w:rsidRPr="00236C31">
        <w:rPr>
          <w:rStyle w:val="markedcontent"/>
          <w:rFonts w:ascii="Myriad Pro Light" w:hAnsi="Myriad Pro Light" w:cs="Arial"/>
        </w:rPr>
        <w:t xml:space="preserve">Wood Grain Powder Coat Finish is durable, with superior scratch and fade resistance. Available in </w:t>
      </w:r>
      <w:proofErr w:type="gramStart"/>
      <w:r w:rsidRPr="00236C31">
        <w:rPr>
          <w:rStyle w:val="markedcontent"/>
          <w:rFonts w:ascii="Myriad Pro Light" w:hAnsi="Myriad Pro Light" w:cs="Arial"/>
        </w:rPr>
        <w:t>1</w:t>
      </w:r>
      <w:r w:rsidR="001B7BC9">
        <w:rPr>
          <w:rStyle w:val="markedcontent"/>
          <w:rFonts w:ascii="Myriad Pro Light" w:hAnsi="Myriad Pro Light" w:cs="Arial"/>
        </w:rPr>
        <w:t>1</w:t>
      </w:r>
      <w:proofErr w:type="gramEnd"/>
      <w:r w:rsidRPr="00236C31">
        <w:rPr>
          <w:rStyle w:val="markedcontent"/>
          <w:rFonts w:ascii="Myriad Pro Light" w:hAnsi="Myriad Pro Light" w:cs="Arial"/>
        </w:rPr>
        <w:t xml:space="preserve"> standard wood grain patterns with textured finish.</w:t>
      </w:r>
    </w:p>
    <w:p w14:paraId="027212F3" w14:textId="77777777" w:rsidR="00236C31" w:rsidRPr="00C61541" w:rsidRDefault="00236C31" w:rsidP="00236C3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6D4DAEF2" w14:textId="77777777" w:rsidR="00236C31" w:rsidRPr="00C61541" w:rsidRDefault="00236C31" w:rsidP="00236C31">
      <w:pPr>
        <w:pStyle w:val="BodyText"/>
        <w:widowControl/>
        <w:numPr>
          <w:ilvl w:val="0"/>
          <w:numId w:val="45"/>
        </w:numPr>
        <w:autoSpaceDE/>
        <w:autoSpaceDN/>
        <w:spacing w:line="244" w:lineRule="auto"/>
        <w:ind w:left="1856" w:right="113"/>
        <w:jc w:val="both"/>
        <w:rPr>
          <w:rFonts w:ascii="Myriad Pro Light" w:hAnsi="Myriad Pro Light"/>
          <w:color w:val="231F20"/>
          <w:sz w:val="22"/>
          <w:szCs w:val="22"/>
        </w:rPr>
      </w:pPr>
      <w:bookmarkStart w:id="17" w:name="_Hlk79411396"/>
      <w:bookmarkStart w:id="18"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83D5C5F" w14:textId="77777777" w:rsidR="00236C31" w:rsidRPr="00C61541" w:rsidRDefault="00236C31" w:rsidP="00236C31">
      <w:pPr>
        <w:pStyle w:val="BodyText"/>
        <w:widowControl/>
        <w:autoSpaceDE/>
        <w:autoSpaceDN/>
        <w:spacing w:line="244" w:lineRule="auto"/>
        <w:ind w:left="3116" w:right="113"/>
        <w:jc w:val="both"/>
        <w:rPr>
          <w:rFonts w:ascii="Myriad Pro Light" w:hAnsi="Myriad Pro Light"/>
          <w:color w:val="231F20"/>
          <w:sz w:val="22"/>
          <w:szCs w:val="22"/>
        </w:rPr>
      </w:pPr>
    </w:p>
    <w:p w14:paraId="450D8CFE" w14:textId="77777777" w:rsidR="00236C31" w:rsidRPr="00C61541" w:rsidRDefault="00236C31" w:rsidP="00236C31">
      <w:pPr>
        <w:pStyle w:val="ListParagraph"/>
        <w:widowControl/>
        <w:numPr>
          <w:ilvl w:val="0"/>
          <w:numId w:val="45"/>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w:t>
      </w:r>
      <w:proofErr w:type="gramStart"/>
      <w:r w:rsidRPr="00C61541">
        <w:rPr>
          <w:rFonts w:ascii="Myriad Pro Light" w:hAnsi="Myriad Pro Light" w:cs="Times New Roman"/>
          <w:color w:val="231F20"/>
        </w:rPr>
        <w:t>the</w:t>
      </w:r>
      <w:proofErr w:type="gramEnd"/>
      <w:r w:rsidRPr="00C61541">
        <w:rPr>
          <w:rFonts w:ascii="Myriad Pro Light" w:hAnsi="Myriad Pro Light" w:cs="Times New Roman"/>
          <w:color w:val="231F20"/>
        </w:rPr>
        <w:t xml:space="preserve"> same environmental advantages of powder coated finishes.</w:t>
      </w:r>
    </w:p>
    <w:p w14:paraId="33E6B601" w14:textId="77777777" w:rsidR="00236C31" w:rsidRPr="00C61541" w:rsidRDefault="00236C31" w:rsidP="00236C31">
      <w:pPr>
        <w:widowControl/>
        <w:autoSpaceDE/>
        <w:autoSpaceDN/>
        <w:ind w:left="3116"/>
        <w:rPr>
          <w:rFonts w:ascii="Myriad Pro Light" w:hAnsi="Myriad Pro Light" w:cs="Times New Roman"/>
          <w:color w:val="231F20"/>
        </w:rPr>
      </w:pPr>
    </w:p>
    <w:p w14:paraId="34E11403" w14:textId="77777777" w:rsidR="00236C31" w:rsidRPr="00C61541" w:rsidRDefault="00236C31" w:rsidP="00236C31">
      <w:pPr>
        <w:pStyle w:val="ListParagraph"/>
        <w:numPr>
          <w:ilvl w:val="0"/>
          <w:numId w:val="45"/>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5"/>
    <w:bookmarkEnd w:id="17"/>
    <w:p w14:paraId="39C99427" w14:textId="77777777" w:rsidR="00236C31" w:rsidRPr="00C61541" w:rsidRDefault="00236C31" w:rsidP="00236C31">
      <w:pPr>
        <w:pStyle w:val="ListParagraph"/>
        <w:ind w:left="1115"/>
        <w:rPr>
          <w:rFonts w:ascii="Myriad Pro" w:hAnsi="Myriad Pro"/>
        </w:rPr>
      </w:pPr>
    </w:p>
    <w:bookmarkEnd w:id="18"/>
    <w:p w14:paraId="05456693" w14:textId="77777777" w:rsidR="00236C31" w:rsidRPr="00C61541" w:rsidRDefault="00236C31" w:rsidP="00236C31">
      <w:pPr>
        <w:ind w:left="5049"/>
        <w:rPr>
          <w:rFonts w:ascii="Myriad Pro" w:hAnsi="Myriad Pro"/>
        </w:rPr>
      </w:pPr>
      <w:r w:rsidRPr="00C61541">
        <w:rPr>
          <w:rFonts w:ascii="Myriad Pro" w:hAnsi="Myriad Pro"/>
        </w:rPr>
        <w:t>OR</w:t>
      </w:r>
    </w:p>
    <w:bookmarkEnd w:id="16"/>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70CEC">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70CEC">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w:t>
      </w:r>
      <w:r w:rsidRPr="00E33ABF">
        <w:rPr>
          <w:rFonts w:ascii="Myriad Pro Light" w:hAnsi="Myriad Pro Light"/>
        </w:rPr>
        <w:lastRenderedPageBreak/>
        <w:t>minutes at 450°F. All finishing procedures shall be one continuous operation in the plant of the manufacturer.</w:t>
      </w:r>
    </w:p>
    <w:p w14:paraId="204F3DCD" w14:textId="77777777" w:rsidR="00707441" w:rsidRPr="00E33ABF" w:rsidRDefault="00707441" w:rsidP="00370CEC">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70CEC">
      <w:pPr>
        <w:widowControl/>
        <w:numPr>
          <w:ilvl w:val="0"/>
          <w:numId w:val="17"/>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70CEC">
      <w:pPr>
        <w:widowControl/>
        <w:numPr>
          <w:ilvl w:val="1"/>
          <w:numId w:val="21"/>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370CEC">
      <w:pPr>
        <w:widowControl/>
        <w:numPr>
          <w:ilvl w:val="1"/>
          <w:numId w:val="21"/>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70CEC">
      <w:pPr>
        <w:widowControl/>
        <w:numPr>
          <w:ilvl w:val="1"/>
          <w:numId w:val="21"/>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70CEC">
      <w:pPr>
        <w:widowControl/>
        <w:numPr>
          <w:ilvl w:val="0"/>
          <w:numId w:val="16"/>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70CEC">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70CEC">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70CEC">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70CEC">
      <w:pPr>
        <w:widowControl/>
        <w:numPr>
          <w:ilvl w:val="0"/>
          <w:numId w:val="18"/>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70CEC">
      <w:pPr>
        <w:widowControl/>
        <w:numPr>
          <w:ilvl w:val="1"/>
          <w:numId w:val="23"/>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70CEC">
      <w:pPr>
        <w:widowControl/>
        <w:numPr>
          <w:ilvl w:val="1"/>
          <w:numId w:val="23"/>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70CEC">
      <w:pPr>
        <w:widowControl/>
        <w:numPr>
          <w:ilvl w:val="1"/>
          <w:numId w:val="23"/>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3A6E341F" w:rsidR="008F3963" w:rsidRPr="00E33ABF" w:rsidRDefault="00F52A10" w:rsidP="00370CEC">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370CEC">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30D269FF" w:rsidR="008F3963" w:rsidRDefault="008F3963" w:rsidP="00370CEC">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Screens to be 18 x 16 aluminum mesh 0.011” (0.279mm) diameter wire insect screens secured within 0.055” (1.40mm) thick extruded aluminum frames. Frames to have mitered corners and corner locks.</w:t>
      </w:r>
    </w:p>
    <w:p w14:paraId="13392239" w14:textId="77777777" w:rsidR="00F52A10" w:rsidRPr="00E33ABF" w:rsidRDefault="00F52A10" w:rsidP="00370CEC">
      <w:pPr>
        <w:pStyle w:val="PlainText"/>
        <w:numPr>
          <w:ilvl w:val="0"/>
          <w:numId w:val="12"/>
        </w:numPr>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A796637" w14:textId="77777777" w:rsidR="00F52A10" w:rsidRPr="0066138E" w:rsidRDefault="00F52A10" w:rsidP="00F52A10">
      <w:pPr>
        <w:pStyle w:val="Default"/>
        <w:numPr>
          <w:ilvl w:val="0"/>
          <w:numId w:val="9"/>
        </w:numPr>
        <w:ind w:left="1108"/>
        <w:rPr>
          <w:rFonts w:ascii="Myriad Pro Light" w:hAnsi="Myriad Pro Light"/>
          <w:sz w:val="22"/>
          <w:szCs w:val="22"/>
        </w:rPr>
      </w:pPr>
      <w:bookmarkStart w:id="19" w:name="_Hlk79087372"/>
      <w:bookmarkStart w:id="20" w:name="_Hlk79006191"/>
      <w:bookmarkStart w:id="21" w:name="_Hlk78298078"/>
      <w:r w:rsidRPr="0066138E">
        <w:rPr>
          <w:rFonts w:ascii="Myriad Pro Light" w:hAnsi="Myriad Pro Light"/>
          <w:sz w:val="22"/>
          <w:szCs w:val="22"/>
        </w:rPr>
        <w:t>F</w:t>
      </w:r>
      <w:bookmarkStart w:id="22"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23"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2E533302" w14:textId="77777777" w:rsidR="00F52A10" w:rsidRPr="00391FE5" w:rsidRDefault="00F52A10" w:rsidP="00F52A10">
      <w:pPr>
        <w:pStyle w:val="Default"/>
        <w:rPr>
          <w:rFonts w:ascii="Myriad Pro Light" w:hAnsi="Myriad Pro Light"/>
          <w:sz w:val="22"/>
          <w:szCs w:val="22"/>
        </w:rPr>
      </w:pPr>
    </w:p>
    <w:p w14:paraId="48D8A433" w14:textId="77777777" w:rsidR="00F52A10" w:rsidRPr="00391FE5" w:rsidRDefault="00F52A10" w:rsidP="00F52A10">
      <w:pPr>
        <w:pStyle w:val="Default"/>
        <w:rPr>
          <w:rFonts w:ascii="Myriad Pro Light" w:hAnsi="Myriad Pro Light"/>
          <w:sz w:val="22"/>
          <w:szCs w:val="22"/>
        </w:rPr>
      </w:pPr>
      <w:r w:rsidRPr="00391FE5">
        <w:rPr>
          <w:rFonts w:ascii="Myriad Pro Light" w:hAnsi="Myriad Pro Light"/>
          <w:sz w:val="22"/>
          <w:szCs w:val="22"/>
        </w:rPr>
        <w:t xml:space="preserve">                               </w:t>
      </w:r>
    </w:p>
    <w:p w14:paraId="3A201584" w14:textId="5AD1147D" w:rsidR="00F52A10" w:rsidRPr="00391FE5" w:rsidRDefault="00F52A10" w:rsidP="00F52A10">
      <w:pPr>
        <w:pStyle w:val="ListParagraph"/>
        <w:widowControl/>
        <w:numPr>
          <w:ilvl w:val="0"/>
          <w:numId w:val="9"/>
        </w:numPr>
        <w:autoSpaceDE/>
        <w:autoSpaceDN/>
        <w:ind w:left="1108"/>
        <w:rPr>
          <w:rFonts w:ascii="Myriad Pro Light" w:eastAsia="Times New Roman" w:hAnsi="Myriad Pro Light" w:cs="Times New Roman"/>
        </w:rPr>
      </w:pPr>
      <w:bookmarkStart w:id="24"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B7BC9"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7BE62C63" w14:textId="77777777" w:rsidR="00F52A10" w:rsidRPr="00391FE5" w:rsidRDefault="00F52A10" w:rsidP="00F52A10">
      <w:pPr>
        <w:pStyle w:val="ListParagraph"/>
        <w:ind w:left="1108"/>
        <w:rPr>
          <w:rFonts w:ascii="Myriad Pro Light" w:eastAsia="Times New Roman" w:hAnsi="Myriad Pro Light" w:cs="Times New Roman"/>
        </w:rPr>
      </w:pPr>
    </w:p>
    <w:p w14:paraId="4841BE16" w14:textId="77777777" w:rsidR="00F52A10" w:rsidRPr="00391FE5" w:rsidRDefault="00F52A10" w:rsidP="00F52A10">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D263008" w14:textId="77777777" w:rsidR="00F52A10" w:rsidRPr="00391FE5" w:rsidRDefault="00F52A10" w:rsidP="00F52A10">
      <w:pPr>
        <w:pStyle w:val="ListParagraph"/>
        <w:ind w:left="1108"/>
        <w:rPr>
          <w:rFonts w:ascii="Myriad Pro Light" w:eastAsia="Times New Roman" w:hAnsi="Myriad Pro Light" w:cs="Times New Roman"/>
        </w:rPr>
      </w:pPr>
    </w:p>
    <w:p w14:paraId="5D0D54CF" w14:textId="77777777" w:rsidR="00F52A10" w:rsidRPr="00391FE5" w:rsidRDefault="00F52A10" w:rsidP="00F52A10">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4"/>
    <w:p w14:paraId="637B61FD" w14:textId="77777777" w:rsidR="00F52A10" w:rsidRPr="00391FE5" w:rsidRDefault="00F52A10" w:rsidP="00F52A10">
      <w:pPr>
        <w:pStyle w:val="Default"/>
        <w:ind w:left="1800"/>
        <w:rPr>
          <w:rFonts w:ascii="Myriad Pro Light" w:hAnsi="Myriad Pro Light"/>
          <w:sz w:val="22"/>
          <w:szCs w:val="22"/>
        </w:rPr>
      </w:pPr>
    </w:p>
    <w:p w14:paraId="0F6B0A1E" w14:textId="77777777" w:rsidR="00F52A10" w:rsidRPr="00391FE5" w:rsidRDefault="00F52A10" w:rsidP="00F52A10">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5"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25"/>
      <w:r w:rsidRPr="00391FE5">
        <w:rPr>
          <w:rFonts w:ascii="Myriad Pro Light" w:hAnsi="Myriad Pro Light"/>
          <w:sz w:val="22"/>
          <w:szCs w:val="22"/>
        </w:rPr>
        <w:t>.</w:t>
      </w:r>
    </w:p>
    <w:p w14:paraId="186FE742" w14:textId="77777777" w:rsidR="00F52A10" w:rsidRPr="00391FE5" w:rsidRDefault="00F52A10" w:rsidP="00F52A10">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80797F6" w14:textId="77777777" w:rsidR="00F52A10" w:rsidRPr="00391FE5" w:rsidRDefault="00F52A10" w:rsidP="00F52A10">
      <w:pPr>
        <w:pStyle w:val="Default"/>
        <w:ind w:left="748"/>
        <w:rPr>
          <w:rFonts w:ascii="Myriad Pro Light" w:hAnsi="Myriad Pro Light"/>
          <w:sz w:val="22"/>
          <w:szCs w:val="22"/>
        </w:rPr>
      </w:pPr>
    </w:p>
    <w:p w14:paraId="765D68B1" w14:textId="77777777" w:rsidR="00F52A10" w:rsidRPr="00027754" w:rsidRDefault="00F52A10" w:rsidP="00F52A10">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6"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6"/>
      <w:r w:rsidRPr="00391FE5">
        <w:rPr>
          <w:rFonts w:ascii="Myriad Pro Light" w:hAnsi="Myriad Pro Light"/>
          <w:sz w:val="22"/>
          <w:szCs w:val="22"/>
        </w:rPr>
        <w:t xml:space="preserve">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8865492" w14:textId="77777777" w:rsidR="00F52A10" w:rsidRPr="00391FE5" w:rsidRDefault="00F52A10" w:rsidP="00F52A10">
      <w:pPr>
        <w:pStyle w:val="Default"/>
        <w:ind w:left="1108" w:hanging="360"/>
        <w:jc w:val="center"/>
        <w:rPr>
          <w:rFonts w:ascii="Myriad Pro Light" w:hAnsi="Myriad Pro Light"/>
          <w:i/>
          <w:iCs/>
          <w:sz w:val="22"/>
          <w:szCs w:val="22"/>
        </w:rPr>
      </w:pPr>
    </w:p>
    <w:p w14:paraId="5467520F" w14:textId="77777777" w:rsidR="00F52A10" w:rsidRPr="00DA1272" w:rsidRDefault="00F52A10" w:rsidP="00F52A10">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1AC3EE61" w14:textId="77777777" w:rsidR="00F52A10" w:rsidRPr="00391FE5" w:rsidRDefault="00F52A10" w:rsidP="00F52A10">
      <w:pPr>
        <w:pStyle w:val="Default"/>
        <w:ind w:left="1108" w:hanging="360"/>
        <w:jc w:val="center"/>
        <w:rPr>
          <w:rFonts w:ascii="Myriad Pro Light" w:hAnsi="Myriad Pro Light"/>
          <w:i/>
          <w:iCs/>
          <w:sz w:val="22"/>
          <w:szCs w:val="22"/>
        </w:rPr>
      </w:pPr>
    </w:p>
    <w:p w14:paraId="699CCC6A" w14:textId="77777777" w:rsidR="00F52A10" w:rsidRPr="00391FE5" w:rsidRDefault="00F52A10" w:rsidP="00F52A10">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3F5ADBCB" w14:textId="77777777" w:rsidR="00F52A10" w:rsidRPr="00391FE5" w:rsidRDefault="00F52A10" w:rsidP="00F52A10">
      <w:pPr>
        <w:pStyle w:val="Default"/>
        <w:ind w:left="1108" w:hanging="360"/>
        <w:rPr>
          <w:rFonts w:ascii="Myriad Pro Light" w:hAnsi="Myriad Pro Light"/>
          <w:sz w:val="22"/>
          <w:szCs w:val="22"/>
        </w:rPr>
      </w:pPr>
    </w:p>
    <w:p w14:paraId="1BAEDA0F" w14:textId="77777777" w:rsidR="00F52A10" w:rsidRPr="00DA1272" w:rsidRDefault="00F52A10" w:rsidP="00F52A10">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1DF026BA" w14:textId="77777777" w:rsidR="00F52A10" w:rsidRPr="00391FE5" w:rsidRDefault="00F52A10" w:rsidP="00F52A10">
      <w:pPr>
        <w:pStyle w:val="Default"/>
        <w:ind w:left="1108" w:hanging="360"/>
        <w:jc w:val="center"/>
        <w:rPr>
          <w:rFonts w:ascii="Myriad Pro Light" w:hAnsi="Myriad Pro Light"/>
          <w:sz w:val="22"/>
          <w:szCs w:val="22"/>
        </w:rPr>
      </w:pPr>
    </w:p>
    <w:p w14:paraId="210A66AB" w14:textId="77777777" w:rsidR="00F52A10" w:rsidRPr="00391FE5" w:rsidRDefault="00F52A10" w:rsidP="00F52A10">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w:t>
      </w:r>
      <w:bookmarkEnd w:id="19"/>
      <w:r w:rsidRPr="00391FE5">
        <w:rPr>
          <w:rFonts w:ascii="Myriad Pro Light" w:hAnsi="Myriad Pro Light"/>
          <w:sz w:val="22"/>
          <w:szCs w:val="22"/>
        </w:rPr>
        <w:t>ed</w:t>
      </w:r>
      <w:bookmarkEnd w:id="20"/>
      <w:r w:rsidRPr="00391FE5">
        <w:rPr>
          <w:rFonts w:ascii="Myriad Pro Light" w:hAnsi="Myriad Pro Light"/>
          <w:sz w:val="22"/>
          <w:szCs w:val="22"/>
        </w:rPr>
        <w:t xml:space="preserve">. </w:t>
      </w:r>
    </w:p>
    <w:bookmarkEnd w:id="21"/>
    <w:bookmarkEnd w:id="22"/>
    <w:bookmarkEnd w:id="23"/>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70CEC">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Before final inspection, clean exposed surfaces with water and a mild soap or detergent not harmful to the material finishes. Thoroughly rinse surfaces and dry.</w:t>
      </w:r>
    </w:p>
    <w:p w14:paraId="7C21EF05"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70CEC">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F0A69" w14:textId="77777777" w:rsidR="009C1447" w:rsidRDefault="009C1447">
      <w:r>
        <w:separator/>
      </w:r>
    </w:p>
  </w:endnote>
  <w:endnote w:type="continuationSeparator" w:id="0">
    <w:p w14:paraId="701E5D68" w14:textId="77777777" w:rsidR="009C1447" w:rsidRDefault="009C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0BD7" w14:textId="77777777" w:rsidR="009C1447" w:rsidRDefault="009C1447">
      <w:r>
        <w:separator/>
      </w:r>
    </w:p>
  </w:footnote>
  <w:footnote w:type="continuationSeparator" w:id="0">
    <w:p w14:paraId="08E25DC6" w14:textId="77777777" w:rsidR="009C1447" w:rsidRDefault="009C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D7FC" w14:textId="77777777" w:rsidR="001B7BC9" w:rsidRDefault="001B7BC9" w:rsidP="001B7BC9">
    <w:pPr>
      <w:pStyle w:val="Title"/>
      <w:ind w:left="0"/>
      <w:rPr>
        <w:color w:val="D2232A"/>
        <w:spacing w:val="-8"/>
        <w:lang w:bidi="en-US"/>
      </w:rPr>
    </w:pPr>
    <w:bookmarkStart w:id="27"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0ADBEEB" wp14:editId="14820FF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274C4AC" w14:textId="77777777" w:rsidR="001B7BC9" w:rsidRDefault="001B7BC9" w:rsidP="001B7BC9">
                          <w:pPr>
                            <w:jc w:val="right"/>
                            <w:rPr>
                              <w:rFonts w:ascii="Myriad Pro Light" w:hAnsi="Myriad Pro Light"/>
                              <w:sz w:val="15"/>
                              <w:szCs w:val="15"/>
                            </w:rPr>
                          </w:pPr>
                          <w:r>
                            <w:rPr>
                              <w:rFonts w:ascii="Myriad Pro Light" w:hAnsi="Myriad Pro Light"/>
                              <w:sz w:val="15"/>
                              <w:szCs w:val="15"/>
                            </w:rPr>
                            <w:t>06/17/2024</w:t>
                          </w:r>
                        </w:p>
                        <w:p w14:paraId="14A9DC58" w14:textId="77777777" w:rsidR="001B7BC9" w:rsidRDefault="001B7BC9" w:rsidP="001B7BC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DBEE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274C4AC" w14:textId="77777777" w:rsidR="001B7BC9" w:rsidRDefault="001B7BC9" w:rsidP="001B7BC9">
                    <w:pPr>
                      <w:jc w:val="right"/>
                      <w:rPr>
                        <w:rFonts w:ascii="Myriad Pro Light" w:hAnsi="Myriad Pro Light"/>
                        <w:sz w:val="15"/>
                        <w:szCs w:val="15"/>
                      </w:rPr>
                    </w:pPr>
                    <w:r>
                      <w:rPr>
                        <w:rFonts w:ascii="Myriad Pro Light" w:hAnsi="Myriad Pro Light"/>
                        <w:sz w:val="15"/>
                        <w:szCs w:val="15"/>
                      </w:rPr>
                      <w:t>06/17/2024</w:t>
                    </w:r>
                  </w:p>
                  <w:p w14:paraId="14A9DC58" w14:textId="77777777" w:rsidR="001B7BC9" w:rsidRDefault="001B7BC9" w:rsidP="001B7BC9">
                    <w:pPr>
                      <w:jc w:val="right"/>
                      <w:rPr>
                        <w:rFonts w:ascii="Myriad Pro Light" w:hAnsi="Myriad Pro Light"/>
                        <w:sz w:val="15"/>
                        <w:szCs w:val="15"/>
                      </w:rPr>
                    </w:pPr>
                  </w:p>
                </w:txbxContent>
              </v:textbox>
              <w10:wrap type="square" anchorx="margin"/>
            </v:shape>
          </w:pict>
        </mc:Fallback>
      </mc:AlternateContent>
    </w:r>
  </w:p>
  <w:p w14:paraId="1148CB59" w14:textId="77777777" w:rsidR="001B7BC9" w:rsidRPr="008757B9" w:rsidRDefault="001B7BC9" w:rsidP="001B7BC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7"/>
  <w:p w14:paraId="0715EEB1" w14:textId="0BC5E87D"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A909B6A"/>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D1DF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7"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175457001">
    <w:abstractNumId w:val="27"/>
  </w:num>
  <w:num w:numId="2" w16cid:durableId="1019311032">
    <w:abstractNumId w:val="29"/>
  </w:num>
  <w:num w:numId="3" w16cid:durableId="575432952">
    <w:abstractNumId w:val="33"/>
  </w:num>
  <w:num w:numId="4" w16cid:durableId="1736393220">
    <w:abstractNumId w:val="35"/>
  </w:num>
  <w:num w:numId="5" w16cid:durableId="2011634083">
    <w:abstractNumId w:val="5"/>
  </w:num>
  <w:num w:numId="6" w16cid:durableId="1819031616">
    <w:abstractNumId w:val="34"/>
  </w:num>
  <w:num w:numId="7" w16cid:durableId="602802126">
    <w:abstractNumId w:val="39"/>
  </w:num>
  <w:num w:numId="8" w16cid:durableId="1422724657">
    <w:abstractNumId w:val="15"/>
  </w:num>
  <w:num w:numId="9" w16cid:durableId="2054693641">
    <w:abstractNumId w:val="19"/>
  </w:num>
  <w:num w:numId="10" w16cid:durableId="309596392">
    <w:abstractNumId w:val="30"/>
  </w:num>
  <w:num w:numId="11" w16cid:durableId="1125656859">
    <w:abstractNumId w:val="10"/>
  </w:num>
  <w:num w:numId="12" w16cid:durableId="659505103">
    <w:abstractNumId w:val="13"/>
  </w:num>
  <w:num w:numId="13" w16cid:durableId="792289362">
    <w:abstractNumId w:val="18"/>
  </w:num>
  <w:num w:numId="14" w16cid:durableId="932468912">
    <w:abstractNumId w:val="26"/>
  </w:num>
  <w:num w:numId="15" w16cid:durableId="9142201">
    <w:abstractNumId w:val="20"/>
  </w:num>
  <w:num w:numId="16" w16cid:durableId="2044747181">
    <w:abstractNumId w:val="17"/>
  </w:num>
  <w:num w:numId="17" w16cid:durableId="1547795577">
    <w:abstractNumId w:val="8"/>
  </w:num>
  <w:num w:numId="18" w16cid:durableId="693502107">
    <w:abstractNumId w:val="21"/>
  </w:num>
  <w:num w:numId="19" w16cid:durableId="1837502389">
    <w:abstractNumId w:val="11"/>
  </w:num>
  <w:num w:numId="20" w16cid:durableId="820732609">
    <w:abstractNumId w:val="38"/>
  </w:num>
  <w:num w:numId="21" w16cid:durableId="2106535962">
    <w:abstractNumId w:val="22"/>
  </w:num>
  <w:num w:numId="22" w16cid:durableId="1851332508">
    <w:abstractNumId w:val="9"/>
  </w:num>
  <w:num w:numId="23" w16cid:durableId="1340044978">
    <w:abstractNumId w:val="23"/>
  </w:num>
  <w:num w:numId="24" w16cid:durableId="181550340">
    <w:abstractNumId w:val="14"/>
  </w:num>
  <w:num w:numId="25" w16cid:durableId="683216483">
    <w:abstractNumId w:val="28"/>
  </w:num>
  <w:num w:numId="26" w16cid:durableId="199329130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59567516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87520002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06163881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202027898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40750646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2" w16cid:durableId="117284192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779644635">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16cid:durableId="198045442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5" w16cid:durableId="1039083676">
    <w:abstractNumId w:val="16"/>
  </w:num>
  <w:num w:numId="36" w16cid:durableId="2128771565">
    <w:abstractNumId w:val="36"/>
  </w:num>
  <w:num w:numId="37" w16cid:durableId="378163869">
    <w:abstractNumId w:val="32"/>
  </w:num>
  <w:num w:numId="38" w16cid:durableId="1538817554">
    <w:abstractNumId w:val="37"/>
  </w:num>
  <w:num w:numId="39" w16cid:durableId="2026859195">
    <w:abstractNumId w:val="12"/>
  </w:num>
  <w:num w:numId="40" w16cid:durableId="1825779635">
    <w:abstractNumId w:val="6"/>
  </w:num>
  <w:num w:numId="41" w16cid:durableId="1028602432">
    <w:abstractNumId w:val="7"/>
  </w:num>
  <w:num w:numId="42" w16cid:durableId="50420972">
    <w:abstractNumId w:val="40"/>
  </w:num>
  <w:num w:numId="43" w16cid:durableId="520315117">
    <w:abstractNumId w:val="25"/>
  </w:num>
  <w:num w:numId="44" w16cid:durableId="318851829">
    <w:abstractNumId w:val="24"/>
  </w:num>
  <w:num w:numId="45" w16cid:durableId="1667588284">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931AF"/>
    <w:rsid w:val="001B7BC9"/>
    <w:rsid w:val="001D17DE"/>
    <w:rsid w:val="001E05E6"/>
    <w:rsid w:val="001F6721"/>
    <w:rsid w:val="002000FB"/>
    <w:rsid w:val="00217A5D"/>
    <w:rsid w:val="0022592F"/>
    <w:rsid w:val="00236C31"/>
    <w:rsid w:val="00266ACC"/>
    <w:rsid w:val="00287776"/>
    <w:rsid w:val="002A2E66"/>
    <w:rsid w:val="002C056E"/>
    <w:rsid w:val="002C6FA7"/>
    <w:rsid w:val="00330376"/>
    <w:rsid w:val="00370CEC"/>
    <w:rsid w:val="003853F2"/>
    <w:rsid w:val="00391FE5"/>
    <w:rsid w:val="003D08DE"/>
    <w:rsid w:val="00455B83"/>
    <w:rsid w:val="00467C80"/>
    <w:rsid w:val="004815D6"/>
    <w:rsid w:val="00490CBD"/>
    <w:rsid w:val="00493ED8"/>
    <w:rsid w:val="00574EB0"/>
    <w:rsid w:val="005D226B"/>
    <w:rsid w:val="005E21A0"/>
    <w:rsid w:val="00656A05"/>
    <w:rsid w:val="00697C82"/>
    <w:rsid w:val="006F39D0"/>
    <w:rsid w:val="00707441"/>
    <w:rsid w:val="00730E54"/>
    <w:rsid w:val="00743C38"/>
    <w:rsid w:val="00743C40"/>
    <w:rsid w:val="0078059C"/>
    <w:rsid w:val="007E491C"/>
    <w:rsid w:val="00830B5A"/>
    <w:rsid w:val="008C0015"/>
    <w:rsid w:val="008F3963"/>
    <w:rsid w:val="008F5191"/>
    <w:rsid w:val="00947B63"/>
    <w:rsid w:val="009525AD"/>
    <w:rsid w:val="00955096"/>
    <w:rsid w:val="009827DB"/>
    <w:rsid w:val="009C1447"/>
    <w:rsid w:val="00A95886"/>
    <w:rsid w:val="00AB2E3C"/>
    <w:rsid w:val="00AC2D3C"/>
    <w:rsid w:val="00AC32EC"/>
    <w:rsid w:val="00AD1C42"/>
    <w:rsid w:val="00AE2567"/>
    <w:rsid w:val="00B1473E"/>
    <w:rsid w:val="00B32912"/>
    <w:rsid w:val="00B4092D"/>
    <w:rsid w:val="00B73D93"/>
    <w:rsid w:val="00C554FC"/>
    <w:rsid w:val="00C66AC0"/>
    <w:rsid w:val="00C83646"/>
    <w:rsid w:val="00C90F1C"/>
    <w:rsid w:val="00C968C5"/>
    <w:rsid w:val="00CA6EDC"/>
    <w:rsid w:val="00CD50E8"/>
    <w:rsid w:val="00D34D9D"/>
    <w:rsid w:val="00D75994"/>
    <w:rsid w:val="00D94088"/>
    <w:rsid w:val="00DB7265"/>
    <w:rsid w:val="00DD5470"/>
    <w:rsid w:val="00E33ABF"/>
    <w:rsid w:val="00E53005"/>
    <w:rsid w:val="00E530C8"/>
    <w:rsid w:val="00E864EA"/>
    <w:rsid w:val="00EE31B4"/>
    <w:rsid w:val="00EE6C7A"/>
    <w:rsid w:val="00F03A30"/>
    <w:rsid w:val="00F41442"/>
    <w:rsid w:val="00F52A10"/>
    <w:rsid w:val="00F76E0F"/>
    <w:rsid w:val="00F8461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236C31"/>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B7BC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B7BC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2021-07-12T20:00:00Z</cp:lastPrinted>
  <dcterms:created xsi:type="dcterms:W3CDTF">2024-06-18T18:27:00Z</dcterms:created>
  <dcterms:modified xsi:type="dcterms:W3CDTF">2024-06-18T18:27:00Z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