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C8CC" w14:textId="77777777" w:rsidR="00622BE4" w:rsidRDefault="00622BE4" w:rsidP="00622BE4">
      <w:pPr>
        <w:pStyle w:val="Title"/>
        <w:ind w:left="0"/>
      </w:pPr>
      <w:bookmarkStart w:id="0" w:name="_Hlk169526914"/>
      <w:r>
        <w:rPr>
          <w:color w:val="D2232A"/>
          <w:spacing w:val="-8"/>
          <w:lang w:bidi="en-US"/>
        </w:rPr>
        <w:t>Architectural Louvers</w:t>
      </w:r>
    </w:p>
    <w:p w14:paraId="59D8EBA3" w14:textId="77777777" w:rsidR="00622BE4" w:rsidRPr="00E95ED7" w:rsidRDefault="00622BE4" w:rsidP="00622BE4">
      <w:pPr>
        <w:pStyle w:val="BodyText"/>
        <w:spacing w:before="5"/>
        <w:rPr>
          <w:rFonts w:ascii="Sabon LT Pro"/>
          <w:sz w:val="13"/>
        </w:rPr>
      </w:pPr>
    </w:p>
    <w:p w14:paraId="71D4A886" w14:textId="6DC922B3" w:rsidR="00622BE4" w:rsidRDefault="00622BE4" w:rsidP="00622BE4">
      <w:pPr>
        <w:spacing w:before="146"/>
        <w:rPr>
          <w:rFonts w:ascii="Myriad Pro Light"/>
          <w:b/>
        </w:rPr>
      </w:pPr>
      <w:r>
        <w:rPr>
          <w:noProof/>
        </w:rPr>
        <mc:AlternateContent>
          <mc:Choice Requires="wps">
            <w:drawing>
              <wp:anchor distT="0" distB="0" distL="0" distR="0" simplePos="0" relativeHeight="251659264" behindDoc="1" locked="0" layoutInCell="1" allowOverlap="1" wp14:anchorId="7F81AF31" wp14:editId="2D2AE81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6E427"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B-6485</w:t>
      </w:r>
    </w:p>
    <w:p w14:paraId="0652147E" w14:textId="77777777" w:rsidR="00622BE4" w:rsidRDefault="00622BE4" w:rsidP="00622BE4">
      <w:pPr>
        <w:spacing w:before="18"/>
        <w:rPr>
          <w:rFonts w:ascii="Myriad Pro Light"/>
          <w:color w:val="231F20"/>
          <w:sz w:val="20"/>
        </w:rPr>
      </w:pPr>
      <w:r>
        <w:rPr>
          <w:rFonts w:ascii="Myriad Pro Light"/>
          <w:color w:val="231F20"/>
          <w:sz w:val="20"/>
        </w:rPr>
        <w:t>Suggested Specifications | Section 08 90 00</w:t>
      </w:r>
    </w:p>
    <w:p w14:paraId="15E8EA56" w14:textId="77777777" w:rsidR="00622BE4" w:rsidRDefault="00622BE4" w:rsidP="00622BE4">
      <w:pPr>
        <w:pStyle w:val="BodyText"/>
        <w:tabs>
          <w:tab w:val="left" w:pos="180"/>
          <w:tab w:val="left" w:pos="360"/>
        </w:tabs>
        <w:ind w:left="90"/>
        <w:rPr>
          <w:rFonts w:ascii="Myriad Pro Light" w:hAnsi="Myriad Pro Light"/>
          <w:b/>
          <w:bCs/>
          <w:sz w:val="22"/>
          <w:szCs w:val="22"/>
        </w:rPr>
      </w:pPr>
    </w:p>
    <w:p w14:paraId="0CB99A8A" w14:textId="77777777" w:rsidR="00622BE4" w:rsidRDefault="00622BE4" w:rsidP="00622BE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19B34061" w:rsidR="001931AF" w:rsidRPr="00622BE4" w:rsidRDefault="00155D81" w:rsidP="00622BE4">
      <w:pPr>
        <w:pStyle w:val="BodyText"/>
        <w:tabs>
          <w:tab w:val="left" w:pos="180"/>
          <w:tab w:val="left" w:pos="360"/>
        </w:tabs>
        <w:rPr>
          <w:rFonts w:ascii="Myriad Pro Light" w:hAnsi="Myriad Pro Light"/>
          <w:b/>
          <w:sz w:val="22"/>
          <w:szCs w:val="22"/>
        </w:rPr>
      </w:pPr>
      <w:r w:rsidRPr="00622BE4">
        <w:rPr>
          <w:rFonts w:ascii="Myriad Pro Light" w:hAnsi="Myriad Pro Light"/>
          <w:b/>
          <w:sz w:val="22"/>
          <w:szCs w:val="22"/>
        </w:rPr>
        <w:tab/>
      </w:r>
      <w:r w:rsidR="001931AF" w:rsidRPr="00622BE4">
        <w:rPr>
          <w:rFonts w:ascii="Myriad Pro Light" w:hAnsi="Myriad Pro Light"/>
          <w:b/>
          <w:sz w:val="22"/>
          <w:szCs w:val="22"/>
        </w:rPr>
        <w:t>1.01 Summary</w:t>
      </w:r>
    </w:p>
    <w:p w14:paraId="42938D9E" w14:textId="4F518F3A" w:rsidR="001931AF" w:rsidRPr="00E33ABF" w:rsidRDefault="001931AF" w:rsidP="000D4992">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0D4992">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000905DA" w:rsidR="001931AF" w:rsidRPr="00E33ABF" w:rsidRDefault="003C6064" w:rsidP="000D4992">
      <w:pPr>
        <w:widowControl/>
        <w:numPr>
          <w:ilvl w:val="1"/>
          <w:numId w:val="25"/>
        </w:numPr>
        <w:tabs>
          <w:tab w:val="num" w:pos="1440"/>
        </w:tabs>
        <w:autoSpaceDE/>
        <w:autoSpaceDN/>
        <w:ind w:left="1440" w:hanging="360"/>
        <w:outlineLvl w:val="1"/>
        <w:rPr>
          <w:rFonts w:ascii="Myriad Pro Light" w:hAnsi="Myriad Pro Light"/>
        </w:rPr>
      </w:pPr>
      <w:r>
        <w:rPr>
          <w:rFonts w:ascii="Myriad Pro Light" w:hAnsi="Myriad Pro Light"/>
        </w:rPr>
        <w:t xml:space="preserve">Bold line high performance </w:t>
      </w:r>
      <w:r w:rsidR="001931AF" w:rsidRPr="00E33ABF">
        <w:rPr>
          <w:rFonts w:ascii="Myriad Pro Light" w:hAnsi="Myriad Pro Light"/>
        </w:rPr>
        <w:t xml:space="preserve">louvers. </w:t>
      </w:r>
    </w:p>
    <w:p w14:paraId="7932D993" w14:textId="77777777" w:rsidR="001931AF" w:rsidRPr="00E33ABF" w:rsidRDefault="001931AF" w:rsidP="000D4992">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0D4992">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0D4992">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2FC54BAC"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AMCA Standard 500-</w:t>
      </w:r>
      <w:proofErr w:type="gramStart"/>
      <w:r w:rsidRPr="00E33ABF">
        <w:rPr>
          <w:rFonts w:ascii="Myriad Pro Light" w:hAnsi="Myriad Pro Light"/>
        </w:rPr>
        <w:t>L</w:t>
      </w:r>
      <w:r w:rsidR="003C6064">
        <w:rPr>
          <w:rFonts w:ascii="Myriad Pro Light" w:hAnsi="Myriad Pro Light"/>
        </w:rPr>
        <w:t xml:space="preserve"> </w:t>
      </w:r>
      <w:r w:rsidRPr="00E33ABF">
        <w:rPr>
          <w:rFonts w:ascii="Myriad Pro Light" w:hAnsi="Myriad Pro Light"/>
        </w:rPr>
        <w:t xml:space="preserve"> Laboratory</w:t>
      </w:r>
      <w:proofErr w:type="gramEnd"/>
      <w:r w:rsidRPr="00E33ABF">
        <w:rPr>
          <w:rFonts w:ascii="Myriad Pro Light" w:hAnsi="Myriad Pro Light"/>
        </w:rPr>
        <w:t xml:space="preserve"> Methods of Testing Louvers for Rating </w:t>
      </w:r>
    </w:p>
    <w:p w14:paraId="7551D1B6"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0D4992">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0D4992">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0D4992">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0D4992">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0D4992">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0D4992">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636ADE27"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835168">
        <w:rPr>
          <w:rFonts w:ascii="Myriad Pro Light" w:hAnsi="Myriad Pro Light"/>
          <w:sz w:val="22"/>
          <w:szCs w:val="22"/>
        </w:rPr>
        <w:t>3</w:t>
      </w:r>
      <w:r w:rsidRPr="00E33ABF">
        <w:rPr>
          <w:rFonts w:ascii="Myriad Pro Light" w:hAnsi="Myriad Pro Light"/>
          <w:sz w:val="22"/>
          <w:szCs w:val="22"/>
        </w:rPr>
        <w:t xml:space="preserve"> Submittals</w:t>
      </w:r>
    </w:p>
    <w:p w14:paraId="3E5B41EF" w14:textId="77777777" w:rsidR="000D4992" w:rsidRPr="00971945" w:rsidRDefault="000D4992" w:rsidP="000D4992">
      <w:pPr>
        <w:pStyle w:val="PlainText"/>
        <w:numPr>
          <w:ilvl w:val="0"/>
          <w:numId w:val="34"/>
        </w:numPr>
        <w:rPr>
          <w:rFonts w:ascii="Myriad Pro Light" w:hAnsi="Myriad Pro Light"/>
          <w:sz w:val="22"/>
          <w:szCs w:val="22"/>
        </w:rPr>
      </w:pPr>
      <w:bookmarkStart w:id="1" w:name="_Hlk78990275"/>
      <w:bookmarkStart w:id="2" w:name="_Hlk78297762"/>
      <w:bookmarkStart w:id="3" w:name="_Hlk78297975"/>
      <w:r w:rsidRPr="00971945">
        <w:rPr>
          <w:rFonts w:ascii="Myriad Pro Light" w:hAnsi="Myriad Pro Light"/>
          <w:sz w:val="22"/>
          <w:szCs w:val="22"/>
        </w:rPr>
        <w:t>Product Data</w:t>
      </w:r>
    </w:p>
    <w:p w14:paraId="4DFD5141"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0A2305E1"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Material types and thickness.</w:t>
      </w:r>
    </w:p>
    <w:p w14:paraId="7CA5455A" w14:textId="77777777" w:rsidR="000D4992" w:rsidRPr="00971945" w:rsidRDefault="000D4992" w:rsidP="000D4992">
      <w:pPr>
        <w:pStyle w:val="PlainText"/>
        <w:numPr>
          <w:ilvl w:val="0"/>
          <w:numId w:val="34"/>
        </w:numPr>
        <w:rPr>
          <w:rFonts w:ascii="Myriad Pro Light" w:hAnsi="Myriad Pro Light"/>
          <w:sz w:val="22"/>
          <w:szCs w:val="22"/>
        </w:rPr>
      </w:pPr>
      <w:bookmarkStart w:id="4" w:name="_Hlk78297017"/>
      <w:bookmarkStart w:id="5" w:name="_Hlk78296589"/>
      <w:bookmarkStart w:id="6" w:name="_Hlk78295968"/>
      <w:bookmarkStart w:id="7" w:name="_Hlk78297528"/>
      <w:r w:rsidRPr="00971945">
        <w:rPr>
          <w:rFonts w:ascii="Myriad Pro Light" w:hAnsi="Myriad Pro Light"/>
          <w:sz w:val="22"/>
          <w:szCs w:val="22"/>
        </w:rPr>
        <w:t>Shop Drawings – Full Shop Drawings</w:t>
      </w:r>
    </w:p>
    <w:p w14:paraId="6B628BDF"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E9CE5B8"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2425997D"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17E1B7D"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6DF16466" w14:textId="77777777" w:rsidR="000D4992" w:rsidRPr="00971945" w:rsidRDefault="000D4992" w:rsidP="000D4992">
      <w:pPr>
        <w:pStyle w:val="PlainText"/>
        <w:numPr>
          <w:ilvl w:val="1"/>
          <w:numId w:val="34"/>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0A57CA9" w14:textId="77777777" w:rsidR="000D4992" w:rsidRPr="00971945" w:rsidRDefault="000D4992" w:rsidP="000D499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7AC56E8" w14:textId="77777777" w:rsidR="000D4992" w:rsidRPr="00971945" w:rsidRDefault="000D4992" w:rsidP="000D499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398ED142" w14:textId="77777777" w:rsidR="000D4992" w:rsidRPr="00971945" w:rsidRDefault="000D4992" w:rsidP="000D4992">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36FE95B0" w14:textId="77777777" w:rsidR="000D4992" w:rsidRPr="00971945" w:rsidRDefault="000D4992" w:rsidP="000D4992">
      <w:pPr>
        <w:pStyle w:val="PlainText"/>
        <w:numPr>
          <w:ilvl w:val="0"/>
          <w:numId w:val="35"/>
        </w:numPr>
        <w:rPr>
          <w:rFonts w:ascii="Myriad Pro Light" w:hAnsi="Myriad Pro Light"/>
          <w:sz w:val="22"/>
          <w:szCs w:val="22"/>
        </w:rPr>
      </w:pPr>
      <w:r w:rsidRPr="00971945">
        <w:rPr>
          <w:rFonts w:ascii="Myriad Pro Light" w:hAnsi="Myriad Pro Light"/>
          <w:sz w:val="22"/>
          <w:szCs w:val="22"/>
        </w:rPr>
        <w:t>Shop Drawings – Unit Drawings</w:t>
      </w:r>
    </w:p>
    <w:p w14:paraId="5FC14A11" w14:textId="77777777" w:rsidR="000D4992" w:rsidRPr="00971945" w:rsidRDefault="000D4992" w:rsidP="000D4992">
      <w:pPr>
        <w:pStyle w:val="PlainText"/>
        <w:numPr>
          <w:ilvl w:val="1"/>
          <w:numId w:val="35"/>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54352CF" w14:textId="77777777" w:rsidR="000D4992" w:rsidRPr="00971945" w:rsidRDefault="000D4992" w:rsidP="000D4992">
      <w:pPr>
        <w:pStyle w:val="PlainText"/>
        <w:numPr>
          <w:ilvl w:val="1"/>
          <w:numId w:val="35"/>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2CC8080" w14:textId="77777777" w:rsidR="000D4992" w:rsidRPr="00971945" w:rsidRDefault="000D4992" w:rsidP="000D4992">
      <w:pPr>
        <w:pStyle w:val="PlainText"/>
        <w:numPr>
          <w:ilvl w:val="1"/>
          <w:numId w:val="35"/>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4"/>
    </w:p>
    <w:bookmarkEnd w:id="5"/>
    <w:p w14:paraId="0A6A9C46" w14:textId="77777777" w:rsidR="000D4992" w:rsidRPr="00971945" w:rsidRDefault="000D4992" w:rsidP="000D4992">
      <w:pPr>
        <w:pStyle w:val="PlainText"/>
        <w:rPr>
          <w:rFonts w:ascii="Myriad Pro Light" w:hAnsi="Myriad Pro Light"/>
          <w:sz w:val="22"/>
          <w:szCs w:val="22"/>
        </w:rPr>
      </w:pPr>
    </w:p>
    <w:bookmarkEnd w:id="6"/>
    <w:p w14:paraId="36F9E0E1" w14:textId="77777777" w:rsidR="000D4992" w:rsidRPr="00971945" w:rsidRDefault="000D4992" w:rsidP="000D4992">
      <w:pPr>
        <w:pStyle w:val="PlainText"/>
        <w:numPr>
          <w:ilvl w:val="0"/>
          <w:numId w:val="35"/>
        </w:numPr>
        <w:rPr>
          <w:rFonts w:ascii="Myriad Pro Light" w:hAnsi="Myriad Pro Light"/>
          <w:sz w:val="22"/>
          <w:szCs w:val="22"/>
        </w:rPr>
      </w:pPr>
      <w:r w:rsidRPr="00971945">
        <w:rPr>
          <w:rFonts w:ascii="Myriad Pro Light" w:hAnsi="Myriad Pro Light"/>
          <w:sz w:val="22"/>
          <w:szCs w:val="22"/>
        </w:rPr>
        <w:t>Samples</w:t>
      </w:r>
    </w:p>
    <w:p w14:paraId="2B34DB1A" w14:textId="77777777" w:rsidR="000D4992" w:rsidRPr="00971945" w:rsidRDefault="000D4992" w:rsidP="000D4992">
      <w:pPr>
        <w:pStyle w:val="PlainText"/>
        <w:rPr>
          <w:rFonts w:ascii="Myriad Pro Light" w:hAnsi="Myriad Pro Light"/>
          <w:sz w:val="22"/>
          <w:szCs w:val="22"/>
        </w:rPr>
      </w:pPr>
    </w:p>
    <w:p w14:paraId="25C6333D" w14:textId="77777777" w:rsidR="000D4992" w:rsidRPr="00971945" w:rsidRDefault="000D4992" w:rsidP="000D4992">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3FA866E1" w14:textId="71329EC3" w:rsidR="000D4992" w:rsidRPr="00971945" w:rsidRDefault="000D4992" w:rsidP="000D4992">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622BE4">
        <w:rPr>
          <w:rFonts w:ascii="Myriad Pro Light" w:hAnsi="Myriad Pro Light"/>
        </w:rPr>
        <w:t>1</w:t>
      </w:r>
      <w:r w:rsidRPr="00971945">
        <w:rPr>
          <w:rFonts w:ascii="Myriad Pro Light" w:hAnsi="Myriad Pro Light"/>
        </w:rPr>
        <w:t xml:space="preserve"> colors.</w:t>
      </w:r>
    </w:p>
    <w:p w14:paraId="3A7F96A9" w14:textId="5C177F28" w:rsidR="000D4992" w:rsidRPr="00971945" w:rsidRDefault="000D4992" w:rsidP="000D4992">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622BE4">
        <w:rPr>
          <w:rFonts w:ascii="Myriad Pro Light" w:hAnsi="Myriad Pro Light"/>
        </w:rPr>
        <w:t>1</w:t>
      </w:r>
      <w:r w:rsidRPr="00971945">
        <w:rPr>
          <w:rFonts w:ascii="Myriad Pro Light" w:hAnsi="Myriad Pro Light"/>
        </w:rPr>
        <w:t xml:space="preserve"> wood grains.</w:t>
      </w:r>
    </w:p>
    <w:p w14:paraId="4BC3B1D4" w14:textId="77777777" w:rsidR="000D4992" w:rsidRPr="00971945" w:rsidRDefault="000D4992" w:rsidP="000D4992">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2D89E317" w14:textId="77777777" w:rsidR="000D4992" w:rsidRPr="00971945" w:rsidRDefault="000D4992" w:rsidP="000D4992">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1DD9B15D" w14:textId="77777777" w:rsidR="000D4992" w:rsidRPr="00A802E6" w:rsidRDefault="000D4992" w:rsidP="000D4992">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4376059E" w14:textId="77777777" w:rsidR="000D4992" w:rsidRPr="00E530C8" w:rsidRDefault="000D4992" w:rsidP="000D4992">
      <w:pPr>
        <w:pStyle w:val="PlainText"/>
        <w:rPr>
          <w:rFonts w:ascii="Myriad Pro Light" w:hAnsi="Myriad Pro Light"/>
          <w:sz w:val="22"/>
          <w:szCs w:val="22"/>
        </w:rPr>
      </w:pPr>
    </w:p>
    <w:p w14:paraId="21C24728" w14:textId="77777777" w:rsidR="000D4992" w:rsidRPr="00E530C8" w:rsidRDefault="000D4992" w:rsidP="000D4992">
      <w:pPr>
        <w:pStyle w:val="PlainText"/>
        <w:numPr>
          <w:ilvl w:val="0"/>
          <w:numId w:val="35"/>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35308B52" w14:textId="77777777" w:rsidR="000D4992" w:rsidRPr="00E530C8" w:rsidRDefault="000D4992" w:rsidP="000D4992">
      <w:pPr>
        <w:pStyle w:val="PlainText"/>
        <w:rPr>
          <w:rFonts w:ascii="Myriad Pro Light" w:hAnsi="Myriad Pro Light"/>
          <w:sz w:val="22"/>
          <w:szCs w:val="22"/>
        </w:rPr>
      </w:pPr>
    </w:p>
    <w:bookmarkEnd w:id="3"/>
    <w:bookmarkEnd w:id="7"/>
    <w:p w14:paraId="367DF7FC" w14:textId="5108F44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35168">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23448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0979FAF8" w:rsidR="001931AF" w:rsidRPr="00E33ABF" w:rsidRDefault="001931AF" w:rsidP="0023448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23448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23448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234484">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835168">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886392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35168">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835168">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835168">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835168">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0D4992">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947CDE">
      <w:pPr>
        <w:pStyle w:val="PlainText"/>
        <w:ind w:left="907" w:hanging="187"/>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947CDE">
      <w:pPr>
        <w:pStyle w:val="PlainText"/>
        <w:ind w:left="907" w:hanging="187"/>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0E7616B" w14:textId="663CE4B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3F1A109D" w14:textId="77777777" w:rsidR="001B31E1" w:rsidRDefault="001B31E1" w:rsidP="000D4992">
      <w:pPr>
        <w:pStyle w:val="Heading1"/>
        <w:widowControl/>
        <w:numPr>
          <w:ilvl w:val="0"/>
          <w:numId w:val="33"/>
        </w:numPr>
        <w:tabs>
          <w:tab w:val="clear" w:pos="1080"/>
          <w:tab w:val="num" w:pos="900"/>
        </w:tabs>
        <w:autoSpaceDE/>
        <w:autoSpaceDN/>
        <w:ind w:hanging="540"/>
        <w:rPr>
          <w:color w:val="000000"/>
        </w:rPr>
      </w:pPr>
      <w:r>
        <w:rPr>
          <w:color w:val="000000"/>
        </w:rPr>
        <w:t>CS 6” (101.6) Deep Bold Line High Performance Fixed Arch. Line Louver Model B-6485</w:t>
      </w:r>
    </w:p>
    <w:p w14:paraId="65FC37EA" w14:textId="2CCC0210" w:rsidR="001B31E1" w:rsidRDefault="001B31E1" w:rsidP="000D4992">
      <w:pPr>
        <w:widowControl/>
        <w:numPr>
          <w:ilvl w:val="1"/>
          <w:numId w:val="33"/>
        </w:numPr>
        <w:tabs>
          <w:tab w:val="clear" w:pos="1800"/>
          <w:tab w:val="num" w:pos="1440"/>
        </w:tabs>
        <w:autoSpaceDE/>
        <w:autoSpaceDN/>
        <w:ind w:left="1440"/>
        <w:rPr>
          <w:color w:val="000000"/>
        </w:rPr>
      </w:pPr>
      <w:r>
        <w:rPr>
          <w:b/>
          <w:color w:val="000000"/>
        </w:rPr>
        <w:t>Material:</w:t>
      </w:r>
      <w:r>
        <w:rPr>
          <w:color w:val="000000"/>
        </w:rPr>
        <w:t xml:space="preserve"> Heads, sills and jambs to be </w:t>
      </w:r>
      <w:r w:rsidR="000D4992">
        <w:rPr>
          <w:color w:val="000000"/>
        </w:rPr>
        <w:t>one-piece</w:t>
      </w:r>
      <w:r>
        <w:rPr>
          <w:color w:val="000000"/>
        </w:rPr>
        <w:t xml:space="preserve"> structural aluminum members with integral caulking slot and retaining beads. Blades to be one piece aluminum extrusions with reinforcing bosses. High Performance Fixed Arch. Line louver will have </w:t>
      </w:r>
      <w:proofErr w:type="gramStart"/>
      <w:r>
        <w:rPr>
          <w:color w:val="000000"/>
        </w:rPr>
        <w:t>4</w:t>
      </w:r>
      <w:proofErr w:type="gramEnd"/>
      <w:r>
        <w:rPr>
          <w:color w:val="000000"/>
        </w:rPr>
        <w:t xml:space="preserve">” and 6” blades in a common frame. Fixed Blades to </w:t>
      </w:r>
      <w:proofErr w:type="gramStart"/>
      <w:r>
        <w:rPr>
          <w:color w:val="000000"/>
        </w:rPr>
        <w:t>be supported</w:t>
      </w:r>
      <w:proofErr w:type="gramEnd"/>
      <w:r>
        <w:rPr>
          <w:color w:val="000000"/>
        </w:rPr>
        <w:t xml:space="preserve"> and lined up with heavy gauge extruded aluminum blade braces, positively interlocked to each blade and mechanically secured to aluminum structurals. </w:t>
      </w:r>
      <w:r w:rsidR="000D4992">
        <w:rPr>
          <w:color w:val="000000"/>
        </w:rPr>
        <w:t>Nominal minimum m</w:t>
      </w:r>
      <w:r>
        <w:rPr>
          <w:color w:val="000000"/>
        </w:rPr>
        <w:t xml:space="preserve">aterial minimum thickness to be as follows: Heads, sills and jambs: 0.081” (2.06 mm). Blades: 0.068” (1.52 mm). </w:t>
      </w:r>
    </w:p>
    <w:p w14:paraId="17FA06E5" w14:textId="77777777" w:rsidR="001B31E1" w:rsidRDefault="001B31E1" w:rsidP="000D4992">
      <w:pPr>
        <w:widowControl/>
        <w:numPr>
          <w:ilvl w:val="1"/>
          <w:numId w:val="33"/>
        </w:numPr>
        <w:tabs>
          <w:tab w:val="clear" w:pos="1800"/>
          <w:tab w:val="num" w:pos="1440"/>
        </w:tabs>
        <w:autoSpaceDE/>
        <w:autoSpaceDN/>
        <w:ind w:left="1440"/>
      </w:pPr>
      <w:r>
        <w:rPr>
          <w:b/>
        </w:rPr>
        <w:t>Blade Configuration:</w:t>
      </w:r>
      <w:r>
        <w:t xml:space="preserve"> Louver blade configuration for depth and color of blade to be called out on architectural plans or louver </w:t>
      </w:r>
      <w:proofErr w:type="gramStart"/>
      <w:r>
        <w:t>schedule</w:t>
      </w:r>
      <w:proofErr w:type="gramEnd"/>
    </w:p>
    <w:p w14:paraId="6DE72E78" w14:textId="77777777" w:rsidR="001B31E1" w:rsidRDefault="001B31E1" w:rsidP="001B31E1">
      <w:pPr>
        <w:ind w:left="1440"/>
        <w:rPr>
          <w:color w:val="000000"/>
        </w:rPr>
      </w:pPr>
    </w:p>
    <w:p w14:paraId="58EEA309" w14:textId="0ECE99EB" w:rsidR="001B31E1" w:rsidRDefault="001B31E1" w:rsidP="000D4992">
      <w:pPr>
        <w:widowControl/>
        <w:numPr>
          <w:ilvl w:val="1"/>
          <w:numId w:val="33"/>
        </w:numPr>
        <w:tabs>
          <w:tab w:val="clear" w:pos="1800"/>
          <w:tab w:val="num" w:pos="1440"/>
        </w:tabs>
        <w:autoSpaceDE/>
        <w:autoSpaceDN/>
        <w:ind w:left="1440"/>
        <w:rPr>
          <w:color w:val="000000"/>
        </w:rPr>
      </w:pPr>
      <w:r>
        <w:rPr>
          <w:b/>
          <w:color w:val="000000"/>
        </w:rPr>
        <w:t>AMCA Performance:</w:t>
      </w:r>
      <w:r>
        <w:rPr>
          <w:color w:val="000000"/>
        </w:rPr>
        <w:t xml:space="preserve"> A 4’ x 4’ unit shall conform to the following and licensed to bear the AMCA seal:</w:t>
      </w:r>
    </w:p>
    <w:p w14:paraId="694B192C" w14:textId="77777777" w:rsidR="003C6064" w:rsidRDefault="003C6064" w:rsidP="003C6064">
      <w:pPr>
        <w:pStyle w:val="ListParagraph"/>
        <w:rPr>
          <w:color w:val="000000"/>
        </w:rPr>
      </w:pPr>
    </w:p>
    <w:p w14:paraId="26F39295" w14:textId="72211A77" w:rsidR="003C6064" w:rsidRDefault="003C6064" w:rsidP="003C6064">
      <w:pPr>
        <w:widowControl/>
        <w:autoSpaceDE/>
        <w:autoSpaceDN/>
        <w:rPr>
          <w:color w:val="000000"/>
        </w:rPr>
      </w:pPr>
    </w:p>
    <w:p w14:paraId="7B0130F3" w14:textId="77777777" w:rsidR="003C6064" w:rsidRDefault="003C6064" w:rsidP="003C6064">
      <w:pPr>
        <w:widowControl/>
        <w:autoSpaceDE/>
        <w:autoSpaceDN/>
        <w:rPr>
          <w:color w:val="000000"/>
        </w:rPr>
      </w:pPr>
    </w:p>
    <w:p w14:paraId="3A40465C" w14:textId="4ED7FADB" w:rsidR="001B31E1" w:rsidRDefault="001B31E1" w:rsidP="001B31E1">
      <w:pPr>
        <w:rPr>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2160"/>
      </w:tblGrid>
      <w:tr w:rsidR="001B31E1" w:rsidRPr="001B31E1" w14:paraId="7FABEEAD" w14:textId="77777777" w:rsidTr="003C6064">
        <w:trPr>
          <w:trHeight w:val="261"/>
        </w:trPr>
        <w:tc>
          <w:tcPr>
            <w:tcW w:w="6300" w:type="dxa"/>
            <w:vAlign w:val="center"/>
          </w:tcPr>
          <w:p w14:paraId="59C6A8FC" w14:textId="20B82DC8"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lang w:bidi="ar-SA"/>
              </w:rPr>
              <w:t>Free Area</w:t>
            </w:r>
          </w:p>
        </w:tc>
        <w:tc>
          <w:tcPr>
            <w:tcW w:w="2160" w:type="dxa"/>
            <w:vAlign w:val="center"/>
          </w:tcPr>
          <w:p w14:paraId="354DAB28" w14:textId="77777777" w:rsidR="001B31E1" w:rsidRPr="001B31E1" w:rsidRDefault="001B31E1" w:rsidP="001B31E1">
            <w:pPr>
              <w:widowControl/>
              <w:autoSpaceDE/>
              <w:autoSpaceDN/>
              <w:rPr>
                <w:rFonts w:ascii="Myriad Pro Light" w:eastAsia="Batang" w:hAnsi="Myriad Pro Light" w:cs="Times New Roman"/>
                <w:lang w:bidi="ar-SA"/>
              </w:rPr>
            </w:pPr>
            <w:r w:rsidRPr="001B31E1">
              <w:rPr>
                <w:rFonts w:ascii="Myriad Pro Light" w:eastAsia="Times New Roman" w:hAnsi="Myriad Pro Light" w:cs="Times New Roman"/>
                <w:color w:val="000000"/>
                <w:lang w:bidi="ar-SA"/>
              </w:rPr>
              <w:t>8.46 sq. ft. (0.79 sq. m.)</w:t>
            </w:r>
          </w:p>
        </w:tc>
      </w:tr>
      <w:tr w:rsidR="001B31E1" w:rsidRPr="001B31E1" w14:paraId="0689B0AF" w14:textId="77777777" w:rsidTr="003C6064">
        <w:tc>
          <w:tcPr>
            <w:tcW w:w="6300" w:type="dxa"/>
            <w:vAlign w:val="center"/>
          </w:tcPr>
          <w:p w14:paraId="01F05831" w14:textId="77777777"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lang w:bidi="ar-SA"/>
              </w:rPr>
              <w:t xml:space="preserve">Free area velocity at the point of beginning water penetration </w:t>
            </w:r>
          </w:p>
        </w:tc>
        <w:tc>
          <w:tcPr>
            <w:tcW w:w="2160" w:type="dxa"/>
            <w:vAlign w:val="center"/>
          </w:tcPr>
          <w:p w14:paraId="7C73EE4B" w14:textId="77777777"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color w:val="000000"/>
                <w:lang w:bidi="ar-SA"/>
              </w:rPr>
              <w:t>964 FPM (294 m/min)</w:t>
            </w:r>
          </w:p>
        </w:tc>
      </w:tr>
      <w:tr w:rsidR="001B31E1" w:rsidRPr="001B31E1" w14:paraId="098863AC" w14:textId="77777777" w:rsidTr="003C6064">
        <w:tc>
          <w:tcPr>
            <w:tcW w:w="6300" w:type="dxa"/>
            <w:vAlign w:val="center"/>
          </w:tcPr>
          <w:p w14:paraId="6B4BD04F" w14:textId="77777777"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lang w:bidi="ar-SA"/>
              </w:rPr>
              <w:t>Intake Pressure drop at the point of beginning water penetration</w:t>
            </w:r>
          </w:p>
        </w:tc>
        <w:tc>
          <w:tcPr>
            <w:tcW w:w="2160" w:type="dxa"/>
            <w:vAlign w:val="center"/>
          </w:tcPr>
          <w:p w14:paraId="56836361" w14:textId="77777777"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color w:val="000000"/>
                <w:lang w:bidi="ar-SA"/>
              </w:rPr>
              <w:t>0.19 in. H</w:t>
            </w:r>
            <w:r w:rsidRPr="001B31E1">
              <w:rPr>
                <w:rFonts w:ascii="Myriad Pro Light" w:eastAsia="Times New Roman" w:hAnsi="Myriad Pro Light" w:cs="Times New Roman"/>
                <w:color w:val="000000"/>
                <w:vertAlign w:val="subscript"/>
                <w:lang w:bidi="ar-SA"/>
              </w:rPr>
              <w:t>2</w:t>
            </w:r>
            <w:r w:rsidRPr="001B31E1">
              <w:rPr>
                <w:rFonts w:ascii="Myriad Pro Light" w:eastAsia="Times New Roman" w:hAnsi="Myriad Pro Light" w:cs="Times New Roman"/>
                <w:color w:val="000000"/>
                <w:lang w:bidi="ar-SA"/>
              </w:rPr>
              <w:t>O (46 .4 Pa)</w:t>
            </w:r>
          </w:p>
        </w:tc>
      </w:tr>
      <w:tr w:rsidR="001B31E1" w:rsidRPr="001B31E1" w14:paraId="60DAB7F1" w14:textId="77777777" w:rsidTr="003C6064">
        <w:tc>
          <w:tcPr>
            <w:tcW w:w="6300" w:type="dxa"/>
            <w:vAlign w:val="center"/>
          </w:tcPr>
          <w:p w14:paraId="50647262" w14:textId="77777777"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lang w:bidi="ar-SA"/>
              </w:rPr>
              <w:t>Exhaust pressure drop at 1000 fpm free area velocity (5.08 m/s)</w:t>
            </w:r>
          </w:p>
        </w:tc>
        <w:tc>
          <w:tcPr>
            <w:tcW w:w="2160" w:type="dxa"/>
            <w:vAlign w:val="center"/>
          </w:tcPr>
          <w:p w14:paraId="3884FC95" w14:textId="77777777" w:rsidR="001B31E1" w:rsidRPr="001B31E1" w:rsidRDefault="001B31E1" w:rsidP="001B31E1">
            <w:pPr>
              <w:widowControl/>
              <w:autoSpaceDE/>
              <w:autoSpaceDN/>
              <w:rPr>
                <w:rFonts w:ascii="Myriad Pro Light" w:eastAsia="Times New Roman" w:hAnsi="Myriad Pro Light" w:cs="Times New Roman"/>
                <w:lang w:bidi="ar-SA"/>
              </w:rPr>
            </w:pPr>
            <w:r w:rsidRPr="001B31E1">
              <w:rPr>
                <w:rFonts w:ascii="Myriad Pro Light" w:eastAsia="Times New Roman" w:hAnsi="Myriad Pro Light" w:cs="Times New Roman"/>
                <w:color w:val="000000"/>
                <w:lang w:bidi="ar-SA"/>
              </w:rPr>
              <w:t>0.18 in. H</w:t>
            </w:r>
            <w:r w:rsidRPr="001B31E1">
              <w:rPr>
                <w:rFonts w:ascii="Myriad Pro Light" w:eastAsia="Times New Roman" w:hAnsi="Myriad Pro Light" w:cs="Times New Roman"/>
                <w:color w:val="000000"/>
                <w:vertAlign w:val="subscript"/>
                <w:lang w:bidi="ar-SA"/>
              </w:rPr>
              <w:t>2</w:t>
            </w:r>
            <w:r w:rsidRPr="001B31E1">
              <w:rPr>
                <w:rFonts w:ascii="Myriad Pro Light" w:eastAsia="Times New Roman" w:hAnsi="Myriad Pro Light" w:cs="Times New Roman"/>
                <w:color w:val="000000"/>
                <w:lang w:bidi="ar-SA"/>
              </w:rPr>
              <w:t>O (44.0 Pa)</w:t>
            </w:r>
          </w:p>
        </w:tc>
      </w:tr>
    </w:tbl>
    <w:p w14:paraId="4EBF8FAE" w14:textId="25F7E42C" w:rsidR="001B31E1" w:rsidRDefault="001B31E1" w:rsidP="001B31E1">
      <w:pPr>
        <w:rPr>
          <w:lang w:bidi="ar-SA"/>
        </w:rPr>
      </w:pPr>
    </w:p>
    <w:p w14:paraId="28B9410B" w14:textId="77777777" w:rsidR="001B31E1" w:rsidRPr="001B31E1" w:rsidRDefault="001B31E1" w:rsidP="001B31E1">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C56FCEA" w:rsidR="00707441" w:rsidRPr="00E33ABF" w:rsidRDefault="00707441" w:rsidP="000D4992">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8" w:name="_Hlk125445234"/>
      <w:r w:rsidR="003C6064">
        <w:t>Factory assembled prior to factory applied finish</w:t>
      </w:r>
      <w:proofErr w:type="gramStart"/>
      <w:r w:rsidR="003C6064">
        <w:t>. </w:t>
      </w:r>
      <w:bookmarkEnd w:id="8"/>
      <w:r w:rsidR="003C6064">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0D4992">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0D4992">
      <w:pPr>
        <w:pStyle w:val="ListParagraph"/>
        <w:widowControl/>
        <w:numPr>
          <w:ilvl w:val="0"/>
          <w:numId w:val="22"/>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0D4992">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0D4992">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lastRenderedPageBreak/>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455AB63B"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0A315BF" w14:textId="284FB99F" w:rsidR="00234484" w:rsidRPr="00234484" w:rsidRDefault="00234484" w:rsidP="0023448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cs="Arial"/>
        </w:rPr>
      </w:pPr>
      <w:r>
        <w:rPr>
          <w:rStyle w:val="markedcontent"/>
          <w:rFonts w:ascii="Myriad Pro Light" w:hAnsi="Myriad Pro Light" w:cs="Arial"/>
        </w:rPr>
        <w:t>B.</w:t>
      </w:r>
      <w:r w:rsidRPr="00234484">
        <w:rPr>
          <w:rStyle w:val="markedcontent"/>
          <w:rFonts w:ascii="Myriad Pro Light" w:hAnsi="Myriad Pro Light" w:cs="Arial"/>
        </w:rPr>
        <w:t xml:space="preserve">  </w:t>
      </w:r>
      <w:bookmarkStart w:id="9" w:name="_Hlk79410899"/>
      <w:bookmarkStart w:id="10" w:name="_Hlk79436078"/>
      <w:bookmarkStart w:id="11" w:name="_Hlk79487523"/>
      <w:bookmarkStart w:id="12" w:name="_Hlk79411040"/>
      <w:r>
        <w:rPr>
          <w:rStyle w:val="markedcontent"/>
          <w:rFonts w:ascii="Myriad Pro Light" w:hAnsi="Myriad Pro Light" w:cs="Arial"/>
        </w:rPr>
        <w:t xml:space="preserve">    </w:t>
      </w:r>
      <w:r w:rsidRPr="00234484">
        <w:rPr>
          <w:rStyle w:val="markedcontent"/>
          <w:rFonts w:ascii="Myriad Pro Light" w:hAnsi="Myriad Pro Light" w:cs="Arial"/>
        </w:rPr>
        <w:t xml:space="preserve">Wood Grain Powder Coat Finish is durable, with superior scratch and fade resistance. Available in </w:t>
      </w:r>
      <w:proofErr w:type="gramStart"/>
      <w:r w:rsidRPr="00234484">
        <w:rPr>
          <w:rStyle w:val="markedcontent"/>
          <w:rFonts w:ascii="Myriad Pro Light" w:hAnsi="Myriad Pro Light" w:cs="Arial"/>
        </w:rPr>
        <w:t>1</w:t>
      </w:r>
      <w:r w:rsidR="00622BE4">
        <w:rPr>
          <w:rStyle w:val="markedcontent"/>
          <w:rFonts w:ascii="Myriad Pro Light" w:hAnsi="Myriad Pro Light" w:cs="Arial"/>
        </w:rPr>
        <w:t>1</w:t>
      </w:r>
      <w:proofErr w:type="gramEnd"/>
      <w:r w:rsidRPr="00234484">
        <w:rPr>
          <w:rStyle w:val="markedcontent"/>
          <w:rFonts w:ascii="Myriad Pro Light" w:hAnsi="Myriad Pro Light" w:cs="Arial"/>
        </w:rPr>
        <w:t xml:space="preserve"> </w:t>
      </w:r>
      <w:r>
        <w:rPr>
          <w:rStyle w:val="markedcontent"/>
          <w:rFonts w:ascii="Myriad Pro Light" w:hAnsi="Myriad Pro Light" w:cs="Arial"/>
        </w:rPr>
        <w:t>s</w:t>
      </w:r>
      <w:r w:rsidRPr="00234484">
        <w:rPr>
          <w:rStyle w:val="markedcontent"/>
          <w:rFonts w:ascii="Myriad Pro Light" w:hAnsi="Myriad Pro Light" w:cs="Arial"/>
        </w:rPr>
        <w:t>tandard wood grain patterns with textured finish.</w:t>
      </w:r>
    </w:p>
    <w:p w14:paraId="1B862A0A" w14:textId="77777777" w:rsidR="00234484" w:rsidRPr="00132C6A" w:rsidRDefault="00234484" w:rsidP="0023448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5077975" w14:textId="77777777" w:rsidR="00234484" w:rsidRPr="003A5214" w:rsidRDefault="00234484" w:rsidP="00234484">
      <w:pPr>
        <w:pStyle w:val="BodyText"/>
        <w:widowControl/>
        <w:numPr>
          <w:ilvl w:val="0"/>
          <w:numId w:val="37"/>
        </w:numPr>
        <w:autoSpaceDE/>
        <w:autoSpaceDN/>
        <w:spacing w:line="244" w:lineRule="auto"/>
        <w:ind w:left="1856" w:right="113"/>
        <w:jc w:val="both"/>
        <w:rPr>
          <w:rFonts w:ascii="Myriad Pro Light" w:hAnsi="Myriad Pro Light"/>
          <w:color w:val="231F20"/>
          <w:sz w:val="22"/>
          <w:szCs w:val="22"/>
        </w:rPr>
      </w:pPr>
      <w:bookmarkStart w:id="13" w:name="_Hlk79411396"/>
      <w:bookmarkStart w:id="14"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ACB3D59" w14:textId="77777777" w:rsidR="00234484" w:rsidRPr="003A5214" w:rsidRDefault="00234484" w:rsidP="00234484">
      <w:pPr>
        <w:pStyle w:val="BodyText"/>
        <w:widowControl/>
        <w:autoSpaceDE/>
        <w:autoSpaceDN/>
        <w:spacing w:line="244" w:lineRule="auto"/>
        <w:ind w:left="3116" w:right="113"/>
        <w:jc w:val="both"/>
        <w:rPr>
          <w:rFonts w:ascii="Myriad Pro Light" w:hAnsi="Myriad Pro Light"/>
          <w:color w:val="231F20"/>
          <w:sz w:val="22"/>
          <w:szCs w:val="22"/>
        </w:rPr>
      </w:pPr>
    </w:p>
    <w:p w14:paraId="31FD2985" w14:textId="77777777" w:rsidR="00234484" w:rsidRPr="003A5214" w:rsidRDefault="00234484" w:rsidP="00234484">
      <w:pPr>
        <w:pStyle w:val="ListParagraph"/>
        <w:widowControl/>
        <w:numPr>
          <w:ilvl w:val="0"/>
          <w:numId w:val="37"/>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82E90E8" w14:textId="77777777" w:rsidR="00234484" w:rsidRPr="003A5214" w:rsidRDefault="00234484" w:rsidP="00234484">
      <w:pPr>
        <w:widowControl/>
        <w:autoSpaceDE/>
        <w:autoSpaceDN/>
        <w:ind w:left="3116"/>
        <w:rPr>
          <w:rFonts w:ascii="Myriad Pro Light" w:hAnsi="Myriad Pro Light" w:cs="Times New Roman"/>
          <w:color w:val="231F20"/>
        </w:rPr>
      </w:pPr>
    </w:p>
    <w:p w14:paraId="0D79F9F6" w14:textId="77777777" w:rsidR="00234484" w:rsidRPr="003A5214" w:rsidRDefault="00234484" w:rsidP="00234484">
      <w:pPr>
        <w:pStyle w:val="ListParagraph"/>
        <w:numPr>
          <w:ilvl w:val="0"/>
          <w:numId w:val="37"/>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9"/>
    <w:bookmarkEnd w:id="10"/>
    <w:bookmarkEnd w:id="13"/>
    <w:p w14:paraId="1B771881" w14:textId="77777777" w:rsidR="00234484" w:rsidRPr="003D3CE6" w:rsidRDefault="00234484" w:rsidP="00234484">
      <w:pPr>
        <w:pStyle w:val="ListParagraph"/>
        <w:ind w:left="1115"/>
        <w:rPr>
          <w:rFonts w:ascii="Myriad Pro" w:hAnsi="Myriad Pro"/>
        </w:rPr>
      </w:pPr>
    </w:p>
    <w:bookmarkEnd w:id="14"/>
    <w:p w14:paraId="42F3C0F0" w14:textId="77777777" w:rsidR="00234484" w:rsidRPr="003D3CE6" w:rsidRDefault="00234484" w:rsidP="00234484">
      <w:pPr>
        <w:ind w:left="5049"/>
        <w:rPr>
          <w:rFonts w:ascii="Myriad Pro" w:hAnsi="Myriad Pro"/>
        </w:rPr>
      </w:pPr>
      <w:r>
        <w:rPr>
          <w:rFonts w:ascii="Myriad Pro" w:hAnsi="Myriad Pro"/>
        </w:rPr>
        <w:t>OR</w:t>
      </w:r>
    </w:p>
    <w:bookmarkEnd w:id="11"/>
    <w:bookmarkEnd w:id="12"/>
    <w:p w14:paraId="440DDDA9" w14:textId="77777777" w:rsidR="00234484" w:rsidRPr="00E33ABF" w:rsidRDefault="00234484"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0D4992">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0D4992">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0D4992">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0D4992">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0D4992">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0D4992">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0D4992">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0D4992">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0D4992">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0D4992">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0D4992">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0D4992">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0D4992">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0D4992">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0D4992">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037952C5" w:rsidR="008F3963" w:rsidRPr="00E33ABF" w:rsidRDefault="000D4992"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4822C882" w:rsidR="008F3963"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7972FEDC" w14:textId="77777777" w:rsidR="000D4992" w:rsidRPr="00E33ABF" w:rsidRDefault="000D4992" w:rsidP="000D4992">
      <w:pPr>
        <w:pStyle w:val="PlainText"/>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77842AE9" w14:textId="77777777" w:rsidR="000D4992" w:rsidRPr="0066138E" w:rsidRDefault="000D4992" w:rsidP="000D4992">
      <w:pPr>
        <w:pStyle w:val="Default"/>
        <w:numPr>
          <w:ilvl w:val="0"/>
          <w:numId w:val="9"/>
        </w:numPr>
        <w:ind w:left="1108"/>
        <w:rPr>
          <w:rFonts w:ascii="Myriad Pro Light" w:hAnsi="Myriad Pro Light"/>
          <w:sz w:val="22"/>
          <w:szCs w:val="22"/>
        </w:rPr>
      </w:pPr>
      <w:bookmarkStart w:id="15"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6"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246F33AB" w14:textId="77777777" w:rsidR="000D4992" w:rsidRPr="00391FE5" w:rsidRDefault="000D4992" w:rsidP="000D4992">
      <w:pPr>
        <w:pStyle w:val="Default"/>
        <w:rPr>
          <w:rFonts w:ascii="Myriad Pro Light" w:hAnsi="Myriad Pro Light"/>
          <w:sz w:val="22"/>
          <w:szCs w:val="22"/>
        </w:rPr>
      </w:pPr>
    </w:p>
    <w:p w14:paraId="591DE6E2" w14:textId="77777777" w:rsidR="000D4992" w:rsidRPr="00391FE5" w:rsidRDefault="000D4992" w:rsidP="000D4992">
      <w:pPr>
        <w:pStyle w:val="Default"/>
        <w:rPr>
          <w:rFonts w:ascii="Myriad Pro Light" w:hAnsi="Myriad Pro Light"/>
          <w:sz w:val="22"/>
          <w:szCs w:val="22"/>
        </w:rPr>
      </w:pPr>
      <w:r w:rsidRPr="00391FE5">
        <w:rPr>
          <w:rFonts w:ascii="Myriad Pro Light" w:hAnsi="Myriad Pro Light"/>
          <w:sz w:val="22"/>
          <w:szCs w:val="22"/>
        </w:rPr>
        <w:t xml:space="preserve">                               </w:t>
      </w:r>
    </w:p>
    <w:p w14:paraId="6B2F5C0B" w14:textId="6F248437" w:rsidR="000D4992" w:rsidRPr="00391FE5" w:rsidRDefault="000D4992" w:rsidP="000D4992">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622BE4"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 xml:space="preserve">be </w:t>
      </w:r>
      <w:r w:rsidRPr="00391FE5">
        <w:rPr>
          <w:rFonts w:ascii="Myriad Pro Light" w:eastAsia="Times New Roman" w:hAnsi="Myriad Pro Light" w:cs="Times New Roman"/>
        </w:rPr>
        <w:lastRenderedPageBreak/>
        <w:t>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12EAFA13" w14:textId="77777777" w:rsidR="000D4992" w:rsidRPr="00391FE5" w:rsidRDefault="000D4992" w:rsidP="000D4992">
      <w:pPr>
        <w:pStyle w:val="ListParagraph"/>
        <w:ind w:left="1108"/>
        <w:rPr>
          <w:rFonts w:ascii="Myriad Pro Light" w:eastAsia="Times New Roman" w:hAnsi="Myriad Pro Light" w:cs="Times New Roman"/>
        </w:rPr>
      </w:pPr>
    </w:p>
    <w:p w14:paraId="5B8869EA" w14:textId="77777777" w:rsidR="000D4992" w:rsidRPr="00391FE5" w:rsidRDefault="000D4992" w:rsidP="000D4992">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B542CFF" w14:textId="77777777" w:rsidR="000D4992" w:rsidRPr="00391FE5" w:rsidRDefault="000D4992" w:rsidP="000D4992">
      <w:pPr>
        <w:pStyle w:val="ListParagraph"/>
        <w:ind w:left="1108"/>
        <w:rPr>
          <w:rFonts w:ascii="Myriad Pro Light" w:eastAsia="Times New Roman" w:hAnsi="Myriad Pro Light" w:cs="Times New Roman"/>
        </w:rPr>
      </w:pPr>
    </w:p>
    <w:p w14:paraId="074EF733" w14:textId="77777777" w:rsidR="000D4992" w:rsidRPr="00391FE5" w:rsidRDefault="000D4992" w:rsidP="000D4992">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B6E1AB8" w14:textId="77777777" w:rsidR="000D4992" w:rsidRPr="00391FE5" w:rsidRDefault="000D4992" w:rsidP="000D4992">
      <w:pPr>
        <w:pStyle w:val="Default"/>
        <w:ind w:left="1800"/>
        <w:rPr>
          <w:rFonts w:ascii="Myriad Pro Light" w:hAnsi="Myriad Pro Light"/>
          <w:sz w:val="22"/>
          <w:szCs w:val="22"/>
        </w:rPr>
      </w:pPr>
    </w:p>
    <w:p w14:paraId="4A03F1B7" w14:textId="77777777" w:rsidR="000D4992" w:rsidRPr="00391FE5" w:rsidRDefault="000D4992" w:rsidP="000D4992">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145CD07A" w14:textId="77777777" w:rsidR="000D4992" w:rsidRPr="00391FE5" w:rsidRDefault="000D4992" w:rsidP="000D4992">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7B68760" w14:textId="77777777" w:rsidR="000D4992" w:rsidRPr="00391FE5" w:rsidRDefault="000D4992" w:rsidP="000D4992">
      <w:pPr>
        <w:pStyle w:val="Default"/>
        <w:ind w:left="748"/>
        <w:rPr>
          <w:rFonts w:ascii="Myriad Pro Light" w:hAnsi="Myriad Pro Light"/>
          <w:sz w:val="22"/>
          <w:szCs w:val="22"/>
        </w:rPr>
      </w:pPr>
    </w:p>
    <w:p w14:paraId="40744A69" w14:textId="77777777" w:rsidR="000D4992" w:rsidRPr="00027754" w:rsidRDefault="000D4992" w:rsidP="000D4992">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4857847F" w14:textId="77777777" w:rsidR="000D4992" w:rsidRPr="00391FE5" w:rsidRDefault="000D4992" w:rsidP="000D4992">
      <w:pPr>
        <w:pStyle w:val="Default"/>
        <w:ind w:left="1108" w:hanging="360"/>
        <w:jc w:val="center"/>
        <w:rPr>
          <w:rFonts w:ascii="Myriad Pro Light" w:hAnsi="Myriad Pro Light"/>
          <w:i/>
          <w:iCs/>
          <w:sz w:val="22"/>
          <w:szCs w:val="22"/>
        </w:rPr>
      </w:pPr>
    </w:p>
    <w:p w14:paraId="6082DA9F" w14:textId="77777777" w:rsidR="000D4992" w:rsidRPr="00DA1272" w:rsidRDefault="000D4992" w:rsidP="000D4992">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1709E17A" w14:textId="77777777" w:rsidR="000D4992" w:rsidRPr="00391FE5" w:rsidRDefault="000D4992" w:rsidP="000D4992">
      <w:pPr>
        <w:pStyle w:val="Default"/>
        <w:ind w:left="1108" w:hanging="360"/>
        <w:jc w:val="center"/>
        <w:rPr>
          <w:rFonts w:ascii="Myriad Pro Light" w:hAnsi="Myriad Pro Light"/>
          <w:i/>
          <w:iCs/>
          <w:sz w:val="22"/>
          <w:szCs w:val="22"/>
        </w:rPr>
      </w:pPr>
    </w:p>
    <w:p w14:paraId="711BC562" w14:textId="77777777" w:rsidR="000D4992" w:rsidRPr="00391FE5" w:rsidRDefault="000D4992" w:rsidP="000D4992">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170260E" w14:textId="77777777" w:rsidR="000D4992" w:rsidRPr="00391FE5" w:rsidRDefault="000D4992" w:rsidP="000D4992">
      <w:pPr>
        <w:pStyle w:val="Default"/>
        <w:ind w:left="1108" w:hanging="360"/>
        <w:rPr>
          <w:rFonts w:ascii="Myriad Pro Light" w:hAnsi="Myriad Pro Light"/>
          <w:sz w:val="22"/>
          <w:szCs w:val="22"/>
        </w:rPr>
      </w:pPr>
    </w:p>
    <w:p w14:paraId="5670BED3" w14:textId="77777777" w:rsidR="000D4992" w:rsidRPr="00DA1272" w:rsidRDefault="000D4992" w:rsidP="000D4992">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E559964" w14:textId="77777777" w:rsidR="000D4992" w:rsidRPr="00391FE5" w:rsidRDefault="000D4992" w:rsidP="000D4992">
      <w:pPr>
        <w:pStyle w:val="Default"/>
        <w:ind w:left="1108" w:hanging="360"/>
        <w:jc w:val="center"/>
        <w:rPr>
          <w:rFonts w:ascii="Myriad Pro Light" w:hAnsi="Myriad Pro Light"/>
          <w:sz w:val="22"/>
          <w:szCs w:val="22"/>
        </w:rPr>
      </w:pPr>
    </w:p>
    <w:p w14:paraId="74EA6B04" w14:textId="77777777" w:rsidR="000D4992" w:rsidRPr="00391FE5" w:rsidRDefault="000D4992" w:rsidP="000D4992">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5"/>
    <w:bookmarkEnd w:id="16"/>
    <w:p w14:paraId="4EC915B7" w14:textId="5E943A0F"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t xml:space="preserve"> </w:t>
      </w: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3732F" w14:textId="77777777" w:rsidR="00D139BE" w:rsidRDefault="00D139BE">
      <w:r>
        <w:separator/>
      </w:r>
    </w:p>
  </w:endnote>
  <w:endnote w:type="continuationSeparator" w:id="0">
    <w:p w14:paraId="6701FFAA" w14:textId="77777777" w:rsidR="00D139BE" w:rsidRDefault="00D1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DD01" w14:textId="77777777" w:rsidR="00D139BE" w:rsidRDefault="00D139BE">
      <w:r>
        <w:separator/>
      </w:r>
    </w:p>
  </w:footnote>
  <w:footnote w:type="continuationSeparator" w:id="0">
    <w:p w14:paraId="71EAC887" w14:textId="77777777" w:rsidR="00D139BE" w:rsidRDefault="00D1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6621" w14:textId="77777777" w:rsidR="00622BE4" w:rsidRDefault="00622BE4" w:rsidP="00622BE4">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C4F0D9D" wp14:editId="4FC9FCC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9AC5499" w14:textId="77777777" w:rsidR="00622BE4" w:rsidRDefault="00622BE4" w:rsidP="00622BE4">
                          <w:pPr>
                            <w:jc w:val="right"/>
                            <w:rPr>
                              <w:rFonts w:ascii="Myriad Pro Light" w:hAnsi="Myriad Pro Light"/>
                              <w:sz w:val="15"/>
                              <w:szCs w:val="15"/>
                            </w:rPr>
                          </w:pPr>
                          <w:r>
                            <w:rPr>
                              <w:rFonts w:ascii="Myriad Pro Light" w:hAnsi="Myriad Pro Light"/>
                              <w:sz w:val="15"/>
                              <w:szCs w:val="15"/>
                            </w:rPr>
                            <w:t>06/17/2024</w:t>
                          </w:r>
                        </w:p>
                        <w:p w14:paraId="033622BD" w14:textId="77777777" w:rsidR="00622BE4" w:rsidRDefault="00622BE4" w:rsidP="00622BE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F0D9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9AC5499" w14:textId="77777777" w:rsidR="00622BE4" w:rsidRDefault="00622BE4" w:rsidP="00622BE4">
                    <w:pPr>
                      <w:jc w:val="right"/>
                      <w:rPr>
                        <w:rFonts w:ascii="Myriad Pro Light" w:hAnsi="Myriad Pro Light"/>
                        <w:sz w:val="15"/>
                        <w:szCs w:val="15"/>
                      </w:rPr>
                    </w:pPr>
                    <w:r>
                      <w:rPr>
                        <w:rFonts w:ascii="Myriad Pro Light" w:hAnsi="Myriad Pro Light"/>
                        <w:sz w:val="15"/>
                        <w:szCs w:val="15"/>
                      </w:rPr>
                      <w:t>06/17/2024</w:t>
                    </w:r>
                  </w:p>
                  <w:p w14:paraId="033622BD" w14:textId="77777777" w:rsidR="00622BE4" w:rsidRDefault="00622BE4" w:rsidP="00622BE4">
                    <w:pPr>
                      <w:jc w:val="right"/>
                      <w:rPr>
                        <w:rFonts w:ascii="Myriad Pro Light" w:hAnsi="Myriad Pro Light"/>
                        <w:sz w:val="15"/>
                        <w:szCs w:val="15"/>
                      </w:rPr>
                    </w:pPr>
                  </w:p>
                </w:txbxContent>
              </v:textbox>
              <w10:wrap type="square" anchorx="margin"/>
            </v:shape>
          </w:pict>
        </mc:Fallback>
      </mc:AlternateContent>
    </w:r>
  </w:p>
  <w:p w14:paraId="6B5DE60A" w14:textId="77777777" w:rsidR="00622BE4" w:rsidRPr="008757B9" w:rsidRDefault="00622BE4" w:rsidP="00622BE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09018086"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5E17B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6949464">
    <w:abstractNumId w:val="22"/>
  </w:num>
  <w:num w:numId="2" w16cid:durableId="738791470">
    <w:abstractNumId w:val="24"/>
  </w:num>
  <w:num w:numId="3" w16cid:durableId="1741831452">
    <w:abstractNumId w:val="27"/>
  </w:num>
  <w:num w:numId="4" w16cid:durableId="808936888">
    <w:abstractNumId w:val="29"/>
  </w:num>
  <w:num w:numId="5" w16cid:durableId="1397389371">
    <w:abstractNumId w:val="4"/>
  </w:num>
  <w:num w:numId="6" w16cid:durableId="1697387044">
    <w:abstractNumId w:val="28"/>
  </w:num>
  <w:num w:numId="7" w16cid:durableId="1370951703">
    <w:abstractNumId w:val="31"/>
  </w:num>
  <w:num w:numId="8" w16cid:durableId="1483766810">
    <w:abstractNumId w:val="12"/>
  </w:num>
  <w:num w:numId="9" w16cid:durableId="872888012">
    <w:abstractNumId w:val="14"/>
  </w:num>
  <w:num w:numId="10" w16cid:durableId="153034834">
    <w:abstractNumId w:val="25"/>
  </w:num>
  <w:num w:numId="11" w16cid:durableId="28456027">
    <w:abstractNumId w:val="8"/>
  </w:num>
  <w:num w:numId="12" w16cid:durableId="209462029">
    <w:abstractNumId w:val="10"/>
  </w:num>
  <w:num w:numId="13" w16cid:durableId="1835560869">
    <w:abstractNumId w:val="15"/>
  </w:num>
  <w:num w:numId="14" w16cid:durableId="136848442">
    <w:abstractNumId w:val="13"/>
  </w:num>
  <w:num w:numId="15" w16cid:durableId="699891407">
    <w:abstractNumId w:val="6"/>
  </w:num>
  <w:num w:numId="16" w16cid:durableId="235479875">
    <w:abstractNumId w:val="17"/>
  </w:num>
  <w:num w:numId="17" w16cid:durableId="365834220">
    <w:abstractNumId w:val="9"/>
  </w:num>
  <w:num w:numId="18" w16cid:durableId="1089496959">
    <w:abstractNumId w:val="30"/>
  </w:num>
  <w:num w:numId="19" w16cid:durableId="1766805010">
    <w:abstractNumId w:val="18"/>
  </w:num>
  <w:num w:numId="20" w16cid:durableId="2020814130">
    <w:abstractNumId w:val="7"/>
  </w:num>
  <w:num w:numId="21" w16cid:durableId="2077316664">
    <w:abstractNumId w:val="19"/>
  </w:num>
  <w:num w:numId="22" w16cid:durableId="443691267">
    <w:abstractNumId w:val="11"/>
  </w:num>
  <w:num w:numId="23" w16cid:durableId="920527310">
    <w:abstractNumId w:val="23"/>
  </w:num>
  <w:num w:numId="24" w16cid:durableId="191431393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43990998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47988175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98161276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95698688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207731445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951431934">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362633508">
    <w:abstractNumId w:val="16"/>
  </w:num>
  <w:num w:numId="32" w16cid:durableId="490875147">
    <w:abstractNumId w:val="5"/>
  </w:num>
  <w:num w:numId="33" w16cid:durableId="1990671515">
    <w:abstractNumId w:val="32"/>
  </w:num>
  <w:num w:numId="34" w16cid:durableId="438136423">
    <w:abstractNumId w:val="33"/>
  </w:num>
  <w:num w:numId="35" w16cid:durableId="974599603">
    <w:abstractNumId w:val="21"/>
  </w:num>
  <w:num w:numId="36" w16cid:durableId="707413293">
    <w:abstractNumId w:val="20"/>
  </w:num>
  <w:num w:numId="37" w16cid:durableId="203256546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2835"/>
    <w:rsid w:val="000D4992"/>
    <w:rsid w:val="000E2297"/>
    <w:rsid w:val="00114587"/>
    <w:rsid w:val="0011703C"/>
    <w:rsid w:val="00155D81"/>
    <w:rsid w:val="001931AF"/>
    <w:rsid w:val="001B31E1"/>
    <w:rsid w:val="001D17DE"/>
    <w:rsid w:val="001E05E6"/>
    <w:rsid w:val="001F6721"/>
    <w:rsid w:val="002000FB"/>
    <w:rsid w:val="00217A5D"/>
    <w:rsid w:val="0022592F"/>
    <w:rsid w:val="00234484"/>
    <w:rsid w:val="00266ACC"/>
    <w:rsid w:val="00287776"/>
    <w:rsid w:val="002A2E66"/>
    <w:rsid w:val="002C056E"/>
    <w:rsid w:val="002C6FA7"/>
    <w:rsid w:val="002F1B74"/>
    <w:rsid w:val="00312533"/>
    <w:rsid w:val="00330376"/>
    <w:rsid w:val="003853F2"/>
    <w:rsid w:val="00391FE5"/>
    <w:rsid w:val="003953BA"/>
    <w:rsid w:val="003B0F88"/>
    <w:rsid w:val="003C6064"/>
    <w:rsid w:val="003D024B"/>
    <w:rsid w:val="003D08DE"/>
    <w:rsid w:val="003D5058"/>
    <w:rsid w:val="003E5953"/>
    <w:rsid w:val="00455B83"/>
    <w:rsid w:val="00464BB6"/>
    <w:rsid w:val="00467C80"/>
    <w:rsid w:val="00490CBD"/>
    <w:rsid w:val="00493ED8"/>
    <w:rsid w:val="005223E3"/>
    <w:rsid w:val="00561899"/>
    <w:rsid w:val="00574EB0"/>
    <w:rsid w:val="005E21A0"/>
    <w:rsid w:val="005E2B34"/>
    <w:rsid w:val="00613995"/>
    <w:rsid w:val="00622BE4"/>
    <w:rsid w:val="006324D7"/>
    <w:rsid w:val="00656A05"/>
    <w:rsid w:val="00697C82"/>
    <w:rsid w:val="006F39D0"/>
    <w:rsid w:val="00707441"/>
    <w:rsid w:val="00730E54"/>
    <w:rsid w:val="007317F1"/>
    <w:rsid w:val="00743C38"/>
    <w:rsid w:val="00743C40"/>
    <w:rsid w:val="0078059C"/>
    <w:rsid w:val="007A2756"/>
    <w:rsid w:val="007E491C"/>
    <w:rsid w:val="00830B5A"/>
    <w:rsid w:val="00835168"/>
    <w:rsid w:val="00851755"/>
    <w:rsid w:val="008B19D6"/>
    <w:rsid w:val="008B6D4A"/>
    <w:rsid w:val="008C0015"/>
    <w:rsid w:val="008F3963"/>
    <w:rsid w:val="008F5191"/>
    <w:rsid w:val="00947B63"/>
    <w:rsid w:val="00947CDE"/>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39BE"/>
    <w:rsid w:val="00D17161"/>
    <w:rsid w:val="00D34D9D"/>
    <w:rsid w:val="00D94088"/>
    <w:rsid w:val="00DA5E15"/>
    <w:rsid w:val="00DB7265"/>
    <w:rsid w:val="00DF12AC"/>
    <w:rsid w:val="00E30EC9"/>
    <w:rsid w:val="00E33ABF"/>
    <w:rsid w:val="00E53005"/>
    <w:rsid w:val="00E530C8"/>
    <w:rsid w:val="00E80092"/>
    <w:rsid w:val="00E864EA"/>
    <w:rsid w:val="00ED185E"/>
    <w:rsid w:val="00EE31B4"/>
    <w:rsid w:val="00F03A30"/>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1B31E1"/>
    <w:pPr>
      <w:spacing w:after="120"/>
      <w:ind w:left="360"/>
    </w:pPr>
  </w:style>
  <w:style w:type="character" w:customStyle="1" w:styleId="BodyTextIndentChar">
    <w:name w:val="Body Text Indent Char"/>
    <w:basedOn w:val="DefaultParagraphFont"/>
    <w:link w:val="BodyTextIndent"/>
    <w:uiPriority w:val="99"/>
    <w:semiHidden/>
    <w:rsid w:val="001B31E1"/>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234484"/>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622BE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22BE4"/>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2022-01-04T22:56:00Z</cp:lastPrinted>
  <dcterms:created xsi:type="dcterms:W3CDTF">2024-06-17T20:01:00Z</dcterms:created>
  <dcterms:modified xsi:type="dcterms:W3CDTF">2024-06-17T20:01:00Z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