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C3583" w14:textId="77777777" w:rsidR="00B164E6" w:rsidRDefault="00B164E6" w:rsidP="00B164E6">
      <w:pPr>
        <w:pStyle w:val="Title"/>
        <w:ind w:left="0"/>
      </w:pPr>
      <w:bookmarkStart w:id="0" w:name="_Hlk169526914"/>
      <w:r>
        <w:rPr>
          <w:color w:val="D2232A"/>
          <w:spacing w:val="-8"/>
          <w:lang w:bidi="en-US"/>
        </w:rPr>
        <w:t>Cantilevered Sunshades</w:t>
      </w:r>
    </w:p>
    <w:p w14:paraId="187D9ED6" w14:textId="77777777" w:rsidR="00B164E6" w:rsidRPr="00E95ED7" w:rsidRDefault="00B164E6" w:rsidP="00B164E6">
      <w:pPr>
        <w:pStyle w:val="BodyText"/>
        <w:spacing w:before="5"/>
        <w:rPr>
          <w:rFonts w:ascii="Sabon LT Pro"/>
          <w:sz w:val="13"/>
        </w:rPr>
      </w:pPr>
    </w:p>
    <w:p w14:paraId="26432CB8" w14:textId="77777777" w:rsidR="00B164E6" w:rsidRPr="00E53AB4" w:rsidRDefault="00B164E6" w:rsidP="00B164E6">
      <w:pPr>
        <w:spacing w:before="146"/>
        <w:rPr>
          <w:rFonts w:ascii="Myriad Pro Light"/>
          <w:b/>
        </w:rPr>
      </w:pPr>
      <w:r>
        <w:rPr>
          <w:noProof/>
        </w:rPr>
        <mc:AlternateContent>
          <mc:Choice Requires="wps">
            <w:drawing>
              <wp:anchor distT="0" distB="0" distL="0" distR="0" simplePos="0" relativeHeight="251659264" behindDoc="1" locked="0" layoutInCell="1" allowOverlap="1" wp14:anchorId="105F17D4" wp14:editId="2B21D2B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A7FA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7A17526D" w14:textId="77777777" w:rsidR="00B164E6" w:rsidRDefault="00B164E6" w:rsidP="00B164E6">
      <w:pPr>
        <w:pStyle w:val="BodyText"/>
        <w:tabs>
          <w:tab w:val="left" w:pos="180"/>
          <w:tab w:val="left" w:pos="360"/>
        </w:tabs>
        <w:ind w:left="90"/>
        <w:rPr>
          <w:rFonts w:ascii="Myriad Pro Light" w:hAnsi="Myriad Pro Light"/>
          <w:b/>
          <w:bCs/>
          <w:sz w:val="22"/>
          <w:szCs w:val="22"/>
        </w:rPr>
      </w:pPr>
    </w:p>
    <w:p w14:paraId="6BC219A7" w14:textId="77777777" w:rsidR="00B164E6" w:rsidRDefault="00B164E6" w:rsidP="00B164E6">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18FD132A"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w:t>
      </w:r>
      <w:r w:rsidR="00B2462F" w:rsidRPr="00E65550">
        <w:rPr>
          <w:rFonts w:ascii="Myriad Pro Light" w:hAnsi="Myriad Pro Light"/>
          <w:sz w:val="22"/>
          <w:szCs w:val="22"/>
        </w:rPr>
        <w:t>specified,</w:t>
      </w:r>
      <w:r w:rsidRPr="00E65550">
        <w:rPr>
          <w:rFonts w:ascii="Myriad Pro Light" w:hAnsi="Myriad Pro Light"/>
          <w:sz w:val="22"/>
          <w:szCs w:val="22"/>
        </w:rPr>
        <w:t xml:space="preserve"> and as needed for a complete and proper installation. </w:t>
      </w:r>
    </w:p>
    <w:p w14:paraId="40CCE376"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2060E3">
      <w:pPr>
        <w:pStyle w:val="PlainText"/>
        <w:numPr>
          <w:ilvl w:val="0"/>
          <w:numId w:val="42"/>
        </w:numPr>
        <w:rPr>
          <w:rFonts w:ascii="Myriad Pro Light" w:hAnsi="Myriad Pro Light"/>
          <w:sz w:val="22"/>
          <w:szCs w:val="22"/>
        </w:rPr>
      </w:pPr>
      <w:r w:rsidRPr="00E65550">
        <w:rPr>
          <w:rFonts w:ascii="Myriad Pro Light" w:hAnsi="Myriad Pro Light"/>
          <w:sz w:val="22"/>
          <w:szCs w:val="22"/>
        </w:rPr>
        <w:t>Related sections include:</w:t>
      </w:r>
    </w:p>
    <w:p w14:paraId="7E1E3D59" w14:textId="0D3CB67C" w:rsidR="002060E3" w:rsidRPr="00E65550" w:rsidRDefault="002060E3" w:rsidP="002060E3">
      <w:pPr>
        <w:pStyle w:val="PlainText"/>
        <w:numPr>
          <w:ilvl w:val="1"/>
          <w:numId w:val="42"/>
        </w:numPr>
        <w:rPr>
          <w:rFonts w:ascii="Myriad Pro Light" w:hAnsi="Myriad Pro Light"/>
          <w:sz w:val="22"/>
          <w:szCs w:val="22"/>
        </w:rPr>
      </w:pPr>
      <w:r w:rsidRPr="00E65550">
        <w:rPr>
          <w:rFonts w:ascii="Myriad Pro Light" w:hAnsi="Myriad Pro Light"/>
          <w:sz w:val="22"/>
          <w:szCs w:val="22"/>
        </w:rPr>
        <w:t>Division 5 Metal Fabrication</w:t>
      </w:r>
      <w:r w:rsidR="00B164E6"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42BAE48C"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B2462F"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B2462F" w:rsidRPr="00E65550">
        <w:rPr>
          <w:rFonts w:ascii="Myriad Pro Light" w:hAnsi="Myriad Pro Light"/>
          <w:sz w:val="22"/>
          <w:szCs w:val="22"/>
        </w:rPr>
        <w:t xml:space="preserve">. </w:t>
      </w:r>
    </w:p>
    <w:p w14:paraId="60904558"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16F17EC4"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B2462F"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2060E3">
      <w:pPr>
        <w:pStyle w:val="PlainText"/>
        <w:numPr>
          <w:ilvl w:val="0"/>
          <w:numId w:val="39"/>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2060E3">
      <w:pPr>
        <w:pStyle w:val="PlainText"/>
        <w:numPr>
          <w:ilvl w:val="1"/>
          <w:numId w:val="39"/>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1A2020E6" w:rsidR="002060E3" w:rsidRPr="00E65550" w:rsidRDefault="002060E3" w:rsidP="002060E3">
      <w:pPr>
        <w:pStyle w:val="PlainText"/>
        <w:numPr>
          <w:ilvl w:val="0"/>
          <w:numId w:val="43"/>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00B2462F"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B164E6" w:rsidRPr="00E65550">
        <w:rPr>
          <w:rFonts w:ascii="Myriad Pro Light" w:hAnsi="Myriad Pro Light"/>
          <w:bCs/>
          <w:sz w:val="22"/>
          <w:szCs w:val="22"/>
        </w:rPr>
        <w:t xml:space="preserve">. </w:t>
      </w:r>
    </w:p>
    <w:p w14:paraId="05F0075F"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Performance</w:t>
      </w:r>
    </w:p>
    <w:p w14:paraId="64578C4B" w14:textId="05033D57" w:rsidR="002060E3" w:rsidRPr="00E65550" w:rsidRDefault="002060E3" w:rsidP="002060E3">
      <w:pPr>
        <w:pStyle w:val="PlainText"/>
        <w:numPr>
          <w:ilvl w:val="1"/>
          <w:numId w:val="43"/>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B164E6"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B164E6"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Analysis to include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w:t>
      </w:r>
      <w:r w:rsidR="00B2462F" w:rsidRPr="00E65550">
        <w:rPr>
          <w:rFonts w:ascii="Myriad Pro Light" w:hAnsi="Myriad Pro Light"/>
          <w:bCs/>
          <w:sz w:val="22"/>
          <w:szCs w:val="22"/>
        </w:rPr>
        <w:t>outriggers,</w:t>
      </w:r>
      <w:r w:rsidRPr="00E65550">
        <w:rPr>
          <w:rFonts w:ascii="Myriad Pro Light" w:hAnsi="Myriad Pro Light"/>
          <w:bCs/>
          <w:sz w:val="22"/>
          <w:szCs w:val="22"/>
        </w:rPr>
        <w:t xml:space="preserve"> and fascia</w:t>
      </w:r>
      <w:r w:rsidR="00B2462F"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2060E3">
      <w:pPr>
        <w:pStyle w:val="PlainText"/>
        <w:numPr>
          <w:ilvl w:val="0"/>
          <w:numId w:val="43"/>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Storage:</w:t>
      </w:r>
    </w:p>
    <w:p w14:paraId="52B66065" w14:textId="53AB4303"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B2462F"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2060E3">
      <w:pPr>
        <w:pStyle w:val="PlainText"/>
        <w:numPr>
          <w:ilvl w:val="1"/>
          <w:numId w:val="44"/>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2060E3">
      <w:pPr>
        <w:pStyle w:val="PlainText"/>
        <w:numPr>
          <w:ilvl w:val="0"/>
          <w:numId w:val="44"/>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3FD7EB8F" w:rsidR="006708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6A662E1B" w14:textId="77777777" w:rsidR="00721D5C" w:rsidRPr="00051B9D" w:rsidRDefault="00721D5C" w:rsidP="00721D5C">
      <w:pPr>
        <w:pStyle w:val="PlainText"/>
        <w:numPr>
          <w:ilvl w:val="0"/>
          <w:numId w:val="2"/>
        </w:numPr>
        <w:rPr>
          <w:rFonts w:ascii="Myriad Pro Light" w:hAnsi="Myriad Pro Light"/>
          <w:b/>
          <w:sz w:val="22"/>
          <w:szCs w:val="22"/>
        </w:rPr>
      </w:pPr>
      <w:r w:rsidRPr="00051B9D">
        <w:rPr>
          <w:rFonts w:ascii="Myriad Pro Light" w:hAnsi="Myriad Pro Light"/>
          <w:b/>
          <w:sz w:val="22"/>
          <w:szCs w:val="22"/>
        </w:rPr>
        <w:t>Aluminum Extrusions: ASTM B211, Alloy 6063-T5, 6063-T6 or 6061-T6.</w:t>
      </w:r>
    </w:p>
    <w:p w14:paraId="6D03AF20" w14:textId="447A423D" w:rsidR="00721D5C" w:rsidRPr="00051B9D" w:rsidRDefault="00721D5C" w:rsidP="00721D5C">
      <w:pPr>
        <w:pStyle w:val="PlainText"/>
        <w:numPr>
          <w:ilvl w:val="0"/>
          <w:numId w:val="2"/>
        </w:numPr>
        <w:rPr>
          <w:rFonts w:ascii="Myriad Pro Light" w:hAnsi="Myriad Pro Light"/>
          <w:b/>
          <w:sz w:val="22"/>
          <w:szCs w:val="22"/>
        </w:rPr>
      </w:pPr>
      <w:r w:rsidRPr="00051B9D">
        <w:rPr>
          <w:rFonts w:ascii="Myriad Pro Light" w:hAnsi="Myriad Pro Light"/>
          <w:b/>
          <w:sz w:val="22"/>
          <w:szCs w:val="22"/>
        </w:rPr>
        <w:t>Fasteners: Fasteners to be aluminum or stainless steel. Provide types, gauges and lengths engineered to suit installation conditions by manufacturer or supplier.</w:t>
      </w:r>
      <w:r w:rsidR="00051B9D" w:rsidRPr="00051B9D">
        <w:rPr>
          <w:rFonts w:ascii="Myriad Pro Light" w:hAnsi="Myriad Pro Light"/>
          <w:b/>
          <w:sz w:val="22"/>
          <w:szCs w:val="22"/>
        </w:rPr>
        <w:t xml:space="preserve"> </w:t>
      </w:r>
      <w:r w:rsidR="00051B9D" w:rsidRPr="00051B9D">
        <w:rPr>
          <w:rFonts w:ascii="Myriad Pro Light" w:hAnsi="Myriad Pro Light"/>
          <w:sz w:val="22"/>
          <w:szCs w:val="22"/>
        </w:rPr>
        <w:t xml:space="preserve">All fasteners to the structure are to be designed by a Professional Engineer licensed to practice in the project state and supplied by the </w:t>
      </w:r>
      <w:proofErr w:type="gramStart"/>
      <w:r w:rsidR="00051B9D" w:rsidRPr="00051B9D">
        <w:rPr>
          <w:rFonts w:ascii="Myriad Pro Light" w:hAnsi="Myriad Pro Light"/>
          <w:sz w:val="22"/>
          <w:szCs w:val="22"/>
        </w:rPr>
        <w:t>manufacturer</w:t>
      </w:r>
      <w:proofErr w:type="gramEnd"/>
    </w:p>
    <w:p w14:paraId="41625F5A" w14:textId="7CE5F36A" w:rsidR="00721D5C" w:rsidRPr="00051B9D" w:rsidRDefault="00721D5C" w:rsidP="00721D5C">
      <w:pPr>
        <w:pStyle w:val="PlainText"/>
        <w:numPr>
          <w:ilvl w:val="0"/>
          <w:numId w:val="2"/>
        </w:numPr>
        <w:rPr>
          <w:rFonts w:ascii="Myriad Pro Light" w:hAnsi="Myriad Pro Light"/>
          <w:b/>
          <w:sz w:val="22"/>
          <w:szCs w:val="22"/>
        </w:rPr>
      </w:pPr>
      <w:r w:rsidRPr="00051B9D">
        <w:rPr>
          <w:rFonts w:ascii="Myriad Pro Light" w:hAnsi="Myriad Pro Light"/>
          <w:b/>
          <w:sz w:val="22"/>
          <w:szCs w:val="22"/>
        </w:rPr>
        <w:t>Anchors and Inserts:  Use non-ferrous metal or hot dip galvanized anchors and inserts for installation and elsewhere as required for corrosion resistance</w:t>
      </w:r>
      <w:r w:rsidR="00B164E6" w:rsidRPr="00051B9D">
        <w:rPr>
          <w:rFonts w:ascii="Myriad Pro Light" w:hAnsi="Myriad Pro Light"/>
          <w:b/>
          <w:sz w:val="22"/>
          <w:szCs w:val="22"/>
        </w:rPr>
        <w:t xml:space="preserve">. </w:t>
      </w:r>
      <w:r w:rsidRPr="00051B9D">
        <w:rPr>
          <w:rFonts w:ascii="Myriad Pro Light" w:hAnsi="Myriad Pro Light"/>
          <w:b/>
          <w:sz w:val="22"/>
          <w:szCs w:val="22"/>
        </w:rPr>
        <w:t>Use stainless steel or lead expansion bolt devices for drill in place anchors</w:t>
      </w:r>
      <w:r w:rsidR="00B164E6" w:rsidRPr="00051B9D">
        <w:rPr>
          <w:rFonts w:ascii="Myriad Pro Light" w:hAnsi="Myriad Pro Light"/>
          <w:b/>
          <w:sz w:val="22"/>
          <w:szCs w:val="22"/>
        </w:rPr>
        <w:t xml:space="preserve">. </w:t>
      </w:r>
      <w:r w:rsidRPr="00051B9D">
        <w:rPr>
          <w:rFonts w:ascii="Myriad Pro Light" w:hAnsi="Myriad Pro Light"/>
          <w:b/>
          <w:sz w:val="22"/>
          <w:szCs w:val="22"/>
        </w:rPr>
        <w:t>Furnish inserts, as required, to be set into concrete or masonry work</w:t>
      </w:r>
      <w:r w:rsidR="00B164E6" w:rsidRPr="00051B9D">
        <w:rPr>
          <w:rFonts w:ascii="Myriad Pro Light" w:hAnsi="Myriad Pro Light"/>
          <w:b/>
          <w:sz w:val="22"/>
          <w:szCs w:val="22"/>
        </w:rPr>
        <w:t xml:space="preserve">. </w:t>
      </w:r>
    </w:p>
    <w:p w14:paraId="75F0DBEE" w14:textId="77777777" w:rsidR="00721D5C" w:rsidRPr="00721D5C" w:rsidRDefault="00721D5C" w:rsidP="00721D5C">
      <w:pPr>
        <w:pStyle w:val="PlainText"/>
        <w:rPr>
          <w:rFonts w:ascii="Myriad Pro Light" w:hAnsi="Myriad Pro Light"/>
          <w:b/>
        </w:rPr>
      </w:pPr>
    </w:p>
    <w:p w14:paraId="5974A18B" w14:textId="77777777" w:rsidR="00721D5C" w:rsidRPr="004913E1" w:rsidRDefault="00721D5C" w:rsidP="006708E1">
      <w:pPr>
        <w:pStyle w:val="PlainText"/>
        <w:rPr>
          <w:rFonts w:ascii="Myriad Pro Light" w:hAnsi="Myriad Pro Light"/>
          <w:b/>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6708E1">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6708E1">
      <w:pPr>
        <w:pStyle w:val="PlainText"/>
        <w:numPr>
          <w:ilvl w:val="0"/>
          <w:numId w:val="3"/>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2.04 Sunshade Models</w:t>
      </w:r>
    </w:p>
    <w:p w14:paraId="2A7EA5BF" w14:textId="77777777" w:rsidR="006708E1" w:rsidRPr="004913E1" w:rsidRDefault="006708E1" w:rsidP="006708E1">
      <w:pPr>
        <w:pStyle w:val="PlainText"/>
        <w:rPr>
          <w:rFonts w:ascii="Myriad Pro Light" w:hAnsi="Myriad Pro Light"/>
          <w:b/>
          <w:sz w:val="22"/>
          <w:szCs w:val="22"/>
        </w:rPr>
      </w:pPr>
    </w:p>
    <w:p w14:paraId="57A96085" w14:textId="608C7835" w:rsidR="006708E1" w:rsidRPr="004913E1" w:rsidRDefault="006708E1" w:rsidP="006708E1">
      <w:pPr>
        <w:pStyle w:val="Heading1"/>
        <w:widowControl/>
        <w:numPr>
          <w:ilvl w:val="0"/>
          <w:numId w:val="18"/>
        </w:numPr>
        <w:autoSpaceDE/>
        <w:autoSpaceDN/>
        <w:rPr>
          <w:rFonts w:ascii="Myriad Pro Light" w:hAnsi="Myriad Pro Light"/>
          <w:sz w:val="22"/>
        </w:rPr>
      </w:pPr>
      <w:r w:rsidRPr="004913E1">
        <w:rPr>
          <w:rFonts w:ascii="Myriad Pro Light" w:hAnsi="Myriad Pro Light"/>
          <w:color w:val="000000"/>
          <w:sz w:val="22"/>
        </w:rPr>
        <w:t>Cantilevered Sunshade System</w:t>
      </w:r>
      <w:r w:rsidR="00151FC6">
        <w:rPr>
          <w:rFonts w:ascii="Myriad Pro Light" w:hAnsi="Myriad Pro Light"/>
          <w:color w:val="000000"/>
          <w:sz w:val="22"/>
        </w:rPr>
        <w:t>:</w:t>
      </w:r>
      <w:r w:rsidR="00891EAF">
        <w:rPr>
          <w:rFonts w:ascii="Myriad Pro Light" w:hAnsi="Myriad Pro Light"/>
          <w:color w:val="000000"/>
          <w:sz w:val="22"/>
        </w:rPr>
        <w:t xml:space="preserve"> 100-3</w:t>
      </w:r>
      <w:r w:rsidR="00B164E6" w:rsidRPr="004913E1">
        <w:rPr>
          <w:rFonts w:ascii="Myriad Pro Light" w:hAnsi="Myriad Pro Light"/>
          <w:color w:val="000000"/>
          <w:sz w:val="22"/>
        </w:rPr>
        <w:t xml:space="preserve">. </w:t>
      </w:r>
    </w:p>
    <w:p w14:paraId="17E8C57E" w14:textId="77777777" w:rsidR="006708E1" w:rsidRPr="004913E1" w:rsidRDefault="006708E1" w:rsidP="006708E1">
      <w:pPr>
        <w:ind w:left="720"/>
        <w:rPr>
          <w:rFonts w:ascii="Myriad Pro Light" w:hAnsi="Myriad Pro Light"/>
        </w:rPr>
      </w:pPr>
    </w:p>
    <w:p w14:paraId="57ED359C" w14:textId="77777777" w:rsidR="006708E1" w:rsidRPr="004913E1" w:rsidRDefault="006708E1" w:rsidP="006708E1">
      <w:pPr>
        <w:widowControl/>
        <w:numPr>
          <w:ilvl w:val="1"/>
          <w:numId w:val="46"/>
        </w:numPr>
        <w:autoSpaceDE/>
        <w:autoSpaceDN/>
        <w:rPr>
          <w:rFonts w:ascii="Myriad Pro Light" w:hAnsi="Myriad Pro Light"/>
        </w:rPr>
      </w:pPr>
      <w:r w:rsidRPr="004913E1">
        <w:rPr>
          <w:rFonts w:ascii="Myriad Pro Light" w:hAnsi="Myriad Pro Light"/>
          <w:b/>
        </w:rPr>
        <w:t>Outriggers:</w:t>
      </w:r>
      <w:r w:rsidRPr="004913E1">
        <w:rPr>
          <w:rFonts w:ascii="Myriad Pro Light" w:hAnsi="Myriad Pro Light"/>
        </w:rPr>
        <w:t xml:space="preserve"> </w:t>
      </w:r>
      <w:proofErr w:type="gramStart"/>
      <w:r w:rsidRPr="004913E1">
        <w:rPr>
          <w:rFonts w:ascii="Myriad Pro Light" w:hAnsi="Myriad Pro Light"/>
        </w:rPr>
        <w:t>1/4</w:t>
      </w:r>
      <w:proofErr w:type="gramEnd"/>
      <w:r w:rsidRPr="004913E1">
        <w:rPr>
          <w:rFonts w:ascii="Myriad Pro Light" w:hAnsi="Myriad Pro Light"/>
        </w:rPr>
        <w:t xml:space="preserve">’’ custom profile flat aluminum plate members, cut to match blade profile exactly.  </w:t>
      </w:r>
    </w:p>
    <w:p w14:paraId="422E7C69" w14:textId="77777777" w:rsidR="006708E1" w:rsidRPr="004913E1" w:rsidRDefault="006708E1" w:rsidP="006708E1">
      <w:pPr>
        <w:ind w:left="1440"/>
        <w:rPr>
          <w:rFonts w:ascii="Myriad Pro Light" w:hAnsi="Myriad Pro Light"/>
        </w:rPr>
      </w:pPr>
    </w:p>
    <w:p w14:paraId="0C67A0B7" w14:textId="17F0CF77" w:rsidR="006708E1" w:rsidRPr="004913E1" w:rsidRDefault="006708E1" w:rsidP="006708E1">
      <w:pPr>
        <w:widowControl/>
        <w:numPr>
          <w:ilvl w:val="1"/>
          <w:numId w:val="46"/>
        </w:numPr>
        <w:autoSpaceDE/>
        <w:autoSpaceDN/>
        <w:rPr>
          <w:rFonts w:ascii="Myriad Pro Light" w:hAnsi="Myriad Pro Light"/>
        </w:rPr>
      </w:pPr>
      <w:r w:rsidRPr="004913E1">
        <w:rPr>
          <w:rFonts w:ascii="Myriad Pro Light" w:hAnsi="Myriad Pro Light"/>
          <w:b/>
        </w:rPr>
        <w:t>Blades</w:t>
      </w:r>
      <w:r w:rsidRPr="004913E1">
        <w:rPr>
          <w:rFonts w:ascii="Myriad Pro Light" w:hAnsi="Myriad Pro Light"/>
        </w:rPr>
        <w:t xml:space="preserve">: </w:t>
      </w:r>
      <w:proofErr w:type="gramStart"/>
      <w:r w:rsidRPr="004913E1">
        <w:rPr>
          <w:rFonts w:ascii="Myriad Pro Light" w:hAnsi="Myriad Pro Light"/>
        </w:rPr>
        <w:t>2</w:t>
      </w:r>
      <w:proofErr w:type="gramEnd"/>
      <w:r w:rsidRPr="004913E1">
        <w:rPr>
          <w:rFonts w:ascii="Myriad Pro Light" w:hAnsi="Myriad Pro Light"/>
        </w:rPr>
        <w:t xml:space="preserve">” x </w:t>
      </w:r>
      <w:proofErr w:type="gramStart"/>
      <w:r w:rsidRPr="004913E1">
        <w:rPr>
          <w:rFonts w:ascii="Myriad Pro Light" w:hAnsi="Myriad Pro Light"/>
        </w:rPr>
        <w:t>6’’</w:t>
      </w:r>
      <w:proofErr w:type="gramEnd"/>
      <w:r w:rsidRPr="004913E1">
        <w:rPr>
          <w:rFonts w:ascii="Myriad Pro Light" w:hAnsi="Myriad Pro Light"/>
        </w:rPr>
        <w:t xml:space="preserve"> high, extruded aluminum rectangular tube design.  Tubes shall be factory assembled to outriggers using stainless steel, type F, thread cutting screws through internal screw slots in blades</w:t>
      </w:r>
      <w:r w:rsidR="00B164E6" w:rsidRPr="004913E1">
        <w:rPr>
          <w:rFonts w:ascii="Myriad Pro Light" w:hAnsi="Myriad Pro Light"/>
        </w:rPr>
        <w:t xml:space="preserve">. </w:t>
      </w:r>
      <w:r w:rsidRPr="004913E1">
        <w:rPr>
          <w:rFonts w:ascii="Myriad Pro Light" w:hAnsi="Myriad Pro Light"/>
        </w:rPr>
        <w:t>Welding is not acceptable</w:t>
      </w:r>
      <w:r w:rsidR="00B164E6" w:rsidRPr="004913E1">
        <w:rPr>
          <w:rFonts w:ascii="Myriad Pro Light" w:hAnsi="Myriad Pro Light"/>
        </w:rPr>
        <w:t xml:space="preserve">. </w:t>
      </w:r>
      <w:r w:rsidRPr="004913E1">
        <w:rPr>
          <w:rFonts w:ascii="Myriad Pro Light" w:hAnsi="Myriad Pro Light"/>
        </w:rPr>
        <w:t xml:space="preserve">Blades to </w:t>
      </w:r>
      <w:proofErr w:type="gramStart"/>
      <w:r w:rsidRPr="004913E1">
        <w:rPr>
          <w:rFonts w:ascii="Myriad Pro Light" w:hAnsi="Myriad Pro Light"/>
        </w:rPr>
        <w:t>be mechanically secured</w:t>
      </w:r>
      <w:proofErr w:type="gramEnd"/>
      <w:r w:rsidRPr="004913E1">
        <w:rPr>
          <w:rFonts w:ascii="Myriad Pro Light" w:hAnsi="Myriad Pro Light"/>
        </w:rPr>
        <w:t xml:space="preserve"> to allow for replacement in case of damage</w:t>
      </w:r>
      <w:r w:rsidR="00B164E6" w:rsidRPr="004913E1">
        <w:rPr>
          <w:rFonts w:ascii="Myriad Pro Light" w:hAnsi="Myriad Pro Light"/>
        </w:rPr>
        <w:t xml:space="preserve">. </w:t>
      </w:r>
      <w:r w:rsidRPr="004913E1">
        <w:rPr>
          <w:rFonts w:ascii="Myriad Pro Light" w:hAnsi="Myriad Pro Light"/>
        </w:rPr>
        <w:t>Fasteners to be hex head</w:t>
      </w:r>
      <w:r w:rsidR="00B164E6" w:rsidRPr="004913E1">
        <w:rPr>
          <w:rFonts w:ascii="Myriad Pro Light" w:hAnsi="Myriad Pro Light"/>
        </w:rPr>
        <w:t xml:space="preserve">. </w:t>
      </w:r>
    </w:p>
    <w:p w14:paraId="7E8D346A" w14:textId="77777777" w:rsidR="006708E1" w:rsidRPr="004913E1" w:rsidRDefault="006708E1" w:rsidP="006708E1">
      <w:pPr>
        <w:pStyle w:val="ListParagraph"/>
        <w:rPr>
          <w:rFonts w:ascii="Myriad Pro Light" w:hAnsi="Myriad Pro Light"/>
        </w:rPr>
      </w:pPr>
    </w:p>
    <w:p w14:paraId="0A20BF98" w14:textId="77777777" w:rsidR="006708E1" w:rsidRPr="004913E1" w:rsidRDefault="006708E1" w:rsidP="006708E1">
      <w:pPr>
        <w:widowControl/>
        <w:numPr>
          <w:ilvl w:val="1"/>
          <w:numId w:val="46"/>
        </w:numPr>
        <w:autoSpaceDE/>
        <w:autoSpaceDN/>
        <w:rPr>
          <w:rFonts w:ascii="Myriad Pro Light" w:hAnsi="Myriad Pro Light"/>
        </w:rPr>
      </w:pPr>
      <w:r w:rsidRPr="004913E1">
        <w:rPr>
          <w:rFonts w:ascii="Myriad Pro Light" w:hAnsi="Myriad Pro Light"/>
          <w:b/>
        </w:rPr>
        <w:t>Fascia</w:t>
      </w:r>
      <w:r w:rsidRPr="004913E1">
        <w:rPr>
          <w:rFonts w:ascii="Myriad Pro Light" w:hAnsi="Myriad Pro Light"/>
        </w:rPr>
        <w:t xml:space="preserve">: </w:t>
      </w:r>
      <w:proofErr w:type="gramStart"/>
      <w:r w:rsidRPr="004913E1">
        <w:rPr>
          <w:rFonts w:ascii="Myriad Pro Light" w:hAnsi="Myriad Pro Light"/>
        </w:rPr>
        <w:t>2</w:t>
      </w:r>
      <w:proofErr w:type="gramEnd"/>
      <w:r w:rsidRPr="004913E1">
        <w:rPr>
          <w:rFonts w:ascii="Myriad Pro Light" w:hAnsi="Myriad Pro Light"/>
        </w:rPr>
        <w:t xml:space="preserve">” x 6” Tube </w:t>
      </w:r>
    </w:p>
    <w:p w14:paraId="2562F214" w14:textId="77777777" w:rsidR="006708E1" w:rsidRPr="004913E1" w:rsidRDefault="006708E1" w:rsidP="006708E1">
      <w:pPr>
        <w:pStyle w:val="ListParagraph"/>
        <w:rPr>
          <w:rFonts w:ascii="Myriad Pro Light" w:hAnsi="Myriad Pro Light"/>
        </w:rPr>
      </w:pPr>
    </w:p>
    <w:p w14:paraId="5FEDA428" w14:textId="77777777" w:rsidR="006708E1" w:rsidRPr="004913E1" w:rsidRDefault="006708E1" w:rsidP="006708E1">
      <w:pPr>
        <w:widowControl/>
        <w:numPr>
          <w:ilvl w:val="1"/>
          <w:numId w:val="46"/>
        </w:numPr>
        <w:autoSpaceDE/>
        <w:autoSpaceDN/>
        <w:rPr>
          <w:rFonts w:ascii="Myriad Pro Light" w:hAnsi="Myriad Pro Light"/>
        </w:rPr>
      </w:pPr>
      <w:r w:rsidRPr="004913E1">
        <w:rPr>
          <w:rFonts w:ascii="Myriad Pro Light" w:hAnsi="Myriad Pro Light"/>
          <w:b/>
        </w:rPr>
        <w:t>Mounting Bracket</w:t>
      </w:r>
      <w:r w:rsidRPr="004913E1">
        <w:rPr>
          <w:rFonts w:ascii="Myriad Pro Light" w:hAnsi="Myriad Pro Light"/>
        </w:rPr>
        <w:t xml:space="preserve">:  </w:t>
      </w:r>
    </w:p>
    <w:p w14:paraId="3ABF89E5" w14:textId="77777777" w:rsidR="006708E1" w:rsidRPr="004913E1" w:rsidRDefault="006708E1" w:rsidP="006708E1">
      <w:pPr>
        <w:pStyle w:val="ListParagraph"/>
        <w:rPr>
          <w:rFonts w:ascii="Myriad Pro Light" w:hAnsi="Myriad Pro Light"/>
        </w:rPr>
      </w:pPr>
    </w:p>
    <w:p w14:paraId="6119D73A" w14:textId="77777777" w:rsidR="006708E1" w:rsidRPr="004913E1" w:rsidRDefault="006708E1" w:rsidP="006708E1">
      <w:pPr>
        <w:rPr>
          <w:rFonts w:ascii="Myriad Pro Light" w:hAnsi="Myriad Pro Light"/>
        </w:rPr>
      </w:pPr>
    </w:p>
    <w:p w14:paraId="3762BF63" w14:textId="10D1CA2E" w:rsidR="006708E1" w:rsidRPr="004913E1" w:rsidRDefault="006708E1" w:rsidP="006708E1">
      <w:pPr>
        <w:widowControl/>
        <w:numPr>
          <w:ilvl w:val="2"/>
          <w:numId w:val="46"/>
        </w:numPr>
        <w:autoSpaceDE/>
        <w:autoSpaceDN/>
        <w:rPr>
          <w:rFonts w:ascii="Myriad Pro Light" w:hAnsi="Myriad Pro Light"/>
        </w:rPr>
      </w:pPr>
      <w:r w:rsidRPr="004913E1">
        <w:rPr>
          <w:rFonts w:ascii="Myriad Pro Light" w:hAnsi="Myriad Pro Light"/>
        </w:rPr>
        <w:t>Aluminum mounting bracket, by sunshade manufacturer</w:t>
      </w:r>
      <w:r w:rsidR="00B164E6" w:rsidRPr="004913E1">
        <w:rPr>
          <w:rFonts w:ascii="Myriad Pro Light" w:hAnsi="Myriad Pro Light"/>
        </w:rPr>
        <w:t xml:space="preserve">. </w:t>
      </w:r>
      <w:r w:rsidRPr="004913E1">
        <w:rPr>
          <w:rFonts w:ascii="Myriad Pro Light" w:hAnsi="Myriad Pro Light"/>
        </w:rPr>
        <w:t xml:space="preserve">All fasteners mounting to structure to </w:t>
      </w:r>
      <w:proofErr w:type="gramStart"/>
      <w:r w:rsidRPr="004913E1">
        <w:rPr>
          <w:rFonts w:ascii="Myriad Pro Light" w:hAnsi="Myriad Pro Light"/>
        </w:rPr>
        <w:t>be designed</w:t>
      </w:r>
      <w:proofErr w:type="gramEnd"/>
      <w:r w:rsidRPr="004913E1">
        <w:rPr>
          <w:rFonts w:ascii="Myriad Pro Light" w:hAnsi="Myriad Pro Light"/>
        </w:rPr>
        <w:t xml:space="preserve"> and supplied by sunshade manufacturer</w:t>
      </w:r>
      <w:r w:rsidR="00B164E6" w:rsidRPr="004913E1">
        <w:rPr>
          <w:rFonts w:ascii="Myriad Pro Light" w:hAnsi="Myriad Pro Light"/>
        </w:rPr>
        <w:t xml:space="preserve">. </w:t>
      </w:r>
      <w:r w:rsidRPr="004913E1">
        <w:rPr>
          <w:rFonts w:ascii="Myriad Pro Light" w:hAnsi="Myriad Pro Light"/>
        </w:rPr>
        <w:t xml:space="preserve">Fasteners to be stainless steel </w:t>
      </w:r>
      <w:proofErr w:type="gramStart"/>
      <w:r w:rsidRPr="004913E1">
        <w:rPr>
          <w:rFonts w:ascii="Myriad Pro Light" w:hAnsi="Myriad Pro Light"/>
        </w:rPr>
        <w:t>300</w:t>
      </w:r>
      <w:proofErr w:type="gramEnd"/>
      <w:r w:rsidRPr="004913E1">
        <w:rPr>
          <w:rFonts w:ascii="Myriad Pro Light" w:hAnsi="Myriad Pro Light"/>
        </w:rPr>
        <w:t xml:space="preserve"> Series.  </w:t>
      </w:r>
    </w:p>
    <w:p w14:paraId="62550158" w14:textId="77777777" w:rsidR="006708E1" w:rsidRPr="004913E1" w:rsidRDefault="006708E1" w:rsidP="006708E1">
      <w:pPr>
        <w:pStyle w:val="ListParagraph"/>
        <w:rPr>
          <w:rFonts w:ascii="Myriad Pro Light" w:hAnsi="Myriad Pro Light"/>
        </w:rPr>
      </w:pPr>
    </w:p>
    <w:p w14:paraId="722178A3" w14:textId="77777777" w:rsidR="006708E1" w:rsidRPr="004913E1" w:rsidRDefault="006708E1" w:rsidP="006708E1">
      <w:pPr>
        <w:ind w:left="1800"/>
        <w:rPr>
          <w:rFonts w:ascii="Myriad Pro Light" w:hAnsi="Myriad Pro Light"/>
        </w:rPr>
      </w:pPr>
    </w:p>
    <w:p w14:paraId="091E0618" w14:textId="436D9B94" w:rsidR="006708E1" w:rsidRPr="004913E1" w:rsidRDefault="006708E1" w:rsidP="006708E1">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 xml:space="preserve"> 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CF1354" w:rsidRPr="008C0779">
        <w:rPr>
          <w:i/>
          <w:iCs/>
          <w:color w:val="FF0000"/>
        </w:rPr>
        <w:t xml:space="preserve"> select one below and delete others</w:t>
      </w:r>
      <w:r w:rsidR="008C0779" w:rsidRPr="008C0779">
        <w:rPr>
          <w:i/>
          <w:iCs/>
          <w:color w:val="FF0000"/>
        </w:rPr>
        <w:t>]</w:t>
      </w:r>
    </w:p>
    <w:p w14:paraId="5FDC8A61" w14:textId="77777777" w:rsidR="006708E1" w:rsidRPr="004913E1" w:rsidRDefault="006708E1" w:rsidP="006708E1">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05FB41E9" w:rsidR="006708E1" w:rsidRPr="004913E1" w:rsidRDefault="006708E1" w:rsidP="006708E1">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B164E6" w:rsidRPr="004913E1">
        <w:rPr>
          <w:rFonts w:ascii="Myriad Pro Light" w:hAnsi="Myriad Pro Light"/>
        </w:rPr>
        <w:t xml:space="preserve">. </w:t>
      </w:r>
      <w:r w:rsidRPr="004913E1">
        <w:rPr>
          <w:rFonts w:ascii="Myriad Pro Light" w:hAnsi="Myriad Pro Light"/>
        </w:rPr>
        <w:t>Finish thickness to be 1.5 to 3.0 mils</w:t>
      </w:r>
      <w:r w:rsidR="00B164E6" w:rsidRPr="004913E1">
        <w:rPr>
          <w:rFonts w:ascii="Myriad Pro Light" w:hAnsi="Myriad Pro Light"/>
        </w:rPr>
        <w:t xml:space="preserve">. </w:t>
      </w:r>
    </w:p>
    <w:p w14:paraId="4C8C5A60" w14:textId="3AFE3DFD" w:rsidR="006708E1" w:rsidRPr="004913E1" w:rsidRDefault="006708E1" w:rsidP="006708E1">
      <w:pPr>
        <w:widowControl/>
        <w:numPr>
          <w:ilvl w:val="1"/>
          <w:numId w:val="45"/>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B164E6" w:rsidRPr="004913E1">
        <w:rPr>
          <w:rFonts w:ascii="Myriad Pro Light" w:hAnsi="Myriad Pro Light"/>
        </w:rPr>
        <w:t xml:space="preserve">. </w:t>
      </w:r>
    </w:p>
    <w:p w14:paraId="3F73E739" w14:textId="77777777" w:rsidR="006708E1" w:rsidRPr="004913E1" w:rsidRDefault="006708E1" w:rsidP="006708E1">
      <w:pPr>
        <w:widowControl/>
        <w:numPr>
          <w:ilvl w:val="1"/>
          <w:numId w:val="45"/>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6708E1">
      <w:pPr>
        <w:widowControl/>
        <w:numPr>
          <w:ilvl w:val="1"/>
          <w:numId w:val="45"/>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6708E1">
      <w:pPr>
        <w:pStyle w:val="BodyText"/>
        <w:numPr>
          <w:ilvl w:val="0"/>
          <w:numId w:val="45"/>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lastRenderedPageBreak/>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31D010ED"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B164E6" w:rsidRPr="004913E1">
        <w:rPr>
          <w:rFonts w:ascii="Myriad Pro Light" w:hAnsi="Myriad Pro Light"/>
          <w:color w:val="231F20"/>
          <w:sz w:val="22"/>
          <w:szCs w:val="22"/>
        </w:rPr>
        <w:t xml:space="preserve">. </w:t>
      </w:r>
    </w:p>
    <w:p w14:paraId="2D7DAF1C" w14:textId="51A34306" w:rsidR="006708E1" w:rsidRPr="004913E1" w:rsidRDefault="006708E1" w:rsidP="006708E1">
      <w:pPr>
        <w:pStyle w:val="BodyText"/>
        <w:numPr>
          <w:ilvl w:val="3"/>
          <w:numId w:val="45"/>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B164E6" w:rsidRPr="004913E1">
        <w:rPr>
          <w:rFonts w:ascii="Myriad Pro Light" w:hAnsi="Myriad Pro Light"/>
          <w:color w:val="231F20"/>
          <w:sz w:val="22"/>
          <w:szCs w:val="22"/>
        </w:rPr>
        <w:t xml:space="preserve">. </w:t>
      </w:r>
    </w:p>
    <w:p w14:paraId="49B389BB" w14:textId="7BDB3A31"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35E6B45E"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B164E6">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612FC89A" w:rsidR="006708E1" w:rsidRPr="004913E1" w:rsidRDefault="006708E1" w:rsidP="006708E1">
      <w:pPr>
        <w:numPr>
          <w:ilvl w:val="3"/>
          <w:numId w:val="45"/>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B164E6"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6708E1">
      <w:pPr>
        <w:widowControl/>
        <w:numPr>
          <w:ilvl w:val="1"/>
          <w:numId w:val="1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6708E1">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6708E1">
      <w:pPr>
        <w:widowControl/>
        <w:numPr>
          <w:ilvl w:val="1"/>
          <w:numId w:val="2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CD96BEE"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lastRenderedPageBreak/>
        <w:t>3.01 Examination:</w:t>
      </w:r>
      <w:r w:rsidRPr="004913E1">
        <w:rPr>
          <w:rFonts w:ascii="Myriad Pro Light" w:hAnsi="Myriad Pro Light"/>
          <w:sz w:val="22"/>
          <w:szCs w:val="22"/>
        </w:rPr>
        <w:t xml:space="preserve"> Examine openings to receive the work</w:t>
      </w:r>
      <w:r w:rsidR="00B164E6"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6708E1">
      <w:pPr>
        <w:pStyle w:val="PlainText"/>
        <w:numPr>
          <w:ilvl w:val="1"/>
          <w:numId w:val="4"/>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6708E1">
      <w:pPr>
        <w:pStyle w:val="PlainText"/>
        <w:numPr>
          <w:ilvl w:val="0"/>
          <w:numId w:val="4"/>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2CD6B73D" w:rsidR="006708E1" w:rsidRPr="004913E1" w:rsidRDefault="006708E1" w:rsidP="006708E1">
      <w:pPr>
        <w:pStyle w:val="PlainText"/>
        <w:numPr>
          <w:ilvl w:val="0"/>
          <w:numId w:val="5"/>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B164E6"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6708E1">
      <w:pPr>
        <w:pStyle w:val="PlainText"/>
        <w:numPr>
          <w:ilvl w:val="0"/>
          <w:numId w:val="6"/>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6708E1">
      <w:pPr>
        <w:pStyle w:val="PlainText"/>
        <w:numPr>
          <w:ilvl w:val="1"/>
          <w:numId w:val="6"/>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A8045" w14:textId="77777777" w:rsidR="00C61A60" w:rsidRDefault="00C61A60">
      <w:r>
        <w:separator/>
      </w:r>
    </w:p>
  </w:endnote>
  <w:endnote w:type="continuationSeparator" w:id="0">
    <w:p w14:paraId="3BCA774D" w14:textId="77777777" w:rsidR="00C61A60" w:rsidRDefault="00C6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3E29B0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164E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73E29B0C"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164E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B8ABB"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3CE8A" w14:textId="77777777" w:rsidR="00C61A60" w:rsidRDefault="00C61A60">
      <w:r>
        <w:separator/>
      </w:r>
    </w:p>
  </w:footnote>
  <w:footnote w:type="continuationSeparator" w:id="0">
    <w:p w14:paraId="6B2F39D0" w14:textId="77777777" w:rsidR="00C61A60" w:rsidRDefault="00C61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0672" w14:textId="77777777" w:rsidR="00B164E6" w:rsidRDefault="00B164E6" w:rsidP="00B164E6">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E3177A3" wp14:editId="7AC7935C">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9C186F8" w14:textId="77777777" w:rsidR="00B164E6" w:rsidRDefault="00B164E6" w:rsidP="00B164E6">
                          <w:pPr>
                            <w:jc w:val="right"/>
                            <w:rPr>
                              <w:rFonts w:ascii="Myriad Pro Light" w:hAnsi="Myriad Pro Light"/>
                              <w:sz w:val="15"/>
                              <w:szCs w:val="15"/>
                            </w:rPr>
                          </w:pPr>
                          <w:r>
                            <w:rPr>
                              <w:rFonts w:ascii="Myriad Pro Light" w:hAnsi="Myriad Pro Light"/>
                              <w:sz w:val="15"/>
                              <w:szCs w:val="15"/>
                            </w:rPr>
                            <w:t>06/19/2024</w:t>
                          </w:r>
                        </w:p>
                        <w:p w14:paraId="1063C9C3" w14:textId="77777777" w:rsidR="00B164E6" w:rsidRDefault="00B164E6" w:rsidP="00B164E6">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3177A3"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9C186F8" w14:textId="77777777" w:rsidR="00B164E6" w:rsidRDefault="00B164E6" w:rsidP="00B164E6">
                    <w:pPr>
                      <w:jc w:val="right"/>
                      <w:rPr>
                        <w:rFonts w:ascii="Myriad Pro Light" w:hAnsi="Myriad Pro Light"/>
                        <w:sz w:val="15"/>
                        <w:szCs w:val="15"/>
                      </w:rPr>
                    </w:pPr>
                    <w:r>
                      <w:rPr>
                        <w:rFonts w:ascii="Myriad Pro Light" w:hAnsi="Myriad Pro Light"/>
                        <w:sz w:val="15"/>
                        <w:szCs w:val="15"/>
                      </w:rPr>
                      <w:t>06/19/2024</w:t>
                    </w:r>
                  </w:p>
                  <w:p w14:paraId="1063C9C3" w14:textId="77777777" w:rsidR="00B164E6" w:rsidRDefault="00B164E6" w:rsidP="00B164E6">
                    <w:pPr>
                      <w:jc w:val="right"/>
                      <w:rPr>
                        <w:rFonts w:ascii="Myriad Pro Light" w:hAnsi="Myriad Pro Light"/>
                        <w:sz w:val="15"/>
                        <w:szCs w:val="15"/>
                      </w:rPr>
                    </w:pPr>
                  </w:p>
                </w:txbxContent>
              </v:textbox>
              <w10:wrap type="square" anchorx="margin"/>
            </v:shape>
          </w:pict>
        </mc:Fallback>
      </mc:AlternateContent>
    </w:r>
  </w:p>
  <w:p w14:paraId="36441DA1" w14:textId="77777777" w:rsidR="00B164E6" w:rsidRPr="008757B9" w:rsidRDefault="00B164E6" w:rsidP="00B164E6">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SUN CONTROLS SPECIFICATION</w:t>
    </w:r>
  </w:p>
  <w:p w14:paraId="0715EEB1" w14:textId="50670CA0" w:rsidR="002C056E" w:rsidRPr="00B164E6" w:rsidRDefault="002C056E" w:rsidP="00B16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3A4E2F"/>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7E767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2061973893">
    <w:abstractNumId w:val="29"/>
  </w:num>
  <w:num w:numId="2" w16cid:durableId="234097155">
    <w:abstractNumId w:val="32"/>
  </w:num>
  <w:num w:numId="3" w16cid:durableId="23945030">
    <w:abstractNumId w:val="34"/>
  </w:num>
  <w:num w:numId="4" w16cid:durableId="1087580299">
    <w:abstractNumId w:val="36"/>
  </w:num>
  <w:num w:numId="5" w16cid:durableId="880440876">
    <w:abstractNumId w:val="5"/>
  </w:num>
  <w:num w:numId="6" w16cid:durableId="677849195">
    <w:abstractNumId w:val="35"/>
  </w:num>
  <w:num w:numId="7" w16cid:durableId="1249926265">
    <w:abstractNumId w:val="39"/>
  </w:num>
  <w:num w:numId="8" w16cid:durableId="971205637">
    <w:abstractNumId w:val="15"/>
  </w:num>
  <w:num w:numId="9" w16cid:durableId="404571596">
    <w:abstractNumId w:val="20"/>
  </w:num>
  <w:num w:numId="10" w16cid:durableId="388454352">
    <w:abstractNumId w:val="33"/>
  </w:num>
  <w:num w:numId="11" w16cid:durableId="2017295625">
    <w:abstractNumId w:val="11"/>
  </w:num>
  <w:num w:numId="12" w16cid:durableId="1321271704">
    <w:abstractNumId w:val="13"/>
  </w:num>
  <w:num w:numId="13" w16cid:durableId="2025403151">
    <w:abstractNumId w:val="28"/>
  </w:num>
  <w:num w:numId="14" w16cid:durableId="1820069574">
    <w:abstractNumId w:val="21"/>
  </w:num>
  <w:num w:numId="15" w16cid:durableId="1514221108">
    <w:abstractNumId w:val="17"/>
  </w:num>
  <w:num w:numId="16" w16cid:durableId="682973489">
    <w:abstractNumId w:val="9"/>
  </w:num>
  <w:num w:numId="17" w16cid:durableId="367873945">
    <w:abstractNumId w:val="24"/>
  </w:num>
  <w:num w:numId="18" w16cid:durableId="1077898569">
    <w:abstractNumId w:val="12"/>
  </w:num>
  <w:num w:numId="19" w16cid:durableId="767510365">
    <w:abstractNumId w:val="37"/>
  </w:num>
  <w:num w:numId="20" w16cid:durableId="709695978">
    <w:abstractNumId w:val="25"/>
  </w:num>
  <w:num w:numId="21" w16cid:durableId="1487552472">
    <w:abstractNumId w:val="10"/>
  </w:num>
  <w:num w:numId="22" w16cid:durableId="62871536">
    <w:abstractNumId w:val="26"/>
  </w:num>
  <w:num w:numId="23" w16cid:durableId="2112119430">
    <w:abstractNumId w:val="14"/>
  </w:num>
  <w:num w:numId="24" w16cid:durableId="1309821255">
    <w:abstractNumId w:val="30"/>
  </w:num>
  <w:num w:numId="25" w16cid:durableId="367027594">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570046630">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312685299">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2016806637">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77643739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3726449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099451619">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12245240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96882221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357853296">
    <w:abstractNumId w:val="23"/>
  </w:num>
  <w:num w:numId="35" w16cid:durableId="258684239">
    <w:abstractNumId w:val="7"/>
  </w:num>
  <w:num w:numId="36" w16cid:durableId="1216354290">
    <w:abstractNumId w:val="22"/>
  </w:num>
  <w:num w:numId="37" w16cid:durableId="214436134">
    <w:abstractNumId w:val="6"/>
  </w:num>
  <w:num w:numId="38" w16cid:durableId="1433429780">
    <w:abstractNumId w:val="18"/>
  </w:num>
  <w:num w:numId="39" w16cid:durableId="424612548">
    <w:abstractNumId w:val="40"/>
  </w:num>
  <w:num w:numId="40" w16cid:durableId="1569028386">
    <w:abstractNumId w:val="27"/>
  </w:num>
  <w:num w:numId="41" w16cid:durableId="1825275298">
    <w:abstractNumId w:val="19"/>
  </w:num>
  <w:num w:numId="42" w16cid:durableId="583144065">
    <w:abstractNumId w:val="16"/>
  </w:num>
  <w:num w:numId="43" w16cid:durableId="888803388">
    <w:abstractNumId w:val="38"/>
  </w:num>
  <w:num w:numId="44" w16cid:durableId="1383137900">
    <w:abstractNumId w:val="8"/>
  </w:num>
  <w:num w:numId="45" w16cid:durableId="1352218934">
    <w:abstractNumId w:val="31"/>
  </w:num>
  <w:num w:numId="46" w16cid:durableId="113405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51B9D"/>
    <w:rsid w:val="000E2297"/>
    <w:rsid w:val="000E3E6E"/>
    <w:rsid w:val="000F6BC7"/>
    <w:rsid w:val="00151FC6"/>
    <w:rsid w:val="00155D81"/>
    <w:rsid w:val="00177ABA"/>
    <w:rsid w:val="001931AF"/>
    <w:rsid w:val="001D1538"/>
    <w:rsid w:val="001D17DE"/>
    <w:rsid w:val="001E05E6"/>
    <w:rsid w:val="001F6721"/>
    <w:rsid w:val="002000FB"/>
    <w:rsid w:val="002060E3"/>
    <w:rsid w:val="00217A5D"/>
    <w:rsid w:val="00222542"/>
    <w:rsid w:val="0022592F"/>
    <w:rsid w:val="00266ACC"/>
    <w:rsid w:val="00287776"/>
    <w:rsid w:val="002A2E66"/>
    <w:rsid w:val="002B145B"/>
    <w:rsid w:val="002C056E"/>
    <w:rsid w:val="002C404A"/>
    <w:rsid w:val="002C6FA7"/>
    <w:rsid w:val="002F1B74"/>
    <w:rsid w:val="002F55C3"/>
    <w:rsid w:val="00330376"/>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61899"/>
    <w:rsid w:val="00570E01"/>
    <w:rsid w:val="00574EB0"/>
    <w:rsid w:val="00576B6A"/>
    <w:rsid w:val="005E21A0"/>
    <w:rsid w:val="005E2B34"/>
    <w:rsid w:val="00613995"/>
    <w:rsid w:val="00623440"/>
    <w:rsid w:val="006365B7"/>
    <w:rsid w:val="00656A05"/>
    <w:rsid w:val="006708E1"/>
    <w:rsid w:val="00673CF9"/>
    <w:rsid w:val="00697C82"/>
    <w:rsid w:val="006C5F07"/>
    <w:rsid w:val="006F39D0"/>
    <w:rsid w:val="00707441"/>
    <w:rsid w:val="00721D5C"/>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26A90"/>
    <w:rsid w:val="00A36A8D"/>
    <w:rsid w:val="00A72E85"/>
    <w:rsid w:val="00A802E6"/>
    <w:rsid w:val="00A95886"/>
    <w:rsid w:val="00AB2E3C"/>
    <w:rsid w:val="00AC2D3C"/>
    <w:rsid w:val="00AC2F67"/>
    <w:rsid w:val="00AC32EC"/>
    <w:rsid w:val="00AD1C42"/>
    <w:rsid w:val="00AF6F12"/>
    <w:rsid w:val="00B164E6"/>
    <w:rsid w:val="00B2462F"/>
    <w:rsid w:val="00B32912"/>
    <w:rsid w:val="00B4092D"/>
    <w:rsid w:val="00B77285"/>
    <w:rsid w:val="00B919DE"/>
    <w:rsid w:val="00BD2E74"/>
    <w:rsid w:val="00BD7FA4"/>
    <w:rsid w:val="00BF3DB4"/>
    <w:rsid w:val="00C11373"/>
    <w:rsid w:val="00C554FC"/>
    <w:rsid w:val="00C61A60"/>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5BAD"/>
    <w:rsid w:val="00E96D92"/>
    <w:rsid w:val="00ED17AA"/>
    <w:rsid w:val="00ED185E"/>
    <w:rsid w:val="00EE31B4"/>
    <w:rsid w:val="00F03A30"/>
    <w:rsid w:val="00F41442"/>
    <w:rsid w:val="00F42013"/>
    <w:rsid w:val="00F76E0F"/>
    <w:rsid w:val="00F91383"/>
    <w:rsid w:val="00F91824"/>
    <w:rsid w:val="00F91B35"/>
    <w:rsid w:val="00F93789"/>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B164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B164E6"/>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164E6"/>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2021-07-16T19:10:00Z</cp:lastPrinted>
  <dcterms:created xsi:type="dcterms:W3CDTF">2024-06-20T14:42:00Z</dcterms:created>
  <dcterms:modified xsi:type="dcterms:W3CDTF">2024-06-20T14:42:00Z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