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7A96" w14:textId="77777777" w:rsidR="000E19EF" w:rsidRDefault="000E19EF" w:rsidP="000E19EF">
      <w:pPr>
        <w:pStyle w:val="Title"/>
        <w:ind w:left="0"/>
      </w:pPr>
      <w:bookmarkStart w:id="0" w:name="_Hlk169526914"/>
      <w:r>
        <w:rPr>
          <w:color w:val="D2232A"/>
          <w:spacing w:val="-8"/>
          <w:lang w:bidi="en-US"/>
        </w:rPr>
        <w:t>Architectural Louvers</w:t>
      </w:r>
    </w:p>
    <w:p w14:paraId="02348691" w14:textId="77777777" w:rsidR="000E19EF" w:rsidRPr="00E95ED7" w:rsidRDefault="000E19EF" w:rsidP="000E19EF">
      <w:pPr>
        <w:pStyle w:val="BodyText"/>
        <w:spacing w:before="5"/>
        <w:rPr>
          <w:rFonts w:ascii="Sabon LT Pro"/>
          <w:sz w:val="13"/>
        </w:rPr>
      </w:pPr>
    </w:p>
    <w:p w14:paraId="341B1363" w14:textId="67085119" w:rsidR="000E19EF" w:rsidRDefault="000E19EF" w:rsidP="000E19EF">
      <w:pPr>
        <w:spacing w:before="146"/>
        <w:rPr>
          <w:rFonts w:ascii="Myriad Pro Light"/>
          <w:b/>
        </w:rPr>
      </w:pPr>
      <w:r>
        <w:rPr>
          <w:noProof/>
        </w:rPr>
        <mc:AlternateContent>
          <mc:Choice Requires="wps">
            <w:drawing>
              <wp:anchor distT="0" distB="0" distL="0" distR="0" simplePos="0" relativeHeight="251661312" behindDoc="1" locked="0" layoutInCell="1" allowOverlap="1" wp14:anchorId="0A1889CD" wp14:editId="6A6B434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5E97F"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 xml:space="preserve">PL-5800 </w:t>
      </w:r>
      <w:r>
        <w:rPr>
          <w:rFonts w:ascii="Myriad Pro Light"/>
          <w:b/>
        </w:rPr>
        <w:t>–</w:t>
      </w:r>
      <w:r>
        <w:rPr>
          <w:rFonts w:ascii="Myriad Pro Light"/>
          <w:b/>
        </w:rPr>
        <w:t xml:space="preserve"> 1.00</w:t>
      </w:r>
      <w:r>
        <w:rPr>
          <w:rFonts w:ascii="Myriad Pro Light"/>
          <w:b/>
        </w:rPr>
        <w:t>”</w:t>
      </w:r>
      <w:r>
        <w:rPr>
          <w:rFonts w:ascii="Myriad Pro Light"/>
          <w:b/>
        </w:rPr>
        <w:t xml:space="preserve"> hole pattern</w:t>
      </w:r>
    </w:p>
    <w:p w14:paraId="0DC384FA" w14:textId="77777777" w:rsidR="000E19EF" w:rsidRDefault="000E19EF" w:rsidP="000E19EF">
      <w:pPr>
        <w:spacing w:before="18"/>
        <w:rPr>
          <w:rFonts w:ascii="Myriad Pro Light"/>
          <w:color w:val="231F20"/>
          <w:sz w:val="20"/>
        </w:rPr>
      </w:pPr>
      <w:r>
        <w:rPr>
          <w:rFonts w:ascii="Myriad Pro Light"/>
          <w:color w:val="231F20"/>
          <w:sz w:val="20"/>
        </w:rPr>
        <w:t>Suggested Specifications | Section 08 90 00</w:t>
      </w:r>
    </w:p>
    <w:p w14:paraId="20D1244B" w14:textId="77777777" w:rsidR="000E19EF" w:rsidRDefault="000E19EF" w:rsidP="000E19EF">
      <w:pPr>
        <w:pStyle w:val="BodyText"/>
        <w:tabs>
          <w:tab w:val="left" w:pos="180"/>
          <w:tab w:val="left" w:pos="360"/>
        </w:tabs>
        <w:ind w:left="90"/>
        <w:rPr>
          <w:rFonts w:ascii="Myriad Pro Light" w:hAnsi="Myriad Pro Light"/>
          <w:b/>
          <w:bCs/>
          <w:sz w:val="22"/>
          <w:szCs w:val="22"/>
        </w:rPr>
      </w:pPr>
    </w:p>
    <w:p w14:paraId="55D4EB6A" w14:textId="77777777" w:rsidR="000E19EF" w:rsidRDefault="000E19EF" w:rsidP="000E19E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1943B71F" w:rsidR="001931AF" w:rsidRPr="000E19EF" w:rsidRDefault="00636F03" w:rsidP="000E19EF">
      <w:pPr>
        <w:pStyle w:val="BodyText"/>
        <w:tabs>
          <w:tab w:val="left" w:pos="180"/>
          <w:tab w:val="left" w:pos="360"/>
        </w:tabs>
        <w:rPr>
          <w:rFonts w:ascii="Myriad Pro Light" w:hAnsi="Myriad Pro Light"/>
          <w:b/>
          <w:sz w:val="22"/>
          <w:szCs w:val="22"/>
        </w:rPr>
      </w:pPr>
      <w:r w:rsidRPr="000E19EF">
        <w:rPr>
          <w:rFonts w:ascii="Myriad Pro Light" w:hAnsi="Myriad Pro Light"/>
          <w:b/>
          <w:sz w:val="22"/>
          <w:szCs w:val="22"/>
        </w:rPr>
        <w:t xml:space="preserve">  </w:t>
      </w:r>
      <w:r w:rsidR="001931AF" w:rsidRPr="000E19EF">
        <w:rPr>
          <w:rFonts w:ascii="Myriad Pro Light" w:hAnsi="Myriad Pro Light"/>
          <w:b/>
          <w:sz w:val="22"/>
          <w:szCs w:val="22"/>
        </w:rPr>
        <w:t>1.01 Summary</w:t>
      </w:r>
    </w:p>
    <w:p w14:paraId="42938D9E" w14:textId="4ACD8661" w:rsidR="001931AF" w:rsidRPr="000225B6" w:rsidRDefault="001931AF" w:rsidP="000225B6">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Furnish and install louvers</w:t>
      </w:r>
      <w:r w:rsidRPr="000225B6">
        <w:rPr>
          <w:rFonts w:ascii="Myriad Pro Light" w:hAnsi="Myriad Pro Light"/>
        </w:rPr>
        <w:t xml:space="preserve">, blank-off panels, structural </w:t>
      </w:r>
      <w:r w:rsidR="00F66E03" w:rsidRPr="000225B6">
        <w:rPr>
          <w:rFonts w:ascii="Myriad Pro Light" w:hAnsi="Myriad Pro Light"/>
        </w:rPr>
        <w:t>supports,</w:t>
      </w:r>
      <w:r w:rsidRPr="000225B6">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3688AB04" w:rsidR="001931AF" w:rsidRPr="00E33ABF" w:rsidRDefault="00814DD2" w:rsidP="00394E57">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Fixed extruded </w:t>
      </w:r>
      <w:r w:rsidR="003E2AD8">
        <w:rPr>
          <w:rFonts w:ascii="Myriad Pro Light" w:hAnsi="Myriad Pro Light"/>
        </w:rPr>
        <w:t>S</w:t>
      </w:r>
      <w:r>
        <w:rPr>
          <w:rFonts w:ascii="Myriad Pro Light" w:hAnsi="Myriad Pro Light"/>
        </w:rPr>
        <w:t>torm-</w:t>
      </w:r>
      <w:r w:rsidR="003E2AD8">
        <w:rPr>
          <w:rFonts w:ascii="Myriad Pro Light" w:hAnsi="Myriad Pro Light"/>
        </w:rPr>
        <w:t>Re</w:t>
      </w:r>
      <w:r>
        <w:rPr>
          <w:rFonts w:ascii="Myriad Pro Light" w:hAnsi="Myriad Pro Light"/>
        </w:rPr>
        <w:t xml:space="preserve">sistant </w:t>
      </w:r>
      <w:proofErr w:type="gramStart"/>
      <w:r>
        <w:rPr>
          <w:rFonts w:ascii="Myriad Pro Light" w:hAnsi="Myriad Pro Light"/>
        </w:rPr>
        <w:t>louvers</w:t>
      </w:r>
      <w:proofErr w:type="gramEnd"/>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3B4F3826" w:rsidR="001931AF" w:rsidRPr="00E33ABF" w:rsidRDefault="00636F03" w:rsidP="00636F03">
      <w:pPr>
        <w:pStyle w:val="H4"/>
        <w:rPr>
          <w:rFonts w:ascii="Myriad Pro Light" w:hAnsi="Myriad Pro Light"/>
          <w:sz w:val="22"/>
          <w:szCs w:val="22"/>
        </w:rPr>
      </w:pPr>
      <w:r>
        <w:rPr>
          <w:rFonts w:ascii="Myriad Pro Light" w:hAnsi="Myriad Pro Light"/>
          <w:sz w:val="22"/>
          <w:szCs w:val="22"/>
        </w:rPr>
        <w:t xml:space="preserve">  </w:t>
      </w:r>
      <w:r w:rsidR="001931AF"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313FA340"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20A50B1F" w:rsidR="001931A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2A94A09F" w14:textId="550FEBDE" w:rsidR="00B32DB2" w:rsidRPr="00B32DB2" w:rsidRDefault="00B32DB2" w:rsidP="00B32DB2">
      <w:pPr>
        <w:widowControl/>
        <w:numPr>
          <w:ilvl w:val="1"/>
          <w:numId w:val="28"/>
        </w:numPr>
        <w:autoSpaceDE/>
        <w:autoSpaceDN/>
        <w:ind w:left="1440" w:hanging="360"/>
        <w:outlineLvl w:val="1"/>
        <w:rPr>
          <w:rFonts w:ascii="Myriad Pro Light" w:hAnsi="Myriad Pro Light"/>
        </w:rPr>
      </w:pPr>
      <w:proofErr w:type="gramStart"/>
      <w:r w:rsidRPr="00251EAE">
        <w:rPr>
          <w:rFonts w:ascii="Myriad Pro Light" w:hAnsi="Myriad Pro Light"/>
        </w:rPr>
        <w:t>Tested</w:t>
      </w:r>
      <w:proofErr w:type="gramEnd"/>
      <w:r w:rsidRPr="00251EAE">
        <w:rPr>
          <w:rFonts w:ascii="Myriad Pro Light" w:hAnsi="Myriad Pro Light"/>
        </w:rPr>
        <w:t xml:space="preserve"> in accordance with AMCA 550,</w:t>
      </w:r>
      <w:r w:rsidRPr="00E317F3">
        <w:rPr>
          <w:rFonts w:ascii="Myriad Pro Light" w:hAnsi="Myriad Pro Light"/>
        </w:rPr>
        <w:t xml:space="preserve"> Test Method for High Velocity Wind Driven Rain Resistant Louvers</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7A5B04F3" w:rsidR="001931AF" w:rsidRDefault="001931AF" w:rsidP="00636F03">
      <w:pPr>
        <w:pStyle w:val="H4"/>
        <w:ind w:firstLine="180"/>
        <w:rPr>
          <w:rFonts w:ascii="Myriad Pro Light" w:hAnsi="Myriad Pro Light"/>
          <w:sz w:val="22"/>
          <w:szCs w:val="22"/>
        </w:rPr>
      </w:pPr>
      <w:r w:rsidRPr="00E33ABF">
        <w:rPr>
          <w:rFonts w:ascii="Myriad Pro Light" w:hAnsi="Myriad Pro Light"/>
          <w:sz w:val="22"/>
          <w:szCs w:val="22"/>
        </w:rPr>
        <w:lastRenderedPageBreak/>
        <w:t>1.03 Submittals</w:t>
      </w:r>
    </w:p>
    <w:p w14:paraId="123B9ACB" w14:textId="77777777" w:rsidR="00334DDF" w:rsidRPr="00971945" w:rsidRDefault="00334DDF" w:rsidP="00636F03">
      <w:pPr>
        <w:pStyle w:val="PlainText"/>
        <w:numPr>
          <w:ilvl w:val="0"/>
          <w:numId w:val="38"/>
        </w:numPr>
        <w:tabs>
          <w:tab w:val="clear" w:pos="1080"/>
          <w:tab w:val="num" w:pos="720"/>
        </w:tabs>
        <w:ind w:hanging="720"/>
        <w:rPr>
          <w:rFonts w:ascii="Myriad Pro Light" w:hAnsi="Myriad Pro Light"/>
          <w:sz w:val="22"/>
          <w:szCs w:val="22"/>
        </w:rPr>
      </w:pPr>
      <w:bookmarkStart w:id="1" w:name="_Hlk79046628"/>
      <w:bookmarkStart w:id="2" w:name="_Hlk78990275"/>
      <w:bookmarkStart w:id="3" w:name="_Hlk78297762"/>
      <w:r w:rsidRPr="00971945">
        <w:rPr>
          <w:rFonts w:ascii="Myriad Pro Light" w:hAnsi="Myriad Pro Light"/>
          <w:sz w:val="22"/>
          <w:szCs w:val="22"/>
        </w:rPr>
        <w:t>Product Data</w:t>
      </w:r>
    </w:p>
    <w:p w14:paraId="13AE247B"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1ABA4825"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Material types and thickness.</w:t>
      </w:r>
    </w:p>
    <w:p w14:paraId="776E7586" w14:textId="77777777" w:rsidR="00334DDF" w:rsidRPr="00971945" w:rsidRDefault="00334DDF" w:rsidP="00636F03">
      <w:pPr>
        <w:pStyle w:val="PlainText"/>
        <w:numPr>
          <w:ilvl w:val="0"/>
          <w:numId w:val="38"/>
        </w:numPr>
        <w:tabs>
          <w:tab w:val="clear" w:pos="1080"/>
          <w:tab w:val="num" w:pos="810"/>
        </w:tabs>
        <w:ind w:left="720"/>
        <w:rPr>
          <w:rFonts w:ascii="Myriad Pro Light" w:hAnsi="Myriad Pro Light"/>
          <w:sz w:val="22"/>
          <w:szCs w:val="22"/>
        </w:rPr>
      </w:pPr>
      <w:bookmarkStart w:id="4" w:name="_Hlk78297017"/>
      <w:bookmarkStart w:id="5" w:name="_Hlk78296589"/>
      <w:bookmarkStart w:id="6" w:name="_Hlk78295968"/>
      <w:r w:rsidRPr="00971945">
        <w:rPr>
          <w:rFonts w:ascii="Myriad Pro Light" w:hAnsi="Myriad Pro Light"/>
          <w:sz w:val="22"/>
          <w:szCs w:val="22"/>
        </w:rPr>
        <w:t>Shop Drawings – Full Shop Drawings</w:t>
      </w:r>
    </w:p>
    <w:p w14:paraId="639F9DD3"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7D768323"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4691CD9A"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62895865"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Include signed and sealed structural calculations.</w:t>
      </w:r>
    </w:p>
    <w:p w14:paraId="4A111786"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CC03AB0" w14:textId="77777777" w:rsidR="00334DDF" w:rsidRPr="00971945" w:rsidRDefault="00334DDF" w:rsidP="00334DD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5981E98" w14:textId="77777777" w:rsidR="00334DDF" w:rsidRPr="00971945" w:rsidRDefault="00334DDF" w:rsidP="00334DD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7DA90F2" w14:textId="77777777" w:rsidR="00334DDF" w:rsidRPr="00971945" w:rsidRDefault="00334DDF" w:rsidP="00334DD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6F78B0E"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Shop Drawings – Unit Drawings</w:t>
      </w:r>
    </w:p>
    <w:p w14:paraId="319E445F"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1FB1B167"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EEF7B6E"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4"/>
    </w:p>
    <w:bookmarkEnd w:id="5"/>
    <w:p w14:paraId="445F21F2" w14:textId="77777777" w:rsidR="00334DDF" w:rsidRPr="00971945" w:rsidRDefault="00334DDF" w:rsidP="00334DDF">
      <w:pPr>
        <w:pStyle w:val="PlainText"/>
        <w:rPr>
          <w:rFonts w:ascii="Myriad Pro Light" w:hAnsi="Myriad Pro Light"/>
          <w:sz w:val="22"/>
          <w:szCs w:val="22"/>
        </w:rPr>
      </w:pPr>
    </w:p>
    <w:bookmarkEnd w:id="6"/>
    <w:p w14:paraId="10A62BD7"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Samples</w:t>
      </w:r>
    </w:p>
    <w:p w14:paraId="51EC924C" w14:textId="77777777" w:rsidR="00334DDF" w:rsidRPr="00971945" w:rsidRDefault="00334DDF" w:rsidP="00334DDF">
      <w:pPr>
        <w:pStyle w:val="PlainText"/>
        <w:rPr>
          <w:rFonts w:ascii="Myriad Pro Light" w:hAnsi="Myriad Pro Light"/>
          <w:sz w:val="22"/>
          <w:szCs w:val="22"/>
        </w:rPr>
      </w:pPr>
    </w:p>
    <w:p w14:paraId="7BB55A7A"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128B782F"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0B8E5AC0" w14:textId="77777777" w:rsidR="00334DDF"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6F3C29A6" w14:textId="77777777" w:rsidR="00334DDF" w:rsidRPr="00E55564" w:rsidRDefault="00334DDF" w:rsidP="00334DDF">
      <w:pPr>
        <w:widowControl/>
        <w:autoSpaceDE/>
        <w:autoSpaceDN/>
        <w:outlineLvl w:val="0"/>
        <w:rPr>
          <w:rFonts w:ascii="Myriad Pro Light" w:hAnsi="Myriad Pro Light"/>
        </w:rPr>
      </w:pPr>
    </w:p>
    <w:p w14:paraId="7216C475" w14:textId="77777777" w:rsidR="00334DDF" w:rsidRPr="00E530C8" w:rsidRDefault="00334DDF" w:rsidP="00334DDF">
      <w:pPr>
        <w:pStyle w:val="PlainText"/>
        <w:numPr>
          <w:ilvl w:val="0"/>
          <w:numId w:val="39"/>
        </w:numPr>
        <w:rPr>
          <w:rFonts w:ascii="Myriad Pro Light" w:hAnsi="Myriad Pro Light"/>
          <w:sz w:val="22"/>
          <w:szCs w:val="22"/>
        </w:rPr>
      </w:pPr>
      <w:r w:rsidRPr="00E530C8">
        <w:rPr>
          <w:rFonts w:ascii="Myriad Pro Light" w:hAnsi="Myriad Pro Light"/>
          <w:sz w:val="22"/>
          <w:szCs w:val="22"/>
        </w:rPr>
        <w:t>Submit color chips for approva</w:t>
      </w:r>
      <w:bookmarkEnd w:id="1"/>
      <w:r w:rsidRPr="00E530C8">
        <w:rPr>
          <w:rFonts w:ascii="Myriad Pro Light" w:hAnsi="Myriad Pro Light"/>
          <w:sz w:val="22"/>
          <w:szCs w:val="22"/>
        </w:rPr>
        <w:t>l</w:t>
      </w:r>
      <w:bookmarkEnd w:id="2"/>
      <w:r w:rsidRPr="00E530C8">
        <w:rPr>
          <w:rFonts w:ascii="Myriad Pro Light" w:hAnsi="Myriad Pro Light"/>
          <w:sz w:val="22"/>
          <w:szCs w:val="22"/>
        </w:rPr>
        <w:t>.</w:t>
      </w:r>
    </w:p>
    <w:bookmarkEnd w:id="3"/>
    <w:p w14:paraId="10D9E53A" w14:textId="77777777" w:rsidR="00334DDF" w:rsidRPr="00334DDF" w:rsidRDefault="00334DDF" w:rsidP="00334DDF">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2FB01366"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0A13F3">
      <w:pPr>
        <w:ind w:left="1080" w:hanging="360"/>
        <w:outlineLvl w:val="0"/>
        <w:rPr>
          <w:rFonts w:ascii="Myriad Pro Light" w:hAnsi="Myriad Pro Light"/>
        </w:rPr>
      </w:pPr>
    </w:p>
    <w:p w14:paraId="7094819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10ABEFB6"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251EAE"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w:t>
      </w:r>
      <w:r w:rsidRPr="00251EAE">
        <w:rPr>
          <w:rFonts w:ascii="Myriad Pro Light" w:hAnsi="Myriad Pro Light" w:cs="Arial"/>
          <w:bCs/>
          <w:sz w:val="22"/>
          <w:szCs w:val="22"/>
        </w:rPr>
        <w:t xml:space="preserve">A. Basis of Design – manufactured by Construction Specialties subject to compliance with requirements listed. The louvers and related materials herein specified and indicated on the drawings shall </w:t>
      </w:r>
      <w:proofErr w:type="gramStart"/>
      <w:r w:rsidRPr="00251EAE">
        <w:rPr>
          <w:rFonts w:ascii="Myriad Pro Light" w:hAnsi="Myriad Pro Light" w:cs="Arial"/>
          <w:bCs/>
          <w:sz w:val="22"/>
          <w:szCs w:val="22"/>
        </w:rPr>
        <w:t>be manufactured</w:t>
      </w:r>
      <w:proofErr w:type="gramEnd"/>
      <w:r w:rsidRPr="00251EAE">
        <w:rPr>
          <w:rFonts w:ascii="Myriad Pro Light" w:hAnsi="Myriad Pro Light" w:cs="Arial"/>
          <w:bCs/>
          <w:sz w:val="22"/>
          <w:szCs w:val="22"/>
        </w:rPr>
        <w:t xml:space="preserve"> by: Construction Specialties, 3 Werner Way, Lebanon, NJ 08833. Tel: 800.233.8493. Email: </w:t>
      </w:r>
      <w:hyperlink r:id="rId8" w:history="1">
        <w:r w:rsidRPr="00251EAE">
          <w:rPr>
            <w:rStyle w:val="Hyperlink"/>
            <w:rFonts w:ascii="Myriad Pro Light" w:hAnsi="Myriad Pro Light" w:cs="Arial"/>
            <w:bCs/>
            <w:sz w:val="22"/>
            <w:szCs w:val="22"/>
          </w:rPr>
          <w:t>cet@c-sgroup.com</w:t>
        </w:r>
      </w:hyperlink>
      <w:r w:rsidRPr="00251EAE">
        <w:rPr>
          <w:rFonts w:ascii="Myriad Pro Light" w:hAnsi="Myriad Pro Light" w:cs="Arial"/>
          <w:bCs/>
          <w:sz w:val="22"/>
          <w:szCs w:val="22"/>
        </w:rPr>
        <w:t>. No substitutions.</w:t>
      </w:r>
    </w:p>
    <w:p w14:paraId="37106DE6" w14:textId="59CE01AA" w:rsidR="008F3963" w:rsidRPr="00E33ABF" w:rsidRDefault="008F3963" w:rsidP="008F3963">
      <w:pPr>
        <w:pStyle w:val="PlainText"/>
        <w:rPr>
          <w:rFonts w:ascii="Myriad Pro Light" w:hAnsi="Myriad Pro Light" w:cs="Arial"/>
          <w:bCs/>
          <w:sz w:val="22"/>
          <w:szCs w:val="22"/>
        </w:rPr>
      </w:pPr>
      <w:r w:rsidRPr="00251EAE">
        <w:rPr>
          <w:rFonts w:ascii="Myriad Pro Light" w:hAnsi="Myriad Pro Light" w:cs="Arial"/>
          <w:b/>
          <w:sz w:val="22"/>
          <w:szCs w:val="22"/>
        </w:rPr>
        <w:t xml:space="preserve">          </w:t>
      </w:r>
      <w:r w:rsidRPr="00251EAE">
        <w:rPr>
          <w:rFonts w:ascii="Myriad Pro Light" w:hAnsi="Myriad Pro Light" w:cs="Arial"/>
          <w:bCs/>
          <w:sz w:val="22"/>
          <w:szCs w:val="22"/>
        </w:rPr>
        <w:t>B</w:t>
      </w:r>
      <w:r w:rsidRPr="00251EAE">
        <w:rPr>
          <w:rFonts w:ascii="Myriad Pro Light" w:hAnsi="Myriad Pro Light" w:cs="Arial"/>
          <w:b/>
          <w:sz w:val="22"/>
          <w:szCs w:val="22"/>
        </w:rPr>
        <w:t>.</w:t>
      </w:r>
      <w:r w:rsidRPr="00251EAE">
        <w:rPr>
          <w:rFonts w:ascii="Myriad Pro Light" w:hAnsi="Myriad Pro Light" w:cs="Arial"/>
          <w:bCs/>
          <w:sz w:val="22"/>
          <w:szCs w:val="22"/>
        </w:rPr>
        <w:t xml:space="preserve"> Drawings and specifications are based on manufacturer’s literature from Construction Specialties</w:t>
      </w:r>
      <w:r w:rsidR="009301F9">
        <w:rPr>
          <w:rFonts w:ascii="Myriad Pro Light" w:hAnsi="Myriad Pro Light" w:cs="Arial"/>
          <w:bCs/>
          <w:sz w:val="22"/>
          <w:szCs w:val="22"/>
        </w:rPr>
        <w:t xml:space="preserve"> </w:t>
      </w:r>
      <w:r w:rsidRPr="00251EAE">
        <w:rPr>
          <w:rFonts w:ascii="Myriad Pro Light" w:hAnsi="Myriad Pro Light" w:cs="Arial"/>
          <w:bCs/>
          <w:sz w:val="22"/>
          <w:szCs w:val="22"/>
        </w:rPr>
        <w:t xml:space="preserve">drawings and specifications unless otherwise indicated. Other manufacturers must </w:t>
      </w:r>
      <w:proofErr w:type="gramStart"/>
      <w:r w:rsidRPr="00251EAE">
        <w:rPr>
          <w:rFonts w:ascii="Myriad Pro Light" w:hAnsi="Myriad Pro Light" w:cs="Arial"/>
          <w:bCs/>
          <w:sz w:val="22"/>
          <w:szCs w:val="22"/>
        </w:rPr>
        <w:t>be approved</w:t>
      </w:r>
      <w:proofErr w:type="gramEnd"/>
      <w:r w:rsidRPr="00251EAE">
        <w:rPr>
          <w:rFonts w:ascii="Myriad Pro Light" w:hAnsi="Myriad Pro Light" w:cs="Arial"/>
          <w:bCs/>
          <w:sz w:val="22"/>
          <w:szCs w:val="22"/>
        </w:rPr>
        <w:t xml:space="preserve"> </w:t>
      </w:r>
      <w:proofErr w:type="gramStart"/>
      <w:r w:rsidRPr="00251EAE">
        <w:rPr>
          <w:rFonts w:ascii="Myriad Pro Light" w:hAnsi="Myriad Pro Light" w:cs="Arial"/>
          <w:bCs/>
          <w:sz w:val="22"/>
          <w:szCs w:val="22"/>
        </w:rPr>
        <w:t>equal</w:t>
      </w:r>
      <w:proofErr w:type="gramEnd"/>
      <w:r w:rsidRPr="00251EAE">
        <w:rPr>
          <w:rFonts w:ascii="Myriad Pro Light" w:hAnsi="Myriad Pro Light" w:cs="Arial"/>
          <w:bCs/>
          <w:sz w:val="22"/>
          <w:szCs w:val="22"/>
        </w:rPr>
        <w:t xml:space="preserve"> by Architect/Owner.</w:t>
      </w:r>
      <w:r w:rsidRPr="00E33ABF">
        <w:rPr>
          <w:rFonts w:ascii="Myriad Pro Light" w:hAnsi="Myriad Pro Light" w:cs="Arial"/>
          <w:bCs/>
          <w:sz w:val="22"/>
          <w:szCs w:val="22"/>
        </w:rPr>
        <w:t xml:space="preserve">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2A62203A"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251EAE">
        <w:rPr>
          <w:rFonts w:ascii="Myriad Pro Light" w:hAnsi="Myriad Pro Light" w:cs="Arial"/>
          <w:sz w:val="22"/>
          <w:szCs w:val="22"/>
        </w:rPr>
        <w:t>Provide C</w:t>
      </w:r>
      <w:r w:rsidR="00251EAE" w:rsidRPr="00251EAE">
        <w:rPr>
          <w:rFonts w:ascii="Myriad Pro Light" w:hAnsi="Myriad Pro Light" w:cs="Arial"/>
          <w:sz w:val="22"/>
          <w:szCs w:val="22"/>
        </w:rPr>
        <w:t xml:space="preserve">onstruction </w:t>
      </w:r>
      <w:r w:rsidRPr="00251EAE">
        <w:rPr>
          <w:rFonts w:ascii="Myriad Pro Light" w:hAnsi="Myriad Pro Light" w:cs="Arial"/>
          <w:sz w:val="22"/>
          <w:szCs w:val="22"/>
        </w:rPr>
        <w:t>S</w:t>
      </w:r>
      <w:r w:rsidR="00251EAE" w:rsidRPr="00251EAE">
        <w:rPr>
          <w:rFonts w:ascii="Myriad Pro Light" w:hAnsi="Myriad Pro Light" w:cs="Arial"/>
          <w:sz w:val="22"/>
          <w:szCs w:val="22"/>
        </w:rPr>
        <w:t>pecialties</w:t>
      </w:r>
      <w:r w:rsidRPr="00251EAE">
        <w:rPr>
          <w:rFonts w:ascii="Myriad Pro Light" w:hAnsi="Myriad Pro Light" w:cs="Arial"/>
          <w:sz w:val="22"/>
          <w:szCs w:val="22"/>
        </w:rPr>
        <w:t xml:space="preserve"> louver</w:t>
      </w:r>
      <w:r w:rsidRPr="00E33ABF">
        <w:rPr>
          <w:rFonts w:ascii="Myriad Pro Light" w:hAnsi="Myriad Pro Light" w:cs="Arial"/>
          <w:sz w:val="22"/>
          <w:szCs w:val="22"/>
        </w:rPr>
        <w:t xml:space="preserve"> models,</w:t>
      </w:r>
      <w:r w:rsidR="000225B6">
        <w:rPr>
          <w:rFonts w:ascii="Myriad Pro Light" w:hAnsi="Myriad Pro Light" w:cs="Arial"/>
          <w:sz w:val="22"/>
          <w:szCs w:val="22"/>
        </w:rPr>
        <w:t xml:space="preserve"> </w:t>
      </w:r>
      <w:r w:rsidRPr="00E33ABF">
        <w:rPr>
          <w:rFonts w:ascii="Myriad Pro Light" w:hAnsi="Myriad Pro Light" w:cs="Arial"/>
          <w:sz w:val="22"/>
          <w:szCs w:val="22"/>
        </w:rPr>
        <w:t xml:space="preserve">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w:t>
      </w:r>
      <w:r w:rsidRPr="00E33ABF">
        <w:rPr>
          <w:rFonts w:ascii="Myriad Pro Light" w:hAnsi="Myriad Pro Light" w:cs="Arial"/>
          <w:sz w:val="22"/>
          <w:szCs w:val="22"/>
        </w:rPr>
        <w:lastRenderedPageBreak/>
        <w:t>material thickness to be as indicated or as required for optimal performance with respect to strength;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5942E904" w14:textId="76F8D76A" w:rsidR="00394E57" w:rsidRPr="003E2AD8" w:rsidRDefault="00394E57" w:rsidP="00394E57">
      <w:pPr>
        <w:pStyle w:val="Heading1"/>
        <w:widowControl/>
        <w:numPr>
          <w:ilvl w:val="0"/>
          <w:numId w:val="35"/>
        </w:numPr>
        <w:autoSpaceDE/>
        <w:autoSpaceDN/>
        <w:rPr>
          <w:rFonts w:ascii="Myriad Pro Light" w:hAnsi="Myriad Pro Light"/>
          <w:bCs w:val="0"/>
          <w:color w:val="000000"/>
          <w:sz w:val="22"/>
        </w:rPr>
      </w:pPr>
      <w:r w:rsidRPr="00251EAE">
        <w:rPr>
          <w:rFonts w:ascii="Myriad Pro Light" w:hAnsi="Myriad Pro Light"/>
          <w:bCs w:val="0"/>
          <w:color w:val="000000"/>
          <w:sz w:val="22"/>
        </w:rPr>
        <w:t>C</w:t>
      </w:r>
      <w:r w:rsidR="00251EAE" w:rsidRPr="00251EAE">
        <w:rPr>
          <w:rFonts w:ascii="Myriad Pro Light" w:hAnsi="Myriad Pro Light"/>
          <w:bCs w:val="0"/>
          <w:color w:val="000000"/>
          <w:sz w:val="22"/>
        </w:rPr>
        <w:t xml:space="preserve">onstruction </w:t>
      </w:r>
      <w:r w:rsidRPr="00251EAE">
        <w:rPr>
          <w:rFonts w:ascii="Myriad Pro Light" w:hAnsi="Myriad Pro Light"/>
          <w:bCs w:val="0"/>
          <w:color w:val="000000"/>
          <w:sz w:val="22"/>
        </w:rPr>
        <w:t>S</w:t>
      </w:r>
      <w:r w:rsidR="00251EAE" w:rsidRPr="00251EAE">
        <w:rPr>
          <w:rFonts w:ascii="Myriad Pro Light" w:hAnsi="Myriad Pro Light"/>
          <w:bCs w:val="0"/>
          <w:color w:val="000000"/>
          <w:sz w:val="22"/>
        </w:rPr>
        <w:t>pecialties</w:t>
      </w:r>
      <w:r w:rsidRPr="003E2AD8">
        <w:rPr>
          <w:rFonts w:ascii="Myriad Pro Light" w:hAnsi="Myriad Pro Light"/>
          <w:bCs w:val="0"/>
          <w:color w:val="000000"/>
          <w:sz w:val="22"/>
        </w:rPr>
        <w:t xml:space="preserve"> </w:t>
      </w:r>
      <w:r w:rsidR="00B32DB2" w:rsidRPr="002D5838">
        <w:rPr>
          <w:rFonts w:ascii="Myriad Pro Light" w:hAnsi="Myriad Pro Light"/>
          <w:bCs w:val="0"/>
          <w:color w:val="000000"/>
          <w:sz w:val="22"/>
        </w:rPr>
        <w:t xml:space="preserve">7.5” (190.5 mm) </w:t>
      </w:r>
      <w:r w:rsidRPr="003E2AD8">
        <w:rPr>
          <w:rFonts w:ascii="Myriad Pro Light" w:hAnsi="Myriad Pro Light"/>
          <w:bCs w:val="0"/>
          <w:color w:val="000000"/>
          <w:sz w:val="22"/>
        </w:rPr>
        <w:t xml:space="preserve">Deep Perforated Vertical </w:t>
      </w:r>
      <w:r w:rsidR="00334DDF" w:rsidRPr="003E2AD8">
        <w:rPr>
          <w:rFonts w:ascii="Myriad Pro Light" w:hAnsi="Myriad Pro Light"/>
          <w:bCs w:val="0"/>
          <w:color w:val="000000"/>
          <w:sz w:val="22"/>
        </w:rPr>
        <w:t>Storm-Resistant</w:t>
      </w:r>
      <w:r w:rsidRPr="003E2AD8">
        <w:rPr>
          <w:rFonts w:ascii="Myriad Pro Light" w:hAnsi="Myriad Pro Light"/>
          <w:bCs w:val="0"/>
          <w:color w:val="000000"/>
          <w:sz w:val="22"/>
        </w:rPr>
        <w:t xml:space="preserve"> Fixed Louver Model PL-</w:t>
      </w:r>
      <w:r w:rsidR="00B32DB2">
        <w:rPr>
          <w:rFonts w:ascii="Myriad Pro Light" w:hAnsi="Myriad Pro Light"/>
          <w:bCs w:val="0"/>
          <w:color w:val="000000"/>
          <w:sz w:val="22"/>
        </w:rPr>
        <w:t>58</w:t>
      </w:r>
      <w:r w:rsidRPr="003E2AD8">
        <w:rPr>
          <w:rFonts w:ascii="Myriad Pro Light" w:hAnsi="Myriad Pro Light"/>
          <w:bCs w:val="0"/>
          <w:color w:val="000000"/>
          <w:sz w:val="22"/>
        </w:rPr>
        <w:t>00</w:t>
      </w:r>
      <w:r w:rsidR="0041486D">
        <w:rPr>
          <w:rFonts w:ascii="Myriad Pro Light" w:hAnsi="Myriad Pro Light"/>
          <w:bCs w:val="0"/>
          <w:color w:val="000000"/>
          <w:sz w:val="22"/>
        </w:rPr>
        <w:t xml:space="preserve"> (patent pending)</w:t>
      </w:r>
    </w:p>
    <w:p w14:paraId="76F2263A" w14:textId="32CEE55C" w:rsidR="00394E57" w:rsidRPr="003E2AD8" w:rsidRDefault="00B32DB2" w:rsidP="00394E57">
      <w:pPr>
        <w:widowControl/>
        <w:numPr>
          <w:ilvl w:val="1"/>
          <w:numId w:val="35"/>
        </w:numPr>
        <w:tabs>
          <w:tab w:val="clear" w:pos="1800"/>
          <w:tab w:val="num" w:pos="1530"/>
        </w:tabs>
        <w:autoSpaceDE/>
        <w:autoSpaceDN/>
        <w:ind w:left="1530" w:hanging="450"/>
        <w:rPr>
          <w:rFonts w:ascii="Myriad Pro Light" w:hAnsi="Myriad Pro Light"/>
        </w:rPr>
      </w:pPr>
      <w:r w:rsidRPr="002D5838">
        <w:rPr>
          <w:rFonts w:ascii="Myriad Pro Light" w:hAnsi="Myriad Pro Light"/>
        </w:rPr>
        <w:t xml:space="preserve">Material: Heads, sills, </w:t>
      </w:r>
      <w:r w:rsidR="00F56EB2" w:rsidRPr="002D5838">
        <w:rPr>
          <w:rFonts w:ascii="Myriad Pro Light" w:hAnsi="Myriad Pro Light"/>
        </w:rPr>
        <w:t>jambs,</w:t>
      </w:r>
      <w:r w:rsidRPr="002D5838">
        <w:rPr>
          <w:rFonts w:ascii="Myriad Pro Light" w:hAnsi="Myriad Pro Light"/>
        </w:rPr>
        <w:t xml:space="preserve"> and mullions to be one-piece structural aluminum members with integral caulking slot and retaining beads. Mullions shall be sliding interlock type. </w:t>
      </w:r>
      <w:r w:rsidR="00193994">
        <w:rPr>
          <w:rFonts w:ascii="Myriad Pro Light" w:hAnsi="Myriad Pro Light"/>
        </w:rPr>
        <w:t xml:space="preserve">Louver </w:t>
      </w:r>
      <w:proofErr w:type="gramStart"/>
      <w:r w:rsidR="00193994">
        <w:rPr>
          <w:rFonts w:ascii="Myriad Pro Light" w:hAnsi="Myriad Pro Light"/>
        </w:rPr>
        <w:t>to consist</w:t>
      </w:r>
      <w:proofErr w:type="gramEnd"/>
      <w:r w:rsidR="00193994">
        <w:rPr>
          <w:rFonts w:ascii="Myriad Pro Light" w:hAnsi="Myriad Pro Light"/>
        </w:rPr>
        <w:t xml:space="preserve"> of a vertical blade in a drainable frame</w:t>
      </w:r>
      <w:r w:rsidRPr="002D5838">
        <w:rPr>
          <w:rFonts w:ascii="Myriad Pro Light" w:hAnsi="Myriad Pro Light"/>
        </w:rPr>
        <w:t xml:space="preserve">. Louvers to be supplied with </w:t>
      </w:r>
      <w:proofErr w:type="gramStart"/>
      <w:r w:rsidRPr="002D5838">
        <w:rPr>
          <w:rFonts w:ascii="Myriad Pro Light" w:hAnsi="Myriad Pro Light"/>
        </w:rPr>
        <w:t>4</w:t>
      </w:r>
      <w:proofErr w:type="gramEnd"/>
      <w:r w:rsidRPr="002D5838">
        <w:rPr>
          <w:rFonts w:ascii="Myriad Pro Light" w:hAnsi="Myriad Pro Light"/>
        </w:rPr>
        <w:t xml:space="preserve">” (101.6mm) high by full depth sill flashings formed from minimum 0.050” (1.27mm) thick aluminum. Sill flashings </w:t>
      </w:r>
      <w:proofErr w:type="gramStart"/>
      <w:r w:rsidRPr="002D5838">
        <w:rPr>
          <w:rFonts w:ascii="Myriad Pro Light" w:hAnsi="Myriad Pro Light"/>
        </w:rPr>
        <w:t>to have</w:t>
      </w:r>
      <w:proofErr w:type="gramEnd"/>
      <w:r w:rsidRPr="002D5838">
        <w:rPr>
          <w:rFonts w:ascii="Myriad Pro Light" w:hAnsi="Myriad Pro Light"/>
        </w:rPr>
        <w:t xml:space="preserve"> welded side panels. Louvers and sill </w:t>
      </w:r>
      <w:r w:rsidRPr="00251EAE">
        <w:rPr>
          <w:rFonts w:ascii="Myriad Pro Light" w:hAnsi="Myriad Pro Light"/>
        </w:rPr>
        <w:t xml:space="preserve">flashings to </w:t>
      </w:r>
      <w:proofErr w:type="gramStart"/>
      <w:r w:rsidRPr="00251EAE">
        <w:rPr>
          <w:rFonts w:ascii="Myriad Pro Light" w:hAnsi="Myriad Pro Light"/>
        </w:rPr>
        <w:t>be installed</w:t>
      </w:r>
      <w:proofErr w:type="gramEnd"/>
      <w:r w:rsidRPr="00251EAE">
        <w:rPr>
          <w:rFonts w:ascii="Myriad Pro Light" w:hAnsi="Myriad Pro Light"/>
        </w:rPr>
        <w:t xml:space="preserve"> in accordance with the manufacturer’s recommended procedures to ensure complete water integrity performance of the louver system. Material nominal thickness to be as follows: </w:t>
      </w:r>
      <w:r w:rsidR="001812AE">
        <w:rPr>
          <w:rFonts w:ascii="Myriad Pro Light" w:hAnsi="Myriad Pro Light"/>
        </w:rPr>
        <w:t>head</w:t>
      </w:r>
      <w:r w:rsidRPr="00251EAE">
        <w:rPr>
          <w:rFonts w:ascii="Myriad Pro Light" w:hAnsi="Myriad Pro Light"/>
        </w:rPr>
        <w:t xml:space="preserve">, </w:t>
      </w:r>
      <w:r w:rsidR="004A16A7" w:rsidRPr="00251EAE">
        <w:rPr>
          <w:rFonts w:ascii="Myriad Pro Light" w:hAnsi="Myriad Pro Light"/>
        </w:rPr>
        <w:t>jambs,</w:t>
      </w:r>
      <w:r w:rsidRPr="00251EAE">
        <w:rPr>
          <w:rFonts w:ascii="Myriad Pro Light" w:hAnsi="Myriad Pro Light"/>
        </w:rPr>
        <w:t xml:space="preserve"> and mullions: </w:t>
      </w:r>
      <w:r w:rsidR="001812AE">
        <w:rPr>
          <w:rFonts w:ascii="Myriad Pro Light" w:hAnsi="Myriad Pro Light"/>
        </w:rPr>
        <w:t>m</w:t>
      </w:r>
      <w:r w:rsidRPr="00251EAE">
        <w:rPr>
          <w:rFonts w:ascii="Myriad Pro Light" w:hAnsi="Myriad Pro Light"/>
        </w:rPr>
        <w:t xml:space="preserve">inimum of </w:t>
      </w:r>
      <w:r w:rsidR="00824FA6" w:rsidRPr="00251EAE">
        <w:rPr>
          <w:rFonts w:ascii="Myriad Pro Light" w:hAnsi="Myriad Pro Light"/>
        </w:rPr>
        <w:t>0.100” (2.54mm)</w:t>
      </w:r>
      <w:r w:rsidR="00711671" w:rsidRPr="00251EAE">
        <w:rPr>
          <w:rFonts w:ascii="Myriad Pro Light" w:hAnsi="Myriad Pro Light"/>
        </w:rPr>
        <w:t>. Sills: 0.080” (2.03mm).</w:t>
      </w:r>
      <w:r w:rsidR="00824FA6" w:rsidRPr="00251EAE">
        <w:rPr>
          <w:rFonts w:ascii="Myriad Pro Light" w:hAnsi="Myriad Pro Light"/>
        </w:rPr>
        <w:t xml:space="preserve"> </w:t>
      </w:r>
      <w:r w:rsidRPr="00251EAE">
        <w:rPr>
          <w:rFonts w:ascii="Myriad Pro Light" w:hAnsi="Myriad Pro Light"/>
        </w:rPr>
        <w:t>Fixed blades: 0.060” (1.52mm)</w:t>
      </w:r>
      <w:r w:rsidR="00F56EB2" w:rsidRPr="00251EAE">
        <w:rPr>
          <w:rFonts w:ascii="Myriad Pro Light" w:hAnsi="Myriad Pro Light"/>
        </w:rPr>
        <w:t xml:space="preserve">. </w:t>
      </w:r>
      <w:r w:rsidRPr="00251EAE">
        <w:rPr>
          <w:rFonts w:ascii="Myriad Pro Light" w:hAnsi="Myriad Pro Light"/>
        </w:rPr>
        <w:t>Perforated Face to be .125” perforated aluminum panel with a hole pattern</w:t>
      </w:r>
      <w:r w:rsidRPr="002D5838">
        <w:rPr>
          <w:rFonts w:ascii="Myriad Pro Light" w:hAnsi="Myriad Pro Light"/>
        </w:rPr>
        <w:t xml:space="preserve"> of </w:t>
      </w:r>
      <w:r w:rsidR="001812AE">
        <w:rPr>
          <w:rFonts w:ascii="Myriad Pro Light" w:hAnsi="Myriad Pro Light"/>
        </w:rPr>
        <w:t>1.000</w:t>
      </w:r>
      <w:r w:rsidRPr="002D5838">
        <w:rPr>
          <w:rFonts w:ascii="Myriad Pro Light" w:hAnsi="Myriad Pro Light"/>
        </w:rPr>
        <w:t xml:space="preserve">” diameter x </w:t>
      </w:r>
      <w:r w:rsidR="001812AE">
        <w:rPr>
          <w:rFonts w:ascii="Myriad Pro Light" w:hAnsi="Myriad Pro Light"/>
        </w:rPr>
        <w:t>1.250</w:t>
      </w:r>
      <w:r w:rsidRPr="002D5838">
        <w:rPr>
          <w:rFonts w:ascii="Myriad Pro Light" w:hAnsi="Myriad Pro Light"/>
        </w:rPr>
        <w:t>” centers, staggered</w:t>
      </w:r>
      <w:r w:rsidR="00F56EB2" w:rsidRPr="002D5838">
        <w:rPr>
          <w:rFonts w:ascii="Myriad Pro Light" w:hAnsi="Myriad Pro Light"/>
        </w:rPr>
        <w:t xml:space="preserve">. </w:t>
      </w:r>
      <w:r w:rsidRPr="002D5838">
        <w:rPr>
          <w:rFonts w:ascii="Myriad Pro Light" w:hAnsi="Myriad Pro Light"/>
        </w:rPr>
        <w:t xml:space="preserve">Perforated element is face fastened to rear frame and additionally supported as required to minimize deflection, warping, “oil canning” </w:t>
      </w:r>
      <w:proofErr w:type="gramStart"/>
      <w:r w:rsidRPr="002D5838">
        <w:rPr>
          <w:rFonts w:ascii="Myriad Pro Light" w:hAnsi="Myriad Pro Light"/>
        </w:rPr>
        <w:t>etc.</w:t>
      </w:r>
      <w:proofErr w:type="gramEnd"/>
      <w:r w:rsidRPr="002D5838">
        <w:rPr>
          <w:rFonts w:ascii="Myriad Pro Light" w:hAnsi="Myriad Pro Light"/>
        </w:rPr>
        <w:t xml:space="preserve"> and to comply with all engineering criteria. Spacing and location of rear supports will be determined by engineering </w:t>
      </w:r>
      <w:r w:rsidRPr="00251EAE">
        <w:rPr>
          <w:rFonts w:ascii="Myriad Pro Light" w:hAnsi="Myriad Pro Light"/>
        </w:rPr>
        <w:t xml:space="preserve">analysis and shall </w:t>
      </w:r>
      <w:proofErr w:type="gramStart"/>
      <w:r w:rsidRPr="00251EAE">
        <w:rPr>
          <w:rFonts w:ascii="Myriad Pro Light" w:hAnsi="Myriad Pro Light"/>
        </w:rPr>
        <w:t>be identified</w:t>
      </w:r>
      <w:proofErr w:type="gramEnd"/>
      <w:r w:rsidRPr="00251EAE">
        <w:rPr>
          <w:rFonts w:ascii="Myriad Pro Light" w:hAnsi="Myriad Pro Light"/>
        </w:rPr>
        <w:t xml:space="preserve"> on the shop drawings. Louver manufacture must supply test results from a </w:t>
      </w:r>
      <w:proofErr w:type="gramStart"/>
      <w:r w:rsidRPr="00251EAE">
        <w:rPr>
          <w:rFonts w:ascii="Myriad Pro Light" w:hAnsi="Myriad Pro Light"/>
        </w:rPr>
        <w:t>3</w:t>
      </w:r>
      <w:r w:rsidRPr="00251EAE">
        <w:rPr>
          <w:rFonts w:ascii="Myriad Pro Light" w:hAnsi="Myriad Pro Light"/>
          <w:vertAlign w:val="superscript"/>
        </w:rPr>
        <w:t>rd</w:t>
      </w:r>
      <w:proofErr w:type="gramEnd"/>
      <w:r w:rsidRPr="00251EAE">
        <w:rPr>
          <w:rFonts w:ascii="Myriad Pro Light" w:hAnsi="Myriad Pro Light"/>
        </w:rPr>
        <w:t xml:space="preserve"> party organization </w:t>
      </w:r>
      <w:r w:rsidR="00251EAE" w:rsidRPr="00251EAE">
        <w:rPr>
          <w:rFonts w:ascii="Myriad Pro Light" w:hAnsi="Myriad Pro Light"/>
        </w:rPr>
        <w:t>for</w:t>
      </w:r>
      <w:r w:rsidRPr="00251EAE">
        <w:rPr>
          <w:rFonts w:ascii="Myriad Pro Light" w:hAnsi="Myriad Pro Light"/>
        </w:rPr>
        <w:t xml:space="preserve"> perforated sheet with rear blades in a single frame </w:t>
      </w:r>
      <w:r w:rsidR="00251EAE" w:rsidRPr="00251EAE">
        <w:rPr>
          <w:rFonts w:ascii="Myriad Pro Light" w:hAnsi="Myriad Pro Light"/>
        </w:rPr>
        <w:t>which</w:t>
      </w:r>
      <w:r w:rsidRPr="00251EAE">
        <w:rPr>
          <w:rFonts w:ascii="Myriad Pro Light" w:hAnsi="Myriad Pro Light"/>
        </w:rPr>
        <w:t xml:space="preserve"> meet or exceed</w:t>
      </w:r>
      <w:r w:rsidR="00251EAE" w:rsidRPr="00251EAE">
        <w:rPr>
          <w:rFonts w:ascii="Myriad Pro Light" w:hAnsi="Myriad Pro Light"/>
        </w:rPr>
        <w:t>s</w:t>
      </w:r>
      <w:r w:rsidRPr="00251EAE">
        <w:rPr>
          <w:rFonts w:ascii="Myriad Pro Light" w:hAnsi="Myriad Pro Light"/>
        </w:rPr>
        <w:t xml:space="preserve"> performance listed below.</w:t>
      </w:r>
      <w:r w:rsidR="00394E57" w:rsidRPr="00251EAE">
        <w:rPr>
          <w:rFonts w:ascii="Myriad Pro Light" w:hAnsi="Myriad Pro Light"/>
        </w:rPr>
        <w:br/>
      </w:r>
    </w:p>
    <w:p w14:paraId="42B16EDD" w14:textId="4DF81C81" w:rsidR="00394E57" w:rsidRPr="003E2AD8" w:rsidRDefault="00251EAE" w:rsidP="00394E57">
      <w:pPr>
        <w:widowControl/>
        <w:numPr>
          <w:ilvl w:val="1"/>
          <w:numId w:val="35"/>
        </w:numPr>
        <w:tabs>
          <w:tab w:val="clear" w:pos="1800"/>
          <w:tab w:val="num" w:pos="1530"/>
        </w:tabs>
        <w:autoSpaceDE/>
        <w:autoSpaceDN/>
        <w:ind w:hanging="720"/>
        <w:rPr>
          <w:rFonts w:ascii="Myriad Pro Light" w:hAnsi="Myriad Pro Light"/>
        </w:rPr>
      </w:pPr>
      <w:proofErr w:type="gramStart"/>
      <w:r w:rsidRPr="00251EAE">
        <w:rPr>
          <w:rFonts w:ascii="Myriad Pro Light" w:hAnsi="Myriad Pro Light"/>
        </w:rPr>
        <w:t>T</w:t>
      </w:r>
      <w:r w:rsidR="00D95D77" w:rsidRPr="00251EAE">
        <w:rPr>
          <w:rFonts w:ascii="Myriad Pro Light" w:hAnsi="Myriad Pro Light"/>
        </w:rPr>
        <w:t>ested</w:t>
      </w:r>
      <w:proofErr w:type="gramEnd"/>
      <w:r w:rsidR="00D95D77" w:rsidRPr="00251EAE">
        <w:rPr>
          <w:rFonts w:ascii="Myriad Pro Light" w:hAnsi="Myriad Pro Light"/>
        </w:rPr>
        <w:t xml:space="preserve"> in accordance with AMCA 500-L</w:t>
      </w:r>
      <w:r w:rsidR="00394E57" w:rsidRPr="00251EAE">
        <w:rPr>
          <w:rFonts w:ascii="Myriad Pro Light" w:hAnsi="Myriad Pro Light"/>
        </w:rPr>
        <w:t xml:space="preserve">: A 4’ x 4’ unit </w:t>
      </w:r>
      <w:r w:rsidR="00AC2414" w:rsidRPr="00251EAE">
        <w:rPr>
          <w:rFonts w:ascii="Myriad Pro Light" w:hAnsi="Myriad Pro Light"/>
        </w:rPr>
        <w:t>manufactured in a single frame system (Louver + Perforated</w:t>
      </w:r>
      <w:r w:rsidR="00AC2414">
        <w:rPr>
          <w:rFonts w:ascii="Myriad Pro Light" w:hAnsi="Myriad Pro Light"/>
        </w:rPr>
        <w:t xml:space="preserve"> sheet) </w:t>
      </w:r>
      <w:r w:rsidR="00394E57" w:rsidRPr="003E2AD8">
        <w:rPr>
          <w:rFonts w:ascii="Myriad Pro Light" w:hAnsi="Myriad Pro Light"/>
        </w:rPr>
        <w:t>shall conform to the</w:t>
      </w:r>
      <w:r w:rsidR="00D95D77" w:rsidRPr="003E2AD8">
        <w:rPr>
          <w:rFonts w:ascii="Myriad Pro Light" w:hAnsi="Myriad Pro Light"/>
        </w:rPr>
        <w:t xml:space="preserve"> </w:t>
      </w:r>
      <w:r w:rsidR="00394E57" w:rsidRPr="003E2AD8">
        <w:rPr>
          <w:rFonts w:ascii="Myriad Pro Light" w:hAnsi="Myriad Pro Light"/>
        </w:rPr>
        <w:t>following:</w:t>
      </w:r>
    </w:p>
    <w:p w14:paraId="2BF6EE6D" w14:textId="77777777" w:rsidR="00394E57" w:rsidRPr="003E2AD8" w:rsidRDefault="00394E57" w:rsidP="00394E57">
      <w:pPr>
        <w:tabs>
          <w:tab w:val="num" w:pos="1530"/>
        </w:tabs>
        <w:rPr>
          <w:rFonts w:ascii="Myriad Pro Light" w:hAnsi="Myriad Pro Light"/>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0"/>
        <w:gridCol w:w="2340"/>
      </w:tblGrid>
      <w:tr w:rsidR="00394E57" w:rsidRPr="003E2AD8" w14:paraId="6D9A2309" w14:textId="77777777" w:rsidTr="00F56EB2">
        <w:trPr>
          <w:trHeight w:val="261"/>
        </w:trPr>
        <w:tc>
          <w:tcPr>
            <w:tcW w:w="5220" w:type="dxa"/>
            <w:vAlign w:val="center"/>
          </w:tcPr>
          <w:p w14:paraId="3B2592C8" w14:textId="77777777" w:rsidR="00394E57" w:rsidRPr="003E2AD8" w:rsidRDefault="00394E57" w:rsidP="000F766A">
            <w:pPr>
              <w:pStyle w:val="Header"/>
              <w:rPr>
                <w:rFonts w:ascii="Myriad Pro Light" w:eastAsia="Batang" w:hAnsi="Myriad Pro Light"/>
              </w:rPr>
            </w:pPr>
            <w:r w:rsidRPr="003E2AD8">
              <w:rPr>
                <w:rFonts w:ascii="Myriad Pro Light" w:eastAsia="Batang" w:hAnsi="Myriad Pro Light"/>
              </w:rPr>
              <w:t>Free Area</w:t>
            </w:r>
          </w:p>
        </w:tc>
        <w:tc>
          <w:tcPr>
            <w:tcW w:w="2340" w:type="dxa"/>
            <w:vAlign w:val="center"/>
          </w:tcPr>
          <w:p w14:paraId="2B7CCB90" w14:textId="40F7B801" w:rsidR="00394E57" w:rsidRPr="003E2AD8" w:rsidRDefault="001812AE" w:rsidP="000F766A">
            <w:pPr>
              <w:pStyle w:val="Header"/>
              <w:rPr>
                <w:rFonts w:ascii="Myriad Pro Light" w:eastAsia="Batang" w:hAnsi="Myriad Pro Light"/>
              </w:rPr>
            </w:pPr>
            <w:r>
              <w:rPr>
                <w:rFonts w:ascii="Myriad Pro Light" w:hAnsi="Myriad Pro Light"/>
              </w:rPr>
              <w:t>8.56</w:t>
            </w:r>
            <w:r w:rsidR="00394E57" w:rsidRPr="003E2AD8">
              <w:rPr>
                <w:rFonts w:ascii="Myriad Pro Light" w:hAnsi="Myriad Pro Light"/>
              </w:rPr>
              <w:t xml:space="preserve"> sq. ft. (</w:t>
            </w:r>
            <w:r>
              <w:rPr>
                <w:rFonts w:ascii="Myriad Pro Light" w:hAnsi="Myriad Pro Light"/>
              </w:rPr>
              <w:t>0.79</w:t>
            </w:r>
            <w:r w:rsidR="00394E57" w:rsidRPr="003E2AD8">
              <w:rPr>
                <w:rFonts w:ascii="Myriad Pro Light" w:hAnsi="Myriad Pro Light"/>
              </w:rPr>
              <w:t xml:space="preserve"> sq. m.)</w:t>
            </w:r>
          </w:p>
        </w:tc>
      </w:tr>
      <w:tr w:rsidR="00394E57" w:rsidRPr="003E2AD8" w14:paraId="4FF61BF1" w14:textId="77777777" w:rsidTr="00F56EB2">
        <w:tc>
          <w:tcPr>
            <w:tcW w:w="5220" w:type="dxa"/>
            <w:vAlign w:val="center"/>
          </w:tcPr>
          <w:p w14:paraId="7332B39D" w14:textId="426A5276" w:rsidR="00394E57" w:rsidRPr="003E2AD8" w:rsidRDefault="0025708F" w:rsidP="000F766A">
            <w:pPr>
              <w:pStyle w:val="Header"/>
              <w:ind w:right="-990"/>
              <w:rPr>
                <w:rFonts w:ascii="Myriad Pro Light" w:hAnsi="Myriad Pro Light"/>
              </w:rPr>
            </w:pPr>
            <w:r w:rsidRPr="003E2AD8">
              <w:rPr>
                <w:rFonts w:ascii="Myriad Pro Light" w:hAnsi="Myriad Pro Light"/>
              </w:rPr>
              <w:t xml:space="preserve">Intake </w:t>
            </w:r>
            <w:r w:rsidR="00394E57" w:rsidRPr="003E2AD8">
              <w:rPr>
                <w:rFonts w:ascii="Myriad Pro Light" w:hAnsi="Myriad Pro Light"/>
              </w:rPr>
              <w:t xml:space="preserve">Pressure drop </w:t>
            </w:r>
            <w:r w:rsidR="00394E57" w:rsidRPr="00251EAE">
              <w:rPr>
                <w:rFonts w:ascii="Myriad Pro Light" w:hAnsi="Myriad Pro Light"/>
              </w:rPr>
              <w:t xml:space="preserve">at </w:t>
            </w:r>
            <w:r w:rsidR="00181651" w:rsidRPr="00251EAE">
              <w:rPr>
                <w:rFonts w:ascii="Myriad Pro Light" w:hAnsi="Myriad Pro Light"/>
              </w:rPr>
              <w:t>1</w:t>
            </w:r>
            <w:r w:rsidR="00251EAE" w:rsidRPr="00251EAE">
              <w:rPr>
                <w:rFonts w:ascii="Myriad Pro Light" w:hAnsi="Myriad Pro Light"/>
              </w:rPr>
              <w:t>,</w:t>
            </w:r>
            <w:r w:rsidR="00181651" w:rsidRPr="00251EAE">
              <w:rPr>
                <w:rFonts w:ascii="Myriad Pro Light" w:hAnsi="Myriad Pro Light"/>
              </w:rPr>
              <w:t>0</w:t>
            </w:r>
            <w:r w:rsidR="00394E57" w:rsidRPr="00251EAE">
              <w:rPr>
                <w:rFonts w:ascii="Myriad Pro Light" w:hAnsi="Myriad Pro Light"/>
              </w:rPr>
              <w:t>00 fpm free</w:t>
            </w:r>
            <w:r w:rsidR="00394E57" w:rsidRPr="003E2AD8">
              <w:rPr>
                <w:rFonts w:ascii="Myriad Pro Light" w:hAnsi="Myriad Pro Light"/>
              </w:rPr>
              <w:t xml:space="preserve"> area velocity</w:t>
            </w:r>
          </w:p>
        </w:tc>
        <w:tc>
          <w:tcPr>
            <w:tcW w:w="2340" w:type="dxa"/>
            <w:vAlign w:val="center"/>
          </w:tcPr>
          <w:p w14:paraId="7B2184F1" w14:textId="5F32EE6F" w:rsidR="00394E57" w:rsidRPr="003E2AD8" w:rsidRDefault="0025708F" w:rsidP="000F766A">
            <w:pPr>
              <w:rPr>
                <w:rFonts w:ascii="Myriad Pro Light" w:hAnsi="Myriad Pro Light"/>
              </w:rPr>
            </w:pPr>
            <w:r w:rsidRPr="003E2AD8">
              <w:rPr>
                <w:rFonts w:ascii="Myriad Pro Light" w:hAnsi="Myriad Pro Light"/>
              </w:rPr>
              <w:t>0</w:t>
            </w:r>
            <w:r w:rsidR="00394E57" w:rsidRPr="003E2AD8">
              <w:rPr>
                <w:rFonts w:ascii="Myriad Pro Light" w:hAnsi="Myriad Pro Light"/>
              </w:rPr>
              <w:t>.1</w:t>
            </w:r>
            <w:r w:rsidR="001812AE">
              <w:rPr>
                <w:rFonts w:ascii="Myriad Pro Light" w:hAnsi="Myriad Pro Light"/>
              </w:rPr>
              <w:t>2</w:t>
            </w:r>
            <w:r w:rsidR="00394E57" w:rsidRPr="003E2AD8">
              <w:rPr>
                <w:rFonts w:ascii="Myriad Pro Light" w:hAnsi="Myriad Pro Light"/>
              </w:rPr>
              <w:t xml:space="preserve"> in. H</w:t>
            </w:r>
            <w:r w:rsidR="00394E57" w:rsidRPr="003E2AD8">
              <w:rPr>
                <w:rFonts w:ascii="Myriad Pro Light" w:hAnsi="Myriad Pro Light"/>
                <w:vertAlign w:val="subscript"/>
              </w:rPr>
              <w:t>2</w:t>
            </w:r>
            <w:r w:rsidR="00394E57" w:rsidRPr="003E2AD8">
              <w:rPr>
                <w:rFonts w:ascii="Myriad Pro Light" w:hAnsi="Myriad Pro Light"/>
              </w:rPr>
              <w:t>O (</w:t>
            </w:r>
            <w:r w:rsidR="001812AE">
              <w:rPr>
                <w:rFonts w:ascii="Myriad Pro Light" w:hAnsi="Myriad Pro Light"/>
              </w:rPr>
              <w:t>30.3</w:t>
            </w:r>
            <w:r w:rsidR="00394E57" w:rsidRPr="003E2AD8">
              <w:rPr>
                <w:rFonts w:ascii="Myriad Pro Light" w:hAnsi="Myriad Pro Light"/>
              </w:rPr>
              <w:t xml:space="preserve"> Pa)</w:t>
            </w:r>
          </w:p>
        </w:tc>
      </w:tr>
    </w:tbl>
    <w:p w14:paraId="22BC2EA7" w14:textId="77777777" w:rsidR="00394E57" w:rsidRPr="003E2AD8" w:rsidRDefault="00394E57" w:rsidP="00394E57">
      <w:pPr>
        <w:tabs>
          <w:tab w:val="left" w:pos="6840"/>
        </w:tabs>
        <w:ind w:left="1440" w:hanging="360"/>
        <w:rPr>
          <w:rFonts w:ascii="Myriad Pro Light" w:hAnsi="Myriad Pro Light"/>
        </w:rPr>
      </w:pPr>
    </w:p>
    <w:p w14:paraId="2BD3AC7A" w14:textId="1D9E588D" w:rsidR="008B6132" w:rsidRPr="000E73EB" w:rsidRDefault="00394E57" w:rsidP="00394E57">
      <w:pPr>
        <w:widowControl/>
        <w:numPr>
          <w:ilvl w:val="0"/>
          <w:numId w:val="36"/>
        </w:numPr>
        <w:autoSpaceDE/>
        <w:autoSpaceDN/>
        <w:ind w:left="1440"/>
        <w:rPr>
          <w:rFonts w:ascii="Myriad Pro Light" w:hAnsi="Myriad Pro Light"/>
        </w:rPr>
      </w:pPr>
      <w:r w:rsidRPr="003E2AD8">
        <w:rPr>
          <w:rFonts w:ascii="Myriad Pro Light" w:hAnsi="Myriad Pro Light"/>
        </w:rPr>
        <w:t>Wind Driven Rain Performance</w:t>
      </w:r>
      <w:r w:rsidRPr="00251EAE">
        <w:rPr>
          <w:rFonts w:ascii="Myriad Pro Light" w:hAnsi="Myriad Pro Light"/>
        </w:rPr>
        <w:t xml:space="preserve">: The louver test </w:t>
      </w:r>
      <w:r w:rsidR="00251EAE" w:rsidRPr="00251EAE">
        <w:rPr>
          <w:rFonts w:ascii="Myriad Pro Light" w:hAnsi="Myriad Pro Light"/>
        </w:rPr>
        <w:t xml:space="preserve">is </w:t>
      </w:r>
      <w:r w:rsidRPr="00251EAE">
        <w:rPr>
          <w:rFonts w:ascii="Myriad Pro Light" w:hAnsi="Myriad Pro Light"/>
        </w:rPr>
        <w:t>based on a 39.370"</w:t>
      </w:r>
      <w:r w:rsidR="00251EAE" w:rsidRPr="00251EAE">
        <w:rPr>
          <w:rFonts w:ascii="Myriad Pro Light" w:hAnsi="Myriad Pro Light"/>
        </w:rPr>
        <w:t xml:space="preserve"> </w:t>
      </w:r>
      <w:r w:rsidRPr="00251EAE">
        <w:rPr>
          <w:rFonts w:ascii="Myriad Pro Light" w:hAnsi="Myriad Pro Light"/>
        </w:rPr>
        <w:t>(1.00m) x 39.</w:t>
      </w:r>
      <w:r w:rsidRPr="003E2AD8">
        <w:rPr>
          <w:rFonts w:ascii="Myriad Pro Light" w:hAnsi="Myriad Pro Light"/>
        </w:rPr>
        <w:t>370" (1.00 m) core area</w:t>
      </w:r>
      <w:r w:rsidR="00AC2414">
        <w:rPr>
          <w:rFonts w:ascii="Myriad Pro Light" w:hAnsi="Myriad Pro Light"/>
        </w:rPr>
        <w:t xml:space="preserve"> manufactured in a single frame system (Louver + Perforated she</w:t>
      </w:r>
      <w:r w:rsidR="00AC2414" w:rsidRPr="00251EAE">
        <w:rPr>
          <w:rFonts w:ascii="Myriad Pro Light" w:hAnsi="Myriad Pro Light"/>
        </w:rPr>
        <w:t>et)</w:t>
      </w:r>
      <w:r w:rsidR="00F66E03" w:rsidRPr="00251EAE">
        <w:rPr>
          <w:rFonts w:ascii="Myriad Pro Light" w:hAnsi="Myriad Pro Light"/>
        </w:rPr>
        <w:t xml:space="preserve">. </w:t>
      </w:r>
      <w:r w:rsidRPr="00251EAE">
        <w:rPr>
          <w:rFonts w:ascii="Myriad Pro Light" w:hAnsi="Myriad Pro Light"/>
        </w:rPr>
        <w:t xml:space="preserve">Unit </w:t>
      </w:r>
      <w:r w:rsidR="00251EAE" w:rsidRPr="00251EAE">
        <w:rPr>
          <w:rFonts w:ascii="Myriad Pro Light" w:hAnsi="Myriad Pro Light"/>
        </w:rPr>
        <w:t xml:space="preserve">is </w:t>
      </w:r>
      <w:proofErr w:type="gramStart"/>
      <w:r w:rsidRPr="00251EAE">
        <w:rPr>
          <w:rFonts w:ascii="Myriad Pro Light" w:hAnsi="Myriad Pro Light"/>
        </w:rPr>
        <w:t>tested</w:t>
      </w:r>
      <w:proofErr w:type="gramEnd"/>
      <w:r w:rsidRPr="00251EAE">
        <w:rPr>
          <w:rFonts w:ascii="Myriad Pro Light" w:hAnsi="Myriad Pro Light"/>
        </w:rPr>
        <w:t xml:space="preserve"> at a rainfall rate of 8.0 inches per hour (203 m/s) with a wind directed at the face of the louver at a velocity of 50 mph (22.3m/s). The</w:t>
      </w:r>
      <w:r w:rsidRPr="003E2AD8">
        <w:rPr>
          <w:rFonts w:ascii="Myriad Pro Light" w:hAnsi="Myriad Pro Light"/>
        </w:rPr>
        <w:t xml:space="preserve"> test data shall show the water penetration effectiveness rating at each corresponding ventilation rate.</w:t>
      </w:r>
    </w:p>
    <w:p w14:paraId="19F8F783" w14:textId="446D2FE8" w:rsidR="00394E57" w:rsidRPr="003E2AD8" w:rsidRDefault="00394E57" w:rsidP="00394E57">
      <w:pPr>
        <w:rPr>
          <w:rFonts w:ascii="Myriad Pro Light" w:hAnsi="Myriad Pro Light"/>
          <w:sz w:val="24"/>
          <w:szCs w:val="24"/>
        </w:rPr>
      </w:pPr>
      <w:r w:rsidRPr="003E2AD8">
        <w:rPr>
          <w:rFonts w:ascii="Myriad Pro Light" w:hAnsi="Myriad Pro Light"/>
          <w:noProof/>
        </w:rPr>
        <mc:AlternateContent>
          <mc:Choice Requires="wps">
            <w:drawing>
              <wp:anchor distT="36576" distB="36576" distL="36576" distR="36576" simplePos="0" relativeHeight="251659264" behindDoc="0" locked="0" layoutInCell="1" allowOverlap="1" wp14:anchorId="27B80274" wp14:editId="5C0DB6F1">
                <wp:simplePos x="0" y="0"/>
                <wp:positionH relativeFrom="column">
                  <wp:posOffset>528320</wp:posOffset>
                </wp:positionH>
                <wp:positionV relativeFrom="paragraph">
                  <wp:posOffset>6399530</wp:posOffset>
                </wp:positionV>
                <wp:extent cx="6343015" cy="1073150"/>
                <wp:effectExtent l="0" t="0" r="6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D047" id="Rectangle 6" o:spid="_x0000_s1026" style="position:absolute;margin-left:41.6pt;margin-top:503.9pt;width:499.45pt;height: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" filled="f" stroked="f" insetpen="t">
                <v:shadow color="#eeece1"/>
                <o:lock v:ext="edit" shapetype="t"/>
                <v:textbox inset="0,0,0,0"/>
              </v:rect>
            </w:pict>
          </mc:Fallback>
        </mc:AlternateContent>
      </w:r>
    </w:p>
    <w:tbl>
      <w:tblPr>
        <w:tblW w:w="11377" w:type="dxa"/>
        <w:tblInd w:w="-435" w:type="dxa"/>
        <w:tblCellMar>
          <w:left w:w="0" w:type="dxa"/>
          <w:right w:w="0" w:type="dxa"/>
        </w:tblCellMar>
        <w:tblLook w:val="04A0" w:firstRow="1" w:lastRow="0" w:firstColumn="1" w:lastColumn="0" w:noHBand="0" w:noVBand="1"/>
      </w:tblPr>
      <w:tblGrid>
        <w:gridCol w:w="3267"/>
        <w:gridCol w:w="682"/>
        <w:gridCol w:w="653"/>
        <w:gridCol w:w="809"/>
        <w:gridCol w:w="809"/>
        <w:gridCol w:w="809"/>
        <w:gridCol w:w="809"/>
        <w:gridCol w:w="778"/>
        <w:gridCol w:w="781"/>
        <w:gridCol w:w="659"/>
        <w:gridCol w:w="659"/>
        <w:gridCol w:w="662"/>
      </w:tblGrid>
      <w:tr w:rsidR="00127AAC" w:rsidRPr="003E2AD8" w14:paraId="42665C17" w14:textId="77777777" w:rsidTr="000E73EB">
        <w:trPr>
          <w:trHeight w:val="216"/>
        </w:trPr>
        <w:tc>
          <w:tcPr>
            <w:tcW w:w="11377" w:type="dxa"/>
            <w:gridSpan w:val="12"/>
            <w:tcBorders>
              <w:bottom w:val="single" w:sz="4" w:space="0" w:color="auto"/>
            </w:tcBorders>
            <w:tcMar>
              <w:top w:w="15" w:type="dxa"/>
              <w:left w:w="15" w:type="dxa"/>
              <w:bottom w:w="0" w:type="dxa"/>
              <w:right w:w="15" w:type="dxa"/>
            </w:tcMar>
            <w:vAlign w:val="center"/>
          </w:tcPr>
          <w:p w14:paraId="07E6F58A" w14:textId="0A9AD833" w:rsidR="00127AAC" w:rsidRPr="003E2AD8" w:rsidRDefault="00127AAC" w:rsidP="00127AAC">
            <w:pPr>
              <w:rPr>
                <w:rFonts w:ascii="Myriad Pro Light" w:hAnsi="Myriad Pro Light"/>
              </w:rPr>
            </w:pPr>
            <w:r w:rsidRPr="003E2AD8">
              <w:rPr>
                <w:rFonts w:ascii="Myriad Pro Light" w:hAnsi="Myriad Pro Light"/>
              </w:rPr>
              <w:t xml:space="preserve">50 mph (22.3 m/s) &amp; </w:t>
            </w:r>
            <w:proofErr w:type="gramStart"/>
            <w:r w:rsidRPr="003E2AD8">
              <w:rPr>
                <w:rFonts w:ascii="Myriad Pro Light" w:hAnsi="Myriad Pro Light"/>
              </w:rPr>
              <w:t>8</w:t>
            </w:r>
            <w:proofErr w:type="gramEnd"/>
            <w:r w:rsidRPr="003E2AD8">
              <w:rPr>
                <w:rFonts w:ascii="Myriad Pro Light" w:hAnsi="Myriad Pro Light"/>
              </w:rPr>
              <w:t>” (203mm) rain per hour</w:t>
            </w:r>
          </w:p>
        </w:tc>
      </w:tr>
      <w:tr w:rsidR="00127AAC" w:rsidRPr="003E2AD8" w14:paraId="7CAF5B47"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86C2FB" w14:textId="49C56BBA" w:rsidR="00127AAC" w:rsidRPr="003E2AD8" w:rsidRDefault="00127AAC" w:rsidP="000F766A">
            <w:pPr>
              <w:rPr>
                <w:rFonts w:ascii="Myriad Pro Light" w:hAnsi="Myriad Pro Light"/>
              </w:rPr>
            </w:pPr>
            <w:r w:rsidRPr="003E2AD8">
              <w:rPr>
                <w:rFonts w:ascii="Myriad Pro Light" w:hAnsi="Myriad Pro Light"/>
              </w:rPr>
              <w:t>Core Ventilation Rate (m/s):</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F2FB84" w14:textId="18848EE0" w:rsidR="00127AAC" w:rsidRPr="003E2AD8" w:rsidRDefault="00127AAC"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A7B2C0" w14:textId="6DCDA0B7" w:rsidR="00127AAC" w:rsidRPr="003E2AD8" w:rsidRDefault="00127AAC" w:rsidP="00127AAC">
            <w:pPr>
              <w:jc w:val="center"/>
              <w:rPr>
                <w:rFonts w:ascii="Myriad Pro Light" w:hAnsi="Myriad Pro Light"/>
                <w:sz w:val="20"/>
              </w:rPr>
            </w:pPr>
            <w:r w:rsidRPr="003E2AD8">
              <w:rPr>
                <w:rFonts w:ascii="Myriad Pro Light" w:hAnsi="Myriad Pro Light"/>
                <w:sz w:val="20"/>
              </w:rPr>
              <w:t>0.5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812146" w14:textId="1CD57D30" w:rsidR="00127AAC" w:rsidRPr="003E2AD8" w:rsidRDefault="00127AAC" w:rsidP="00127AAC">
            <w:pPr>
              <w:jc w:val="center"/>
              <w:rPr>
                <w:rFonts w:ascii="Myriad Pro Light" w:hAnsi="Myriad Pro Light"/>
                <w:sz w:val="20"/>
              </w:rPr>
            </w:pPr>
            <w:r w:rsidRPr="003E2AD8">
              <w:rPr>
                <w:rFonts w:ascii="Myriad Pro Light" w:hAnsi="Myriad Pro Light"/>
                <w:sz w:val="20"/>
              </w:rPr>
              <w:t>1.0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E67D1B" w14:textId="2ABB1775" w:rsidR="00127AAC" w:rsidRPr="003E2AD8" w:rsidRDefault="00127AAC" w:rsidP="00127AAC">
            <w:pPr>
              <w:jc w:val="center"/>
              <w:rPr>
                <w:rFonts w:ascii="Myriad Pro Light" w:hAnsi="Myriad Pro Light"/>
                <w:sz w:val="20"/>
              </w:rPr>
            </w:pPr>
            <w:r w:rsidRPr="003E2AD8">
              <w:rPr>
                <w:rFonts w:ascii="Myriad Pro Light" w:hAnsi="Myriad Pro Light"/>
                <w:sz w:val="20"/>
              </w:rPr>
              <w:t>1.5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5A4641" w14:textId="570F2F05" w:rsidR="00127AAC" w:rsidRPr="003E2AD8" w:rsidRDefault="00127AAC" w:rsidP="00127AAC">
            <w:pPr>
              <w:jc w:val="center"/>
              <w:rPr>
                <w:rFonts w:ascii="Myriad Pro Light" w:hAnsi="Myriad Pro Light"/>
                <w:sz w:val="20"/>
              </w:rPr>
            </w:pPr>
            <w:r w:rsidRPr="003E2AD8">
              <w:rPr>
                <w:rFonts w:ascii="Myriad Pro Light" w:hAnsi="Myriad Pro Light"/>
                <w:sz w:val="20"/>
              </w:rPr>
              <w:t>2.0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461675" w14:textId="62996021" w:rsidR="00127AAC" w:rsidRPr="003E2AD8" w:rsidRDefault="00127AAC" w:rsidP="00127AAC">
            <w:pPr>
              <w:jc w:val="center"/>
              <w:rPr>
                <w:rFonts w:ascii="Myriad Pro Light" w:hAnsi="Myriad Pro Light"/>
                <w:sz w:val="20"/>
              </w:rPr>
            </w:pPr>
            <w:r w:rsidRPr="003E2AD8">
              <w:rPr>
                <w:rFonts w:ascii="Myriad Pro Light" w:hAnsi="Myriad Pro Light"/>
                <w:sz w:val="20"/>
              </w:rPr>
              <w:t>2.5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D88774" w14:textId="3B31ED73" w:rsidR="00127AAC" w:rsidRPr="003E2AD8" w:rsidRDefault="00127AAC" w:rsidP="00127AAC">
            <w:pPr>
              <w:jc w:val="center"/>
              <w:rPr>
                <w:rFonts w:ascii="Myriad Pro Light" w:hAnsi="Myriad Pro Light"/>
                <w:sz w:val="20"/>
              </w:rPr>
            </w:pPr>
            <w:r w:rsidRPr="003E2AD8">
              <w:rPr>
                <w:rFonts w:ascii="Myriad Pro Light" w:hAnsi="Myriad Pro Light"/>
                <w:sz w:val="20"/>
              </w:rPr>
              <w:t>3.0</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D15E35" w14:textId="424A2C44" w:rsidR="00127AAC" w:rsidRPr="003E2AD8" w:rsidRDefault="00127AAC" w:rsidP="00127AAC">
            <w:pPr>
              <w:jc w:val="center"/>
              <w:rPr>
                <w:rFonts w:ascii="Myriad Pro Light" w:hAnsi="Myriad Pro Light"/>
                <w:sz w:val="20"/>
              </w:rPr>
            </w:pPr>
            <w:r w:rsidRPr="003E2AD8">
              <w:rPr>
                <w:rFonts w:ascii="Myriad Pro Light" w:hAnsi="Myriad Pro Light"/>
                <w:sz w:val="20"/>
              </w:rPr>
              <w:t>3.5</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17F4D6" w14:textId="1290E9C0" w:rsidR="00127AAC" w:rsidRPr="003E2AD8" w:rsidRDefault="00127AAC" w:rsidP="00127AAC">
            <w:pPr>
              <w:jc w:val="center"/>
              <w:rPr>
                <w:rFonts w:ascii="Myriad Pro Light" w:hAnsi="Myriad Pro Light"/>
                <w:sz w:val="20"/>
              </w:rPr>
            </w:pPr>
            <w:r w:rsidRPr="003E2AD8">
              <w:rPr>
                <w:rFonts w:ascii="Myriad Pro Light" w:hAnsi="Myriad Pro Light"/>
                <w:sz w:val="20"/>
              </w:rPr>
              <w:t>4.0</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18B0EC" w14:textId="107E7B5A" w:rsidR="00127AAC" w:rsidRPr="003E2AD8" w:rsidRDefault="00127AAC" w:rsidP="00127AAC">
            <w:pPr>
              <w:jc w:val="center"/>
              <w:rPr>
                <w:rFonts w:ascii="Myriad Pro Light" w:hAnsi="Myriad Pro Light"/>
                <w:sz w:val="20"/>
              </w:rPr>
            </w:pPr>
            <w:r w:rsidRPr="003E2AD8">
              <w:rPr>
                <w:rFonts w:ascii="Myriad Pro Light" w:hAnsi="Myriad Pro Light"/>
                <w:sz w:val="20"/>
              </w:rPr>
              <w:t>4.5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483F40" w14:textId="745AE54C" w:rsidR="00127AAC" w:rsidRPr="003E2AD8" w:rsidRDefault="00127AAC" w:rsidP="00127AAC">
            <w:pPr>
              <w:jc w:val="center"/>
              <w:rPr>
                <w:rFonts w:ascii="Myriad Pro Light" w:hAnsi="Myriad Pro Light"/>
                <w:sz w:val="20"/>
              </w:rPr>
            </w:pPr>
            <w:r w:rsidRPr="003E2AD8">
              <w:rPr>
                <w:rFonts w:ascii="Myriad Pro Light" w:hAnsi="Myriad Pro Light"/>
                <w:sz w:val="20"/>
              </w:rPr>
              <w:t>5.0</w:t>
            </w:r>
          </w:p>
        </w:tc>
      </w:tr>
      <w:tr w:rsidR="00127AAC" w:rsidRPr="0022564A" w14:paraId="50F40489"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3B3782" w14:textId="7AA8D9B2" w:rsidR="00127AAC" w:rsidRPr="0022564A" w:rsidRDefault="00127AAC" w:rsidP="000F766A">
            <w:pPr>
              <w:rPr>
                <w:rFonts w:ascii="Myriad Pro Light" w:hAnsi="Myriad Pro Light"/>
              </w:rPr>
            </w:pPr>
            <w:r w:rsidRPr="0022564A">
              <w:rPr>
                <w:rFonts w:ascii="Myriad Pro Light" w:hAnsi="Myriad Pro Light"/>
              </w:rPr>
              <w:t>Core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CD44E7" w14:textId="3AB479B3" w:rsidR="00127AAC" w:rsidRPr="0022564A" w:rsidRDefault="00127AAC" w:rsidP="00127AAC">
            <w:pPr>
              <w:jc w:val="center"/>
              <w:rPr>
                <w:rFonts w:ascii="Myriad Pro Light" w:hAnsi="Myriad Pro Light"/>
                <w:sz w:val="20"/>
              </w:rPr>
            </w:pPr>
            <w:r w:rsidRPr="0022564A">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D9211E" w14:textId="702F6CB2" w:rsidR="00127AAC" w:rsidRPr="0022564A" w:rsidRDefault="000E73EB" w:rsidP="00127AAC">
            <w:pPr>
              <w:jc w:val="center"/>
              <w:rPr>
                <w:rFonts w:ascii="Myriad Pro Light" w:hAnsi="Myriad Pro Light"/>
                <w:sz w:val="20"/>
              </w:rPr>
            </w:pPr>
            <w:r>
              <w:rPr>
                <w:rFonts w:ascii="Myriad Pro Light" w:hAnsi="Myriad Pro Light"/>
                <w:sz w:val="20"/>
              </w:rPr>
              <w:t>99</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D85584" w14:textId="588F6B10" w:rsidR="00127AAC" w:rsidRPr="0022564A" w:rsidRDefault="000E73EB" w:rsidP="00127AAC">
            <w:pPr>
              <w:jc w:val="center"/>
              <w:rPr>
                <w:rFonts w:ascii="Myriad Pro Light" w:hAnsi="Myriad Pro Light"/>
                <w:sz w:val="20"/>
              </w:rPr>
            </w:pPr>
            <w:r>
              <w:rPr>
                <w:rFonts w:ascii="Myriad Pro Light" w:hAnsi="Myriad Pro Light"/>
                <w:sz w:val="20"/>
              </w:rPr>
              <w:t>199</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5565B9" w14:textId="498C3A68" w:rsidR="00127AAC" w:rsidRPr="0022564A" w:rsidRDefault="000E73EB" w:rsidP="00127AAC">
            <w:pPr>
              <w:jc w:val="center"/>
              <w:rPr>
                <w:rFonts w:ascii="Myriad Pro Light" w:hAnsi="Myriad Pro Light"/>
                <w:sz w:val="20"/>
              </w:rPr>
            </w:pPr>
            <w:r>
              <w:rPr>
                <w:rFonts w:ascii="Myriad Pro Light" w:hAnsi="Myriad Pro Light"/>
                <w:sz w:val="20"/>
              </w:rPr>
              <w:t>298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2C2999" w14:textId="0DDAD199" w:rsidR="00127AAC" w:rsidRPr="0022564A" w:rsidRDefault="000E73EB" w:rsidP="00127AAC">
            <w:pPr>
              <w:jc w:val="center"/>
              <w:rPr>
                <w:rFonts w:ascii="Myriad Pro Light" w:hAnsi="Myriad Pro Light"/>
                <w:sz w:val="20"/>
              </w:rPr>
            </w:pPr>
            <w:r>
              <w:rPr>
                <w:rFonts w:ascii="Myriad Pro Light" w:hAnsi="Myriad Pro Light"/>
                <w:sz w:val="20"/>
              </w:rPr>
              <w:t>396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449FAE" w14:textId="5F0BCFFD" w:rsidR="00127AAC" w:rsidRPr="0022564A" w:rsidRDefault="000E73EB" w:rsidP="00127AAC">
            <w:pPr>
              <w:jc w:val="center"/>
              <w:rPr>
                <w:rFonts w:ascii="Myriad Pro Light" w:hAnsi="Myriad Pro Light"/>
                <w:sz w:val="20"/>
              </w:rPr>
            </w:pPr>
            <w:r>
              <w:rPr>
                <w:rFonts w:ascii="Myriad Pro Light" w:hAnsi="Myriad Pro Light"/>
                <w:sz w:val="20"/>
              </w:rPr>
              <w:t>495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AED2E4" w14:textId="2F835B2F" w:rsidR="00127AAC" w:rsidRPr="0022564A" w:rsidRDefault="000E73EB" w:rsidP="00127AAC">
            <w:pPr>
              <w:jc w:val="center"/>
              <w:rPr>
                <w:rFonts w:ascii="Myriad Pro Light" w:hAnsi="Myriad Pro Light"/>
                <w:sz w:val="20"/>
              </w:rPr>
            </w:pPr>
            <w:r>
              <w:rPr>
                <w:rFonts w:ascii="Myriad Pro Light" w:hAnsi="Myriad Pro Light"/>
                <w:sz w:val="20"/>
              </w:rPr>
              <w:t>594</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DD5843" w14:textId="4ADBC28B" w:rsidR="00127AAC" w:rsidRPr="0022564A" w:rsidRDefault="000E73EB" w:rsidP="00127AAC">
            <w:pPr>
              <w:jc w:val="center"/>
              <w:rPr>
                <w:rFonts w:ascii="Myriad Pro Light" w:hAnsi="Myriad Pro Light"/>
                <w:sz w:val="20"/>
              </w:rPr>
            </w:pPr>
            <w:r>
              <w:rPr>
                <w:rFonts w:ascii="Myriad Pro Light" w:hAnsi="Myriad Pro Light"/>
                <w:sz w:val="20"/>
              </w:rPr>
              <w:t>693</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8FB73D" w14:textId="27A6A61E" w:rsidR="00127AAC" w:rsidRPr="0022564A" w:rsidRDefault="000E73EB" w:rsidP="00127AAC">
            <w:pPr>
              <w:jc w:val="center"/>
              <w:rPr>
                <w:rFonts w:ascii="Myriad Pro Light" w:hAnsi="Myriad Pro Light"/>
                <w:sz w:val="20"/>
              </w:rPr>
            </w:pPr>
            <w:r>
              <w:rPr>
                <w:rFonts w:ascii="Myriad Pro Light" w:hAnsi="Myriad Pro Light"/>
                <w:sz w:val="20"/>
              </w:rPr>
              <w:t>792</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758225" w14:textId="158691CE" w:rsidR="00127AAC" w:rsidRPr="0022564A" w:rsidRDefault="000E73EB" w:rsidP="00127AAC">
            <w:pPr>
              <w:jc w:val="center"/>
              <w:rPr>
                <w:rFonts w:ascii="Myriad Pro Light" w:hAnsi="Myriad Pro Light"/>
                <w:sz w:val="20"/>
              </w:rPr>
            </w:pPr>
            <w:r>
              <w:rPr>
                <w:rFonts w:ascii="Myriad Pro Light" w:hAnsi="Myriad Pro Light"/>
                <w:sz w:val="20"/>
              </w:rPr>
              <w:t>891</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0E76E6" w14:textId="115F2D63" w:rsidR="00127AAC" w:rsidRPr="0022564A" w:rsidRDefault="000E73EB" w:rsidP="00127AAC">
            <w:pPr>
              <w:jc w:val="center"/>
              <w:rPr>
                <w:rFonts w:ascii="Myriad Pro Light" w:hAnsi="Myriad Pro Light"/>
                <w:sz w:val="20"/>
              </w:rPr>
            </w:pPr>
            <w:r>
              <w:rPr>
                <w:rFonts w:ascii="Myriad Pro Light" w:hAnsi="Myriad Pro Light"/>
                <w:sz w:val="20"/>
              </w:rPr>
              <w:t>990</w:t>
            </w:r>
          </w:p>
        </w:tc>
      </w:tr>
      <w:tr w:rsidR="00127AAC" w:rsidRPr="0022564A" w14:paraId="0F81913E"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0EF789" w14:textId="6CCA038A" w:rsidR="00127AAC" w:rsidRPr="0022564A" w:rsidRDefault="007B49C0" w:rsidP="000F766A">
            <w:pPr>
              <w:rPr>
                <w:rFonts w:ascii="Myriad Pro Light" w:hAnsi="Myriad Pro Light"/>
              </w:rPr>
            </w:pPr>
            <w:r w:rsidRPr="0022564A">
              <w:rPr>
                <w:rFonts w:ascii="Myriad Pro Light" w:hAnsi="Myriad Pro Light"/>
              </w:rPr>
              <w:t>Free Area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3B2933" w14:textId="1CF6B84D" w:rsidR="00127AAC" w:rsidRPr="0022564A" w:rsidRDefault="007B49C0" w:rsidP="00127AAC">
            <w:pPr>
              <w:jc w:val="center"/>
              <w:rPr>
                <w:rFonts w:ascii="Myriad Pro Light" w:hAnsi="Myriad Pro Light"/>
                <w:sz w:val="20"/>
              </w:rPr>
            </w:pPr>
            <w:r w:rsidRPr="0022564A">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A8489E" w14:textId="56875CFE" w:rsidR="00127AAC" w:rsidRPr="0022564A" w:rsidRDefault="000E73EB" w:rsidP="00127AAC">
            <w:pPr>
              <w:jc w:val="center"/>
              <w:rPr>
                <w:rFonts w:ascii="Myriad Pro Light" w:hAnsi="Myriad Pro Light"/>
                <w:sz w:val="20"/>
              </w:rPr>
            </w:pPr>
            <w:r>
              <w:rPr>
                <w:rFonts w:ascii="Myriad Pro Light" w:hAnsi="Myriad Pro Light"/>
                <w:sz w:val="20"/>
              </w:rPr>
              <w:t>169</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F6ACFE" w14:textId="3AC2A78E" w:rsidR="00127AAC" w:rsidRPr="0022564A" w:rsidRDefault="000E73EB" w:rsidP="00127AAC">
            <w:pPr>
              <w:jc w:val="center"/>
              <w:rPr>
                <w:rFonts w:ascii="Myriad Pro Light" w:hAnsi="Myriad Pro Light"/>
                <w:sz w:val="20"/>
              </w:rPr>
            </w:pPr>
            <w:r>
              <w:rPr>
                <w:rFonts w:ascii="Myriad Pro Light" w:hAnsi="Myriad Pro Light"/>
                <w:sz w:val="20"/>
              </w:rPr>
              <w:t>338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574CB6" w14:textId="2D3A0AF1" w:rsidR="00127AAC" w:rsidRPr="0022564A" w:rsidRDefault="000E73EB" w:rsidP="00127AAC">
            <w:pPr>
              <w:jc w:val="center"/>
              <w:rPr>
                <w:rFonts w:ascii="Myriad Pro Light" w:hAnsi="Myriad Pro Light"/>
                <w:sz w:val="20"/>
              </w:rPr>
            </w:pPr>
            <w:r>
              <w:rPr>
                <w:rFonts w:ascii="Myriad Pro Light" w:hAnsi="Myriad Pro Light"/>
                <w:sz w:val="20"/>
              </w:rPr>
              <w:t>507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26C40D" w14:textId="1A7944C4" w:rsidR="00127AAC" w:rsidRPr="0022564A" w:rsidRDefault="000E73EB" w:rsidP="00127AAC">
            <w:pPr>
              <w:jc w:val="center"/>
              <w:rPr>
                <w:rFonts w:ascii="Myriad Pro Light" w:hAnsi="Myriad Pro Light"/>
                <w:sz w:val="20"/>
              </w:rPr>
            </w:pPr>
            <w:r>
              <w:rPr>
                <w:rFonts w:ascii="Myriad Pro Light" w:hAnsi="Myriad Pro Light"/>
                <w:sz w:val="20"/>
              </w:rPr>
              <w:t>673</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3BE9B6" w14:textId="7E26F252" w:rsidR="00127AAC" w:rsidRPr="0022564A" w:rsidRDefault="000E73EB" w:rsidP="00127AAC">
            <w:pPr>
              <w:jc w:val="center"/>
              <w:rPr>
                <w:rFonts w:ascii="Myriad Pro Light" w:hAnsi="Myriad Pro Light"/>
                <w:sz w:val="20"/>
              </w:rPr>
            </w:pPr>
            <w:r>
              <w:rPr>
                <w:rFonts w:ascii="Myriad Pro Light" w:hAnsi="Myriad Pro Light"/>
                <w:sz w:val="20"/>
              </w:rPr>
              <w:t>842</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81AD6D" w14:textId="60711160" w:rsidR="00127AAC" w:rsidRPr="0022564A" w:rsidRDefault="000E73EB" w:rsidP="00127AAC">
            <w:pPr>
              <w:jc w:val="center"/>
              <w:rPr>
                <w:rFonts w:ascii="Myriad Pro Light" w:hAnsi="Myriad Pro Light"/>
                <w:sz w:val="20"/>
              </w:rPr>
            </w:pPr>
            <w:r>
              <w:rPr>
                <w:rFonts w:ascii="Myriad Pro Light" w:hAnsi="Myriad Pro Light"/>
                <w:sz w:val="20"/>
              </w:rPr>
              <w:t>1010</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E72548" w14:textId="76D82831" w:rsidR="00127AAC" w:rsidRPr="0022564A" w:rsidRDefault="000E73EB" w:rsidP="00127AAC">
            <w:pPr>
              <w:jc w:val="center"/>
              <w:rPr>
                <w:rFonts w:ascii="Myriad Pro Light" w:hAnsi="Myriad Pro Light"/>
                <w:sz w:val="20"/>
              </w:rPr>
            </w:pPr>
            <w:r>
              <w:rPr>
                <w:rFonts w:ascii="Myriad Pro Light" w:hAnsi="Myriad Pro Light"/>
                <w:sz w:val="20"/>
              </w:rPr>
              <w:t>1178</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8E3092" w14:textId="6718989E" w:rsidR="00127AAC" w:rsidRPr="0022564A" w:rsidRDefault="000E73EB" w:rsidP="00127AAC">
            <w:pPr>
              <w:jc w:val="center"/>
              <w:rPr>
                <w:rFonts w:ascii="Myriad Pro Light" w:hAnsi="Myriad Pro Light"/>
                <w:sz w:val="20"/>
              </w:rPr>
            </w:pPr>
            <w:r>
              <w:rPr>
                <w:rFonts w:ascii="Myriad Pro Light" w:hAnsi="Myriad Pro Light"/>
                <w:sz w:val="20"/>
              </w:rPr>
              <w:t>1347</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EA1CCA" w14:textId="5A958792" w:rsidR="00127AAC" w:rsidRPr="0022564A" w:rsidRDefault="000E73EB" w:rsidP="00127AAC">
            <w:pPr>
              <w:jc w:val="center"/>
              <w:rPr>
                <w:rFonts w:ascii="Myriad Pro Light" w:hAnsi="Myriad Pro Light"/>
                <w:sz w:val="20"/>
              </w:rPr>
            </w:pPr>
            <w:r>
              <w:rPr>
                <w:rFonts w:ascii="Myriad Pro Light" w:hAnsi="Myriad Pro Light"/>
                <w:sz w:val="20"/>
              </w:rPr>
              <w:t>1515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5F63B9" w14:textId="778FCF2F" w:rsidR="00127AAC" w:rsidRPr="0022564A" w:rsidRDefault="000E73EB" w:rsidP="00127AAC">
            <w:pPr>
              <w:jc w:val="center"/>
              <w:rPr>
                <w:rFonts w:ascii="Myriad Pro Light" w:hAnsi="Myriad Pro Light"/>
                <w:sz w:val="20"/>
              </w:rPr>
            </w:pPr>
            <w:r>
              <w:rPr>
                <w:rFonts w:ascii="Myriad Pro Light" w:hAnsi="Myriad Pro Light"/>
                <w:sz w:val="20"/>
              </w:rPr>
              <w:t>1683</w:t>
            </w:r>
          </w:p>
        </w:tc>
      </w:tr>
      <w:tr w:rsidR="00394E57" w:rsidRPr="0022564A" w14:paraId="19779A4D"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9F5FA" w14:textId="77777777" w:rsidR="00394E57" w:rsidRPr="0022564A" w:rsidRDefault="00394E57" w:rsidP="000F766A">
            <w:pPr>
              <w:rPr>
                <w:rFonts w:ascii="Myriad Pro Light" w:hAnsi="Myriad Pro Light"/>
              </w:rPr>
            </w:pPr>
            <w:r w:rsidRPr="0022564A">
              <w:rPr>
                <w:rFonts w:ascii="Myriad Pro Light" w:hAnsi="Myriad Pro Light"/>
              </w:rPr>
              <w:t xml:space="preserve">Rating Effectiveness @ </w:t>
            </w:r>
            <w:proofErr w:type="gramStart"/>
            <w:r w:rsidRPr="0022564A">
              <w:rPr>
                <w:rFonts w:ascii="Myriad Pro Light" w:hAnsi="Myriad Pro Light"/>
              </w:rPr>
              <w:t>50</w:t>
            </w:r>
            <w:proofErr w:type="gramEnd"/>
            <w:r w:rsidRPr="0022564A">
              <w:rPr>
                <w:rFonts w:ascii="Myriad Pro Light" w:hAnsi="Myriad Pro Light"/>
              </w:rPr>
              <w:t xml:space="preserve"> &amp; 8</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E4C1E"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ADBA3"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8D3A8"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CACE5"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1B75D"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45363"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DFC652"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80AF7"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94AAB"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27103"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679B3"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r>
      <w:tr w:rsidR="00394E57" w:rsidRPr="0022564A" w14:paraId="1B2D76A1" w14:textId="77777777" w:rsidTr="000E73EB">
        <w:trPr>
          <w:trHeight w:val="207"/>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74062" w14:textId="77777777" w:rsidR="00394E57" w:rsidRPr="0022564A" w:rsidRDefault="00394E57" w:rsidP="000F766A">
            <w:pPr>
              <w:rPr>
                <w:rFonts w:ascii="Myriad Pro Light" w:hAnsi="Myriad Pro Light"/>
              </w:rPr>
            </w:pPr>
            <w:r w:rsidRPr="0022564A">
              <w:rPr>
                <w:rFonts w:ascii="Myriad Pro Light" w:hAnsi="Myriad Pro Light"/>
              </w:rPr>
              <w:lastRenderedPageBreak/>
              <w:t xml:space="preserve">Effectiveness Ratio @ </w:t>
            </w:r>
            <w:proofErr w:type="gramStart"/>
            <w:r w:rsidRPr="0022564A">
              <w:rPr>
                <w:rFonts w:ascii="Myriad Pro Light" w:hAnsi="Myriad Pro Light"/>
              </w:rPr>
              <w:t>50</w:t>
            </w:r>
            <w:proofErr w:type="gramEnd"/>
            <w:r w:rsidRPr="0022564A">
              <w:rPr>
                <w:rFonts w:ascii="Myriad Pro Light" w:hAnsi="Myriad Pro Light"/>
              </w:rPr>
              <w:t xml:space="preserve"> &amp; 8 (%)</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1DC339" w14:textId="5170F0D9" w:rsidR="00394E57" w:rsidRPr="0022564A" w:rsidRDefault="00394E57" w:rsidP="00127AAC">
            <w:pPr>
              <w:jc w:val="center"/>
              <w:rPr>
                <w:rFonts w:ascii="Myriad Pro Light" w:hAnsi="Myriad Pro Light"/>
                <w:sz w:val="20"/>
              </w:rPr>
            </w:pP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D73075" w14:textId="7B5D9D85" w:rsidR="00394E57" w:rsidRPr="0022564A"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6ACEAB" w14:textId="5F4F2C26" w:rsidR="00394E57" w:rsidRPr="0022564A"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8771FB" w14:textId="1DA85EF2" w:rsidR="00394E57" w:rsidRPr="0022564A"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2C6753" w14:textId="32B9D18A" w:rsidR="00394E57" w:rsidRPr="0022564A"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84BD62" w14:textId="4E62789C" w:rsidR="00394E57" w:rsidRPr="0022564A" w:rsidRDefault="00394E57" w:rsidP="00127AAC">
            <w:pPr>
              <w:jc w:val="center"/>
              <w:rPr>
                <w:rFonts w:ascii="Myriad Pro Light" w:hAnsi="Myriad Pro Light"/>
                <w:sz w:val="20"/>
              </w:rPr>
            </w:pP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623775" w14:textId="24E05D27" w:rsidR="00394E57" w:rsidRPr="0022564A" w:rsidRDefault="00394E57" w:rsidP="00127AAC">
            <w:pPr>
              <w:jc w:val="center"/>
              <w:rPr>
                <w:rFonts w:ascii="Myriad Pro Light" w:hAnsi="Myriad Pro Light"/>
                <w:sz w:val="20"/>
              </w:rPr>
            </w:pP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F6820F" w14:textId="6CB63371" w:rsidR="00394E57" w:rsidRPr="0022564A"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E84B59" w14:textId="123B24FE" w:rsidR="00394E57" w:rsidRPr="0022564A"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9F5D43" w14:textId="48196B6E" w:rsidR="00394E57" w:rsidRPr="0022564A" w:rsidRDefault="00394E57" w:rsidP="00127AAC">
            <w:pPr>
              <w:jc w:val="center"/>
              <w:rPr>
                <w:rFonts w:ascii="Myriad Pro Light" w:hAnsi="Myriad Pro Light"/>
                <w:sz w:val="20"/>
              </w:rPr>
            </w:pP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C9BB92" w14:textId="0071B5D5" w:rsidR="00394E57" w:rsidRPr="0022564A" w:rsidRDefault="000E73EB" w:rsidP="00127AAC">
            <w:pPr>
              <w:jc w:val="center"/>
              <w:rPr>
                <w:rFonts w:ascii="Myriad Pro Light" w:hAnsi="Myriad Pro Light"/>
                <w:sz w:val="20"/>
              </w:rPr>
            </w:pPr>
            <w:r>
              <w:rPr>
                <w:rFonts w:ascii="Myriad Pro Light" w:hAnsi="Myriad Pro Light"/>
                <w:sz w:val="20"/>
              </w:rPr>
              <w:t>100.0</w:t>
            </w:r>
          </w:p>
        </w:tc>
      </w:tr>
      <w:tr w:rsidR="007B49C0" w:rsidRPr="0022564A" w14:paraId="0F6C8A5D" w14:textId="77777777" w:rsidTr="0025708F">
        <w:trPr>
          <w:trHeight w:val="434"/>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CC6DF" w14:textId="77777777" w:rsidR="007B49C0" w:rsidRPr="0022564A" w:rsidRDefault="007B49C0" w:rsidP="000F766A">
            <w:pPr>
              <w:rPr>
                <w:rFonts w:ascii="Myriad Pro Light" w:hAnsi="Myriad Pro Light"/>
              </w:rPr>
            </w:pPr>
            <w:r w:rsidRPr="0022564A">
              <w:rPr>
                <w:rFonts w:ascii="Myriad Pro Light" w:hAnsi="Myriad Pro Light"/>
              </w:rPr>
              <w:t>Effectiveness Rating:</w:t>
            </w:r>
          </w:p>
        </w:tc>
        <w:tc>
          <w:tcPr>
            <w:tcW w:w="13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61E52" w14:textId="77777777" w:rsidR="007B49C0" w:rsidRPr="0022564A" w:rsidRDefault="007B49C0" w:rsidP="000F766A">
            <w:pPr>
              <w:rPr>
                <w:rFonts w:ascii="Myriad Pro Light" w:hAnsi="Myriad Pro Light"/>
                <w:sz w:val="20"/>
              </w:rPr>
            </w:pPr>
            <w:r w:rsidRPr="0022564A">
              <w:rPr>
                <w:rFonts w:ascii="Myriad Pro Light" w:hAnsi="Myriad Pro Light"/>
                <w:sz w:val="20"/>
              </w:rPr>
              <w:t>A = 1 to 0.99</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60A4D" w14:textId="77777777" w:rsidR="007B49C0" w:rsidRPr="0022564A" w:rsidRDefault="007B49C0" w:rsidP="000F766A">
            <w:pPr>
              <w:rPr>
                <w:rFonts w:ascii="Myriad Pro Light" w:hAnsi="Myriad Pro Light"/>
                <w:sz w:val="20"/>
              </w:rPr>
            </w:pPr>
            <w:r w:rsidRPr="0022564A">
              <w:rPr>
                <w:rFonts w:ascii="Myriad Pro Light" w:hAnsi="Myriad Pro Light"/>
                <w:sz w:val="20"/>
              </w:rPr>
              <w:t>B = 0.989 to 0.95</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615FF" w14:textId="77777777" w:rsidR="007B49C0" w:rsidRPr="0022564A" w:rsidRDefault="007B49C0" w:rsidP="000F766A">
            <w:pPr>
              <w:rPr>
                <w:rFonts w:ascii="Myriad Pro Light" w:hAnsi="Myriad Pro Light"/>
                <w:sz w:val="20"/>
              </w:rPr>
            </w:pPr>
            <w:r w:rsidRPr="0022564A">
              <w:rPr>
                <w:rFonts w:ascii="Myriad Pro Light" w:hAnsi="Myriad Pro Light"/>
                <w:sz w:val="20"/>
              </w:rPr>
              <w:t>C = 0.949 to 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6B24D" w14:textId="24709C7A" w:rsidR="007B49C0" w:rsidRPr="0022564A" w:rsidRDefault="007B49C0" w:rsidP="000F766A">
            <w:pPr>
              <w:rPr>
                <w:rFonts w:ascii="Myriad Pro Light" w:hAnsi="Myriad Pro Light"/>
                <w:sz w:val="20"/>
              </w:rPr>
            </w:pPr>
            <w:r w:rsidRPr="0022564A">
              <w:rPr>
                <w:rFonts w:ascii="Myriad Pro Light" w:hAnsi="Myriad Pro Light"/>
                <w:sz w:val="20"/>
              </w:rPr>
              <w:t xml:space="preserve">D = </w:t>
            </w:r>
            <w:r w:rsidR="0025708F" w:rsidRPr="0022564A">
              <w:rPr>
                <w:rFonts w:ascii="Myriad Pro Light" w:hAnsi="Myriad Pro Light"/>
                <w:sz w:val="20"/>
              </w:rPr>
              <w:t xml:space="preserve">Below </w:t>
            </w:r>
            <w:r w:rsidRPr="0022564A">
              <w:rPr>
                <w:rFonts w:ascii="Myriad Pro Light" w:hAnsi="Myriad Pro Light"/>
                <w:sz w:val="20"/>
              </w:rPr>
              <w:t>0.80</w:t>
            </w:r>
          </w:p>
        </w:tc>
        <w:tc>
          <w:tcPr>
            <w:tcW w:w="1980"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7998B" w14:textId="0F8A40B7" w:rsidR="007B49C0" w:rsidRPr="0022564A" w:rsidRDefault="007B49C0" w:rsidP="000F766A">
            <w:pPr>
              <w:rPr>
                <w:rFonts w:ascii="Myriad Pro Light" w:hAnsi="Myriad Pro Light"/>
              </w:rPr>
            </w:pPr>
            <w:r w:rsidRPr="0022564A">
              <w:rPr>
                <w:rFonts w:ascii="Myriad Pro Light" w:hAnsi="Myriad Pro Light"/>
              </w:rPr>
              <w:t> </w:t>
            </w:r>
          </w:p>
          <w:p w14:paraId="431B7537" w14:textId="203B8059" w:rsidR="007B49C0" w:rsidRPr="0022564A" w:rsidRDefault="007B49C0" w:rsidP="000F766A">
            <w:pPr>
              <w:rPr>
                <w:rFonts w:ascii="Myriad Pro Light" w:hAnsi="Myriad Pro Light"/>
              </w:rPr>
            </w:pPr>
            <w:r w:rsidRPr="0022564A">
              <w:rPr>
                <w:rFonts w:ascii="Myriad Pro Light" w:hAnsi="Myriad Pro Light"/>
              </w:rPr>
              <w:t> </w:t>
            </w:r>
          </w:p>
        </w:tc>
      </w:tr>
    </w:tbl>
    <w:p w14:paraId="60C9CCE4" w14:textId="77777777" w:rsidR="009301F9" w:rsidRPr="0022564A" w:rsidRDefault="009301F9" w:rsidP="009301F9"/>
    <w:p w14:paraId="071D81D7" w14:textId="461987FE" w:rsidR="008B6132" w:rsidRPr="0022564A" w:rsidRDefault="009301F9" w:rsidP="009301F9">
      <w:pPr>
        <w:pStyle w:val="ListParagraph"/>
        <w:numPr>
          <w:ilvl w:val="0"/>
          <w:numId w:val="36"/>
        </w:numPr>
        <w:rPr>
          <w:rFonts w:ascii="Myriad Pro Light" w:hAnsi="Myriad Pro Light"/>
        </w:rPr>
      </w:pPr>
      <w:r w:rsidRPr="0022564A">
        <w:rPr>
          <w:rFonts w:ascii="Myriad Pro Light" w:hAnsi="Myriad Pro Light"/>
        </w:rPr>
        <w:t xml:space="preserve"> </w:t>
      </w:r>
      <w:proofErr w:type="gramStart"/>
      <w:r w:rsidR="00AC2414" w:rsidRPr="0022564A">
        <w:rPr>
          <w:rFonts w:ascii="Myriad Pro Light" w:hAnsi="Myriad Pro Light"/>
        </w:rPr>
        <w:t>Louver</w:t>
      </w:r>
      <w:proofErr w:type="gramEnd"/>
      <w:r w:rsidR="00AC2414" w:rsidRPr="0022564A">
        <w:rPr>
          <w:rFonts w:ascii="Myriad Pro Light" w:hAnsi="Myriad Pro Light"/>
        </w:rPr>
        <w:t xml:space="preserve"> to be manufactured</w:t>
      </w:r>
      <w:r w:rsidR="003024BA" w:rsidRPr="0022564A">
        <w:rPr>
          <w:rFonts w:ascii="Myriad Pro Light" w:hAnsi="Myriad Pro Light"/>
        </w:rPr>
        <w:t xml:space="preserve"> and </w:t>
      </w:r>
      <w:proofErr w:type="gramStart"/>
      <w:r w:rsidR="003024BA" w:rsidRPr="0022564A">
        <w:rPr>
          <w:rFonts w:ascii="Myriad Pro Light" w:hAnsi="Myriad Pro Light"/>
        </w:rPr>
        <w:t>tested</w:t>
      </w:r>
      <w:proofErr w:type="gramEnd"/>
      <w:r w:rsidR="00AC2414" w:rsidRPr="0022564A">
        <w:rPr>
          <w:rFonts w:ascii="Myriad Pro Light" w:hAnsi="Myriad Pro Light"/>
        </w:rPr>
        <w:t xml:space="preserve"> in a single frame system (Louver + Perforated sheet),</w:t>
      </w:r>
      <w:r w:rsidR="008B6132" w:rsidRPr="0022564A">
        <w:rPr>
          <w:rFonts w:ascii="Myriad Pro Light" w:hAnsi="Myriad Pro Light"/>
        </w:rPr>
        <w:t xml:space="preserve"> shall be tested in accordance with AMCA 550</w:t>
      </w:r>
      <w:r w:rsidR="00824FA6" w:rsidRPr="0022564A">
        <w:rPr>
          <w:rFonts w:ascii="Myriad Pro Light" w:hAnsi="Myriad Pro Light"/>
        </w:rPr>
        <w:t xml:space="preserve"> High Velocity Wind Driven Rain Resistant Louvers in the fully open position that permits airflow through the louver</w:t>
      </w:r>
      <w:r w:rsidR="008B6132" w:rsidRPr="0022564A">
        <w:rPr>
          <w:rFonts w:ascii="Myriad Pro Light" w:hAnsi="Myriad Pro Light"/>
        </w:rPr>
        <w:t>. Louvers shall comply with wind-driven rain intrusion requirements without the use of a damper.</w:t>
      </w:r>
      <w:r w:rsidR="0060478F" w:rsidRPr="0022564A">
        <w:rPr>
          <w:rFonts w:ascii="Myriad Pro Light" w:hAnsi="Myriad Pro Light"/>
        </w:rPr>
        <w:t xml:space="preserve"> Test data shall indicate a “Pass” rating under the AMCA 550 test conditions.</w:t>
      </w:r>
    </w:p>
    <w:p w14:paraId="59C31FA5" w14:textId="77777777" w:rsidR="00E33ABF" w:rsidRPr="0022564A" w:rsidRDefault="00E33ABF"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42F2EE0" w14:textId="77777777" w:rsidR="00707441" w:rsidRPr="0022564A"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2564A">
        <w:rPr>
          <w:rFonts w:ascii="Myriad Pro Light" w:hAnsi="Myriad Pro Light"/>
          <w:b/>
        </w:rPr>
        <w:t>Finishes</w:t>
      </w:r>
    </w:p>
    <w:p w14:paraId="31261839" w14:textId="42B729A0" w:rsidR="00707441" w:rsidRPr="00E33ABF"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2564A">
        <w:rPr>
          <w:rFonts w:ascii="Myriad Pro Light" w:hAnsi="Myriad Pro Light"/>
        </w:rPr>
        <w:t xml:space="preserve">General: Comply with NAAMM "Metal Finishes Manual" for finish designations and application recommendations, except as otherwise indicated. </w:t>
      </w:r>
      <w:r w:rsidR="00F56EB2">
        <w:rPr>
          <w:rFonts w:ascii="Myriad Pro Light" w:hAnsi="Myriad Pro Light"/>
        </w:rPr>
        <w:t xml:space="preserve">Factory assembled prior to factory applied finishes. </w:t>
      </w:r>
      <w:r w:rsidRPr="0022564A">
        <w:rPr>
          <w:rFonts w:ascii="Myriad Pro Light" w:hAnsi="Myriad Pro Light"/>
        </w:rPr>
        <w:t xml:space="preserve">Protect finishes on exposed surfaces prior to shipment. Remove scratches and blemishes from exposed surfaces that will be visible after completing </w:t>
      </w:r>
      <w:proofErr w:type="gramStart"/>
      <w:r w:rsidRPr="0022564A">
        <w:rPr>
          <w:rFonts w:ascii="Myriad Pro Light" w:hAnsi="Myriad Pro Light"/>
        </w:rPr>
        <w:t>finishing</w:t>
      </w:r>
      <w:proofErr w:type="gramEnd"/>
      <w:r w:rsidRPr="0022564A">
        <w:rPr>
          <w:rFonts w:ascii="Myriad Pro Light" w:hAnsi="Myriad Pro Light"/>
        </w:rPr>
        <w:t xml:space="preserve"> process.  </w:t>
      </w:r>
      <w:r w:rsidRPr="0022564A">
        <w:rPr>
          <w:rFonts w:ascii="Myriad Pro Light" w:hAnsi="Myriad Pro Light"/>
        </w:rPr>
        <w:tab/>
        <w:t>Provide color as indicated or, if not otherwise indicated, as selected by architect</w:t>
      </w:r>
      <w:r w:rsidRPr="00E33ABF">
        <w:rPr>
          <w:rFonts w:ascii="Myriad Pro Light" w:hAnsi="Myriad Pro Light"/>
        </w:rPr>
        <w:t>.</w:t>
      </w:r>
    </w:p>
    <w:p w14:paraId="1D7C1C2D" w14:textId="1F8523E4" w:rsidR="00707441" w:rsidRPr="00E33ABF" w:rsidRDefault="00707441" w:rsidP="00394E57">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9301F9">
        <w:rPr>
          <w:rFonts w:ascii="Myriad Pro Light" w:hAnsi="Myriad Pro Light"/>
        </w:rPr>
        <w:t>100% Fluoropolymer Resin Powder Coat System complying with AAMA-2605-5 standards for gloss</w:t>
      </w:r>
      <w:r w:rsidRPr="00E33ABF">
        <w:rPr>
          <w:rFonts w:ascii="Myriad Pro Light" w:hAnsi="Myriad Pro Light"/>
        </w:rPr>
        <w:t xml:space="preserve"> and color retention</w:t>
      </w:r>
      <w:r w:rsidR="00F66E03" w:rsidRPr="00E33ABF">
        <w:rPr>
          <w:rFonts w:ascii="Myriad Pro Light" w:hAnsi="Myriad Pro Light"/>
        </w:rPr>
        <w:t xml:space="preserve">. </w:t>
      </w:r>
      <w:r w:rsidRPr="00E33ABF">
        <w:rPr>
          <w:rFonts w:ascii="Myriad Pro Light" w:hAnsi="Myriad Pro Light"/>
        </w:rPr>
        <w:t>Finish thickness to be 1.5 to 3.0 mils</w:t>
      </w:r>
      <w:r w:rsidR="00F66E03" w:rsidRPr="00E33ABF">
        <w:rPr>
          <w:rFonts w:ascii="Myriad Pro Light" w:hAnsi="Myriad Pro Light"/>
        </w:rPr>
        <w:t xml:space="preserve">. </w:t>
      </w:r>
    </w:p>
    <w:p w14:paraId="3D51992E" w14:textId="19E55DD2"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F66E03"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94E57">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7230F78" w14:textId="40CF8BC7" w:rsidR="000A13F3" w:rsidRPr="000225B6" w:rsidRDefault="000A13F3" w:rsidP="000225B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bookmarkStart w:id="7" w:name="_Hlk79410857"/>
      <w:bookmarkStart w:id="8" w:name="_Hlk79487523"/>
      <w:bookmarkStart w:id="9" w:name="_Hlk79411040"/>
    </w:p>
    <w:bookmarkEnd w:id="7"/>
    <w:p w14:paraId="17156C2D" w14:textId="2B1F7844" w:rsidR="000A13F3" w:rsidRDefault="000A13F3" w:rsidP="000A13F3">
      <w:pPr>
        <w:ind w:left="5049"/>
        <w:rPr>
          <w:rFonts w:ascii="Myriad Pro" w:hAnsi="Myriad Pro"/>
        </w:rPr>
      </w:pPr>
      <w:r>
        <w:rPr>
          <w:rFonts w:ascii="Myriad Pro" w:hAnsi="Myriad Pro"/>
        </w:rPr>
        <w:t>OR</w:t>
      </w:r>
    </w:p>
    <w:p w14:paraId="715599D9" w14:textId="16320C08" w:rsidR="006C3802" w:rsidRDefault="006C3802" w:rsidP="000A13F3">
      <w:pPr>
        <w:ind w:left="5049"/>
        <w:rPr>
          <w:rFonts w:ascii="Myriad Pro" w:hAnsi="Myriad Pro"/>
        </w:rPr>
      </w:pPr>
    </w:p>
    <w:bookmarkEnd w:id="8"/>
    <w:bookmarkEnd w:id="9"/>
    <w:p w14:paraId="30B35049" w14:textId="77777777" w:rsidR="00707441" w:rsidRPr="00DD070E"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r>
      <w:r w:rsidRPr="00DD070E">
        <w:rPr>
          <w:rFonts w:ascii="Myriad Pro Light" w:hAnsi="Myriad Pro Light"/>
        </w:rPr>
        <w:t>Three Coat Fluorocarbon Coating</w:t>
      </w:r>
    </w:p>
    <w:p w14:paraId="6A1BC3F4" w14:textId="77777777" w:rsidR="00707441" w:rsidRPr="00DD070E" w:rsidRDefault="00707441" w:rsidP="00394E57">
      <w:pPr>
        <w:widowControl/>
        <w:numPr>
          <w:ilvl w:val="1"/>
          <w:numId w:val="19"/>
        </w:numPr>
        <w:autoSpaceDE/>
        <w:autoSpaceDN/>
        <w:rPr>
          <w:rFonts w:ascii="Myriad Pro Light" w:hAnsi="Myriad Pro Light"/>
        </w:rPr>
      </w:pPr>
      <w:r w:rsidRPr="00DD070E">
        <w:rPr>
          <w:rFonts w:ascii="Myriad Pro Light" w:hAnsi="Myriad Pro Light"/>
        </w:rPr>
        <w:t xml:space="preserve">Louvers to be finished with a minimum 1.4 mil (0.035mm) thick full strength 70% resin, </w:t>
      </w:r>
      <w:proofErr w:type="gramStart"/>
      <w:r w:rsidRPr="00DD070E">
        <w:rPr>
          <w:rFonts w:ascii="Myriad Pro Light" w:hAnsi="Myriad Pro Light"/>
        </w:rPr>
        <w:t>3</w:t>
      </w:r>
      <w:proofErr w:type="gramEnd"/>
      <w:r w:rsidRPr="00DD070E">
        <w:rPr>
          <w:rFonts w:ascii="Myriad Pro Light" w:hAnsi="Myriad Pro Light"/>
        </w:rPr>
        <w:t xml:space="preserve"> coat Fluoropolymer system.</w:t>
      </w:r>
    </w:p>
    <w:p w14:paraId="463953C3" w14:textId="483B9B6E" w:rsidR="00707441" w:rsidRPr="00E33ABF" w:rsidRDefault="00707441" w:rsidP="00394E57">
      <w:pPr>
        <w:widowControl/>
        <w:numPr>
          <w:ilvl w:val="1"/>
          <w:numId w:val="19"/>
        </w:numPr>
        <w:autoSpaceDE/>
        <w:autoSpaceDN/>
        <w:rPr>
          <w:rFonts w:ascii="Myriad Pro Light" w:hAnsi="Myriad Pro Light"/>
        </w:rPr>
      </w:pPr>
      <w:r w:rsidRPr="00DD070E">
        <w:rPr>
          <w:rFonts w:ascii="Myriad Pro Light" w:hAnsi="Myriad Pro Light"/>
        </w:rPr>
        <w:t xml:space="preserve">All aluminum shall </w:t>
      </w:r>
      <w:proofErr w:type="gramStart"/>
      <w:r w:rsidRPr="00DD070E">
        <w:rPr>
          <w:rFonts w:ascii="Myriad Pro Light" w:hAnsi="Myriad Pro Light"/>
        </w:rPr>
        <w:t>be thoroughly cleaned</w:t>
      </w:r>
      <w:proofErr w:type="gramEnd"/>
      <w:r w:rsidRPr="00DD070E">
        <w:rPr>
          <w:rFonts w:ascii="Myriad Pro Light" w:hAnsi="Myriad Pro Light"/>
        </w:rPr>
        <w:t xml:space="preserve">, etched, and given a chromated conversion pre-treatment before application of the </w:t>
      </w:r>
      <w:r w:rsidRPr="00DD070E">
        <w:rPr>
          <w:rFonts w:ascii="Myriad Pro Light" w:hAnsi="Myriad Pro Light"/>
          <w:u w:val="single"/>
        </w:rPr>
        <w:t>Kynar/</w:t>
      </w:r>
      <w:r w:rsidR="00DD070E" w:rsidRPr="00DD070E">
        <w:rPr>
          <w:rFonts w:ascii="Myriad Pro Light" w:hAnsi="Myriad Pro Light"/>
          <w:u w:val="single"/>
        </w:rPr>
        <w:t xml:space="preserve">Fluorocarbon </w:t>
      </w:r>
      <w:r w:rsidRPr="00DD070E">
        <w:rPr>
          <w:rFonts w:ascii="Myriad Pro Light" w:hAnsi="Myriad Pro Light"/>
        </w:rPr>
        <w:t>coating</w:t>
      </w:r>
      <w:r w:rsidRPr="00E33ABF">
        <w:rPr>
          <w:rFonts w:ascii="Myriad Pro Light" w:hAnsi="Myriad Pro Light"/>
        </w:rPr>
        <w:t>. The coating shall consist of a primer, a high metallic color coat and a clear PVF2 topcoat</w:t>
      </w:r>
      <w:r w:rsidR="00251EAE">
        <w:rPr>
          <w:rFonts w:ascii="Myriad Pro Light" w:hAnsi="Myriad Pro Light"/>
        </w:rPr>
        <w:t xml:space="preserve"> </w:t>
      </w:r>
      <w:r w:rsidR="00251EAE" w:rsidRPr="00E33ABF">
        <w:rPr>
          <w:rFonts w:ascii="Myriad Pro Light" w:hAnsi="Myriad Pro Light"/>
        </w:rPr>
        <w:t>System complying with AAMA-2605-5 standards for gloss and color retention</w:t>
      </w:r>
      <w:r w:rsidRPr="00E33ABF">
        <w:rPr>
          <w:rFonts w:ascii="Myriad Pro Light" w:hAnsi="Myriad Pro Light"/>
        </w:rPr>
        <w:t>. It shall receive a bake cycle of 17 minutes at 450°F. All finishing procedures shall be one continuous operation in the plant of the manufacturer.</w:t>
      </w:r>
    </w:p>
    <w:p w14:paraId="204F3DCD"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94E57">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41575506"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F66E03"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w:t>
      </w:r>
      <w:r w:rsidRPr="00E33ABF">
        <w:rPr>
          <w:rFonts w:ascii="Myriad Pro Light" w:hAnsi="Myriad Pro Light"/>
        </w:rPr>
        <w:lastRenderedPageBreak/>
        <w:t>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94E57">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394E57">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4AFA9F43" w14:textId="33D7B2E3" w:rsidR="008F3963" w:rsidRPr="00E33ABF" w:rsidRDefault="008F3963" w:rsidP="000225B6">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rPr>
      </w:pPr>
    </w:p>
    <w:p w14:paraId="0BBCA6E2" w14:textId="6D794B66" w:rsidR="008F3963" w:rsidRPr="00DD070E"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w:t>
      </w:r>
      <w:r w:rsidRPr="00DD070E">
        <w:rPr>
          <w:rFonts w:ascii="Myriad Pro Light" w:hAnsi="Myriad Pro Light" w:cs="Arial"/>
          <w:b/>
        </w:rPr>
        <w:t>Blank</w:t>
      </w:r>
      <w:r w:rsidR="00DD070E" w:rsidRPr="00DD070E">
        <w:rPr>
          <w:rFonts w:ascii="Myriad Pro Light" w:hAnsi="Myriad Pro Light" w:cs="Arial"/>
          <w:b/>
        </w:rPr>
        <w:t>-</w:t>
      </w:r>
      <w:r w:rsidRPr="00DD070E">
        <w:rPr>
          <w:rFonts w:ascii="Myriad Pro Light" w:hAnsi="Myriad Pro Light" w:cs="Arial"/>
          <w:b/>
        </w:rPr>
        <w:t>Offs</w:t>
      </w:r>
    </w:p>
    <w:p w14:paraId="63092456" w14:textId="77777777" w:rsidR="00334DDF" w:rsidRPr="00DD070E" w:rsidRDefault="00334DDF" w:rsidP="00334DDF">
      <w:pPr>
        <w:pStyle w:val="Default"/>
        <w:numPr>
          <w:ilvl w:val="0"/>
          <w:numId w:val="9"/>
        </w:numPr>
        <w:ind w:left="1108"/>
        <w:rPr>
          <w:rFonts w:ascii="Myriad Pro Light" w:hAnsi="Myriad Pro Light"/>
          <w:sz w:val="22"/>
          <w:szCs w:val="22"/>
        </w:rPr>
      </w:pPr>
      <w:bookmarkStart w:id="10" w:name="_Hlk79006191"/>
      <w:bookmarkStart w:id="11" w:name="_Hlk78298078"/>
      <w:bookmarkStart w:id="12" w:name="_Hlk78296243"/>
      <w:bookmarkStart w:id="13" w:name="_Hlk78988400"/>
      <w:r w:rsidRPr="00DD070E">
        <w:rPr>
          <w:rFonts w:ascii="Myriad Pro Light" w:hAnsi="Myriad Pro Light"/>
          <w:sz w:val="22"/>
          <w:szCs w:val="22"/>
        </w:rPr>
        <w:t>F</w:t>
      </w:r>
      <w:bookmarkStart w:id="14" w:name="_Hlk79006494"/>
      <w:r w:rsidRPr="00DD070E">
        <w:rPr>
          <w:rFonts w:ascii="Myriad Pro Light" w:hAnsi="Myriad Pro Light"/>
          <w:sz w:val="22"/>
          <w:szCs w:val="22"/>
        </w:rPr>
        <w:t xml:space="preserve">urnish as specified and where indicated on the drawings. Blank- off panel systems to </w:t>
      </w:r>
      <w:proofErr w:type="gramStart"/>
      <w:r w:rsidRPr="00DD070E">
        <w:rPr>
          <w:rFonts w:ascii="Myriad Pro Light" w:hAnsi="Myriad Pro Light"/>
          <w:sz w:val="22"/>
          <w:szCs w:val="22"/>
        </w:rPr>
        <w:t xml:space="preserve">be </w:t>
      </w:r>
      <w:bookmarkStart w:id="15" w:name="_Hlk78298299"/>
      <w:r w:rsidRPr="00DD070E">
        <w:rPr>
          <w:rFonts w:ascii="Myriad Pro Light" w:hAnsi="Myriad Pro Light"/>
          <w:sz w:val="22"/>
          <w:szCs w:val="22"/>
        </w:rPr>
        <w:t>fabricated</w:t>
      </w:r>
      <w:proofErr w:type="gramEnd"/>
      <w:r w:rsidRPr="00DD070E">
        <w:rPr>
          <w:rFonts w:ascii="Myriad Pro Light" w:hAnsi="Myriad Pro Light"/>
          <w:sz w:val="22"/>
          <w:szCs w:val="22"/>
        </w:rPr>
        <w:t xml:space="preserve"> and installed on the louver by the louver manufacturer. </w:t>
      </w:r>
    </w:p>
    <w:p w14:paraId="70C3E2D6" w14:textId="77777777" w:rsidR="00334DDF" w:rsidRPr="00DD070E" w:rsidRDefault="00334DDF" w:rsidP="00334DDF">
      <w:pPr>
        <w:pStyle w:val="Default"/>
        <w:rPr>
          <w:rFonts w:ascii="Myriad Pro Light" w:hAnsi="Myriad Pro Light"/>
          <w:sz w:val="22"/>
          <w:szCs w:val="22"/>
        </w:rPr>
      </w:pPr>
    </w:p>
    <w:p w14:paraId="25E225A7" w14:textId="77777777" w:rsidR="00334DDF" w:rsidRPr="00DD070E" w:rsidRDefault="00334DDF" w:rsidP="00334DDF">
      <w:pPr>
        <w:pStyle w:val="Default"/>
        <w:rPr>
          <w:rFonts w:ascii="Myriad Pro Light" w:hAnsi="Myriad Pro Light"/>
          <w:sz w:val="22"/>
          <w:szCs w:val="22"/>
        </w:rPr>
      </w:pPr>
      <w:r w:rsidRPr="00DD070E">
        <w:rPr>
          <w:rFonts w:ascii="Myriad Pro Light" w:hAnsi="Myriad Pro Light"/>
          <w:sz w:val="22"/>
          <w:szCs w:val="22"/>
        </w:rPr>
        <w:t xml:space="preserve">                               </w:t>
      </w:r>
    </w:p>
    <w:p w14:paraId="6FCB3F86" w14:textId="71EDC5A7" w:rsidR="00334DDF" w:rsidRPr="00391FE5" w:rsidRDefault="00334DDF" w:rsidP="00334DDF">
      <w:pPr>
        <w:pStyle w:val="ListParagraph"/>
        <w:widowControl/>
        <w:numPr>
          <w:ilvl w:val="0"/>
          <w:numId w:val="9"/>
        </w:numPr>
        <w:autoSpaceDE/>
        <w:autoSpaceDN/>
        <w:ind w:left="1108"/>
        <w:rPr>
          <w:rFonts w:ascii="Myriad Pro Light" w:eastAsia="Times New Roman" w:hAnsi="Myriad Pro Light" w:cs="Times New Roman"/>
        </w:rPr>
      </w:pPr>
      <w:r w:rsidRPr="00DD070E">
        <w:rPr>
          <w:rFonts w:ascii="Myriad Pro Light" w:hAnsi="Myriad Pro Light" w:cs="Times New Roman"/>
        </w:rPr>
        <w:t xml:space="preserve">Custom fabricated blank- off panel factory </w:t>
      </w:r>
      <w:r w:rsidR="00F66E03" w:rsidRPr="00DD070E">
        <w:rPr>
          <w:rFonts w:ascii="Myriad Pro Light" w:hAnsi="Myriad Pro Light" w:cs="Times New Roman"/>
        </w:rPr>
        <w:t>sealed,</w:t>
      </w:r>
      <w:r w:rsidRPr="00DD070E">
        <w:rPr>
          <w:rFonts w:ascii="Myriad Pro Light" w:hAnsi="Myriad Pro Light" w:cs="Times New Roman"/>
        </w:rPr>
        <w:t xml:space="preserve"> and quality </w:t>
      </w:r>
      <w:proofErr w:type="gramStart"/>
      <w:r w:rsidRPr="00DD070E">
        <w:rPr>
          <w:rFonts w:ascii="Myriad Pro Light" w:hAnsi="Myriad Pro Light" w:cs="Times New Roman"/>
        </w:rPr>
        <w:t>tested</w:t>
      </w:r>
      <w:proofErr w:type="gramEnd"/>
      <w:r w:rsidRPr="00DD070E">
        <w:rPr>
          <w:rFonts w:ascii="Myriad Pro Light" w:hAnsi="Myriad Pro Light" w:cs="Times New Roman"/>
        </w:rPr>
        <w:t xml:space="preserve">. Includes </w:t>
      </w:r>
      <w:r w:rsidRPr="00DD070E">
        <w:rPr>
          <w:rFonts w:ascii="Myriad Pro Light" w:eastAsia="Times New Roman" w:hAnsi="Myriad Pro Light" w:cs="Times New Roman"/>
        </w:rPr>
        <w:t>independent 0.50” aluminum sheet forming the primary air and</w:t>
      </w:r>
      <w:r w:rsidRPr="00391FE5">
        <w:rPr>
          <w:rFonts w:ascii="Myriad Pro Light" w:eastAsia="Times New Roman" w:hAnsi="Myriad Pro Light" w:cs="Times New Roman"/>
        </w:rPr>
        <w:t xml:space="preserve"> water seal, which is adhered with butyl tape and perimeter is fully sealed and tooled with weather silicone</w:t>
      </w:r>
      <w:r w:rsidR="00F66E0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w:t>
      </w:r>
      <w:r w:rsidR="00DD070E">
        <w:rPr>
          <w:rFonts w:ascii="Myriad Pro Light" w:eastAsia="Times New Roman" w:hAnsi="Myriad Pro Light" w:cs="Times New Roman"/>
        </w:rPr>
        <w:t>not</w:t>
      </w:r>
      <w:r w:rsidRPr="00391FE5">
        <w:rPr>
          <w:rFonts w:ascii="Myriad Pro Light" w:eastAsia="Times New Roman" w:hAnsi="Myriad Pro Light" w:cs="Times New Roman"/>
        </w:rPr>
        <w:t xml:space="preserve"> penetrating any part of the primary sealing sheet.</w:t>
      </w:r>
    </w:p>
    <w:p w14:paraId="0B73F238" w14:textId="77777777" w:rsidR="00334DDF" w:rsidRPr="0068555A" w:rsidRDefault="00334DDF" w:rsidP="0068555A">
      <w:pPr>
        <w:rPr>
          <w:rFonts w:ascii="Myriad Pro Light" w:eastAsia="Times New Roman" w:hAnsi="Myriad Pro Light" w:cs="Times New Roman"/>
        </w:rPr>
      </w:pPr>
    </w:p>
    <w:p w14:paraId="7A20130D" w14:textId="6440C9C6" w:rsidR="00334DDF" w:rsidRPr="00DD070E" w:rsidRDefault="00334DDF" w:rsidP="00334DD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DD070E">
        <w:rPr>
          <w:rFonts w:ascii="Myriad Pro Light" w:eastAsia="Times New Roman" w:hAnsi="Myriad Pro Light" w:cs="Times New Roman"/>
        </w:rPr>
        <w:t>Includes in-house quality control testing.</w:t>
      </w:r>
    </w:p>
    <w:p w14:paraId="3B87C937" w14:textId="77777777" w:rsidR="00334DDF" w:rsidRPr="00DD070E" w:rsidRDefault="00334DDF" w:rsidP="00334DDF">
      <w:pPr>
        <w:pStyle w:val="Default"/>
        <w:ind w:left="1800"/>
        <w:rPr>
          <w:rFonts w:ascii="Myriad Pro Light" w:hAnsi="Myriad Pro Light"/>
          <w:sz w:val="22"/>
          <w:szCs w:val="22"/>
        </w:rPr>
      </w:pPr>
    </w:p>
    <w:p w14:paraId="633F279B" w14:textId="77777777" w:rsidR="00334DDF" w:rsidRPr="00391FE5" w:rsidRDefault="00334DDF" w:rsidP="00334DDF">
      <w:pPr>
        <w:pStyle w:val="Default"/>
        <w:ind w:left="1108" w:hanging="360"/>
        <w:rPr>
          <w:rFonts w:ascii="Myriad Pro Light" w:hAnsi="Myriad Pro Light"/>
          <w:sz w:val="22"/>
          <w:szCs w:val="22"/>
        </w:rPr>
      </w:pPr>
      <w:r w:rsidRPr="00DD070E">
        <w:rPr>
          <w:rFonts w:ascii="Myriad Pro Light" w:hAnsi="Myriad Pro Light"/>
          <w:sz w:val="22"/>
          <w:szCs w:val="22"/>
        </w:rPr>
        <w:t>C.    0.050” (1.27mm) thick aluminum sheet blank-off (uninsulated) panels, model SO. Panels</w:t>
      </w:r>
      <w:r w:rsidRPr="00391FE5">
        <w:rPr>
          <w:rFonts w:ascii="Myriad Pro Light" w:hAnsi="Myriad Pro Light"/>
          <w:sz w:val="22"/>
          <w:szCs w:val="22"/>
        </w:rPr>
        <w:t xml:space="preserve">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08DF6357" w14:textId="77777777" w:rsidR="00334DDF" w:rsidRPr="00391FE5" w:rsidRDefault="00334DDF" w:rsidP="00334DD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CF2C802" w14:textId="77777777" w:rsidR="00334DDF" w:rsidRPr="00391FE5" w:rsidRDefault="00334DDF" w:rsidP="00334DDF">
      <w:pPr>
        <w:pStyle w:val="Default"/>
        <w:ind w:left="748"/>
        <w:rPr>
          <w:rFonts w:ascii="Myriad Pro Light" w:hAnsi="Myriad Pro Light"/>
          <w:sz w:val="22"/>
          <w:szCs w:val="22"/>
        </w:rPr>
      </w:pPr>
    </w:p>
    <w:p w14:paraId="08EFF8E7" w14:textId="3C97B1F4" w:rsidR="00334DDF" w:rsidRPr="00027754" w:rsidRDefault="00334DDF" w:rsidP="00334DD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w:t>
      </w:r>
      <w:r w:rsidRPr="006C3802">
        <w:rPr>
          <w:rFonts w:ascii="Myriad Pro Light" w:hAnsi="Myriad Pro Light"/>
          <w:sz w:val="22"/>
          <w:szCs w:val="22"/>
        </w:rPr>
        <w:t>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 xml:space="preserve">faced on both sides with 0.032” </w:t>
      </w:r>
      <w:r w:rsidRPr="00027754">
        <w:rPr>
          <w:rFonts w:ascii="Myriad Pro Light" w:hAnsi="Myriad Pro Light"/>
          <w:sz w:val="22"/>
          <w:szCs w:val="22"/>
        </w:rPr>
        <w:lastRenderedPageBreak/>
        <w:t>(0.81 mm) thick aluminum sheet</w:t>
      </w:r>
      <w:r w:rsidR="00F66E03"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792C7946" w14:textId="77777777" w:rsidR="00334DDF" w:rsidRPr="00391FE5" w:rsidRDefault="00334DDF" w:rsidP="00334DDF">
      <w:pPr>
        <w:pStyle w:val="Default"/>
        <w:ind w:left="1108" w:hanging="360"/>
        <w:jc w:val="center"/>
        <w:rPr>
          <w:rFonts w:ascii="Myriad Pro Light" w:hAnsi="Myriad Pro Light"/>
          <w:i/>
          <w:iCs/>
          <w:sz w:val="22"/>
          <w:szCs w:val="22"/>
        </w:rPr>
      </w:pPr>
    </w:p>
    <w:p w14:paraId="3A357DF2" w14:textId="77777777" w:rsidR="00334DDF" w:rsidRPr="00DA1272" w:rsidRDefault="00334DDF" w:rsidP="00334DD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12D8F25" w14:textId="77777777" w:rsidR="00334DDF" w:rsidRPr="00391FE5" w:rsidRDefault="00334DDF" w:rsidP="00334DDF">
      <w:pPr>
        <w:pStyle w:val="Default"/>
        <w:ind w:left="1108" w:hanging="360"/>
        <w:jc w:val="center"/>
        <w:rPr>
          <w:rFonts w:ascii="Myriad Pro Light" w:hAnsi="Myriad Pro Light"/>
          <w:i/>
          <w:iCs/>
          <w:sz w:val="22"/>
          <w:szCs w:val="22"/>
        </w:rPr>
      </w:pPr>
    </w:p>
    <w:p w14:paraId="3BD95D4D" w14:textId="6E3D21E4"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w:t>
      </w:r>
      <w:r w:rsidR="00F66E0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CDD2B2A" w14:textId="77777777" w:rsidR="00334DDF" w:rsidRPr="00391FE5" w:rsidRDefault="00334DDF" w:rsidP="00334DDF">
      <w:pPr>
        <w:pStyle w:val="Default"/>
        <w:ind w:left="1108" w:hanging="360"/>
        <w:rPr>
          <w:rFonts w:ascii="Myriad Pro Light" w:hAnsi="Myriad Pro Light"/>
          <w:sz w:val="22"/>
          <w:szCs w:val="22"/>
        </w:rPr>
      </w:pPr>
    </w:p>
    <w:p w14:paraId="6BCDBC14" w14:textId="77777777" w:rsidR="00334DDF" w:rsidRPr="00DA1272" w:rsidRDefault="00334DDF" w:rsidP="00334DD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EB53297" w14:textId="77777777" w:rsidR="00334DDF" w:rsidRPr="00391FE5" w:rsidRDefault="00334DDF" w:rsidP="00334DDF">
      <w:pPr>
        <w:pStyle w:val="Default"/>
        <w:ind w:left="1108" w:hanging="360"/>
        <w:jc w:val="center"/>
        <w:rPr>
          <w:rFonts w:ascii="Myriad Pro Light" w:hAnsi="Myriad Pro Light"/>
          <w:sz w:val="22"/>
          <w:szCs w:val="22"/>
        </w:rPr>
      </w:pPr>
    </w:p>
    <w:p w14:paraId="1862B748" w14:textId="49EE8CA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F66E0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10"/>
      <w:r w:rsidRPr="00391FE5">
        <w:rPr>
          <w:rFonts w:ascii="Myriad Pro Light" w:hAnsi="Myriad Pro Light"/>
          <w:sz w:val="22"/>
          <w:szCs w:val="22"/>
        </w:rPr>
        <w:t xml:space="preserve">. </w:t>
      </w:r>
    </w:p>
    <w:bookmarkEnd w:id="11"/>
    <w:bookmarkEnd w:id="14"/>
    <w:bookmarkEnd w:id="15"/>
    <w:p w14:paraId="1E1DF244" w14:textId="77777777" w:rsidR="00334DDF" w:rsidRPr="00391FE5" w:rsidRDefault="00334DDF" w:rsidP="00334DDF">
      <w:pPr>
        <w:rPr>
          <w:rFonts w:ascii="Myriad Pro Light" w:hAnsi="Myriad Pro Light" w:cs="Times New Roman"/>
        </w:rPr>
      </w:pPr>
    </w:p>
    <w:bookmarkEnd w:id="12"/>
    <w:p w14:paraId="7DE3DB83" w14:textId="77777777" w:rsidR="00334DDF" w:rsidRPr="00E33ABF" w:rsidRDefault="00334DDF" w:rsidP="00334DDF">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bookmarkEnd w:id="13"/>
    <w:p w14:paraId="5E8B775C" w14:textId="4D229E1E" w:rsidR="008F3963" w:rsidRPr="00E33ABF" w:rsidRDefault="00334DDF"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Pr>
          <w:rFonts w:ascii="Myriad Pro Light" w:hAnsi="Myriad Pro Light" w:cs="Arial"/>
          <w:b/>
        </w:rPr>
        <w:t>P</w:t>
      </w:r>
      <w:r w:rsidR="008F3963" w:rsidRPr="00E33ABF">
        <w:rPr>
          <w:rFonts w:ascii="Myriad Pro Light" w:hAnsi="Myriad Pro Light" w:cs="Arial"/>
          <w:b/>
        </w:rPr>
        <w:t>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5546856E"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66E03"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5D461" w14:textId="77777777" w:rsidR="000F0074" w:rsidRDefault="000F0074">
      <w:r>
        <w:separator/>
      </w:r>
    </w:p>
  </w:endnote>
  <w:endnote w:type="continuationSeparator" w:id="0">
    <w:p w14:paraId="6FC13D28" w14:textId="77777777" w:rsidR="000F0074" w:rsidRDefault="000F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54380F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092740">
                            <w:rPr>
                              <w:color w:val="231F20"/>
                              <w:sz w:val="15"/>
                              <w:szCs w:val="15"/>
                            </w:rPr>
                            <w:t>2</w:t>
                          </w:r>
                          <w:r w:rsidRPr="008C0015">
                            <w:rPr>
                              <w:color w:val="231F20"/>
                              <w:sz w:val="15"/>
                              <w:szCs w:val="15"/>
                            </w:rPr>
                            <w:t xml:space="preserve"> Construction Specialties, </w:t>
                          </w:r>
                          <w:r w:rsidR="00F66E0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6"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owxQEAAHg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54380F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092740">
                      <w:rPr>
                        <w:color w:val="231F20"/>
                        <w:sz w:val="15"/>
                        <w:szCs w:val="15"/>
                      </w:rPr>
                      <w:t>2</w:t>
                    </w:r>
                    <w:r w:rsidRPr="008C0015">
                      <w:rPr>
                        <w:color w:val="231F20"/>
                        <w:sz w:val="15"/>
                        <w:szCs w:val="15"/>
                      </w:rPr>
                      <w:t xml:space="preserve"> Construction Specialties, </w:t>
                    </w:r>
                    <w:r w:rsidR="00F66E0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7"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5965C" w14:textId="77777777" w:rsidR="000F0074" w:rsidRDefault="000F0074">
      <w:r>
        <w:separator/>
      </w:r>
    </w:p>
  </w:footnote>
  <w:footnote w:type="continuationSeparator" w:id="0">
    <w:p w14:paraId="5BA9E57D" w14:textId="77777777" w:rsidR="000F0074" w:rsidRDefault="000F0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EEB1" w14:textId="306FAD0E"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B3E7F34"/>
    <w:multiLevelType w:val="singleLevel"/>
    <w:tmpl w:val="D75216BE"/>
    <w:lvl w:ilvl="0">
      <w:start w:val="3"/>
      <w:numFmt w:val="decimal"/>
      <w:lvlText w:val="%1."/>
      <w:lvlJc w:val="left"/>
      <w:pPr>
        <w:tabs>
          <w:tab w:val="num" w:pos="360"/>
        </w:tabs>
        <w:ind w:left="360" w:hanging="360"/>
      </w:p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6"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4"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77668232">
    <w:abstractNumId w:val="25"/>
  </w:num>
  <w:num w:numId="2" w16cid:durableId="2067757140">
    <w:abstractNumId w:val="27"/>
  </w:num>
  <w:num w:numId="3" w16cid:durableId="1868715262">
    <w:abstractNumId w:val="30"/>
  </w:num>
  <w:num w:numId="4" w16cid:durableId="1598294750">
    <w:abstractNumId w:val="32"/>
  </w:num>
  <w:num w:numId="5" w16cid:durableId="930355032">
    <w:abstractNumId w:val="5"/>
  </w:num>
  <w:num w:numId="6" w16cid:durableId="801995887">
    <w:abstractNumId w:val="31"/>
  </w:num>
  <w:num w:numId="7" w16cid:durableId="1053966601">
    <w:abstractNumId w:val="36"/>
  </w:num>
  <w:num w:numId="8" w16cid:durableId="184901885">
    <w:abstractNumId w:val="13"/>
  </w:num>
  <w:num w:numId="9" w16cid:durableId="773790097">
    <w:abstractNumId w:val="17"/>
  </w:num>
  <w:num w:numId="10" w16cid:durableId="496699206">
    <w:abstractNumId w:val="28"/>
  </w:num>
  <w:num w:numId="11" w16cid:durableId="638342613">
    <w:abstractNumId w:val="9"/>
  </w:num>
  <w:num w:numId="12" w16cid:durableId="1916624278">
    <w:abstractNumId w:val="11"/>
  </w:num>
  <w:num w:numId="13" w16cid:durableId="1337000316">
    <w:abstractNumId w:val="24"/>
  </w:num>
  <w:num w:numId="14" w16cid:durableId="1815222391">
    <w:abstractNumId w:val="18"/>
  </w:num>
  <w:num w:numId="15" w16cid:durableId="1270040825">
    <w:abstractNumId w:val="15"/>
  </w:num>
  <w:num w:numId="16" w16cid:durableId="624628767">
    <w:abstractNumId w:val="7"/>
  </w:num>
  <w:num w:numId="17" w16cid:durableId="1519808813">
    <w:abstractNumId w:val="19"/>
  </w:num>
  <w:num w:numId="18" w16cid:durableId="541206967">
    <w:abstractNumId w:val="10"/>
  </w:num>
  <w:num w:numId="19" w16cid:durableId="279341680">
    <w:abstractNumId w:val="35"/>
  </w:num>
  <w:num w:numId="20" w16cid:durableId="601232401">
    <w:abstractNumId w:val="20"/>
  </w:num>
  <w:num w:numId="21" w16cid:durableId="197857242">
    <w:abstractNumId w:val="8"/>
  </w:num>
  <w:num w:numId="22" w16cid:durableId="610356340">
    <w:abstractNumId w:val="21"/>
  </w:num>
  <w:num w:numId="23" w16cid:durableId="1078213005">
    <w:abstractNumId w:val="12"/>
  </w:num>
  <w:num w:numId="24" w16cid:durableId="167407231">
    <w:abstractNumId w:val="26"/>
  </w:num>
  <w:num w:numId="25" w16cid:durableId="1293487284">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806506989">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55242900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114279327">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80840164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503935987">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478964070">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387218081">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017420806">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545064364">
    <w:abstractNumId w:val="14"/>
  </w:num>
  <w:num w:numId="35" w16cid:durableId="908999192">
    <w:abstractNumId w:val="34"/>
  </w:num>
  <w:num w:numId="36" w16cid:durableId="1259749677">
    <w:abstractNumId w:val="33"/>
  </w:num>
  <w:num w:numId="37" w16cid:durableId="89590512">
    <w:abstractNumId w:val="6"/>
  </w:num>
  <w:num w:numId="38" w16cid:durableId="409697001">
    <w:abstractNumId w:val="37"/>
  </w:num>
  <w:num w:numId="39" w16cid:durableId="1299992218">
    <w:abstractNumId w:val="23"/>
  </w:num>
  <w:num w:numId="40" w16cid:durableId="488864563">
    <w:abstractNumId w:val="22"/>
  </w:num>
  <w:num w:numId="41" w16cid:durableId="759788608">
    <w:abstractNumId w:val="29"/>
  </w:num>
  <w:num w:numId="42" w16cid:durableId="17268740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25B6"/>
    <w:rsid w:val="00027BB0"/>
    <w:rsid w:val="00047809"/>
    <w:rsid w:val="00092740"/>
    <w:rsid w:val="000A13F3"/>
    <w:rsid w:val="000A7EF1"/>
    <w:rsid w:val="000E19EF"/>
    <w:rsid w:val="000E73EB"/>
    <w:rsid w:val="000F0074"/>
    <w:rsid w:val="000F6882"/>
    <w:rsid w:val="00127AAC"/>
    <w:rsid w:val="00155D81"/>
    <w:rsid w:val="001812AE"/>
    <w:rsid w:val="00181651"/>
    <w:rsid w:val="001931AF"/>
    <w:rsid w:val="00193994"/>
    <w:rsid w:val="001D17DE"/>
    <w:rsid w:val="001E05E6"/>
    <w:rsid w:val="001E18BE"/>
    <w:rsid w:val="001F6721"/>
    <w:rsid w:val="002000FB"/>
    <w:rsid w:val="00217A5D"/>
    <w:rsid w:val="0022564A"/>
    <w:rsid w:val="0022592F"/>
    <w:rsid w:val="0022702E"/>
    <w:rsid w:val="00251EAE"/>
    <w:rsid w:val="0025708F"/>
    <w:rsid w:val="00266ACC"/>
    <w:rsid w:val="00287776"/>
    <w:rsid w:val="002A2E66"/>
    <w:rsid w:val="002C056E"/>
    <w:rsid w:val="002C6FA7"/>
    <w:rsid w:val="003024BA"/>
    <w:rsid w:val="00311D07"/>
    <w:rsid w:val="00330376"/>
    <w:rsid w:val="00334DDF"/>
    <w:rsid w:val="003853F2"/>
    <w:rsid w:val="00391FE5"/>
    <w:rsid w:val="00394E57"/>
    <w:rsid w:val="003C0BA3"/>
    <w:rsid w:val="003D08DE"/>
    <w:rsid w:val="003E2AD8"/>
    <w:rsid w:val="0041486D"/>
    <w:rsid w:val="00455B83"/>
    <w:rsid w:val="00467C80"/>
    <w:rsid w:val="00490CBD"/>
    <w:rsid w:val="00493ED8"/>
    <w:rsid w:val="004A16A7"/>
    <w:rsid w:val="004A653E"/>
    <w:rsid w:val="005616E4"/>
    <w:rsid w:val="00574EB0"/>
    <w:rsid w:val="005E21A0"/>
    <w:rsid w:val="0060478F"/>
    <w:rsid w:val="00624F56"/>
    <w:rsid w:val="00636F03"/>
    <w:rsid w:val="00656A05"/>
    <w:rsid w:val="00672769"/>
    <w:rsid w:val="0068555A"/>
    <w:rsid w:val="00697C82"/>
    <w:rsid w:val="006C3802"/>
    <w:rsid w:val="006F39D0"/>
    <w:rsid w:val="00707441"/>
    <w:rsid w:val="00711671"/>
    <w:rsid w:val="00730E54"/>
    <w:rsid w:val="00743C38"/>
    <w:rsid w:val="00743C40"/>
    <w:rsid w:val="0074680E"/>
    <w:rsid w:val="0078059C"/>
    <w:rsid w:val="007B49C0"/>
    <w:rsid w:val="007E491C"/>
    <w:rsid w:val="007E6DC7"/>
    <w:rsid w:val="00814DD2"/>
    <w:rsid w:val="00824FA6"/>
    <w:rsid w:val="00830B5A"/>
    <w:rsid w:val="00834C9E"/>
    <w:rsid w:val="008B6132"/>
    <w:rsid w:val="008C0015"/>
    <w:rsid w:val="008F3963"/>
    <w:rsid w:val="008F5191"/>
    <w:rsid w:val="0092255C"/>
    <w:rsid w:val="009301F9"/>
    <w:rsid w:val="00947B63"/>
    <w:rsid w:val="009525AD"/>
    <w:rsid w:val="00955096"/>
    <w:rsid w:val="009827DB"/>
    <w:rsid w:val="00982928"/>
    <w:rsid w:val="00994AEA"/>
    <w:rsid w:val="00A45922"/>
    <w:rsid w:val="00A47B51"/>
    <w:rsid w:val="00A95886"/>
    <w:rsid w:val="00AB2E3C"/>
    <w:rsid w:val="00AC2414"/>
    <w:rsid w:val="00AC2D3C"/>
    <w:rsid w:val="00AC32EC"/>
    <w:rsid w:val="00AD1C42"/>
    <w:rsid w:val="00AE2567"/>
    <w:rsid w:val="00AF6CE9"/>
    <w:rsid w:val="00B1473E"/>
    <w:rsid w:val="00B32912"/>
    <w:rsid w:val="00B32DB2"/>
    <w:rsid w:val="00B4092D"/>
    <w:rsid w:val="00B76612"/>
    <w:rsid w:val="00B915DF"/>
    <w:rsid w:val="00BF1FE9"/>
    <w:rsid w:val="00C34222"/>
    <w:rsid w:val="00C554FC"/>
    <w:rsid w:val="00C66AC0"/>
    <w:rsid w:val="00C7482D"/>
    <w:rsid w:val="00C75094"/>
    <w:rsid w:val="00C83646"/>
    <w:rsid w:val="00C90F1C"/>
    <w:rsid w:val="00C968C5"/>
    <w:rsid w:val="00CA6EDC"/>
    <w:rsid w:val="00CC6D79"/>
    <w:rsid w:val="00CD50E8"/>
    <w:rsid w:val="00CF31BF"/>
    <w:rsid w:val="00D034D9"/>
    <w:rsid w:val="00D34D9D"/>
    <w:rsid w:val="00D3612D"/>
    <w:rsid w:val="00D828E7"/>
    <w:rsid w:val="00D94088"/>
    <w:rsid w:val="00D95D77"/>
    <w:rsid w:val="00DA749F"/>
    <w:rsid w:val="00DB7265"/>
    <w:rsid w:val="00DD070E"/>
    <w:rsid w:val="00DD5470"/>
    <w:rsid w:val="00E2529F"/>
    <w:rsid w:val="00E33ABF"/>
    <w:rsid w:val="00E42362"/>
    <w:rsid w:val="00E53005"/>
    <w:rsid w:val="00E530C8"/>
    <w:rsid w:val="00E864EA"/>
    <w:rsid w:val="00ED4CC7"/>
    <w:rsid w:val="00EE31B4"/>
    <w:rsid w:val="00F03A30"/>
    <w:rsid w:val="00F262FD"/>
    <w:rsid w:val="00F41442"/>
    <w:rsid w:val="00F56EB2"/>
    <w:rsid w:val="00F66E03"/>
    <w:rsid w:val="00F76E0F"/>
    <w:rsid w:val="00FA7508"/>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0A13F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0E19E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0E19EF"/>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AB4F-96B4-4246-AEB6-44B3945B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2021-07-12T19:18:00Z</cp:lastPrinted>
  <dcterms:created xsi:type="dcterms:W3CDTF">2024-06-19T14:11:00Z</dcterms:created>
  <dcterms:modified xsi:type="dcterms:W3CDTF">2024-06-19T14:11:00Z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