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12A69F25" w:rsidR="00C90F1C" w:rsidRPr="00E33ABF" w:rsidRDefault="00C90F1C" w:rsidP="009827DB">
      <w:pPr>
        <w:pStyle w:val="Heading1"/>
        <w:rPr>
          <w:rFonts w:ascii="Myriad Pro Light" w:hAnsi="Myriad Pro Light"/>
          <w:b/>
          <w:bCs w:val="0"/>
          <w:sz w:val="22"/>
        </w:rPr>
      </w:pPr>
      <w:r w:rsidRPr="00E33ABF">
        <w:rPr>
          <w:rFonts w:ascii="Myriad Pro Light" w:hAnsi="Myriad Pro Light"/>
          <w:bCs w:val="0"/>
          <w:color w:val="D9222A"/>
          <w:sz w:val="22"/>
        </w:rPr>
        <w:t xml:space="preserve">| </w:t>
      </w:r>
      <w:r w:rsidR="00E530C8" w:rsidRPr="00E33ABF">
        <w:rPr>
          <w:rFonts w:ascii="Myriad Pro Light" w:hAnsi="Myriad Pro Light"/>
          <w:bCs w:val="0"/>
          <w:sz w:val="22"/>
        </w:rPr>
        <w:t>Architectural Louvers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7716B457" w:rsidR="003853F2" w:rsidRPr="00E33ABF" w:rsidRDefault="003853F2" w:rsidP="003853F2">
      <w:pPr>
        <w:pStyle w:val="Heading2"/>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30376" w:rsidRPr="00E33ABF">
        <w:rPr>
          <w:rFonts w:ascii="Myriad Pro Light" w:hAnsi="Myriad Pro Light"/>
          <w:b w:val="0"/>
          <w:bCs w:val="0"/>
          <w:szCs w:val="22"/>
          <w:lang w:bidi="ar-SA"/>
        </w:rPr>
        <w:t>08 90 00</w:t>
      </w:r>
    </w:p>
    <w:p w14:paraId="58472F45" w14:textId="0B4F12CA" w:rsidR="007E491C" w:rsidRPr="00E33ABF" w:rsidRDefault="00330376" w:rsidP="00155D81">
      <w:pPr>
        <w:pStyle w:val="Heading2"/>
        <w:tabs>
          <w:tab w:val="left" w:pos="180"/>
        </w:tabs>
        <w:rPr>
          <w:rFonts w:ascii="Myriad Pro Light" w:hAnsi="Myriad Pro Light"/>
          <w:szCs w:val="22"/>
        </w:rPr>
      </w:pPr>
      <w:r w:rsidRPr="00E33ABF">
        <w:rPr>
          <w:rFonts w:ascii="Myriad Pro Light" w:hAnsi="Myriad Pro Light"/>
          <w:szCs w:val="22"/>
        </w:rPr>
        <w:t>Model</w:t>
      </w:r>
      <w:r w:rsidR="001F6721" w:rsidRPr="00E33ABF">
        <w:rPr>
          <w:rFonts w:ascii="Myriad Pro Light" w:hAnsi="Myriad Pro Light"/>
          <w:szCs w:val="22"/>
        </w:rPr>
        <w:t>:</w:t>
      </w:r>
      <w:r w:rsidR="008F3963" w:rsidRPr="00E33ABF">
        <w:rPr>
          <w:rFonts w:ascii="Myriad Pro Light" w:hAnsi="Myriad Pro Light"/>
          <w:szCs w:val="22"/>
        </w:rPr>
        <w:t xml:space="preserve"> </w:t>
      </w:r>
      <w:r w:rsidR="007C3185">
        <w:rPr>
          <w:rFonts w:ascii="Myriad Pro Light" w:hAnsi="Myriad Pro Light"/>
          <w:szCs w:val="22"/>
        </w:rPr>
        <w:t>A</w:t>
      </w:r>
      <w:r w:rsidR="00871BA3">
        <w:rPr>
          <w:rFonts w:ascii="Myriad Pro Light" w:hAnsi="Myriad Pro Light"/>
          <w:szCs w:val="22"/>
        </w:rPr>
        <w:t>4015</w:t>
      </w:r>
    </w:p>
    <w:p w14:paraId="3DED3F99" w14:textId="77777777" w:rsidR="007E491C" w:rsidRPr="00E33ABF" w:rsidRDefault="007E491C" w:rsidP="00155D81">
      <w:pPr>
        <w:pStyle w:val="BodyText"/>
        <w:tabs>
          <w:tab w:val="left" w:pos="180"/>
          <w:tab w:val="left" w:pos="360"/>
        </w:tabs>
        <w:ind w:left="90"/>
        <w:rPr>
          <w:rFonts w:ascii="Myriad Pro Light" w:hAnsi="Myriad Pro Light"/>
          <w:b/>
          <w:bCs/>
          <w:sz w:val="22"/>
          <w:szCs w:val="22"/>
        </w:rPr>
      </w:pPr>
      <w:r w:rsidRPr="00E33ABF">
        <w:rPr>
          <w:rFonts w:ascii="Myriad Pro Light" w:hAnsi="Myriad Pro Light"/>
          <w:b/>
          <w:bCs/>
          <w:sz w:val="22"/>
          <w:szCs w:val="22"/>
        </w:rPr>
        <w:t>Part 1 – General</w:t>
      </w:r>
    </w:p>
    <w:p w14:paraId="472DC962" w14:textId="3543EB1F" w:rsidR="001931AF" w:rsidRPr="00E33ABF" w:rsidRDefault="00155D81" w:rsidP="001931AF">
      <w:pPr>
        <w:pStyle w:val="H4"/>
        <w:rPr>
          <w:rFonts w:ascii="Myriad Pro Light" w:hAnsi="Myriad Pro Light"/>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 xml:space="preserve">Blast Louver: is an Architectural Wall Louver whose frame, blades, </w:t>
      </w:r>
      <w:proofErr w:type="gramStart"/>
      <w:r w:rsidRPr="00A802E6">
        <w:rPr>
          <w:rFonts w:ascii="Myriad Pro Light" w:hAnsi="Myriad Pro Light"/>
          <w:color w:val="000000"/>
          <w:sz w:val="22"/>
          <w:szCs w:val="22"/>
        </w:rPr>
        <w:t>anchorages</w:t>
      </w:r>
      <w:proofErr w:type="gramEnd"/>
      <w:r w:rsidRPr="00A802E6">
        <w:rPr>
          <w:rFonts w:ascii="Myriad Pro Light" w:hAnsi="Myriad Pro Light"/>
          <w:color w:val="000000"/>
          <w:sz w:val="22"/>
          <w:szCs w:val="22"/>
        </w:rPr>
        <w:t xml:space="preserve"> and integral supports supplied by the louver manufacture have been designed,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0B1C26E1"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24D424B1" w14:textId="77777777" w:rsidR="00DD47C8" w:rsidRPr="00DD47C8" w:rsidRDefault="00DD47C8" w:rsidP="00DD47C8">
      <w:pPr>
        <w:pStyle w:val="PlainText"/>
        <w:numPr>
          <w:ilvl w:val="0"/>
          <w:numId w:val="40"/>
        </w:numPr>
        <w:rPr>
          <w:rFonts w:ascii="Myriad Pro Light" w:hAnsi="Myriad Pro Light"/>
          <w:sz w:val="22"/>
          <w:szCs w:val="22"/>
        </w:rPr>
      </w:pPr>
      <w:bookmarkStart w:id="0" w:name="_Hlk78297762"/>
      <w:r w:rsidRPr="00DD47C8">
        <w:rPr>
          <w:rFonts w:ascii="Myriad Pro Light" w:hAnsi="Myriad Pro Light"/>
          <w:sz w:val="22"/>
          <w:szCs w:val="22"/>
        </w:rPr>
        <w:t>Product Data</w:t>
      </w:r>
    </w:p>
    <w:p w14:paraId="79905830"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Air flow and water entrainment performance test results.</w:t>
      </w:r>
    </w:p>
    <w:p w14:paraId="31942AFD"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Material types and thickness.</w:t>
      </w:r>
    </w:p>
    <w:p w14:paraId="1C420800" w14:textId="77777777" w:rsidR="00DD47C8" w:rsidRPr="00DD47C8" w:rsidRDefault="00DD47C8" w:rsidP="00DD47C8">
      <w:pPr>
        <w:pStyle w:val="PlainText"/>
        <w:numPr>
          <w:ilvl w:val="0"/>
          <w:numId w:val="40"/>
        </w:numPr>
        <w:rPr>
          <w:rFonts w:ascii="Myriad Pro Light" w:hAnsi="Myriad Pro Light"/>
          <w:sz w:val="22"/>
          <w:szCs w:val="22"/>
        </w:rPr>
      </w:pPr>
      <w:bookmarkStart w:id="1" w:name="_Hlk78297017"/>
      <w:bookmarkStart w:id="2" w:name="_Hlk78296589"/>
      <w:bookmarkStart w:id="3" w:name="_Hlk78295968"/>
      <w:r w:rsidRPr="00DD47C8">
        <w:rPr>
          <w:rFonts w:ascii="Myriad Pro Light" w:hAnsi="Myriad Pro Light"/>
          <w:sz w:val="22"/>
          <w:szCs w:val="22"/>
        </w:rPr>
        <w:t>Shop Drawings – Full Shop Drawings</w:t>
      </w:r>
    </w:p>
    <w:p w14:paraId="2C39A48B"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Include elevations, plan views, section views, and specific details for each louver.</w:t>
      </w:r>
    </w:p>
    <w:p w14:paraId="3A6A3958"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1826BE70"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Show anchorage details and connections for all component parts.</w:t>
      </w:r>
    </w:p>
    <w:p w14:paraId="21647D85"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Include signed and sealed structural calculations.</w:t>
      </w:r>
    </w:p>
    <w:p w14:paraId="27301EF3" w14:textId="77777777" w:rsidR="00DD47C8" w:rsidRPr="00DD47C8" w:rsidRDefault="00DD47C8" w:rsidP="00DD47C8">
      <w:pPr>
        <w:pStyle w:val="PlainText"/>
        <w:numPr>
          <w:ilvl w:val="1"/>
          <w:numId w:val="40"/>
        </w:numPr>
        <w:rPr>
          <w:rFonts w:ascii="Myriad Pro Light" w:hAnsi="Myriad Pro Light"/>
          <w:sz w:val="22"/>
          <w:szCs w:val="22"/>
        </w:rPr>
      </w:pPr>
      <w:r w:rsidRPr="00DD47C8">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C201CA0" w14:textId="77777777" w:rsidR="00DD47C8" w:rsidRPr="00DD47C8" w:rsidRDefault="00DD47C8" w:rsidP="00DD47C8">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F729D9" w14:textId="77777777" w:rsidR="00DD47C8" w:rsidRPr="00DD47C8" w:rsidRDefault="00DD47C8" w:rsidP="00DD47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DD47C8">
        <w:rPr>
          <w:rFonts w:ascii="Myriad Pro Light" w:hAnsi="Myriad Pro Light"/>
        </w:rPr>
        <w:t>OR</w:t>
      </w:r>
    </w:p>
    <w:p w14:paraId="030D5043" w14:textId="77777777" w:rsidR="00DD47C8" w:rsidRPr="00DD47C8" w:rsidRDefault="00DD47C8" w:rsidP="00DD47C8">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30CCD981" w14:textId="77777777" w:rsidR="00DD47C8" w:rsidRPr="00DD47C8" w:rsidRDefault="00DD47C8" w:rsidP="00DD47C8">
      <w:pPr>
        <w:pStyle w:val="PlainText"/>
        <w:numPr>
          <w:ilvl w:val="0"/>
          <w:numId w:val="41"/>
        </w:numPr>
        <w:rPr>
          <w:rFonts w:ascii="Myriad Pro Light" w:hAnsi="Myriad Pro Light"/>
          <w:sz w:val="22"/>
          <w:szCs w:val="22"/>
        </w:rPr>
      </w:pPr>
      <w:r w:rsidRPr="00DD47C8">
        <w:rPr>
          <w:rFonts w:ascii="Myriad Pro Light" w:hAnsi="Myriad Pro Light"/>
          <w:sz w:val="22"/>
          <w:szCs w:val="22"/>
        </w:rPr>
        <w:t>Shop Drawings – Unit Drawings</w:t>
      </w:r>
    </w:p>
    <w:p w14:paraId="3DC1086D" w14:textId="77777777" w:rsidR="00DD47C8" w:rsidRPr="00E530C8" w:rsidRDefault="00DD47C8" w:rsidP="00DD47C8">
      <w:pPr>
        <w:pStyle w:val="PlainText"/>
        <w:numPr>
          <w:ilvl w:val="1"/>
          <w:numId w:val="41"/>
        </w:numPr>
        <w:rPr>
          <w:rFonts w:ascii="Myriad Pro Light" w:hAnsi="Myriad Pro Light"/>
          <w:sz w:val="22"/>
          <w:szCs w:val="22"/>
        </w:rPr>
      </w:pPr>
      <w:r w:rsidRPr="00DD47C8">
        <w:rPr>
          <w:rFonts w:ascii="Myriad Pro Light" w:hAnsi="Myriad Pro Light"/>
          <w:sz w:val="22"/>
          <w:szCs w:val="22"/>
        </w:rPr>
        <w:t>Include elevations, sections</w:t>
      </w:r>
      <w:r w:rsidRPr="00E530C8">
        <w:rPr>
          <w:rFonts w:ascii="Myriad Pro Light" w:hAnsi="Myriad Pro Light"/>
          <w:sz w:val="22"/>
          <w:szCs w:val="22"/>
        </w:rPr>
        <w:t>, and specific details for each louver.</w:t>
      </w:r>
    </w:p>
    <w:p w14:paraId="316D10EB" w14:textId="77777777" w:rsidR="00DD47C8" w:rsidRPr="00E530C8" w:rsidRDefault="00DD47C8" w:rsidP="00DD47C8">
      <w:pPr>
        <w:pStyle w:val="PlainText"/>
        <w:numPr>
          <w:ilvl w:val="1"/>
          <w:numId w:val="41"/>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402EE09C" w14:textId="77777777" w:rsidR="00DD47C8" w:rsidRDefault="00DD47C8" w:rsidP="00DD47C8">
      <w:pPr>
        <w:pStyle w:val="PlainText"/>
        <w:numPr>
          <w:ilvl w:val="1"/>
          <w:numId w:val="41"/>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1"/>
    </w:p>
    <w:bookmarkEnd w:id="2"/>
    <w:p w14:paraId="616BA752" w14:textId="77777777" w:rsidR="00DD47C8" w:rsidRPr="00E530C8" w:rsidRDefault="00DD47C8" w:rsidP="00DD47C8">
      <w:pPr>
        <w:pStyle w:val="PlainText"/>
        <w:rPr>
          <w:rFonts w:ascii="Myriad Pro Light" w:hAnsi="Myriad Pro Light"/>
          <w:sz w:val="22"/>
          <w:szCs w:val="22"/>
        </w:rPr>
      </w:pPr>
    </w:p>
    <w:bookmarkEnd w:id="3"/>
    <w:p w14:paraId="79FEEF25" w14:textId="77777777" w:rsidR="00DD47C8" w:rsidRDefault="00DD47C8" w:rsidP="00DD47C8">
      <w:pPr>
        <w:pStyle w:val="PlainText"/>
        <w:numPr>
          <w:ilvl w:val="0"/>
          <w:numId w:val="41"/>
        </w:numPr>
        <w:rPr>
          <w:rFonts w:ascii="Myriad Pro Light" w:hAnsi="Myriad Pro Light"/>
          <w:sz w:val="22"/>
          <w:szCs w:val="22"/>
        </w:rPr>
      </w:pPr>
      <w:r w:rsidRPr="00E530C8">
        <w:rPr>
          <w:rFonts w:ascii="Myriad Pro Light" w:hAnsi="Myriad Pro Light"/>
          <w:sz w:val="22"/>
          <w:szCs w:val="22"/>
        </w:rPr>
        <w:t>Samples</w:t>
      </w:r>
    </w:p>
    <w:p w14:paraId="44295008" w14:textId="77777777" w:rsidR="00DD47C8" w:rsidRDefault="00DD47C8" w:rsidP="00DD47C8">
      <w:pPr>
        <w:pStyle w:val="PlainText"/>
        <w:rPr>
          <w:rFonts w:ascii="Myriad Pro Light" w:hAnsi="Myriad Pro Light"/>
          <w:sz w:val="22"/>
          <w:szCs w:val="22"/>
        </w:rPr>
      </w:pPr>
    </w:p>
    <w:p w14:paraId="7FF02AD4"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3BA804BF"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15 colors.</w:t>
      </w:r>
    </w:p>
    <w:p w14:paraId="37CAE56F"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15 wood grains.</w:t>
      </w:r>
    </w:p>
    <w:p w14:paraId="7DD0A930"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48F79CC9"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5E4698B8" w14:textId="77777777" w:rsidR="00DD47C8" w:rsidRPr="00A802E6" w:rsidRDefault="00DD47C8" w:rsidP="00DD47C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555DB28B" w14:textId="77777777" w:rsidR="00DD47C8" w:rsidRPr="00E530C8" w:rsidRDefault="00DD47C8" w:rsidP="00DD47C8">
      <w:pPr>
        <w:pStyle w:val="PlainText"/>
        <w:rPr>
          <w:rFonts w:ascii="Myriad Pro Light" w:hAnsi="Myriad Pro Light"/>
          <w:sz w:val="22"/>
          <w:szCs w:val="22"/>
        </w:rPr>
      </w:pPr>
    </w:p>
    <w:p w14:paraId="06976753" w14:textId="77777777" w:rsidR="00DD47C8" w:rsidRPr="00E530C8" w:rsidRDefault="00DD47C8" w:rsidP="00DD47C8">
      <w:pPr>
        <w:pStyle w:val="PlainText"/>
        <w:numPr>
          <w:ilvl w:val="0"/>
          <w:numId w:val="41"/>
        </w:numPr>
        <w:rPr>
          <w:rFonts w:ascii="Myriad Pro Light" w:hAnsi="Myriad Pro Light"/>
          <w:sz w:val="22"/>
          <w:szCs w:val="22"/>
        </w:rPr>
      </w:pPr>
      <w:r w:rsidRPr="00E530C8">
        <w:rPr>
          <w:rFonts w:ascii="Myriad Pro Light" w:hAnsi="Myriad Pro Light"/>
          <w:sz w:val="22"/>
          <w:szCs w:val="22"/>
        </w:rPr>
        <w:t>Submit color chips for approval.</w:t>
      </w:r>
    </w:p>
    <w:bookmarkEnd w:id="0"/>
    <w:p w14:paraId="520C4E7E" w14:textId="77777777" w:rsidR="00DD47C8" w:rsidRPr="00DD47C8" w:rsidRDefault="00DD47C8" w:rsidP="00DD47C8">
      <w:pPr>
        <w:rPr>
          <w:lang w:bidi="ar-SA"/>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E87D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E87D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E87D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E87D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E87D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lastRenderedPageBreak/>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339C7F3"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lastRenderedPageBreak/>
        <w:t>Louver Models</w:t>
      </w:r>
      <w:r w:rsidR="00B77285">
        <w:rPr>
          <w:rFonts w:ascii="Myriad Pro Light" w:hAnsi="Myriad Pro Light"/>
          <w:sz w:val="22"/>
          <w:szCs w:val="22"/>
        </w:rPr>
        <w:t xml:space="preserve">  </w:t>
      </w:r>
    </w:p>
    <w:p w14:paraId="201E34DB" w14:textId="77777777" w:rsidR="00871BA3" w:rsidRPr="00871BA3" w:rsidRDefault="00871BA3" w:rsidP="00871BA3">
      <w:pPr>
        <w:keepNext/>
        <w:widowControl/>
        <w:numPr>
          <w:ilvl w:val="0"/>
          <w:numId w:val="39"/>
        </w:numPr>
        <w:tabs>
          <w:tab w:val="left" w:pos="540"/>
          <w:tab w:val="num" w:pos="1080"/>
        </w:tabs>
        <w:autoSpaceDE/>
        <w:autoSpaceDN/>
        <w:ind w:left="1080"/>
        <w:outlineLvl w:val="0"/>
        <w:rPr>
          <w:rFonts w:ascii="Myriad Pro Light" w:eastAsia="Times New Roman" w:hAnsi="Myriad Pro Light" w:cs="Times New Roman"/>
          <w:b/>
          <w:color w:val="000000"/>
          <w:lang w:bidi="ar-SA"/>
        </w:rPr>
      </w:pPr>
      <w:r w:rsidRPr="00871BA3">
        <w:rPr>
          <w:rFonts w:ascii="Myriad Pro Light" w:eastAsia="Times New Roman" w:hAnsi="Myriad Pro Light" w:cs="Times New Roman"/>
          <w:b/>
          <w:color w:val="000000"/>
          <w:lang w:bidi="ar-SA"/>
        </w:rPr>
        <w:t>CS 4” (101.6) Deep Standard Fixed Extruded Arch. Line Louver Model A4105</w:t>
      </w:r>
    </w:p>
    <w:p w14:paraId="41DE78D8" w14:textId="77777777" w:rsidR="00871BA3" w:rsidRPr="00871BA3" w:rsidRDefault="00871BA3" w:rsidP="00871BA3">
      <w:pPr>
        <w:widowControl/>
        <w:tabs>
          <w:tab w:val="left" w:pos="540"/>
          <w:tab w:val="left" w:pos="900"/>
          <w:tab w:val="left" w:pos="1260"/>
          <w:tab w:val="left" w:pos="1620"/>
          <w:tab w:val="left" w:pos="1980"/>
          <w:tab w:val="left" w:pos="2340"/>
          <w:tab w:val="left" w:pos="2700"/>
        </w:tabs>
        <w:autoSpaceDE/>
        <w:autoSpaceDN/>
        <w:ind w:left="1260" w:hanging="720"/>
        <w:rPr>
          <w:rFonts w:ascii="Myriad Pro Light" w:eastAsia="Times New Roman" w:hAnsi="Myriad Pro Light" w:cs="Times New Roman"/>
          <w:b/>
          <w:color w:val="000000"/>
          <w:lang w:bidi="ar-SA"/>
        </w:rPr>
      </w:pPr>
    </w:p>
    <w:p w14:paraId="0ECED4A8" w14:textId="320FAF55" w:rsidR="00871BA3" w:rsidRPr="00871BA3" w:rsidRDefault="00871BA3" w:rsidP="00871BA3">
      <w:pPr>
        <w:widowControl/>
        <w:tabs>
          <w:tab w:val="left" w:pos="540"/>
          <w:tab w:val="left" w:pos="1620"/>
          <w:tab w:val="left" w:pos="1980"/>
          <w:tab w:val="left" w:pos="2340"/>
          <w:tab w:val="left" w:pos="2700"/>
        </w:tabs>
        <w:autoSpaceDE/>
        <w:autoSpaceDN/>
        <w:ind w:left="1620" w:hanging="810"/>
        <w:rPr>
          <w:rFonts w:ascii="Myriad Pro Light" w:eastAsia="Times New Roman" w:hAnsi="Myriad Pro Light" w:cs="Times New Roman"/>
          <w:color w:val="000000"/>
          <w:lang w:bidi="ar-SA"/>
        </w:rPr>
      </w:pPr>
      <w:r w:rsidRPr="00871BA3">
        <w:rPr>
          <w:rFonts w:ascii="Myriad Pro Light" w:eastAsia="Times New Roman" w:hAnsi="Myriad Pro Light" w:cs="Times New Roman"/>
          <w:b/>
          <w:color w:val="000000"/>
          <w:lang w:bidi="ar-SA"/>
        </w:rPr>
        <w:t xml:space="preserve">        1.</w:t>
      </w:r>
      <w:r w:rsidRPr="00871BA3">
        <w:rPr>
          <w:rFonts w:ascii="Myriad Pro Light" w:eastAsia="Times New Roman" w:hAnsi="Myriad Pro Light" w:cs="Times New Roman"/>
          <w:b/>
          <w:color w:val="000000"/>
          <w:lang w:bidi="ar-SA"/>
        </w:rPr>
        <w:tab/>
        <w:t>Material:</w:t>
      </w:r>
      <w:r w:rsidRPr="00871BA3">
        <w:rPr>
          <w:rFonts w:ascii="Myriad Pro Light" w:eastAsia="Times New Roman" w:hAnsi="Myriad Pro Light" w:cs="Times New Roman"/>
          <w:color w:val="000000"/>
          <w:lang w:bidi="ar-SA"/>
        </w:rPr>
        <w:t xml:space="preserve"> Heads, </w:t>
      </w:r>
      <w:proofErr w:type="gramStart"/>
      <w:r w:rsidRPr="00871BA3">
        <w:rPr>
          <w:rFonts w:ascii="Myriad Pro Light" w:eastAsia="Times New Roman" w:hAnsi="Myriad Pro Light" w:cs="Times New Roman"/>
          <w:color w:val="000000"/>
          <w:lang w:bidi="ar-SA"/>
        </w:rPr>
        <w:t>sills</w:t>
      </w:r>
      <w:proofErr w:type="gramEnd"/>
      <w:r w:rsidRPr="00871BA3">
        <w:rPr>
          <w:rFonts w:ascii="Myriad Pro Light" w:eastAsia="Times New Roman" w:hAnsi="Myriad Pro Light" w:cs="Times New Roman"/>
          <w:color w:val="000000"/>
          <w:lang w:bidi="ar-SA"/>
        </w:rPr>
        <w:t xml:space="preserve"> and jambs to be </w:t>
      </w:r>
      <w:r w:rsidR="00DD47C8" w:rsidRPr="00871BA3">
        <w:rPr>
          <w:rFonts w:ascii="Myriad Pro Light" w:eastAsia="Times New Roman" w:hAnsi="Myriad Pro Light" w:cs="Times New Roman"/>
          <w:color w:val="000000"/>
          <w:lang w:bidi="ar-SA"/>
        </w:rPr>
        <w:t>one-piece</w:t>
      </w:r>
      <w:r w:rsidRPr="00871BA3">
        <w:rPr>
          <w:rFonts w:ascii="Myriad Pro Light" w:eastAsia="Times New Roman" w:hAnsi="Myriad Pro Light" w:cs="Times New Roman"/>
          <w:color w:val="000000"/>
          <w:lang w:bidi="ar-SA"/>
        </w:rPr>
        <w:t xml:space="preserve"> structural aluminum members with integral caulking slot and retaining beads. Blades to be one piece aluminum extrusions with reinforcing bosses.  Fixed Blades to be supported and lined up with heavy gauge extruded aluminum blade braces, positively interlocked to each blade and mechanically secured to aluminum </w:t>
      </w:r>
      <w:proofErr w:type="spellStart"/>
      <w:r w:rsidRPr="00871BA3">
        <w:rPr>
          <w:rFonts w:ascii="Myriad Pro Light" w:eastAsia="Times New Roman" w:hAnsi="Myriad Pro Light" w:cs="Times New Roman"/>
          <w:color w:val="000000"/>
          <w:lang w:bidi="ar-SA"/>
        </w:rPr>
        <w:t>structurals</w:t>
      </w:r>
      <w:proofErr w:type="spellEnd"/>
      <w:r w:rsidRPr="00871BA3">
        <w:rPr>
          <w:rFonts w:ascii="Myriad Pro Light" w:eastAsia="Times New Roman" w:hAnsi="Myriad Pro Light" w:cs="Times New Roman"/>
          <w:color w:val="000000"/>
          <w:lang w:bidi="ar-SA"/>
        </w:rPr>
        <w:t xml:space="preserve">.  </w:t>
      </w:r>
      <w:r w:rsidR="00DD47C8">
        <w:rPr>
          <w:rFonts w:ascii="Myriad Pro Light" w:eastAsia="Times New Roman" w:hAnsi="Myriad Pro Light" w:cs="Times New Roman"/>
          <w:color w:val="000000"/>
          <w:lang w:bidi="ar-SA"/>
        </w:rPr>
        <w:t>Nominal minimum m</w:t>
      </w:r>
      <w:r w:rsidRPr="00871BA3">
        <w:rPr>
          <w:rFonts w:ascii="Myriad Pro Light" w:eastAsia="Times New Roman" w:hAnsi="Myriad Pro Light" w:cs="Times New Roman"/>
          <w:color w:val="000000"/>
          <w:lang w:bidi="ar-SA"/>
        </w:rPr>
        <w:t xml:space="preserve">aterial thickness to be as follows: Heads, sills and jambs: 0.081” (2.06mm). Blades: 0.068” (1.73mm). </w:t>
      </w:r>
    </w:p>
    <w:p w14:paraId="2FC0F0DF" w14:textId="77777777" w:rsidR="00871BA3" w:rsidRPr="00871BA3" w:rsidRDefault="00871BA3" w:rsidP="00871BA3">
      <w:pPr>
        <w:widowControl/>
        <w:tabs>
          <w:tab w:val="left" w:pos="540"/>
          <w:tab w:val="left" w:pos="900"/>
          <w:tab w:val="left" w:pos="1260"/>
          <w:tab w:val="left" w:pos="1620"/>
          <w:tab w:val="left" w:pos="1980"/>
          <w:tab w:val="left" w:pos="2340"/>
          <w:tab w:val="left" w:pos="2700"/>
        </w:tabs>
        <w:autoSpaceDE/>
        <w:autoSpaceDN/>
        <w:ind w:left="1260" w:hanging="720"/>
        <w:rPr>
          <w:rFonts w:ascii="Myriad Pro Light" w:eastAsia="Times New Roman" w:hAnsi="Myriad Pro Light" w:cs="Times New Roman"/>
          <w:color w:val="000000"/>
          <w:lang w:bidi="ar-SA"/>
        </w:rPr>
      </w:pPr>
    </w:p>
    <w:p w14:paraId="17E56B90" w14:textId="77777777" w:rsidR="00871BA3" w:rsidRPr="00871BA3" w:rsidRDefault="00871BA3" w:rsidP="00871BA3">
      <w:pPr>
        <w:widowControl/>
        <w:numPr>
          <w:ilvl w:val="1"/>
          <w:numId w:val="38"/>
        </w:numPr>
        <w:tabs>
          <w:tab w:val="left" w:pos="540"/>
          <w:tab w:val="left" w:pos="1260"/>
          <w:tab w:val="left" w:pos="1980"/>
          <w:tab w:val="left" w:pos="2340"/>
          <w:tab w:val="left" w:pos="2700"/>
        </w:tabs>
        <w:autoSpaceDE/>
        <w:autoSpaceDN/>
        <w:rPr>
          <w:rFonts w:ascii="Myriad Pro Light" w:eastAsia="Times New Roman" w:hAnsi="Myriad Pro Light" w:cs="Times New Roman"/>
          <w:color w:val="000000"/>
          <w:lang w:bidi="ar-SA"/>
        </w:rPr>
      </w:pPr>
      <w:r w:rsidRPr="00871BA3">
        <w:rPr>
          <w:rFonts w:ascii="Myriad Pro Light" w:eastAsia="Times New Roman" w:hAnsi="Myriad Pro Light" w:cs="Times New Roman"/>
          <w:b/>
          <w:color w:val="000000"/>
          <w:lang w:bidi="ar-SA"/>
        </w:rPr>
        <w:t>AMCA Performance:</w:t>
      </w:r>
      <w:r w:rsidRPr="00871BA3">
        <w:rPr>
          <w:rFonts w:ascii="Myriad Pro Light" w:eastAsia="Times New Roman" w:hAnsi="Myriad Pro Light" w:cs="Times New Roman"/>
          <w:color w:val="000000"/>
          <w:lang w:bidi="ar-SA"/>
        </w:rPr>
        <w:t xml:space="preserve"> A 4’ x 4’ unit shall conform to the following:</w:t>
      </w:r>
    </w:p>
    <w:p w14:paraId="575C30E7" w14:textId="77777777" w:rsidR="00871BA3" w:rsidRPr="00871BA3" w:rsidRDefault="00871BA3" w:rsidP="00871BA3">
      <w:pPr>
        <w:widowControl/>
        <w:tabs>
          <w:tab w:val="left" w:pos="540"/>
          <w:tab w:val="left" w:pos="1260"/>
          <w:tab w:val="left" w:pos="1620"/>
          <w:tab w:val="left" w:pos="1980"/>
          <w:tab w:val="left" w:pos="2340"/>
          <w:tab w:val="left" w:pos="2700"/>
        </w:tabs>
        <w:autoSpaceDE/>
        <w:autoSpaceDN/>
        <w:ind w:left="1260"/>
        <w:rPr>
          <w:rFonts w:ascii="Myriad Pro Light" w:eastAsia="Times New Roman" w:hAnsi="Myriad Pro Light" w:cs="Times New Roman"/>
          <w:color w:val="000000"/>
          <w:lang w:bidi="ar-SA"/>
        </w:rPr>
      </w:pPr>
    </w:p>
    <w:p w14:paraId="06CCF399" w14:textId="6C81E66B" w:rsidR="00871BA3" w:rsidRPr="00871BA3" w:rsidRDefault="00871BA3" w:rsidP="00871BA3">
      <w:pPr>
        <w:widowControl/>
        <w:tabs>
          <w:tab w:val="left" w:pos="540"/>
          <w:tab w:val="left" w:pos="900"/>
          <w:tab w:val="num" w:pos="1260"/>
          <w:tab w:val="left" w:pos="1530"/>
          <w:tab w:val="left" w:pos="1980"/>
          <w:tab w:val="left" w:pos="2340"/>
          <w:tab w:val="left" w:pos="2700"/>
          <w:tab w:val="left" w:pos="7380"/>
        </w:tabs>
        <w:autoSpaceDE/>
        <w:autoSpaceDN/>
        <w:ind w:left="1440" w:hanging="540"/>
        <w:rPr>
          <w:rFonts w:ascii="Myriad Pro Light" w:eastAsia="Times New Roman" w:hAnsi="Myriad Pro Light" w:cs="Times New Roman"/>
          <w:color w:val="000000"/>
          <w:lang w:bidi="ar-SA"/>
        </w:rPr>
      </w:pPr>
      <w:r w:rsidRPr="00871BA3">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ab/>
        <w:t>Free Area</w:t>
      </w:r>
      <w:r w:rsidRPr="00871BA3">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ab/>
        <w:t xml:space="preserve">                                                                                    </w:t>
      </w:r>
      <w:r>
        <w:rPr>
          <w:rFonts w:ascii="Myriad Pro Light" w:eastAsia="Times New Roman" w:hAnsi="Myriad Pro Light" w:cs="Times New Roman"/>
          <w:color w:val="000000"/>
          <w:lang w:bidi="ar-SA"/>
        </w:rPr>
        <w:tab/>
      </w:r>
      <w:r>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7.36 sq. ft. (0.71 sq. m.)</w:t>
      </w:r>
    </w:p>
    <w:p w14:paraId="7FA9FAB6" w14:textId="77777777" w:rsidR="00871BA3" w:rsidRPr="00871BA3" w:rsidRDefault="00871BA3" w:rsidP="00871BA3">
      <w:pPr>
        <w:widowControl/>
        <w:tabs>
          <w:tab w:val="left" w:pos="540"/>
          <w:tab w:val="left" w:pos="900"/>
          <w:tab w:val="num" w:pos="1260"/>
          <w:tab w:val="left" w:pos="1530"/>
          <w:tab w:val="left" w:pos="1980"/>
          <w:tab w:val="left" w:pos="2340"/>
          <w:tab w:val="left" w:pos="2700"/>
          <w:tab w:val="left" w:pos="7380"/>
        </w:tabs>
        <w:autoSpaceDE/>
        <w:autoSpaceDN/>
        <w:ind w:left="1440" w:hanging="540"/>
        <w:rPr>
          <w:rFonts w:ascii="Myriad Pro Light" w:eastAsia="Times New Roman" w:hAnsi="Myriad Pro Light" w:cs="Times New Roman"/>
          <w:color w:val="000000"/>
          <w:lang w:bidi="ar-SA"/>
        </w:rPr>
      </w:pPr>
      <w:r w:rsidRPr="00871BA3">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ab/>
        <w:t xml:space="preserve">Free area velocity at the point of beginning water penetration             659 FPM (201.0 m/min) </w:t>
      </w:r>
    </w:p>
    <w:p w14:paraId="370418EB" w14:textId="77777777" w:rsidR="00871BA3" w:rsidRPr="00871BA3" w:rsidRDefault="00871BA3" w:rsidP="00871BA3">
      <w:pPr>
        <w:widowControl/>
        <w:tabs>
          <w:tab w:val="left" w:pos="540"/>
          <w:tab w:val="left" w:pos="900"/>
          <w:tab w:val="num" w:pos="1260"/>
          <w:tab w:val="left" w:pos="1530"/>
          <w:tab w:val="left" w:pos="1980"/>
          <w:tab w:val="left" w:pos="2340"/>
          <w:tab w:val="left" w:pos="2700"/>
          <w:tab w:val="left" w:pos="7380"/>
        </w:tabs>
        <w:autoSpaceDE/>
        <w:autoSpaceDN/>
        <w:ind w:left="1440" w:hanging="540"/>
        <w:rPr>
          <w:rFonts w:ascii="Myriad Pro Light" w:eastAsia="Times New Roman" w:hAnsi="Myriad Pro Light" w:cs="Times New Roman"/>
          <w:color w:val="000000"/>
          <w:lang w:bidi="ar-SA"/>
        </w:rPr>
      </w:pPr>
      <w:r w:rsidRPr="00871BA3">
        <w:rPr>
          <w:rFonts w:ascii="Myriad Pro Light" w:eastAsia="Times New Roman" w:hAnsi="Myriad Pro Light" w:cs="Times New Roman"/>
          <w:color w:val="000000"/>
          <w:lang w:bidi="ar-SA"/>
        </w:rPr>
        <w:t xml:space="preserve">           Intake Pressure drop at the point of beginning water penetration        0.09 in. H</w:t>
      </w:r>
      <w:r w:rsidRPr="00871BA3">
        <w:rPr>
          <w:rFonts w:ascii="Myriad Pro Light" w:eastAsia="Times New Roman" w:hAnsi="Myriad Pro Light" w:cs="Times New Roman"/>
          <w:color w:val="000000"/>
          <w:vertAlign w:val="subscript"/>
          <w:lang w:bidi="ar-SA"/>
        </w:rPr>
        <w:t>2</w:t>
      </w:r>
      <w:r w:rsidRPr="00871BA3">
        <w:rPr>
          <w:rFonts w:ascii="Myriad Pro Light" w:eastAsia="Times New Roman" w:hAnsi="Myriad Pro Light" w:cs="Times New Roman"/>
          <w:color w:val="000000"/>
          <w:lang w:bidi="ar-SA"/>
        </w:rPr>
        <w:t>O (2.29 mm)</w:t>
      </w:r>
    </w:p>
    <w:p w14:paraId="333CD281" w14:textId="73033095" w:rsidR="00871BA3" w:rsidRPr="00871BA3" w:rsidRDefault="00871BA3" w:rsidP="00871BA3">
      <w:pPr>
        <w:widowControl/>
        <w:tabs>
          <w:tab w:val="left" w:pos="540"/>
          <w:tab w:val="left" w:pos="900"/>
          <w:tab w:val="num" w:pos="1260"/>
          <w:tab w:val="left" w:pos="1530"/>
          <w:tab w:val="left" w:pos="1980"/>
          <w:tab w:val="left" w:pos="2340"/>
          <w:tab w:val="left" w:pos="2700"/>
          <w:tab w:val="left" w:pos="7380"/>
        </w:tabs>
        <w:autoSpaceDE/>
        <w:autoSpaceDN/>
        <w:ind w:left="1440" w:hanging="540"/>
        <w:rPr>
          <w:rFonts w:ascii="Times New Roman" w:eastAsia="Times New Roman" w:hAnsi="Times New Roman" w:cs="Times New Roman"/>
          <w:color w:val="000000"/>
          <w:sz w:val="20"/>
          <w:szCs w:val="20"/>
          <w:lang w:bidi="ar-SA"/>
        </w:rPr>
      </w:pPr>
      <w:r w:rsidRPr="00871BA3">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ab/>
        <w:t>Exhaust pressure drop at 1000 FPM free area velocity (305 m/</w:t>
      </w:r>
      <w:proofErr w:type="gramStart"/>
      <w:r w:rsidRPr="00871BA3">
        <w:rPr>
          <w:rFonts w:ascii="Myriad Pro Light" w:eastAsia="Times New Roman" w:hAnsi="Myriad Pro Light" w:cs="Times New Roman"/>
          <w:color w:val="000000"/>
          <w:lang w:bidi="ar-SA"/>
        </w:rPr>
        <w:t xml:space="preserve">min)  </w:t>
      </w:r>
      <w:r>
        <w:rPr>
          <w:rFonts w:ascii="Myriad Pro Light" w:eastAsia="Times New Roman" w:hAnsi="Myriad Pro Light" w:cs="Times New Roman"/>
          <w:color w:val="000000"/>
          <w:lang w:bidi="ar-SA"/>
        </w:rPr>
        <w:tab/>
      </w:r>
      <w:proofErr w:type="gramEnd"/>
      <w:r>
        <w:rPr>
          <w:rFonts w:ascii="Myriad Pro Light" w:eastAsia="Times New Roman" w:hAnsi="Myriad Pro Light" w:cs="Times New Roman"/>
          <w:color w:val="000000"/>
          <w:lang w:bidi="ar-SA"/>
        </w:rPr>
        <w:tab/>
      </w:r>
      <w:r w:rsidRPr="00871BA3">
        <w:rPr>
          <w:rFonts w:ascii="Myriad Pro Light" w:eastAsia="Times New Roman" w:hAnsi="Myriad Pro Light" w:cs="Times New Roman"/>
          <w:color w:val="000000"/>
          <w:lang w:bidi="ar-SA"/>
        </w:rPr>
        <w:t>0.18 in. H</w:t>
      </w:r>
      <w:r w:rsidRPr="00871BA3">
        <w:rPr>
          <w:rFonts w:ascii="Myriad Pro Light" w:eastAsia="Times New Roman" w:hAnsi="Myriad Pro Light" w:cs="Times New Roman"/>
          <w:color w:val="000000"/>
          <w:vertAlign w:val="subscript"/>
          <w:lang w:bidi="ar-SA"/>
        </w:rPr>
        <w:t>2</w:t>
      </w:r>
      <w:r w:rsidRPr="00871BA3">
        <w:rPr>
          <w:rFonts w:ascii="Myriad Pro Light" w:eastAsia="Times New Roman" w:hAnsi="Myriad Pro Light" w:cs="Times New Roman"/>
          <w:color w:val="000000"/>
          <w:lang w:bidi="ar-SA"/>
        </w:rPr>
        <w:t>O (4.54 mm</w:t>
      </w:r>
      <w:r w:rsidRPr="00871BA3">
        <w:rPr>
          <w:rFonts w:ascii="Times New Roman" w:eastAsia="Times New Roman" w:hAnsi="Times New Roman" w:cs="Times New Roman"/>
          <w:color w:val="000000"/>
          <w:sz w:val="20"/>
          <w:szCs w:val="20"/>
          <w:lang w:bidi="ar-SA"/>
        </w:rPr>
        <w:t>)</w:t>
      </w:r>
    </w:p>
    <w:p w14:paraId="2AB86A67" w14:textId="7FD6C2F0" w:rsidR="00871BA3" w:rsidRDefault="00871BA3" w:rsidP="00871BA3">
      <w:pPr>
        <w:rPr>
          <w:lang w:bidi="ar-SA"/>
        </w:rPr>
      </w:pPr>
    </w:p>
    <w:p w14:paraId="6D016300" w14:textId="77777777" w:rsidR="00871BA3" w:rsidRPr="00871BA3" w:rsidRDefault="00871BA3" w:rsidP="00871BA3">
      <w:pPr>
        <w:rPr>
          <w:lang w:bidi="ar-SA"/>
        </w:rPr>
      </w:pPr>
    </w:p>
    <w:p w14:paraId="542F2EE0" w14:textId="2A4B5A93" w:rsidR="00707441" w:rsidRPr="00E33ABF" w:rsidRDefault="00B37F46"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Pr>
          <w:rFonts w:ascii="Myriad Pro Light" w:hAnsi="Myriad Pro Light"/>
          <w:b/>
        </w:rPr>
        <w:t>F</w:t>
      </w:r>
      <w:r w:rsidR="00707441" w:rsidRPr="00E33ABF">
        <w:rPr>
          <w:rFonts w:ascii="Myriad Pro Light" w:hAnsi="Myriad Pro Light"/>
          <w:b/>
        </w:rPr>
        <w:t>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0CEC9A86" w14:textId="0EB23519" w:rsidR="00E87DF3" w:rsidRPr="00E87DF3" w:rsidRDefault="00E87DF3" w:rsidP="00E87D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cs="Arial"/>
        </w:rPr>
      </w:pPr>
      <w:r>
        <w:rPr>
          <w:rStyle w:val="markedcontent"/>
          <w:rFonts w:ascii="Myriad Pro Light" w:hAnsi="Myriad Pro Light" w:cs="Arial"/>
        </w:rPr>
        <w:t>B.</w:t>
      </w:r>
      <w:r w:rsidRPr="00E87DF3">
        <w:rPr>
          <w:rStyle w:val="markedcontent"/>
          <w:rFonts w:ascii="Myriad Pro Light" w:hAnsi="Myriad Pro Light" w:cs="Arial"/>
        </w:rPr>
        <w:t xml:space="preserve">  </w:t>
      </w:r>
      <w:bookmarkStart w:id="4" w:name="_Hlk79410899"/>
      <w:bookmarkStart w:id="5" w:name="_Hlk79436078"/>
      <w:bookmarkStart w:id="6" w:name="_Hlk79487523"/>
      <w:bookmarkStart w:id="7" w:name="_Hlk79411040"/>
      <w:r w:rsidRPr="00E87DF3">
        <w:rPr>
          <w:rStyle w:val="markedcontent"/>
          <w:rFonts w:ascii="Myriad Pro Light" w:hAnsi="Myriad Pro Light" w:cs="Arial"/>
        </w:rPr>
        <w:t>Wood Grain Powder Coat Finish is durable, with superior scratch and fade resistance. Available in 15 standard wood grain patterns with textured finish.</w:t>
      </w:r>
    </w:p>
    <w:p w14:paraId="6BF0CCCF" w14:textId="77777777" w:rsidR="00E87DF3" w:rsidRPr="00132C6A" w:rsidRDefault="00E87DF3" w:rsidP="00E87D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FEE2201" w14:textId="77777777" w:rsidR="00E87DF3" w:rsidRPr="003A5214" w:rsidRDefault="00E87DF3" w:rsidP="00E87DF3">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8" w:name="_Hlk79411396"/>
      <w:bookmarkStart w:id="9"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proofErr w:type="gramStart"/>
      <w:r w:rsidRPr="003A5214">
        <w:rPr>
          <w:rFonts w:ascii="Myriad Pro Light" w:hAnsi="Myriad Pro Light"/>
          <w:color w:val="231F20"/>
          <w:sz w:val="22"/>
          <w:szCs w:val="22"/>
        </w:rPr>
        <w:t>cyanides</w:t>
      </w:r>
      <w:proofErr w:type="gramEnd"/>
      <w:r w:rsidRPr="003A5214">
        <w:rPr>
          <w:rFonts w:ascii="Myriad Pro Light" w:hAnsi="Myriad Pro Light"/>
          <w:color w:val="231F20"/>
          <w:sz w:val="22"/>
          <w:szCs w:val="22"/>
        </w:rPr>
        <w:t xml:space="preserve"> or other heavy metals. Waste treatment is usually a simple pH neutralization and disposal to the sanitary sewer.</w:t>
      </w:r>
    </w:p>
    <w:p w14:paraId="3D9B3D21" w14:textId="77777777" w:rsidR="00E87DF3" w:rsidRPr="003A5214" w:rsidRDefault="00E87DF3" w:rsidP="00E87DF3">
      <w:pPr>
        <w:pStyle w:val="BodyText"/>
        <w:widowControl/>
        <w:autoSpaceDE/>
        <w:autoSpaceDN/>
        <w:spacing w:line="244" w:lineRule="auto"/>
        <w:ind w:left="3116" w:right="113"/>
        <w:jc w:val="both"/>
        <w:rPr>
          <w:rFonts w:ascii="Myriad Pro Light" w:hAnsi="Myriad Pro Light"/>
          <w:color w:val="231F20"/>
          <w:sz w:val="22"/>
          <w:szCs w:val="22"/>
        </w:rPr>
      </w:pPr>
    </w:p>
    <w:p w14:paraId="078500BF" w14:textId="77777777" w:rsidR="00E87DF3" w:rsidRPr="003A5214" w:rsidRDefault="00E87DF3" w:rsidP="00E87DF3">
      <w:pPr>
        <w:pStyle w:val="ListParagraph"/>
        <w:widowControl/>
        <w:numPr>
          <w:ilvl w:val="0"/>
          <w:numId w:val="43"/>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147A4621" w14:textId="77777777" w:rsidR="00E87DF3" w:rsidRPr="003A5214" w:rsidRDefault="00E87DF3" w:rsidP="00E87DF3">
      <w:pPr>
        <w:widowControl/>
        <w:autoSpaceDE/>
        <w:autoSpaceDN/>
        <w:ind w:left="3116"/>
        <w:rPr>
          <w:rFonts w:ascii="Myriad Pro Light" w:hAnsi="Myriad Pro Light" w:cs="Times New Roman"/>
          <w:color w:val="231F20"/>
        </w:rPr>
      </w:pPr>
    </w:p>
    <w:p w14:paraId="31E10FF2" w14:textId="77777777" w:rsidR="00E87DF3" w:rsidRPr="003A5214" w:rsidRDefault="00E87DF3" w:rsidP="00E87DF3">
      <w:pPr>
        <w:pStyle w:val="ListParagraph"/>
        <w:numPr>
          <w:ilvl w:val="0"/>
          <w:numId w:val="43"/>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4"/>
    <w:bookmarkEnd w:id="5"/>
    <w:bookmarkEnd w:id="8"/>
    <w:p w14:paraId="222D73FC" w14:textId="77777777" w:rsidR="00E87DF3" w:rsidRPr="003D3CE6" w:rsidRDefault="00E87DF3" w:rsidP="00E87DF3">
      <w:pPr>
        <w:pStyle w:val="ListParagraph"/>
        <w:ind w:left="1115"/>
        <w:rPr>
          <w:rFonts w:ascii="Myriad Pro" w:hAnsi="Myriad Pro"/>
        </w:rPr>
      </w:pPr>
    </w:p>
    <w:bookmarkEnd w:id="9"/>
    <w:p w14:paraId="4FBE3B2F" w14:textId="65ABC8C3" w:rsidR="00707441" w:rsidRPr="00E33ABF" w:rsidRDefault="00E87DF3" w:rsidP="00E87DF3">
      <w:pPr>
        <w:ind w:left="5049"/>
        <w:rPr>
          <w:rFonts w:ascii="Myriad Pro Light" w:hAnsi="Myriad Pro Light"/>
        </w:rPr>
      </w:pPr>
      <w:r>
        <w:rPr>
          <w:rFonts w:ascii="Myriad Pro" w:hAnsi="Myriad Pro"/>
        </w:rPr>
        <w:lastRenderedPageBreak/>
        <w:t>OR</w:t>
      </w:r>
      <w:bookmarkEnd w:id="6"/>
      <w:bookmarkEnd w:id="7"/>
    </w:p>
    <w:p w14:paraId="30B35049" w14:textId="59CFCD94" w:rsidR="00707441" w:rsidRPr="00E87DF3" w:rsidRDefault="00707441" w:rsidP="00E87DF3">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E87DF3">
        <w:rPr>
          <w:rFonts w:ascii="Myriad Pro Light" w:hAnsi="Myriad Pro Light"/>
        </w:rPr>
        <w:t>B.</w:t>
      </w:r>
      <w:r w:rsidRPr="00E87DF3">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proofErr w:type="gramStart"/>
      <w:r w:rsidRPr="00E33ABF">
        <w:rPr>
          <w:rFonts w:ascii="Myriad Pro Light" w:hAnsi="Myriad Pro Light"/>
        </w:rPr>
        <w:t>etched</w:t>
      </w:r>
      <w:proofErr w:type="gramEnd"/>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BE3426D" w:rsidR="008F3963" w:rsidRPr="00E33ABF" w:rsidRDefault="00DD47C8"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DD47C8">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0D6DCFC" w14:textId="77777777" w:rsidR="00DD47C8" w:rsidRPr="0066138E" w:rsidRDefault="00DD47C8" w:rsidP="00DD47C8">
      <w:pPr>
        <w:pStyle w:val="Default"/>
        <w:numPr>
          <w:ilvl w:val="0"/>
          <w:numId w:val="9"/>
        </w:numPr>
        <w:ind w:left="1108"/>
        <w:rPr>
          <w:rFonts w:ascii="Myriad Pro Light" w:hAnsi="Myriad Pro Light"/>
          <w:sz w:val="22"/>
          <w:szCs w:val="22"/>
        </w:rPr>
      </w:pPr>
      <w:bookmarkStart w:id="10" w:name="_Hlk78298078"/>
      <w:bookmarkStart w:id="11"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2" w:name="_Hlk78298299"/>
      <w:r w:rsidRPr="0066138E">
        <w:rPr>
          <w:rFonts w:ascii="Myriad Pro Light" w:hAnsi="Myriad Pro Light"/>
          <w:sz w:val="22"/>
          <w:szCs w:val="22"/>
        </w:rPr>
        <w:t xml:space="preserve">fabricated and installed on the louver by the louver manufacturer. </w:t>
      </w:r>
    </w:p>
    <w:p w14:paraId="7DE893B9" w14:textId="77777777" w:rsidR="00DD47C8" w:rsidRPr="00391FE5" w:rsidRDefault="00DD47C8" w:rsidP="00DD47C8">
      <w:pPr>
        <w:pStyle w:val="Default"/>
        <w:rPr>
          <w:rFonts w:ascii="Myriad Pro Light" w:hAnsi="Myriad Pro Light"/>
          <w:sz w:val="22"/>
          <w:szCs w:val="22"/>
        </w:rPr>
      </w:pPr>
    </w:p>
    <w:p w14:paraId="5E781ADD" w14:textId="77777777" w:rsidR="00DD47C8" w:rsidRPr="00391FE5" w:rsidRDefault="00DD47C8" w:rsidP="00DD47C8">
      <w:pPr>
        <w:pStyle w:val="Default"/>
        <w:rPr>
          <w:rFonts w:ascii="Myriad Pro Light" w:hAnsi="Myriad Pro Light"/>
          <w:sz w:val="22"/>
          <w:szCs w:val="22"/>
        </w:rPr>
      </w:pPr>
      <w:r w:rsidRPr="00391FE5">
        <w:rPr>
          <w:rFonts w:ascii="Myriad Pro Light" w:hAnsi="Myriad Pro Light"/>
          <w:sz w:val="22"/>
          <w:szCs w:val="22"/>
        </w:rPr>
        <w:t xml:space="preserve">                               </w:t>
      </w:r>
    </w:p>
    <w:p w14:paraId="40AB7776" w14:textId="5D5311BD" w:rsidR="00DD47C8" w:rsidRPr="00391FE5" w:rsidRDefault="00DD47C8" w:rsidP="00DD47C8">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0D12C848" w14:textId="77777777" w:rsidR="00DD47C8" w:rsidRPr="00391FE5" w:rsidRDefault="00DD47C8" w:rsidP="00DD47C8">
      <w:pPr>
        <w:pStyle w:val="ListParagraph"/>
        <w:ind w:left="1108"/>
        <w:rPr>
          <w:rFonts w:ascii="Myriad Pro Light" w:eastAsia="Times New Roman" w:hAnsi="Myriad Pro Light" w:cs="Times New Roman"/>
        </w:rPr>
      </w:pPr>
    </w:p>
    <w:p w14:paraId="249A208A" w14:textId="77777777" w:rsidR="00DD47C8" w:rsidRPr="00391FE5" w:rsidRDefault="00DD47C8" w:rsidP="00DD47C8">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7DF1251" w14:textId="77777777" w:rsidR="00DD47C8" w:rsidRPr="00391FE5" w:rsidRDefault="00DD47C8" w:rsidP="00DD47C8">
      <w:pPr>
        <w:pStyle w:val="ListParagraph"/>
        <w:ind w:left="1108"/>
        <w:rPr>
          <w:rFonts w:ascii="Myriad Pro Light" w:eastAsia="Times New Roman" w:hAnsi="Myriad Pro Light" w:cs="Times New Roman"/>
        </w:rPr>
      </w:pPr>
    </w:p>
    <w:p w14:paraId="53CE9281" w14:textId="77777777" w:rsidR="00DD47C8" w:rsidRPr="00391FE5" w:rsidRDefault="00DD47C8" w:rsidP="00DD47C8">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6D739FA" w14:textId="77777777" w:rsidR="00DD47C8" w:rsidRPr="00391FE5" w:rsidRDefault="00DD47C8" w:rsidP="00DD47C8">
      <w:pPr>
        <w:pStyle w:val="ListParagraph"/>
        <w:ind w:left="1108"/>
        <w:rPr>
          <w:rFonts w:ascii="Myriad Pro Light" w:eastAsia="Times New Roman" w:hAnsi="Myriad Pro Light" w:cs="Times New Roman"/>
        </w:rPr>
      </w:pPr>
    </w:p>
    <w:p w14:paraId="79D800DC" w14:textId="77777777" w:rsidR="00DD47C8" w:rsidRPr="00391FE5" w:rsidRDefault="00DD47C8" w:rsidP="00DD47C8">
      <w:pPr>
        <w:pStyle w:val="Default"/>
        <w:ind w:left="1800"/>
        <w:rPr>
          <w:rFonts w:ascii="Myriad Pro Light" w:hAnsi="Myriad Pro Light"/>
          <w:sz w:val="22"/>
          <w:szCs w:val="22"/>
        </w:rPr>
      </w:pPr>
    </w:p>
    <w:p w14:paraId="6EA5FE57" w14:textId="77777777" w:rsidR="00DD47C8" w:rsidRPr="00391FE5" w:rsidRDefault="00DD47C8" w:rsidP="00DD47C8">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11B4AB6" w14:textId="77777777" w:rsidR="00DD47C8" w:rsidRPr="00391FE5" w:rsidRDefault="00DD47C8" w:rsidP="00DD47C8">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F0E12BE" w14:textId="77777777" w:rsidR="00DD47C8" w:rsidRPr="00391FE5" w:rsidRDefault="00DD47C8" w:rsidP="00DD47C8">
      <w:pPr>
        <w:pStyle w:val="Default"/>
        <w:ind w:left="748"/>
        <w:rPr>
          <w:rFonts w:ascii="Myriad Pro Light" w:hAnsi="Myriad Pro Light"/>
          <w:sz w:val="22"/>
          <w:szCs w:val="22"/>
        </w:rPr>
      </w:pPr>
    </w:p>
    <w:p w14:paraId="19F1C8C9" w14:textId="77777777" w:rsidR="00DD47C8" w:rsidRPr="00027754" w:rsidRDefault="00DD47C8" w:rsidP="00DD47C8">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6BB07E9D" w14:textId="77777777" w:rsidR="00DD47C8" w:rsidRPr="00391FE5" w:rsidRDefault="00DD47C8" w:rsidP="00DD47C8">
      <w:pPr>
        <w:pStyle w:val="Default"/>
        <w:ind w:left="1108" w:hanging="360"/>
        <w:jc w:val="center"/>
        <w:rPr>
          <w:rFonts w:ascii="Myriad Pro Light" w:hAnsi="Myriad Pro Light"/>
          <w:i/>
          <w:iCs/>
          <w:sz w:val="22"/>
          <w:szCs w:val="22"/>
        </w:rPr>
      </w:pPr>
    </w:p>
    <w:p w14:paraId="6CF644B1" w14:textId="77777777" w:rsidR="00DD47C8" w:rsidRPr="00DA1272" w:rsidRDefault="00DD47C8" w:rsidP="00DD47C8">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EB63DA7" w14:textId="77777777" w:rsidR="00DD47C8" w:rsidRPr="00391FE5" w:rsidRDefault="00DD47C8" w:rsidP="00DD47C8">
      <w:pPr>
        <w:pStyle w:val="Default"/>
        <w:ind w:left="1108" w:hanging="360"/>
        <w:jc w:val="center"/>
        <w:rPr>
          <w:rFonts w:ascii="Myriad Pro Light" w:hAnsi="Myriad Pro Light"/>
          <w:i/>
          <w:iCs/>
          <w:sz w:val="22"/>
          <w:szCs w:val="22"/>
        </w:rPr>
      </w:pPr>
    </w:p>
    <w:p w14:paraId="7067F32D" w14:textId="77777777" w:rsidR="00DD47C8" w:rsidRPr="00391FE5" w:rsidRDefault="00DD47C8" w:rsidP="00DD47C8">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5EE8F870" w14:textId="77777777" w:rsidR="00DD47C8" w:rsidRPr="00391FE5" w:rsidRDefault="00DD47C8" w:rsidP="00DD47C8">
      <w:pPr>
        <w:pStyle w:val="Default"/>
        <w:ind w:left="1108" w:hanging="360"/>
        <w:rPr>
          <w:rFonts w:ascii="Myriad Pro Light" w:hAnsi="Myriad Pro Light"/>
          <w:sz w:val="22"/>
          <w:szCs w:val="22"/>
        </w:rPr>
      </w:pPr>
    </w:p>
    <w:p w14:paraId="2A8FBA87" w14:textId="77777777" w:rsidR="00DD47C8" w:rsidRPr="00DA1272" w:rsidRDefault="00DD47C8" w:rsidP="00DD47C8">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6F39EB6" w14:textId="77777777" w:rsidR="00DD47C8" w:rsidRPr="00391FE5" w:rsidRDefault="00DD47C8" w:rsidP="00DD47C8">
      <w:pPr>
        <w:pStyle w:val="Default"/>
        <w:ind w:left="1108" w:hanging="360"/>
        <w:jc w:val="center"/>
        <w:rPr>
          <w:rFonts w:ascii="Myriad Pro Light" w:hAnsi="Myriad Pro Light"/>
          <w:sz w:val="22"/>
          <w:szCs w:val="22"/>
        </w:rPr>
      </w:pPr>
    </w:p>
    <w:p w14:paraId="2B1CABDF" w14:textId="4650747D" w:rsidR="00DD47C8" w:rsidRPr="00391FE5" w:rsidRDefault="00DD47C8" w:rsidP="00DD47C8">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E87DF3" w:rsidRPr="00391FE5">
        <w:rPr>
          <w:rFonts w:ascii="Myriad Pro Light" w:hAnsi="Myriad Pro Light"/>
          <w:sz w:val="22"/>
          <w:szCs w:val="22"/>
        </w:rPr>
        <w:t>)</w:t>
      </w:r>
      <w:r w:rsidR="00E87DF3">
        <w:rPr>
          <w:rFonts w:ascii="Myriad Pro Light" w:hAnsi="Myriad Pro Light"/>
          <w:sz w:val="22"/>
          <w:szCs w:val="22"/>
        </w:rPr>
        <w:t>,</w:t>
      </w:r>
      <w:r w:rsidR="00E87DF3" w:rsidRPr="00391FE5">
        <w:rPr>
          <w:rFonts w:ascii="Myriad Pro Light" w:hAnsi="Myriad Pro Light"/>
          <w:sz w:val="22"/>
          <w:szCs w:val="22"/>
        </w:rPr>
        <w:t xml:space="preserve"> </w:t>
      </w:r>
      <w:r w:rsidR="00E87DF3">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w:t>
      </w:r>
      <w:r w:rsidRPr="00391FE5">
        <w:rPr>
          <w:rFonts w:ascii="Myriad Pro Light" w:hAnsi="Myriad Pro Light"/>
          <w:sz w:val="22"/>
          <w:szCs w:val="22"/>
        </w:rPr>
        <w:lastRenderedPageBreak/>
        <w:t xml:space="preserve">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10"/>
    <w:bookmarkEnd w:id="12"/>
    <w:p w14:paraId="05FA583E" w14:textId="77777777" w:rsidR="00DD47C8" w:rsidRPr="00391FE5" w:rsidRDefault="00DD47C8" w:rsidP="00DD47C8">
      <w:pPr>
        <w:rPr>
          <w:rFonts w:ascii="Myriad Pro Light" w:hAnsi="Myriad Pro Light" w:cs="Times New Roman"/>
        </w:rPr>
      </w:pPr>
    </w:p>
    <w:bookmarkEnd w:id="11"/>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proofErr w:type="gramStart"/>
      <w:r w:rsidRPr="00E33ABF">
        <w:rPr>
          <w:rFonts w:ascii="Myriad Pro Light" w:hAnsi="Myriad Pro Light" w:cs="Arial"/>
          <w:sz w:val="22"/>
          <w:szCs w:val="22"/>
        </w:rPr>
        <w:t>materials</w:t>
      </w:r>
      <w:proofErr w:type="gramEnd"/>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Calibri"/>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D534A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A43109"/>
    <w:multiLevelType w:val="hybridMultilevel"/>
    <w:tmpl w:val="66843F3A"/>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60B4675"/>
    <w:multiLevelType w:val="multilevel"/>
    <w:tmpl w:val="37BECECC"/>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7739256E"/>
    <w:multiLevelType w:val="hybridMultilevel"/>
    <w:tmpl w:val="4F68A09A"/>
    <w:lvl w:ilvl="0" w:tplc="FFFFFFFF">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7"/>
  </w:num>
  <w:num w:numId="2">
    <w:abstractNumId w:val="29"/>
  </w:num>
  <w:num w:numId="3">
    <w:abstractNumId w:val="32"/>
  </w:num>
  <w:num w:numId="4">
    <w:abstractNumId w:val="34"/>
  </w:num>
  <w:num w:numId="5">
    <w:abstractNumId w:val="5"/>
  </w:num>
  <w:num w:numId="6">
    <w:abstractNumId w:val="33"/>
  </w:num>
  <w:num w:numId="7">
    <w:abstractNumId w:val="37"/>
  </w:num>
  <w:num w:numId="8">
    <w:abstractNumId w:val="15"/>
  </w:num>
  <w:num w:numId="9">
    <w:abstractNumId w:val="18"/>
  </w:num>
  <w:num w:numId="10">
    <w:abstractNumId w:val="30"/>
  </w:num>
  <w:num w:numId="11">
    <w:abstractNumId w:val="10"/>
  </w:num>
  <w:num w:numId="12">
    <w:abstractNumId w:val="13"/>
  </w:num>
  <w:num w:numId="13">
    <w:abstractNumId w:val="26"/>
  </w:num>
  <w:num w:numId="14">
    <w:abstractNumId w:val="19"/>
  </w:num>
  <w:num w:numId="15">
    <w:abstractNumId w:val="17"/>
  </w:num>
  <w:num w:numId="16">
    <w:abstractNumId w:val="8"/>
  </w:num>
  <w:num w:numId="17">
    <w:abstractNumId w:val="21"/>
  </w:num>
  <w:num w:numId="18">
    <w:abstractNumId w:val="11"/>
  </w:num>
  <w:num w:numId="19">
    <w:abstractNumId w:val="35"/>
  </w:num>
  <w:num w:numId="20">
    <w:abstractNumId w:val="22"/>
  </w:num>
  <w:num w:numId="21">
    <w:abstractNumId w:val="9"/>
  </w:num>
  <w:num w:numId="22">
    <w:abstractNumId w:val="23"/>
  </w:num>
  <w:num w:numId="23">
    <w:abstractNumId w:val="14"/>
  </w:num>
  <w:num w:numId="24">
    <w:abstractNumId w:val="28"/>
  </w:num>
  <w:num w:numId="2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abstractNumId w:val="20"/>
  </w:num>
  <w:num w:numId="35">
    <w:abstractNumId w:val="7"/>
  </w:num>
  <w:num w:numId="36">
    <w:abstractNumId w:val="6"/>
  </w:num>
  <w:num w:numId="37">
    <w:abstractNumId w:val="12"/>
  </w:num>
  <w:num w:numId="38">
    <w:abstractNumId w:val="16"/>
  </w:num>
  <w:num w:numId="39">
    <w:abstractNumId w:val="36"/>
  </w:num>
  <w:num w:numId="40">
    <w:abstractNumId w:val="38"/>
  </w:num>
  <w:num w:numId="41">
    <w:abstractNumId w:val="25"/>
  </w:num>
  <w:num w:numId="42">
    <w:abstractNumId w:val="24"/>
  </w:num>
  <w:num w:numId="43">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61899"/>
    <w:rsid w:val="00574EB0"/>
    <w:rsid w:val="005E21A0"/>
    <w:rsid w:val="005E2B34"/>
    <w:rsid w:val="00613995"/>
    <w:rsid w:val="00656A05"/>
    <w:rsid w:val="00697C82"/>
    <w:rsid w:val="006F39D0"/>
    <w:rsid w:val="00707441"/>
    <w:rsid w:val="00730E54"/>
    <w:rsid w:val="007317F1"/>
    <w:rsid w:val="00743C38"/>
    <w:rsid w:val="00743C40"/>
    <w:rsid w:val="0075706A"/>
    <w:rsid w:val="0078059C"/>
    <w:rsid w:val="007A2756"/>
    <w:rsid w:val="007C3185"/>
    <w:rsid w:val="007E491C"/>
    <w:rsid w:val="00830B5A"/>
    <w:rsid w:val="00851755"/>
    <w:rsid w:val="00871BA3"/>
    <w:rsid w:val="008C0015"/>
    <w:rsid w:val="008F3963"/>
    <w:rsid w:val="008F5191"/>
    <w:rsid w:val="00947B63"/>
    <w:rsid w:val="009525AD"/>
    <w:rsid w:val="00955096"/>
    <w:rsid w:val="009827DB"/>
    <w:rsid w:val="00992A00"/>
    <w:rsid w:val="00A0529C"/>
    <w:rsid w:val="00A36A8D"/>
    <w:rsid w:val="00A72E85"/>
    <w:rsid w:val="00A802E6"/>
    <w:rsid w:val="00A95886"/>
    <w:rsid w:val="00AB2E3C"/>
    <w:rsid w:val="00AC2D3C"/>
    <w:rsid w:val="00AC32EC"/>
    <w:rsid w:val="00AD1C42"/>
    <w:rsid w:val="00B32912"/>
    <w:rsid w:val="00B37F46"/>
    <w:rsid w:val="00B4092D"/>
    <w:rsid w:val="00B77285"/>
    <w:rsid w:val="00B919DE"/>
    <w:rsid w:val="00B933F7"/>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DD1DD3"/>
    <w:rsid w:val="00DD47C8"/>
    <w:rsid w:val="00E12B79"/>
    <w:rsid w:val="00E30EC9"/>
    <w:rsid w:val="00E33ABF"/>
    <w:rsid w:val="00E53005"/>
    <w:rsid w:val="00E530C8"/>
    <w:rsid w:val="00E65B92"/>
    <w:rsid w:val="00E864EA"/>
    <w:rsid w:val="00E87DF3"/>
    <w:rsid w:val="00ED185E"/>
    <w:rsid w:val="00EE31B4"/>
    <w:rsid w:val="00F03A30"/>
    <w:rsid w:val="00F41442"/>
    <w:rsid w:val="00F76E0F"/>
    <w:rsid w:val="00F91B35"/>
    <w:rsid w:val="00FB50FA"/>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B3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87DF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Karen Narlis</cp:lastModifiedBy>
  <cp:revision>2</cp:revision>
  <cp:lastPrinted>2021-07-16T20:37:00Z</cp:lastPrinted>
  <dcterms:created xsi:type="dcterms:W3CDTF">2021-09-15T20:54:00Z</dcterms:created>
  <dcterms:modified xsi:type="dcterms:W3CDTF">2021-09-15T20:54:00Z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