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1ADE6A52" w:rsidR="004255DB" w:rsidRDefault="004255DB" w:rsidP="004255DB">
      <w:pPr>
        <w:spacing w:before="146"/>
        <w:rPr>
          <w:rFonts w:ascii="Myriad Pro Light"/>
          <w:b/>
        </w:rPr>
      </w:pPr>
      <w:r>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DC-</w:t>
      </w:r>
      <w:r w:rsidR="0086600D">
        <w:rPr>
          <w:rFonts w:ascii="Myriad Pro Light"/>
          <w:b/>
        </w:rPr>
        <w:t>37</w:t>
      </w:r>
      <w:r>
        <w:rPr>
          <w:rFonts w:ascii="Myriad Pro Light"/>
          <w:b/>
        </w:rPr>
        <w:t>04</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70A1460B" w:rsidR="001931AF" w:rsidRPr="0054100A" w:rsidRDefault="0054100A" w:rsidP="0054100A">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55D81" w:rsidRPr="00C61541">
        <w:rPr>
          <w:rFonts w:ascii="Myriad Pro Light" w:hAnsi="Myriad Pro Light"/>
          <w:bCs/>
          <w:sz w:val="22"/>
          <w:szCs w:val="22"/>
        </w:rPr>
        <w:tab/>
      </w:r>
      <w:r w:rsidR="001931AF" w:rsidRPr="0054100A">
        <w:rPr>
          <w:rFonts w:ascii="Myriad Pro Light" w:hAnsi="Myriad Pro Light"/>
          <w:b/>
          <w:sz w:val="22"/>
          <w:szCs w:val="22"/>
        </w:rPr>
        <w:t>1.01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be furnished include the following: </w:t>
      </w:r>
    </w:p>
    <w:p w14:paraId="4A2143CD" w14:textId="5BAF0CFD" w:rsidR="001931AF" w:rsidRPr="00C61541" w:rsidRDefault="0002077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vertical louvers</w:t>
      </w:r>
      <w:r w:rsidR="0054100A">
        <w:rPr>
          <w:rFonts w:ascii="Myriad Pro Light" w:hAnsi="Myriad Pro Light"/>
        </w:rPr>
        <w:t xml:space="preserve">. </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2778E29D" w14:textId="77777777" w:rsidR="00B17F57" w:rsidRDefault="00B17F57" w:rsidP="00B17F57">
      <w:pPr>
        <w:widowControl/>
        <w:numPr>
          <w:ilvl w:val="1"/>
          <w:numId w:val="28"/>
        </w:numPr>
        <w:autoSpaceDE/>
        <w:autoSpaceDN/>
        <w:ind w:left="1440" w:hanging="360"/>
        <w:outlineLvl w:val="1"/>
        <w:rPr>
          <w:rFonts w:ascii="Myriad Pro Light" w:hAnsi="Myriad Pro Light"/>
        </w:rPr>
      </w:pPr>
      <w:r>
        <w:rPr>
          <w:rFonts w:ascii="Myriad Pro Light" w:hAnsi="Myriad Pro Light"/>
        </w:rPr>
        <w:t>AMCA 550 listed. Tested in accordance with AMCA 550, Test Method for High Velocity Wind Driven Rain Resistant Louvers.</w:t>
      </w:r>
    </w:p>
    <w:p w14:paraId="587BFBD4" w14:textId="6CEEB296" w:rsidR="00B17F57" w:rsidRPr="00B17F57" w:rsidRDefault="00B17F57" w:rsidP="00B17F57">
      <w:pPr>
        <w:widowControl/>
        <w:numPr>
          <w:ilvl w:val="1"/>
          <w:numId w:val="28"/>
        </w:numPr>
        <w:autoSpaceDE/>
        <w:autoSpaceDN/>
        <w:ind w:left="1440" w:hanging="360"/>
        <w:outlineLvl w:val="1"/>
        <w:rPr>
          <w:rFonts w:ascii="Myriad Pro Light" w:hAnsi="Myriad Pro Light"/>
        </w:rPr>
      </w:pPr>
      <w:r w:rsidRPr="00EF3CAE">
        <w:rPr>
          <w:rFonts w:ascii="Myriad Pro Light" w:hAnsi="Myriad Pro Light"/>
        </w:rPr>
        <w:t>AMCA 540 listed. Tested in accordance with AMCA 540 Test Method for Louvers Impacted by Wind Borne Debris (</w:t>
      </w:r>
      <w:r>
        <w:rPr>
          <w:rFonts w:ascii="Myriad Pro Light" w:hAnsi="Myriad Pro Light"/>
        </w:rPr>
        <w:t>Enhanced</w:t>
      </w:r>
      <w:r w:rsidRPr="00EF3CAE">
        <w:rPr>
          <w:rFonts w:ascii="Myriad Pro Light" w:hAnsi="Myriad Pro Light"/>
        </w:rPr>
        <w:t xml:space="preserve"> Protection, Missile Level </w:t>
      </w:r>
      <w:r>
        <w:rPr>
          <w:rFonts w:ascii="Myriad Pro Light" w:hAnsi="Myriad Pro Light"/>
        </w:rPr>
        <w:t>E</w:t>
      </w:r>
      <w:r w:rsidRPr="00EF3CAE">
        <w:rPr>
          <w:rFonts w:ascii="Myriad Pro Light" w:hAnsi="Myriad Pro Light"/>
        </w:rPr>
        <w:t>).</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C61541" w:rsidRDefault="001931AF" w:rsidP="00E777BA">
      <w:pPr>
        <w:pStyle w:val="PlainText"/>
        <w:rPr>
          <w:rFonts w:ascii="Myriad Pro Light" w:hAnsi="Myriad Pro Light"/>
          <w:sz w:val="22"/>
          <w:szCs w:val="22"/>
        </w:rPr>
      </w:pPr>
      <w:r w:rsidRPr="00C61541">
        <w:rPr>
          <w:rFonts w:ascii="Myriad Pro Light" w:hAnsi="Myriad Pro Light"/>
          <w:sz w:val="22"/>
          <w:szCs w:val="22"/>
        </w:rPr>
        <w:t>1.0</w:t>
      </w:r>
      <w:r w:rsidR="00E777BA">
        <w:rPr>
          <w:rFonts w:ascii="Myriad Pro Light" w:hAnsi="Myriad Pro Light"/>
          <w:sz w:val="22"/>
          <w:szCs w:val="22"/>
        </w:rPr>
        <w:t>3</w:t>
      </w:r>
      <w:r w:rsidRPr="00C61541">
        <w:rPr>
          <w:rFonts w:ascii="Myriad Pro Light" w:hAnsi="Myriad Pro Light"/>
          <w:sz w:val="22"/>
          <w:szCs w:val="22"/>
        </w:rPr>
        <w:t xml:space="preserve"> </w:t>
      </w:r>
      <w:r w:rsidR="00E777BA">
        <w:rPr>
          <w:rFonts w:ascii="Myriad Pro Light" w:hAnsi="Myriad Pro Light"/>
          <w:sz w:val="22"/>
          <w:szCs w:val="22"/>
        </w:rPr>
        <w:t xml:space="preserve">       </w:t>
      </w:r>
      <w:r w:rsidRPr="00C61541">
        <w:rPr>
          <w:rFonts w:ascii="Myriad Pro Light" w:hAnsi="Myriad Pro Light"/>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lastRenderedPageBreak/>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4452CDA4"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 Chips standard size 3” x 5” choose from 16 colors.</w:t>
      </w:r>
    </w:p>
    <w:p w14:paraId="637D8890" w14:textId="11EB749A"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Chips standard size 3” x 5” choose from 1</w:t>
      </w:r>
      <w:r w:rsidR="009C772E">
        <w:rPr>
          <w:rFonts w:ascii="Myriad Pro Light" w:hAnsi="Myriad Pro Light"/>
        </w:rPr>
        <w:t>1</w:t>
      </w:r>
      <w:r w:rsidRPr="00C61541">
        <w:rPr>
          <w:rFonts w:ascii="Myriad Pro Light" w:hAnsi="Myriad Pro Light"/>
        </w:rPr>
        <w:t xml:space="preserve"> colors.</w:t>
      </w:r>
    </w:p>
    <w:p w14:paraId="61ECE237" w14:textId="604516C5"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Chain standard size 3” x 5” chain of all 1</w:t>
      </w:r>
      <w:r w:rsidR="009C772E">
        <w:rPr>
          <w:rFonts w:ascii="Myriad Pro Light" w:hAnsi="Myriad Pro Light"/>
        </w:rPr>
        <w:t>1</w:t>
      </w:r>
      <w:r w:rsidRPr="00C61541">
        <w:rPr>
          <w:rFonts w:ascii="Myriad Pro Light" w:hAnsi="Myriad Pro Light"/>
        </w:rPr>
        <w:t xml:space="preserve"> wood grains.</w:t>
      </w:r>
    </w:p>
    <w:p w14:paraId="57AF3304"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4425CCF5" w14:textId="79349B15" w:rsidR="00694F5D" w:rsidRPr="00C61541" w:rsidRDefault="00694F5D" w:rsidP="00694F5D">
      <w:pPr>
        <w:rPr>
          <w:lang w:bidi="ar-SA"/>
        </w:rPr>
      </w:pPr>
    </w:p>
    <w:p w14:paraId="722E6ACA" w14:textId="77777777" w:rsidR="00694F5D" w:rsidRPr="00C61541" w:rsidRDefault="00694F5D" w:rsidP="00694F5D">
      <w:pPr>
        <w:rPr>
          <w:lang w:bidi="ar-SA"/>
        </w:rPr>
      </w:pPr>
    </w:p>
    <w:p w14:paraId="367DF7FC" w14:textId="03E043C9"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similar to that shown and required. </w:t>
      </w:r>
    </w:p>
    <w:p w14:paraId="11D216D8" w14:textId="5131FA84"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86600D">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6D0B6CC3"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lastRenderedPageBreak/>
        <w:t>1.0</w:t>
      </w:r>
      <w:r w:rsidR="008B0B00">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be stored either indoors or outdoors. </w:t>
      </w:r>
    </w:p>
    <w:p w14:paraId="53D79B6C"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7C9659EE" w14:textId="3DEAB872" w:rsidR="005D45EB" w:rsidRPr="005D45EB" w:rsidRDefault="00994961" w:rsidP="005D45EB">
      <w:pPr>
        <w:widowControl/>
        <w:numPr>
          <w:ilvl w:val="0"/>
          <w:numId w:val="45"/>
        </w:numPr>
        <w:autoSpaceDE/>
        <w:autoSpaceDN/>
        <w:rPr>
          <w:b/>
          <w:bCs/>
        </w:rPr>
      </w:pPr>
      <w:r w:rsidRPr="00994961">
        <w:rPr>
          <w:b/>
        </w:rPr>
        <w:lastRenderedPageBreak/>
        <w:t xml:space="preserve">CS </w:t>
      </w:r>
      <w:r w:rsidR="005D45EB" w:rsidRPr="005D45EB">
        <w:rPr>
          <w:b/>
          <w:bCs/>
        </w:rPr>
        <w:t xml:space="preserve">3” (76.2 mm) </w:t>
      </w:r>
      <w:r w:rsidR="00B17F57">
        <w:rPr>
          <w:b/>
          <w:bCs/>
        </w:rPr>
        <w:t xml:space="preserve">Vertical </w:t>
      </w:r>
      <w:r w:rsidR="005D45EB" w:rsidRPr="005D45EB">
        <w:rPr>
          <w:b/>
          <w:bCs/>
        </w:rPr>
        <w:t xml:space="preserve">Storm-Resistant </w:t>
      </w:r>
      <w:r w:rsidR="00B17F57">
        <w:rPr>
          <w:b/>
          <w:bCs/>
        </w:rPr>
        <w:t xml:space="preserve">Dade County Hurricane </w:t>
      </w:r>
      <w:r w:rsidR="005D45EB" w:rsidRPr="005D45EB">
        <w:rPr>
          <w:b/>
          <w:bCs/>
        </w:rPr>
        <w:t xml:space="preserve">Louver Model </w:t>
      </w:r>
      <w:r w:rsidR="00B17F57">
        <w:rPr>
          <w:b/>
          <w:bCs/>
        </w:rPr>
        <w:t>DC</w:t>
      </w:r>
      <w:r w:rsidR="005D45EB" w:rsidRPr="005D45EB">
        <w:rPr>
          <w:b/>
          <w:bCs/>
        </w:rPr>
        <w:t>-370</w:t>
      </w:r>
      <w:r w:rsidR="00B17F57">
        <w:rPr>
          <w:b/>
          <w:bCs/>
        </w:rPr>
        <w:t>4</w:t>
      </w:r>
      <w:r w:rsidR="005D45EB" w:rsidRPr="005D45EB">
        <w:rPr>
          <w:b/>
          <w:bCs/>
        </w:rPr>
        <w:t xml:space="preserve"> (AMCA 550/540 Listed)</w:t>
      </w:r>
    </w:p>
    <w:p w14:paraId="40D73C52" w14:textId="2F04E810" w:rsidR="00994961" w:rsidRPr="00994961" w:rsidRDefault="00994961" w:rsidP="00994961">
      <w:pPr>
        <w:widowControl/>
        <w:numPr>
          <w:ilvl w:val="0"/>
          <w:numId w:val="45"/>
        </w:numPr>
        <w:autoSpaceDE/>
        <w:autoSpaceDN/>
        <w:rPr>
          <w:b/>
        </w:rPr>
      </w:pPr>
    </w:p>
    <w:p w14:paraId="1C31FDB8" w14:textId="77777777" w:rsidR="00994961" w:rsidRPr="00994961" w:rsidRDefault="00994961" w:rsidP="00994961">
      <w:pPr>
        <w:ind w:left="720"/>
        <w:rPr>
          <w:b/>
        </w:rPr>
      </w:pPr>
    </w:p>
    <w:p w14:paraId="0F47C23D" w14:textId="40108B05" w:rsidR="008B75CA" w:rsidRDefault="00994961" w:rsidP="008B75CA">
      <w:pPr>
        <w:numPr>
          <w:ilvl w:val="1"/>
          <w:numId w:val="45"/>
        </w:numPr>
        <w:tabs>
          <w:tab w:val="clear" w:pos="1800"/>
          <w:tab w:val="num" w:pos="1440"/>
        </w:tabs>
        <w:autoSpaceDE/>
        <w:autoSpaceDN/>
        <w:ind w:left="1440"/>
      </w:pPr>
      <w:r w:rsidRPr="004C7F52">
        <w:rPr>
          <w:bCs/>
        </w:rPr>
        <w:t>Material:</w:t>
      </w:r>
      <w:r w:rsidRPr="00994961">
        <w:rPr>
          <w:bCs/>
        </w:rPr>
        <w:t xml:space="preserve"> Heads</w:t>
      </w:r>
      <w:r>
        <w:t xml:space="preserve">, sills, </w:t>
      </w:r>
      <w:r w:rsidR="00D023D0">
        <w:t>jambs,</w:t>
      </w:r>
      <w:r>
        <w:t xml:space="preserve"> and mullions to be one-piece structural aluminum members</w:t>
      </w:r>
      <w:r w:rsidR="00D023D0">
        <w:t xml:space="preserve">. </w:t>
      </w:r>
      <w:r>
        <w:t xml:space="preserve">Louver consists of a </w:t>
      </w:r>
      <w:r w:rsidR="0086600D">
        <w:t>3</w:t>
      </w:r>
      <w:r>
        <w:t xml:space="preserve">” deep system.  Louver to consist of a vertical blade in a drainable frame. Louvers to be supplied with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p>
    <w:p w14:paraId="5759B5FE" w14:textId="77777777" w:rsidR="00CF39F1" w:rsidRDefault="00CF39F1" w:rsidP="00CF39F1">
      <w:pPr>
        <w:autoSpaceDE/>
        <w:autoSpaceDN/>
        <w:ind w:left="1440"/>
      </w:pPr>
    </w:p>
    <w:p w14:paraId="37A3DB1B" w14:textId="7FB06723" w:rsidR="005D45EB" w:rsidRPr="00207D1F" w:rsidRDefault="008B75CA" w:rsidP="005D45EB">
      <w:pPr>
        <w:numPr>
          <w:ilvl w:val="1"/>
          <w:numId w:val="45"/>
        </w:numPr>
        <w:tabs>
          <w:tab w:val="clear" w:pos="1800"/>
          <w:tab w:val="num" w:pos="1440"/>
        </w:tabs>
        <w:autoSpaceDE/>
        <w:autoSpaceDN/>
        <w:ind w:left="1440"/>
        <w:rPr>
          <w:rFonts w:ascii="Myriad Pro Light" w:hAnsi="Myriad Pro Light"/>
        </w:rPr>
      </w:pPr>
      <w:r w:rsidRPr="004C7F52">
        <w:t>Structural Performance:</w:t>
      </w:r>
      <w:r w:rsidRPr="008B75CA">
        <w:t xml:space="preserve"> Louvers shall have been tested in accordance with Dade County Protocols TAS 201-94, TAS 202-94 and TAS 203-94 and shall be Dade County Approved for open structure building envelope protection (including missile)</w:t>
      </w:r>
      <w:r w:rsidR="005D45EB">
        <w:t>.</w:t>
      </w:r>
      <w:r w:rsidR="005D45EB" w:rsidRPr="005D45EB">
        <w:rPr>
          <w:rFonts w:ascii="Myriad Pro Light" w:hAnsi="Myriad Pro Light"/>
        </w:rPr>
        <w:t xml:space="preserve"> </w:t>
      </w:r>
      <w:r w:rsidR="005D45EB" w:rsidRPr="00207D1F">
        <w:rPr>
          <w:rFonts w:ascii="Myriad Pro Light" w:hAnsi="Myriad Pro Light"/>
        </w:rPr>
        <w:t>Please refer to Notice of Acceptance (NOA) for specific height vs windload limitations (multiple units may be used for larger openings by stacking sections horizontally to an unlimited width).</w:t>
      </w:r>
    </w:p>
    <w:p w14:paraId="5BFA3300" w14:textId="24196C55" w:rsidR="008B75CA" w:rsidRDefault="008B75CA" w:rsidP="004C7F52">
      <w:pPr>
        <w:autoSpaceDE/>
        <w:autoSpaceDN/>
      </w:pPr>
    </w:p>
    <w:p w14:paraId="73AADFFB" w14:textId="77777777" w:rsidR="00CF39F1" w:rsidRDefault="00CF39F1" w:rsidP="00CF39F1">
      <w:pPr>
        <w:widowControl/>
        <w:autoSpaceDE/>
        <w:autoSpaceDN/>
        <w:ind w:left="1440"/>
      </w:pPr>
    </w:p>
    <w:p w14:paraId="601A97DD" w14:textId="55A9F1B7" w:rsidR="00994961" w:rsidRPr="004C7F52" w:rsidRDefault="00994961" w:rsidP="00994961">
      <w:pPr>
        <w:widowControl/>
        <w:numPr>
          <w:ilvl w:val="1"/>
          <w:numId w:val="45"/>
        </w:numPr>
        <w:tabs>
          <w:tab w:val="clear" w:pos="1800"/>
          <w:tab w:val="num" w:pos="1440"/>
        </w:tabs>
        <w:autoSpaceDE/>
        <w:autoSpaceDN/>
        <w:ind w:left="1440"/>
      </w:pPr>
      <w:r w:rsidRPr="004C7F52">
        <w:t>AMCA Performance: A 4’ x 4’ unit shall conform to the following:</w:t>
      </w:r>
    </w:p>
    <w:tbl>
      <w:tblPr>
        <w:tblW w:w="8000" w:type="dxa"/>
        <w:tblInd w:w="1133" w:type="dxa"/>
        <w:tblLook w:val="04A0" w:firstRow="1" w:lastRow="0" w:firstColumn="1" w:lastColumn="0" w:noHBand="0" w:noVBand="1"/>
      </w:tblPr>
      <w:tblGrid>
        <w:gridCol w:w="5300"/>
        <w:gridCol w:w="2700"/>
      </w:tblGrid>
      <w:tr w:rsidR="000F7ECB" w:rsidRPr="004C7F52" w14:paraId="12BF850C" w14:textId="77777777" w:rsidTr="000F7ECB">
        <w:trPr>
          <w:trHeight w:val="300"/>
        </w:trPr>
        <w:tc>
          <w:tcPr>
            <w:tcW w:w="5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04128" w14:textId="77777777" w:rsidR="000F7ECB" w:rsidRPr="004C7F52" w:rsidRDefault="000F7ECB" w:rsidP="000F7ECB">
            <w:pPr>
              <w:widowControl/>
              <w:autoSpaceDE/>
              <w:autoSpaceDN/>
              <w:rPr>
                <w:rFonts w:ascii="Arial" w:eastAsia="Times New Roman" w:hAnsi="Arial" w:cs="Arial"/>
                <w:color w:val="000000"/>
                <w:lang w:bidi="ar-SA"/>
              </w:rPr>
            </w:pPr>
            <w:bookmarkStart w:id="6" w:name="_Hlk147213890"/>
            <w:r w:rsidRPr="004C7F52">
              <w:rPr>
                <w:rFonts w:ascii="Arial" w:eastAsia="Times New Roman" w:hAnsi="Arial" w:cs="Arial"/>
                <w:color w:val="000000"/>
                <w:lang w:bidi="ar-SA"/>
              </w:rPr>
              <w:t>Free Area</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5308DDF" w14:textId="49E28FFE" w:rsidR="000F7ECB" w:rsidRPr="004C7F52" w:rsidRDefault="000F7ECB" w:rsidP="000F7ECB">
            <w:pPr>
              <w:widowControl/>
              <w:autoSpaceDE/>
              <w:autoSpaceDN/>
              <w:rPr>
                <w:rFonts w:ascii="Arial" w:eastAsia="Times New Roman" w:hAnsi="Arial" w:cs="Arial"/>
                <w:color w:val="000000"/>
                <w:lang w:bidi="ar-SA"/>
              </w:rPr>
            </w:pPr>
            <w:r w:rsidRPr="004C7F52">
              <w:rPr>
                <w:rFonts w:ascii="Arial" w:eastAsia="Batang" w:hAnsi="Arial" w:cs="Arial"/>
                <w:color w:val="000000"/>
                <w:lang w:bidi="ar-SA"/>
              </w:rPr>
              <w:t>8.</w:t>
            </w:r>
            <w:r w:rsidR="00BA2558" w:rsidRPr="004C7F52">
              <w:rPr>
                <w:rFonts w:ascii="Arial" w:eastAsia="Batang" w:hAnsi="Arial" w:cs="Arial"/>
                <w:color w:val="000000"/>
                <w:lang w:bidi="ar-SA"/>
              </w:rPr>
              <w:t>20</w:t>
            </w:r>
            <w:r w:rsidRPr="004C7F52">
              <w:rPr>
                <w:rFonts w:ascii="Arial" w:eastAsia="Batang" w:hAnsi="Arial" w:cs="Arial"/>
                <w:color w:val="000000"/>
                <w:lang w:bidi="ar-SA"/>
              </w:rPr>
              <w:t xml:space="preserve"> sq. ft. (0.</w:t>
            </w:r>
            <w:r w:rsidR="00BA2558" w:rsidRPr="004C7F52">
              <w:rPr>
                <w:rFonts w:ascii="Arial" w:eastAsia="Batang" w:hAnsi="Arial" w:cs="Arial"/>
                <w:color w:val="000000"/>
                <w:lang w:bidi="ar-SA"/>
              </w:rPr>
              <w:t>76</w:t>
            </w:r>
            <w:r w:rsidRPr="004C7F52">
              <w:rPr>
                <w:rFonts w:ascii="Arial" w:eastAsia="Batang" w:hAnsi="Arial" w:cs="Arial"/>
                <w:color w:val="000000"/>
                <w:lang w:bidi="ar-SA"/>
              </w:rPr>
              <w:t xml:space="preserve"> sq. m.)</w:t>
            </w:r>
          </w:p>
        </w:tc>
      </w:tr>
      <w:tr w:rsidR="000F7ECB" w:rsidRPr="004C7F52" w14:paraId="7D891452" w14:textId="77777777" w:rsidTr="000F7ECB">
        <w:trPr>
          <w:trHeight w:val="300"/>
        </w:trPr>
        <w:tc>
          <w:tcPr>
            <w:tcW w:w="5300" w:type="dxa"/>
            <w:tcBorders>
              <w:top w:val="nil"/>
              <w:left w:val="single" w:sz="8" w:space="0" w:color="auto"/>
              <w:bottom w:val="nil"/>
              <w:right w:val="single" w:sz="8" w:space="0" w:color="auto"/>
            </w:tcBorders>
            <w:shd w:val="clear" w:color="auto" w:fill="auto"/>
            <w:vAlign w:val="center"/>
            <w:hideMark/>
          </w:tcPr>
          <w:p w14:paraId="585FD973" w14:textId="77777777" w:rsidR="000F7ECB" w:rsidRPr="004C7F52" w:rsidRDefault="000F7ECB" w:rsidP="000F7ECB">
            <w:pPr>
              <w:widowControl/>
              <w:autoSpaceDE/>
              <w:autoSpaceDN/>
              <w:rPr>
                <w:rFonts w:ascii="Arial" w:eastAsia="Times New Roman" w:hAnsi="Arial" w:cs="Arial"/>
                <w:color w:val="000000"/>
                <w:lang w:bidi="ar-SA"/>
              </w:rPr>
            </w:pPr>
            <w:r w:rsidRPr="004C7F52">
              <w:rPr>
                <w:rFonts w:ascii="Arial" w:eastAsia="Times New Roman" w:hAnsi="Arial" w:cs="Arial"/>
                <w:color w:val="000000"/>
                <w:lang w:bidi="ar-SA"/>
              </w:rPr>
              <w:t>Intake Pressure drop at 1,250 fpm free area velocity</w:t>
            </w:r>
          </w:p>
        </w:tc>
        <w:tc>
          <w:tcPr>
            <w:tcW w:w="2700" w:type="dxa"/>
            <w:tcBorders>
              <w:top w:val="nil"/>
              <w:left w:val="nil"/>
              <w:bottom w:val="nil"/>
              <w:right w:val="single" w:sz="8" w:space="0" w:color="auto"/>
            </w:tcBorders>
            <w:shd w:val="clear" w:color="auto" w:fill="auto"/>
            <w:vAlign w:val="center"/>
            <w:hideMark/>
          </w:tcPr>
          <w:p w14:paraId="7026048A" w14:textId="17BF893C" w:rsidR="000F7ECB" w:rsidRPr="004C7F52" w:rsidRDefault="000F7ECB" w:rsidP="000F7ECB">
            <w:pPr>
              <w:widowControl/>
              <w:autoSpaceDE/>
              <w:autoSpaceDN/>
              <w:rPr>
                <w:rFonts w:ascii="Arial" w:eastAsia="Times New Roman" w:hAnsi="Arial" w:cs="Arial"/>
                <w:color w:val="000000"/>
                <w:lang w:bidi="ar-SA"/>
              </w:rPr>
            </w:pPr>
            <w:r w:rsidRPr="004C7F52">
              <w:rPr>
                <w:rFonts w:ascii="Arial" w:eastAsia="Times New Roman" w:hAnsi="Arial" w:cs="Arial"/>
                <w:color w:val="000000"/>
                <w:lang w:bidi="ar-SA"/>
              </w:rPr>
              <w:t>0.</w:t>
            </w:r>
            <w:r w:rsidR="00BA2558" w:rsidRPr="004C7F52">
              <w:rPr>
                <w:rFonts w:ascii="Arial" w:eastAsia="Times New Roman" w:hAnsi="Arial" w:cs="Arial"/>
                <w:color w:val="000000"/>
                <w:lang w:bidi="ar-SA"/>
              </w:rPr>
              <w:t>29</w:t>
            </w:r>
            <w:r w:rsidRPr="004C7F52">
              <w:rPr>
                <w:rFonts w:ascii="Arial" w:eastAsia="Times New Roman" w:hAnsi="Arial" w:cs="Arial"/>
                <w:color w:val="000000"/>
                <w:lang w:bidi="ar-SA"/>
              </w:rPr>
              <w:t xml:space="preserve"> in WG. (7</w:t>
            </w:r>
            <w:r w:rsidR="0000257F">
              <w:rPr>
                <w:rFonts w:ascii="Arial" w:eastAsia="Times New Roman" w:hAnsi="Arial" w:cs="Arial"/>
                <w:color w:val="000000"/>
                <w:lang w:bidi="ar-SA"/>
              </w:rPr>
              <w:t xml:space="preserve">1.8 </w:t>
            </w:r>
            <w:r w:rsidRPr="004C7F52">
              <w:rPr>
                <w:rFonts w:ascii="Arial" w:eastAsia="Times New Roman" w:hAnsi="Arial" w:cs="Arial"/>
                <w:color w:val="000000"/>
                <w:lang w:bidi="ar-SA"/>
              </w:rPr>
              <w:t>Pa)</w:t>
            </w:r>
          </w:p>
        </w:tc>
      </w:tr>
      <w:tr w:rsidR="000F7ECB" w:rsidRPr="000F7ECB" w14:paraId="58D4613B" w14:textId="77777777" w:rsidTr="000F7ECB">
        <w:trPr>
          <w:trHeight w:val="840"/>
        </w:trPr>
        <w:tc>
          <w:tcPr>
            <w:tcW w:w="53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DD871A" w14:textId="77777777" w:rsidR="000F7ECB" w:rsidRPr="004C7F52" w:rsidRDefault="000F7ECB" w:rsidP="000F7ECB">
            <w:pPr>
              <w:widowControl/>
              <w:autoSpaceDE/>
              <w:autoSpaceDN/>
              <w:rPr>
                <w:rFonts w:ascii="Arial" w:eastAsia="Times New Roman" w:hAnsi="Arial" w:cs="Arial"/>
                <w:color w:val="000000"/>
                <w:lang w:bidi="ar-SA"/>
              </w:rPr>
            </w:pPr>
            <w:r w:rsidRPr="004C7F52">
              <w:rPr>
                <w:rFonts w:ascii="Arial" w:eastAsia="Times New Roman" w:hAnsi="Arial" w:cs="Arial"/>
                <w:color w:val="000000"/>
                <w:lang w:bidi="ar-SA"/>
              </w:rPr>
              <w:t>Free area velocity at point of beginning water penetration (@0.01oz./sq. ft. free area based on 15 min interval test)</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394A6EB" w14:textId="19962F1C" w:rsidR="000F7ECB" w:rsidRPr="000F7ECB" w:rsidRDefault="000F7ECB" w:rsidP="000F7ECB">
            <w:pPr>
              <w:widowControl/>
              <w:autoSpaceDE/>
              <w:autoSpaceDN/>
              <w:rPr>
                <w:rFonts w:ascii="Arial" w:eastAsia="Times New Roman" w:hAnsi="Arial" w:cs="Arial"/>
                <w:color w:val="000000"/>
                <w:lang w:bidi="ar-SA"/>
              </w:rPr>
            </w:pPr>
            <w:r w:rsidRPr="004C7F52">
              <w:rPr>
                <w:rFonts w:ascii="Arial" w:eastAsia="Times New Roman" w:hAnsi="Arial" w:cs="Arial"/>
                <w:color w:val="000000"/>
                <w:lang w:bidi="ar-SA"/>
              </w:rPr>
              <w:t>1,250 FPM (6.</w:t>
            </w:r>
            <w:r w:rsidR="00877AA9">
              <w:rPr>
                <w:rFonts w:ascii="Arial" w:eastAsia="Times New Roman" w:hAnsi="Arial" w:cs="Arial"/>
                <w:color w:val="000000"/>
                <w:lang w:bidi="ar-SA"/>
              </w:rPr>
              <w:t>35</w:t>
            </w:r>
            <w:r w:rsidRPr="004C7F52">
              <w:rPr>
                <w:rFonts w:ascii="Arial" w:eastAsia="Times New Roman" w:hAnsi="Arial" w:cs="Arial"/>
                <w:color w:val="000000"/>
                <w:lang w:bidi="ar-SA"/>
              </w:rPr>
              <w:t xml:space="preserve"> m/s)</w:t>
            </w:r>
          </w:p>
        </w:tc>
      </w:tr>
      <w:bookmarkEnd w:id="6"/>
    </w:tbl>
    <w:p w14:paraId="1E35A59E" w14:textId="77777777" w:rsidR="0002077E" w:rsidRPr="00CF39F1" w:rsidRDefault="0002077E" w:rsidP="0002077E">
      <w:pPr>
        <w:widowControl/>
        <w:autoSpaceDE/>
        <w:autoSpaceDN/>
      </w:pPr>
    </w:p>
    <w:p w14:paraId="7740E182" w14:textId="77777777" w:rsidR="00994961" w:rsidRPr="00CF39F1" w:rsidRDefault="00994961" w:rsidP="00994961">
      <w:pPr>
        <w:tabs>
          <w:tab w:val="num" w:pos="1440"/>
        </w:tabs>
        <w:ind w:left="1440" w:hanging="360"/>
        <w:rPr>
          <w:sz w:val="2"/>
          <w:szCs w:val="2"/>
        </w:rPr>
      </w:pPr>
    </w:p>
    <w:p w14:paraId="20DDCFBD" w14:textId="58BCE4F1" w:rsidR="00994961" w:rsidRPr="00CF39F1" w:rsidRDefault="00994961" w:rsidP="00994961">
      <w:pPr>
        <w:tabs>
          <w:tab w:val="num" w:pos="1440"/>
        </w:tabs>
        <w:ind w:left="1440"/>
      </w:pPr>
    </w:p>
    <w:p w14:paraId="3F1BBE20" w14:textId="1480A345" w:rsidR="0002077E" w:rsidRDefault="00994961" w:rsidP="0002077E">
      <w:pPr>
        <w:widowControl/>
        <w:numPr>
          <w:ilvl w:val="0"/>
          <w:numId w:val="46"/>
        </w:numPr>
        <w:tabs>
          <w:tab w:val="clear" w:pos="360"/>
          <w:tab w:val="num" w:pos="1440"/>
        </w:tabs>
        <w:autoSpaceDE/>
        <w:autoSpaceDN/>
        <w:ind w:left="1440"/>
      </w:pPr>
      <w:bookmarkStart w:id="7" w:name="_Hlk147213923"/>
      <w:r w:rsidRPr="004C7F52">
        <w:t>Wind Driven Rain Performance:</w:t>
      </w:r>
      <w:r w:rsidRPr="00CF39F1">
        <w:t xml:space="preserve"> AMCA Licensed to bear the AMCA seal. The louver test was based on a 39.370"(1.00m) x 39.370" (1.00 m) core area.  Unit tested at a rainfall rate of</w:t>
      </w:r>
      <w:r w:rsidR="000F7ECB" w:rsidRPr="00274A39">
        <w:t xml:space="preserve"> </w:t>
      </w:r>
      <w:bookmarkStart w:id="8" w:name="_Hlk147152922"/>
      <w:r w:rsidR="000F7ECB" w:rsidRPr="00274A39">
        <w:t>3.0 inches per hour (75 mm/hr) with a wind directed to the face of the louver at a velocity of 29.1 mph (13 m/s) and</w:t>
      </w:r>
      <w:r w:rsidR="000F7ECB">
        <w:t xml:space="preserve"> at a rate of</w:t>
      </w:r>
      <w:r w:rsidR="000F7ECB" w:rsidRPr="00CF39F1">
        <w:t xml:space="preserve"> </w:t>
      </w:r>
      <w:bookmarkEnd w:id="8"/>
      <w:r w:rsidRPr="00CF39F1">
        <w:t>8.0 inches per hour (203.2 mm/</w:t>
      </w:r>
      <w:r w:rsidR="00D023D0" w:rsidRPr="00CF39F1">
        <w:t>hr.</w:t>
      </w:r>
      <w:r w:rsidRPr="00CF39F1">
        <w:t>) and with a wind directed to the face of the louver at a velocity 50 mph (22.4 m/s). The test data shall show the water penetration effectiveness rating at each corresponding ventilation rate.</w:t>
      </w:r>
      <w:bookmarkStart w:id="9" w:name="_Hlk125555798"/>
      <w:bookmarkEnd w:id="7"/>
    </w:p>
    <w:p w14:paraId="2C25D147" w14:textId="77777777" w:rsidR="004C7F52" w:rsidRDefault="004C7F52" w:rsidP="004C7F52">
      <w:pPr>
        <w:widowControl/>
        <w:autoSpaceDE/>
        <w:autoSpaceDN/>
      </w:pPr>
    </w:p>
    <w:p w14:paraId="0CDD3CF7" w14:textId="1DC35B24" w:rsidR="00BA2558" w:rsidRPr="00BA2558" w:rsidRDefault="00BA2558" w:rsidP="00BA2558">
      <w:pPr>
        <w:widowControl/>
        <w:autoSpaceDE/>
        <w:autoSpaceDN/>
      </w:pPr>
      <w:r>
        <w:rPr>
          <w:noProof/>
        </w:rPr>
        <w:drawing>
          <wp:inline distT="0" distB="0" distL="0" distR="0" wp14:anchorId="6A8C345D" wp14:editId="663B7F11">
            <wp:extent cx="6581775" cy="1959267"/>
            <wp:effectExtent l="0" t="0" r="0" b="3175"/>
            <wp:docPr id="537157377"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57377" name="Picture 1" descr="A screenshot of a table&#10;&#10;AI-generated content may be incorrect."/>
                    <pic:cNvPicPr/>
                  </pic:nvPicPr>
                  <pic:blipFill>
                    <a:blip r:embed="rId9"/>
                    <a:stretch>
                      <a:fillRect/>
                    </a:stretch>
                  </pic:blipFill>
                  <pic:spPr>
                    <a:xfrm>
                      <a:off x="0" y="0"/>
                      <a:ext cx="6594297" cy="1962995"/>
                    </a:xfrm>
                    <a:prstGeom prst="rect">
                      <a:avLst/>
                    </a:prstGeom>
                  </pic:spPr>
                </pic:pic>
              </a:graphicData>
            </a:graphic>
          </wp:inline>
        </w:drawing>
      </w:r>
    </w:p>
    <w:p w14:paraId="378F9CDB" w14:textId="3406D86C" w:rsidR="0002077E" w:rsidRDefault="0002077E" w:rsidP="0002077E">
      <w:pPr>
        <w:widowControl/>
        <w:autoSpaceDE/>
        <w:autoSpaceDN/>
        <w:rPr>
          <w:b/>
        </w:rPr>
      </w:pPr>
    </w:p>
    <w:p w14:paraId="6E4033D0" w14:textId="77777777" w:rsidR="004C7F52" w:rsidRDefault="004C7F52" w:rsidP="0002077E">
      <w:pPr>
        <w:widowControl/>
        <w:autoSpaceDE/>
        <w:autoSpaceDN/>
        <w:rPr>
          <w:b/>
        </w:rPr>
      </w:pPr>
    </w:p>
    <w:p w14:paraId="2833B206" w14:textId="1B961542" w:rsidR="00CF39F1" w:rsidRPr="00CF39F1" w:rsidRDefault="00CF39F1" w:rsidP="00CF39F1">
      <w:pPr>
        <w:widowControl/>
        <w:numPr>
          <w:ilvl w:val="0"/>
          <w:numId w:val="46"/>
        </w:numPr>
        <w:tabs>
          <w:tab w:val="clear" w:pos="360"/>
          <w:tab w:val="left" w:pos="1440"/>
        </w:tabs>
        <w:autoSpaceDE/>
        <w:autoSpaceDN/>
        <w:ind w:left="1440"/>
      </w:pPr>
      <w:r w:rsidRPr="004C7F52">
        <w:t>Louver shall be approved to bear the AMCA Listing Label.</w:t>
      </w:r>
      <w:r w:rsidRPr="00CF39F1">
        <w:t xml:space="preserve"> </w:t>
      </w:r>
      <w:r w:rsidR="00D40323" w:rsidRPr="00D40323">
        <w:rPr>
          <w:bCs/>
        </w:rPr>
        <w:t>The AMCA listing Label applies to Wind Borne Debris Impact Louvers for Enhanced Protection (AMCA 540).</w:t>
      </w:r>
      <w:r w:rsidR="00D40323" w:rsidRPr="0002077E">
        <w:rPr>
          <w:b/>
        </w:rPr>
        <w:t xml:space="preserve"> </w:t>
      </w:r>
      <w:r w:rsidRPr="00CF39F1">
        <w:t>The AMCA Listing Label applies to High Velocity Wind Driven Rain Resistant Louvers tested in the fully open position that permits airflow through the louver (AMCA 550). Louvers shall comply with wind-driven rain intrusion requirements without the use of a damper.</w:t>
      </w:r>
    </w:p>
    <w:p w14:paraId="05A96CC6" w14:textId="77777777" w:rsidR="00CF39F1" w:rsidRPr="0002077E" w:rsidRDefault="00CF39F1" w:rsidP="0002077E">
      <w:pPr>
        <w:widowControl/>
        <w:autoSpaceDE/>
        <w:autoSpaceDN/>
        <w:rPr>
          <w:b/>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10" w:name="_Hlk79488318"/>
      <w:bookmarkEnd w:id="9"/>
      <w:r w:rsidRPr="00C61541">
        <w:rPr>
          <w:rFonts w:ascii="Myriad Pro Light" w:hAnsi="Myriad Pro Light"/>
          <w:b/>
        </w:rPr>
        <w:t>Finishes</w:t>
      </w:r>
    </w:p>
    <w:p w14:paraId="31261839" w14:textId="54A01D03"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1" w:name="_Hlk125445234"/>
      <w:r w:rsidR="0002077E">
        <w:t>Factory assembled prior to factory applied finish</w:t>
      </w:r>
      <w:bookmarkEnd w:id="11"/>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54100A"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44ACD53D" w:rsidR="00707441" w:rsidRPr="00C61541"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2" w:name="_Hlk79410899"/>
      <w:bookmarkStart w:id="13" w:name="_Hlk79487523"/>
      <w:r w:rsidRPr="00C61541">
        <w:rPr>
          <w:rStyle w:val="markedcontent"/>
          <w:rFonts w:ascii="Myriad Pro Light" w:hAnsi="Myriad Pro Light" w:cs="Arial"/>
        </w:rPr>
        <w:t xml:space="preserve">  </w:t>
      </w:r>
      <w:bookmarkStart w:id="14" w:name="_Hlk79436078"/>
      <w:bookmarkStart w:id="15" w:name="_Hlk79411040"/>
      <w:bookmarkStart w:id="16" w:name="_Hlk79502750"/>
      <w:r w:rsidR="00707441" w:rsidRPr="00C61541">
        <w:rPr>
          <w:rStyle w:val="markedcontent"/>
          <w:rFonts w:ascii="Myriad Pro Light" w:hAnsi="Myriad Pro Light" w:cs="Arial"/>
        </w:rPr>
        <w:t>Wood Grain Powder Coat Finish is durable, with superior scratch and fade resistance. Available in 1</w:t>
      </w:r>
      <w:r w:rsidR="009C772E">
        <w:rPr>
          <w:rStyle w:val="markedcontent"/>
          <w:rFonts w:ascii="Myriad Pro Light" w:hAnsi="Myriad Pro Light" w:cs="Arial"/>
        </w:rPr>
        <w:t>1</w:t>
      </w:r>
      <w:r w:rsidR="00707441" w:rsidRPr="00C61541">
        <w:rPr>
          <w:rStyle w:val="markedcontent"/>
          <w:rFonts w:ascii="Myriad Pro Light" w:hAnsi="Myriad Pro Light" w:cs="Arial"/>
        </w:rPr>
        <w:t xml:space="preserve">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56DEF21F" w14:textId="3ABD61AF" w:rsidR="003D3CE6" w:rsidRPr="004C7F52" w:rsidRDefault="003D3CE6" w:rsidP="004C7F52">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7" w:name="_Hlk79411396"/>
      <w:bookmarkStart w:id="18"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7FD8750" w14:textId="77777777" w:rsidR="00F910EA" w:rsidRDefault="003D3CE6" w:rsidP="00F910EA">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use a polyurethane powder coat with ink based wood grain patterns sublimated into the base powder effectively tattooing the </w:t>
      </w:r>
      <w:r w:rsidRPr="00F910EA">
        <w:rPr>
          <w:rFonts w:ascii="Myriad Pro Light" w:hAnsi="Myriad Pro Light" w:cs="Times New Roman"/>
          <w:color w:val="231F20"/>
        </w:rPr>
        <w:t>powder. The combined effect creates all the aesthetic aspects of real wood while offering the same environmental advantages of powder coated finishes.</w:t>
      </w:r>
    </w:p>
    <w:p w14:paraId="243CD013" w14:textId="77777777" w:rsidR="00F910EA" w:rsidRPr="00F910EA" w:rsidRDefault="00F910EA" w:rsidP="00F910EA">
      <w:pPr>
        <w:pStyle w:val="ListParagraph"/>
        <w:rPr>
          <w:rFonts w:ascii="Myriad Pro Light" w:hAnsi="Myriad Pro Light"/>
        </w:rPr>
      </w:pPr>
    </w:p>
    <w:p w14:paraId="3AC6BAF3" w14:textId="024E1162" w:rsidR="003D3CE6" w:rsidRPr="00F910EA" w:rsidRDefault="003D3CE6" w:rsidP="00F910EA">
      <w:pPr>
        <w:pStyle w:val="ListParagraph"/>
        <w:widowControl/>
        <w:numPr>
          <w:ilvl w:val="0"/>
          <w:numId w:val="43"/>
        </w:numPr>
        <w:autoSpaceDE/>
        <w:autoSpaceDN/>
        <w:ind w:left="1856"/>
        <w:rPr>
          <w:rFonts w:ascii="Myriad Pro Light" w:hAnsi="Myriad Pro Light" w:cs="Times New Roman"/>
          <w:color w:val="231F20"/>
        </w:rPr>
      </w:pPr>
      <w:r w:rsidRPr="00F910EA">
        <w:rPr>
          <w:rFonts w:ascii="Myriad Pro Light" w:hAnsi="Myriad Pro Light"/>
        </w:rPr>
        <w:t>Furnish manufacturers ten (10) year warranty for finish for gloss and color retention</w:t>
      </w:r>
      <w:r w:rsidRPr="00F910EA">
        <w:rPr>
          <w:rFonts w:ascii="Myriad Pro" w:hAnsi="Myriad Pro"/>
        </w:rPr>
        <w:t>.</w:t>
      </w:r>
    </w:p>
    <w:bookmarkEnd w:id="12"/>
    <w:bookmarkEnd w:id="14"/>
    <w:bookmarkEnd w:id="17"/>
    <w:p w14:paraId="6C107789" w14:textId="77777777" w:rsidR="003D3CE6" w:rsidRPr="00C61541" w:rsidRDefault="003D3CE6" w:rsidP="003D3CE6">
      <w:pPr>
        <w:pStyle w:val="ListParagraph"/>
        <w:ind w:left="1115"/>
        <w:rPr>
          <w:rFonts w:ascii="Myriad Pro" w:hAnsi="Myriad Pro"/>
        </w:rPr>
      </w:pPr>
    </w:p>
    <w:bookmarkEnd w:id="18"/>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13"/>
    <w:bookmarkEnd w:id="15"/>
    <w:p w14:paraId="30B35049" w14:textId="77777777"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C61541"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C61541"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0E52169" w14:textId="77777777" w:rsidR="004C7F52" w:rsidRPr="00C61541" w:rsidRDefault="004C7F52"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Bird Screens</w:t>
      </w:r>
    </w:p>
    <w:p w14:paraId="3D4955B5" w14:textId="79D62617" w:rsidR="008F3963" w:rsidRPr="00C61541" w:rsidRDefault="007939EC"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C61541">
        <w:rPr>
          <w:rFonts w:ascii="Myriad Pro Light" w:hAnsi="Myriad Pro Light" w:cs="Arial"/>
        </w:rPr>
        <w:t xml:space="preserve">    </w:t>
      </w:r>
      <w:r w:rsidR="008F3963" w:rsidRPr="00C61541">
        <w:rPr>
          <w:rFonts w:ascii="Myriad Pro Light" w:hAnsi="Myriad Pro Light" w:cs="Arial"/>
        </w:rPr>
        <w:t>Unless otherwise indicated, all louvers to be furnished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19" w:name="_Hlk78378633"/>
      <w:bookmarkStart w:id="20"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lastRenderedPageBreak/>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9"/>
      <w:r w:rsidR="00132C6A" w:rsidRPr="00C61541">
        <w:rPr>
          <w:rFonts w:ascii="Myriad Pro Light" w:hAnsi="Myriad Pro Light"/>
        </w:rPr>
        <w:t>.</w:t>
      </w:r>
    </w:p>
    <w:bookmarkEnd w:id="20"/>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6"/>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10"/>
      <w:headerReference w:type="default" r:id="rId11"/>
      <w:footerReference w:type="even" r:id="rId12"/>
      <w:footerReference w:type="default" r:id="rId13"/>
      <w:headerReference w:type="first" r:id="rId14"/>
      <w:footerReference w:type="firs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ACA8" w14:textId="77777777" w:rsidR="00FA573D" w:rsidRDefault="00FA573D">
      <w:r>
        <w:separator/>
      </w:r>
    </w:p>
  </w:endnote>
  <w:endnote w:type="continuationSeparator" w:id="0">
    <w:p w14:paraId="7A1A1525" w14:textId="77777777" w:rsidR="00FA573D" w:rsidRDefault="00FA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0B0E" w14:textId="77777777" w:rsidR="004255DB" w:rsidRDefault="00425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062" w14:textId="77777777" w:rsidR="004255DB" w:rsidRDefault="0042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92A4" w14:textId="77777777" w:rsidR="00FA573D" w:rsidRDefault="00FA573D">
      <w:r>
        <w:separator/>
      </w:r>
    </w:p>
  </w:footnote>
  <w:footnote w:type="continuationSeparator" w:id="0">
    <w:p w14:paraId="653B260A" w14:textId="77777777" w:rsidR="00FA573D" w:rsidRDefault="00FA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5359" w14:textId="77777777" w:rsidR="004255DB" w:rsidRDefault="0042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9534379"/>
  <w:p w14:paraId="3003D641" w14:textId="77777777" w:rsidR="0054100A" w:rsidRDefault="0054100A" w:rsidP="005410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0E5208F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5934E7" w14:textId="77777777" w:rsidR="0054100A" w:rsidRDefault="0054100A" w:rsidP="0054100A">
                          <w:pPr>
                            <w:jc w:val="right"/>
                            <w:rPr>
                              <w:rFonts w:ascii="Myriad Pro Light" w:hAnsi="Myriad Pro Light"/>
                              <w:sz w:val="15"/>
                              <w:szCs w:val="15"/>
                            </w:rPr>
                          </w:pPr>
                          <w:r>
                            <w:rPr>
                              <w:rFonts w:ascii="Myriad Pro Light" w:hAnsi="Myriad Pro Light"/>
                              <w:sz w:val="15"/>
                              <w:szCs w:val="15"/>
                            </w:rPr>
                            <w:t>06/17/2024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15934E7" w14:textId="77777777" w:rsidR="0054100A" w:rsidRDefault="0054100A" w:rsidP="0054100A">
                    <w:pPr>
                      <w:jc w:val="right"/>
                      <w:rPr>
                        <w:rFonts w:ascii="Myriad Pro Light" w:hAnsi="Myriad Pro Light"/>
                        <w:sz w:val="15"/>
                        <w:szCs w:val="15"/>
                      </w:rPr>
                    </w:pPr>
                    <w:r>
                      <w:rPr>
                        <w:rFonts w:ascii="Myriad Pro Light" w:hAnsi="Myriad Pro Light"/>
                        <w:sz w:val="15"/>
                        <w:szCs w:val="15"/>
                      </w:rPr>
                      <w:t>06/17/2024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1"/>
  <w:p w14:paraId="0715EEB1" w14:textId="784E5D2B" w:rsidR="002C056E" w:rsidRPr="0054100A" w:rsidRDefault="002C056E" w:rsidP="00541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73CA" w14:textId="77777777" w:rsidR="004255DB" w:rsidRDefault="0042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28"/>
  </w:num>
  <w:num w:numId="2" w16cid:durableId="960502688">
    <w:abstractNumId w:val="30"/>
  </w:num>
  <w:num w:numId="3" w16cid:durableId="261035628">
    <w:abstractNumId w:val="35"/>
  </w:num>
  <w:num w:numId="4" w16cid:durableId="36010015">
    <w:abstractNumId w:val="37"/>
  </w:num>
  <w:num w:numId="5" w16cid:durableId="1104807606">
    <w:abstractNumId w:val="5"/>
  </w:num>
  <w:num w:numId="6" w16cid:durableId="2057193946">
    <w:abstractNumId w:val="36"/>
  </w:num>
  <w:num w:numId="7" w16cid:durableId="150870798">
    <w:abstractNumId w:val="41"/>
  </w:num>
  <w:num w:numId="8" w16cid:durableId="1890725074">
    <w:abstractNumId w:val="14"/>
  </w:num>
  <w:num w:numId="9" w16cid:durableId="1234857675">
    <w:abstractNumId w:val="18"/>
  </w:num>
  <w:num w:numId="10" w16cid:durableId="1613441629">
    <w:abstractNumId w:val="32"/>
  </w:num>
  <w:num w:numId="11" w16cid:durableId="1921408813">
    <w:abstractNumId w:val="9"/>
  </w:num>
  <w:num w:numId="12" w16cid:durableId="363480743">
    <w:abstractNumId w:val="12"/>
  </w:num>
  <w:num w:numId="13" w16cid:durableId="1001158924">
    <w:abstractNumId w:val="27"/>
  </w:num>
  <w:num w:numId="14" w16cid:durableId="77755522">
    <w:abstractNumId w:val="20"/>
  </w:num>
  <w:num w:numId="15" w16cid:durableId="837379531">
    <w:abstractNumId w:val="16"/>
  </w:num>
  <w:num w:numId="16" w16cid:durableId="347679156">
    <w:abstractNumId w:val="7"/>
  </w:num>
  <w:num w:numId="17" w16cid:durableId="10569755">
    <w:abstractNumId w:val="22"/>
  </w:num>
  <w:num w:numId="18" w16cid:durableId="1482038677">
    <w:abstractNumId w:val="10"/>
  </w:num>
  <w:num w:numId="19" w16cid:durableId="1164855879">
    <w:abstractNumId w:val="40"/>
  </w:num>
  <w:num w:numId="20" w16cid:durableId="1300185929">
    <w:abstractNumId w:val="23"/>
  </w:num>
  <w:num w:numId="21" w16cid:durableId="2077511667">
    <w:abstractNumId w:val="8"/>
  </w:num>
  <w:num w:numId="22" w16cid:durableId="334964496">
    <w:abstractNumId w:val="24"/>
  </w:num>
  <w:num w:numId="23" w16cid:durableId="533662977">
    <w:abstractNumId w:val="13"/>
  </w:num>
  <w:num w:numId="24" w16cid:durableId="368186304">
    <w:abstractNumId w:val="29"/>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1"/>
  </w:num>
  <w:num w:numId="35" w16cid:durableId="172647751">
    <w:abstractNumId w:val="6"/>
  </w:num>
  <w:num w:numId="36" w16cid:durableId="1093626769">
    <w:abstractNumId w:val="39"/>
  </w:num>
  <w:num w:numId="37" w16cid:durableId="1482501258">
    <w:abstractNumId w:val="17"/>
  </w:num>
  <w:num w:numId="38" w16cid:durableId="1960257030">
    <w:abstractNumId w:val="25"/>
  </w:num>
  <w:num w:numId="39" w16cid:durableId="1571185349">
    <w:abstractNumId w:val="42"/>
  </w:num>
  <w:num w:numId="40" w16cid:durableId="236478797">
    <w:abstractNumId w:val="26"/>
  </w:num>
  <w:num w:numId="41" w16cid:durableId="195124320">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5"/>
  </w:num>
  <w:num w:numId="43" w16cid:durableId="1142117196">
    <w:abstractNumId w:val="34"/>
  </w:num>
  <w:num w:numId="44" w16cid:durableId="2010866879">
    <w:abstractNumId w:val="19"/>
  </w:num>
  <w:num w:numId="45" w16cid:durableId="281084097">
    <w:abstractNumId w:val="11"/>
  </w:num>
  <w:num w:numId="46" w16cid:durableId="499278824">
    <w:abstractNumId w:val="38"/>
  </w:num>
  <w:num w:numId="47" w16cid:durableId="987052283">
    <w:abstractNumId w:val="33"/>
  </w:num>
  <w:num w:numId="48" w16cid:durableId="1098256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TewNLE0MjU2sDBQ0lEKTi0uzszPAykwqgUAkKhxsSwAAAA="/>
  </w:docVars>
  <w:rsids>
    <w:rsidRoot w:val="009525AD"/>
    <w:rsid w:val="0000257F"/>
    <w:rsid w:val="000158E6"/>
    <w:rsid w:val="0002077E"/>
    <w:rsid w:val="0004560A"/>
    <w:rsid w:val="00047809"/>
    <w:rsid w:val="000A540D"/>
    <w:rsid w:val="000D1061"/>
    <w:rsid w:val="000E2297"/>
    <w:rsid w:val="000F7ECB"/>
    <w:rsid w:val="00132C6A"/>
    <w:rsid w:val="0014490B"/>
    <w:rsid w:val="00155D81"/>
    <w:rsid w:val="001931AF"/>
    <w:rsid w:val="001D17DE"/>
    <w:rsid w:val="001E05E6"/>
    <w:rsid w:val="001F6721"/>
    <w:rsid w:val="002000FB"/>
    <w:rsid w:val="00217A5D"/>
    <w:rsid w:val="00220A67"/>
    <w:rsid w:val="0022592F"/>
    <w:rsid w:val="00266ACC"/>
    <w:rsid w:val="00287776"/>
    <w:rsid w:val="002A2E66"/>
    <w:rsid w:val="002C056E"/>
    <w:rsid w:val="002C6FA7"/>
    <w:rsid w:val="002F1B74"/>
    <w:rsid w:val="00330376"/>
    <w:rsid w:val="00383A44"/>
    <w:rsid w:val="003853F2"/>
    <w:rsid w:val="00391FE5"/>
    <w:rsid w:val="003953BA"/>
    <w:rsid w:val="003A5214"/>
    <w:rsid w:val="003B0F88"/>
    <w:rsid w:val="003D08DE"/>
    <w:rsid w:val="003D3CE6"/>
    <w:rsid w:val="003E5953"/>
    <w:rsid w:val="004255DB"/>
    <w:rsid w:val="00455B83"/>
    <w:rsid w:val="00464BB6"/>
    <w:rsid w:val="00467C80"/>
    <w:rsid w:val="00476CBF"/>
    <w:rsid w:val="00490CBD"/>
    <w:rsid w:val="00493ED8"/>
    <w:rsid w:val="004C6B88"/>
    <w:rsid w:val="004C7F52"/>
    <w:rsid w:val="004E34E3"/>
    <w:rsid w:val="0054100A"/>
    <w:rsid w:val="00561899"/>
    <w:rsid w:val="00574EB0"/>
    <w:rsid w:val="00591F01"/>
    <w:rsid w:val="005D45EB"/>
    <w:rsid w:val="005E21A0"/>
    <w:rsid w:val="005E2B34"/>
    <w:rsid w:val="00601A57"/>
    <w:rsid w:val="00613995"/>
    <w:rsid w:val="00656A05"/>
    <w:rsid w:val="00694F5D"/>
    <w:rsid w:val="00697C82"/>
    <w:rsid w:val="006A208C"/>
    <w:rsid w:val="006B4EE0"/>
    <w:rsid w:val="006F39D0"/>
    <w:rsid w:val="00707441"/>
    <w:rsid w:val="00730E54"/>
    <w:rsid w:val="007317F1"/>
    <w:rsid w:val="00743C38"/>
    <w:rsid w:val="00743C40"/>
    <w:rsid w:val="0075453B"/>
    <w:rsid w:val="00780387"/>
    <w:rsid w:val="0078059C"/>
    <w:rsid w:val="007939EC"/>
    <w:rsid w:val="007A2756"/>
    <w:rsid w:val="007E491C"/>
    <w:rsid w:val="0080691B"/>
    <w:rsid w:val="00830B5A"/>
    <w:rsid w:val="008456FA"/>
    <w:rsid w:val="00851755"/>
    <w:rsid w:val="0086600D"/>
    <w:rsid w:val="00877AA9"/>
    <w:rsid w:val="008B0B00"/>
    <w:rsid w:val="008B75CA"/>
    <w:rsid w:val="008C0015"/>
    <w:rsid w:val="008F3963"/>
    <w:rsid w:val="008F5191"/>
    <w:rsid w:val="00947B63"/>
    <w:rsid w:val="009525AD"/>
    <w:rsid w:val="00955096"/>
    <w:rsid w:val="009827DB"/>
    <w:rsid w:val="00992A00"/>
    <w:rsid w:val="00994961"/>
    <w:rsid w:val="009C772E"/>
    <w:rsid w:val="00A36A8D"/>
    <w:rsid w:val="00A45FDA"/>
    <w:rsid w:val="00A72E85"/>
    <w:rsid w:val="00A802E6"/>
    <w:rsid w:val="00A95886"/>
    <w:rsid w:val="00AB2E3C"/>
    <w:rsid w:val="00AC2D3C"/>
    <w:rsid w:val="00AC32EC"/>
    <w:rsid w:val="00AD1C42"/>
    <w:rsid w:val="00AE10A2"/>
    <w:rsid w:val="00AE2567"/>
    <w:rsid w:val="00B058AD"/>
    <w:rsid w:val="00B14F21"/>
    <w:rsid w:val="00B17F57"/>
    <w:rsid w:val="00B32912"/>
    <w:rsid w:val="00B4092D"/>
    <w:rsid w:val="00B77285"/>
    <w:rsid w:val="00B7759A"/>
    <w:rsid w:val="00B919DE"/>
    <w:rsid w:val="00BA2558"/>
    <w:rsid w:val="00BD2E74"/>
    <w:rsid w:val="00BD7FA4"/>
    <w:rsid w:val="00C11373"/>
    <w:rsid w:val="00C2061F"/>
    <w:rsid w:val="00C418F2"/>
    <w:rsid w:val="00C554FC"/>
    <w:rsid w:val="00C61541"/>
    <w:rsid w:val="00C66AC0"/>
    <w:rsid w:val="00C67048"/>
    <w:rsid w:val="00C83646"/>
    <w:rsid w:val="00C90F1C"/>
    <w:rsid w:val="00C968C5"/>
    <w:rsid w:val="00CA6EDC"/>
    <w:rsid w:val="00CD50E8"/>
    <w:rsid w:val="00CF39F1"/>
    <w:rsid w:val="00D023D0"/>
    <w:rsid w:val="00D17161"/>
    <w:rsid w:val="00D34D9D"/>
    <w:rsid w:val="00D40323"/>
    <w:rsid w:val="00D94088"/>
    <w:rsid w:val="00DB7265"/>
    <w:rsid w:val="00E33ABF"/>
    <w:rsid w:val="00E53005"/>
    <w:rsid w:val="00E530C8"/>
    <w:rsid w:val="00E777BA"/>
    <w:rsid w:val="00E864EA"/>
    <w:rsid w:val="00ED185E"/>
    <w:rsid w:val="00EE31B4"/>
    <w:rsid w:val="00EE413C"/>
    <w:rsid w:val="00EF6BEB"/>
    <w:rsid w:val="00F03A30"/>
    <w:rsid w:val="00F41442"/>
    <w:rsid w:val="00F76E0F"/>
    <w:rsid w:val="00F910EA"/>
    <w:rsid w:val="00F91B35"/>
    <w:rsid w:val="00FA573D"/>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432869">
      <w:bodyDiv w:val="1"/>
      <w:marLeft w:val="0"/>
      <w:marRight w:val="0"/>
      <w:marTop w:val="0"/>
      <w:marBottom w:val="0"/>
      <w:divBdr>
        <w:top w:val="none" w:sz="0" w:space="0" w:color="auto"/>
        <w:left w:val="none" w:sz="0" w:space="0" w:color="auto"/>
        <w:bottom w:val="none" w:sz="0" w:space="0" w:color="auto"/>
        <w:right w:val="none" w:sz="0" w:space="0" w:color="auto"/>
      </w:divBdr>
    </w:div>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 w:id="2105493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2</cp:revision>
  <cp:lastPrinted>2024-06-17T18:32:00Z</cp:lastPrinted>
  <dcterms:created xsi:type="dcterms:W3CDTF">2025-03-12T21:39:00Z</dcterms:created>
  <dcterms:modified xsi:type="dcterms:W3CDTF">2025-03-12T21:39:00Z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