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DDD69" w14:textId="77777777" w:rsidR="008C23B4" w:rsidRDefault="008C23B4" w:rsidP="008C23B4">
      <w:pPr>
        <w:pStyle w:val="Title"/>
        <w:ind w:left="0"/>
      </w:pPr>
      <w:bookmarkStart w:id="0" w:name="_Hlk169526914"/>
      <w:r>
        <w:rPr>
          <w:color w:val="D2232A"/>
          <w:spacing w:val="-8"/>
          <w:lang w:bidi="en-US"/>
        </w:rPr>
        <w:t>Architectural Louvers</w:t>
      </w:r>
    </w:p>
    <w:p w14:paraId="5363CECC" w14:textId="77777777" w:rsidR="008C23B4" w:rsidRPr="00E95ED7" w:rsidRDefault="008C23B4" w:rsidP="008C23B4">
      <w:pPr>
        <w:pStyle w:val="BodyText"/>
        <w:spacing w:before="5"/>
        <w:rPr>
          <w:rFonts w:ascii="Sabon LT Pro"/>
          <w:sz w:val="13"/>
        </w:rPr>
      </w:pPr>
    </w:p>
    <w:p w14:paraId="37015727" w14:textId="6C1A0E85" w:rsidR="008C23B4" w:rsidRDefault="008C23B4" w:rsidP="008C23B4">
      <w:pPr>
        <w:spacing w:before="146"/>
        <w:rPr>
          <w:rFonts w:ascii="Myriad Pro Light"/>
          <w:b/>
        </w:rPr>
      </w:pPr>
      <w:r>
        <w:rPr>
          <w:noProof/>
        </w:rPr>
        <mc:AlternateContent>
          <mc:Choice Requires="wps">
            <w:drawing>
              <wp:anchor distT="0" distB="0" distL="0" distR="0" simplePos="0" relativeHeight="251659264" behindDoc="1" locked="0" layoutInCell="1" allowOverlap="1" wp14:anchorId="5D920082" wp14:editId="452A6D7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90B6B"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 PL-4080</w:t>
      </w:r>
      <w:r w:rsidR="00451276">
        <w:rPr>
          <w:rFonts w:ascii="Myriad Pro Light"/>
          <w:b/>
        </w:rPr>
        <w:t xml:space="preserve"> </w:t>
      </w:r>
      <w:r w:rsidR="00451276">
        <w:rPr>
          <w:rFonts w:ascii="Myriad Pro Light"/>
          <w:b/>
        </w:rPr>
        <w:t>–</w:t>
      </w:r>
      <w:r w:rsidR="00451276">
        <w:rPr>
          <w:rFonts w:ascii="Myriad Pro Light"/>
          <w:b/>
        </w:rPr>
        <w:t xml:space="preserve"> </w:t>
      </w:r>
      <w:r w:rsidR="00263F74">
        <w:rPr>
          <w:rFonts w:ascii="Myriad Pro Light"/>
          <w:b/>
        </w:rPr>
        <w:t>1</w:t>
      </w:r>
      <w:r w:rsidR="00451276">
        <w:rPr>
          <w:rFonts w:ascii="Myriad Pro Light"/>
          <w:b/>
        </w:rPr>
        <w:t>”</w:t>
      </w:r>
      <w:r w:rsidR="00451276">
        <w:rPr>
          <w:rFonts w:ascii="Myriad Pro Light"/>
          <w:b/>
        </w:rPr>
        <w:t xml:space="preserve"> hole pattern</w:t>
      </w:r>
    </w:p>
    <w:p w14:paraId="4979545A" w14:textId="77777777" w:rsidR="008C23B4" w:rsidRDefault="008C23B4" w:rsidP="008C23B4">
      <w:pPr>
        <w:spacing w:before="18"/>
        <w:rPr>
          <w:rFonts w:ascii="Myriad Pro Light"/>
          <w:color w:val="231F20"/>
          <w:sz w:val="20"/>
        </w:rPr>
      </w:pPr>
      <w:r>
        <w:rPr>
          <w:rFonts w:ascii="Myriad Pro Light"/>
          <w:color w:val="231F20"/>
          <w:sz w:val="20"/>
        </w:rPr>
        <w:t>Suggested Specifications | Section 08 90 00</w:t>
      </w:r>
    </w:p>
    <w:p w14:paraId="4EA5CAB9" w14:textId="77777777" w:rsidR="008C23B4" w:rsidRDefault="008C23B4" w:rsidP="008C23B4">
      <w:pPr>
        <w:pStyle w:val="BodyText"/>
        <w:tabs>
          <w:tab w:val="left" w:pos="180"/>
          <w:tab w:val="left" w:pos="360"/>
        </w:tabs>
        <w:ind w:left="90"/>
        <w:rPr>
          <w:rFonts w:ascii="Myriad Pro Light" w:hAnsi="Myriad Pro Light"/>
          <w:b/>
          <w:bCs/>
          <w:sz w:val="22"/>
          <w:szCs w:val="22"/>
        </w:rPr>
      </w:pPr>
    </w:p>
    <w:p w14:paraId="7258E64C" w14:textId="77777777" w:rsidR="008C23B4" w:rsidRDefault="008C23B4" w:rsidP="008C23B4">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bookmarkEnd w:id="0"/>
      <w:r>
        <w:rPr>
          <w:rFonts w:ascii="Myriad Pro Light" w:hAnsi="Myriad Pro Light"/>
          <w:b/>
          <w:bCs/>
          <w:sz w:val="22"/>
          <w:szCs w:val="22"/>
        </w:rPr>
        <w:t>l</w:t>
      </w:r>
    </w:p>
    <w:p w14:paraId="472DC962" w14:textId="455BEB26" w:rsidR="001931AF" w:rsidRPr="008C23B4" w:rsidRDefault="00155D81" w:rsidP="008C23B4">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8C23B4">
        <w:rPr>
          <w:rFonts w:ascii="Myriad Pro Light" w:hAnsi="Myriad Pro Light"/>
          <w:b/>
          <w:sz w:val="22"/>
          <w:szCs w:val="22"/>
        </w:rPr>
        <w:t>1.01 Summary</w:t>
      </w:r>
    </w:p>
    <w:p w14:paraId="42938D9E"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supports and attachment brackets as shown on the drawings, as specified, and as needed for a complete and proper installation. </w:t>
      </w:r>
    </w:p>
    <w:p w14:paraId="31ACB825"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0FC81BC0" w:rsidR="001931AF" w:rsidRPr="00E33ABF" w:rsidRDefault="001C1AC3" w:rsidP="00394E57">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Perforated high performance </w:t>
      </w:r>
      <w:r w:rsidR="001931AF" w:rsidRPr="00E33ABF">
        <w:rPr>
          <w:rFonts w:ascii="Myriad Pro Light" w:hAnsi="Myriad Pro Light"/>
        </w:rPr>
        <w:t xml:space="preserve">louvers. </w:t>
      </w:r>
    </w:p>
    <w:p w14:paraId="7932D993"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94E5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69B7E1BE"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1C1AC3">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409D5027"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248F80E8" w:rsidR="001931AF" w:rsidRDefault="001931AF" w:rsidP="001931AF">
      <w:pPr>
        <w:pStyle w:val="H4"/>
        <w:rPr>
          <w:rFonts w:ascii="Myriad Pro Light" w:hAnsi="Myriad Pro Light"/>
          <w:sz w:val="22"/>
          <w:szCs w:val="22"/>
        </w:rPr>
      </w:pPr>
      <w:r w:rsidRPr="00E33ABF">
        <w:rPr>
          <w:rFonts w:ascii="Myriad Pro Light" w:hAnsi="Myriad Pro Light"/>
          <w:sz w:val="22"/>
          <w:szCs w:val="22"/>
        </w:rPr>
        <w:t>1.03 Submittals</w:t>
      </w:r>
    </w:p>
    <w:p w14:paraId="42E2DE81" w14:textId="77777777" w:rsidR="00B624A2" w:rsidRPr="00971945" w:rsidRDefault="00B624A2" w:rsidP="00B624A2">
      <w:pPr>
        <w:pStyle w:val="PlainText"/>
        <w:numPr>
          <w:ilvl w:val="0"/>
          <w:numId w:val="40"/>
        </w:numPr>
        <w:rPr>
          <w:rFonts w:ascii="Myriad Pro Light" w:hAnsi="Myriad Pro Light"/>
          <w:sz w:val="22"/>
          <w:szCs w:val="22"/>
        </w:rPr>
      </w:pPr>
      <w:bookmarkStart w:id="1" w:name="_Hlk78990275"/>
      <w:bookmarkStart w:id="2" w:name="_Hlk78297762"/>
      <w:r w:rsidRPr="00971945">
        <w:rPr>
          <w:rFonts w:ascii="Myriad Pro Light" w:hAnsi="Myriad Pro Light"/>
          <w:sz w:val="22"/>
          <w:szCs w:val="22"/>
        </w:rPr>
        <w:t>Product Data</w:t>
      </w:r>
    </w:p>
    <w:p w14:paraId="147ECC50"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5F70DD8C"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lastRenderedPageBreak/>
        <w:t>Material types and thickness.</w:t>
      </w:r>
    </w:p>
    <w:p w14:paraId="07F01E74" w14:textId="77777777" w:rsidR="00B624A2" w:rsidRPr="00971945" w:rsidRDefault="00B624A2" w:rsidP="00B624A2">
      <w:pPr>
        <w:pStyle w:val="PlainText"/>
        <w:numPr>
          <w:ilvl w:val="0"/>
          <w:numId w:val="40"/>
        </w:numPr>
        <w:rPr>
          <w:rFonts w:ascii="Myriad Pro Light" w:hAnsi="Myriad Pro Light"/>
          <w:sz w:val="22"/>
          <w:szCs w:val="22"/>
        </w:rPr>
      </w:pPr>
      <w:bookmarkStart w:id="3" w:name="_Hlk78297017"/>
      <w:bookmarkStart w:id="4" w:name="_Hlk78296589"/>
      <w:bookmarkStart w:id="5" w:name="_Hlk78295968"/>
      <w:r w:rsidRPr="00971945">
        <w:rPr>
          <w:rFonts w:ascii="Myriad Pro Light" w:hAnsi="Myriad Pro Light"/>
          <w:sz w:val="22"/>
          <w:szCs w:val="22"/>
        </w:rPr>
        <w:t>Shop Drawings – Full Shop Drawings</w:t>
      </w:r>
    </w:p>
    <w:p w14:paraId="21CCEC68"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4D962853"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1495CA20"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5177FC86"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031F84CA"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35E045" w14:textId="77777777" w:rsidR="00B624A2" w:rsidRPr="00971945" w:rsidRDefault="00B624A2" w:rsidP="00B624A2">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CE99B54" w14:textId="77777777" w:rsidR="00B624A2" w:rsidRPr="00971945" w:rsidRDefault="00B624A2" w:rsidP="00B624A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8F88B0D" w14:textId="77777777" w:rsidR="00B624A2" w:rsidRPr="00971945" w:rsidRDefault="00B624A2" w:rsidP="00B624A2">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71FB71FF" w14:textId="77777777" w:rsidR="00B624A2" w:rsidRPr="00971945" w:rsidRDefault="00B624A2" w:rsidP="00B624A2">
      <w:pPr>
        <w:pStyle w:val="PlainText"/>
        <w:numPr>
          <w:ilvl w:val="0"/>
          <w:numId w:val="41"/>
        </w:numPr>
        <w:rPr>
          <w:rFonts w:ascii="Myriad Pro Light" w:hAnsi="Myriad Pro Light"/>
          <w:sz w:val="22"/>
          <w:szCs w:val="22"/>
        </w:rPr>
      </w:pPr>
      <w:r w:rsidRPr="00971945">
        <w:rPr>
          <w:rFonts w:ascii="Myriad Pro Light" w:hAnsi="Myriad Pro Light"/>
          <w:sz w:val="22"/>
          <w:szCs w:val="22"/>
        </w:rPr>
        <w:t>Shop Drawings – Unit Drawings</w:t>
      </w:r>
    </w:p>
    <w:p w14:paraId="565142A4" w14:textId="77777777" w:rsidR="00B624A2" w:rsidRPr="00971945" w:rsidRDefault="00B624A2" w:rsidP="00B624A2">
      <w:pPr>
        <w:pStyle w:val="PlainText"/>
        <w:numPr>
          <w:ilvl w:val="1"/>
          <w:numId w:val="41"/>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067662ED" w14:textId="77777777" w:rsidR="00B624A2" w:rsidRPr="00971945" w:rsidRDefault="00B624A2" w:rsidP="00B624A2">
      <w:pPr>
        <w:pStyle w:val="PlainText"/>
        <w:numPr>
          <w:ilvl w:val="1"/>
          <w:numId w:val="41"/>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06BDCD4E" w14:textId="77777777" w:rsidR="00B624A2" w:rsidRPr="00971945" w:rsidRDefault="00B624A2" w:rsidP="00B624A2">
      <w:pPr>
        <w:pStyle w:val="PlainText"/>
        <w:numPr>
          <w:ilvl w:val="1"/>
          <w:numId w:val="41"/>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3"/>
    </w:p>
    <w:bookmarkEnd w:id="4"/>
    <w:p w14:paraId="3A79ED72" w14:textId="77777777" w:rsidR="00B624A2" w:rsidRPr="00971945" w:rsidRDefault="00B624A2" w:rsidP="00B624A2">
      <w:pPr>
        <w:pStyle w:val="PlainText"/>
        <w:rPr>
          <w:rFonts w:ascii="Myriad Pro Light" w:hAnsi="Myriad Pro Light"/>
          <w:sz w:val="22"/>
          <w:szCs w:val="22"/>
        </w:rPr>
      </w:pPr>
    </w:p>
    <w:bookmarkEnd w:id="5"/>
    <w:p w14:paraId="72970C85" w14:textId="77777777" w:rsidR="00B624A2" w:rsidRPr="00971945" w:rsidRDefault="00B624A2" w:rsidP="00B624A2">
      <w:pPr>
        <w:pStyle w:val="PlainText"/>
        <w:numPr>
          <w:ilvl w:val="0"/>
          <w:numId w:val="41"/>
        </w:numPr>
        <w:rPr>
          <w:rFonts w:ascii="Myriad Pro Light" w:hAnsi="Myriad Pro Light"/>
          <w:sz w:val="22"/>
          <w:szCs w:val="22"/>
        </w:rPr>
      </w:pPr>
      <w:r w:rsidRPr="00971945">
        <w:rPr>
          <w:rFonts w:ascii="Myriad Pro Light" w:hAnsi="Myriad Pro Light"/>
          <w:sz w:val="22"/>
          <w:szCs w:val="22"/>
        </w:rPr>
        <w:t>Samples</w:t>
      </w:r>
    </w:p>
    <w:p w14:paraId="27C84FEA" w14:textId="77777777" w:rsidR="00B624A2" w:rsidRPr="00971945" w:rsidRDefault="00B624A2" w:rsidP="00B624A2">
      <w:pPr>
        <w:pStyle w:val="PlainText"/>
        <w:rPr>
          <w:rFonts w:ascii="Myriad Pro Light" w:hAnsi="Myriad Pro Light"/>
          <w:sz w:val="22"/>
          <w:szCs w:val="22"/>
        </w:rPr>
      </w:pPr>
    </w:p>
    <w:p w14:paraId="4AAE98C0" w14:textId="77777777" w:rsidR="00B624A2" w:rsidRPr="00971945" w:rsidRDefault="00B624A2" w:rsidP="00B624A2">
      <w:pPr>
        <w:pStyle w:val="ListParagraph"/>
        <w:widowControl/>
        <w:numPr>
          <w:ilvl w:val="0"/>
          <w:numId w:val="39"/>
        </w:numPr>
        <w:autoSpaceDE/>
        <w:autoSpaceDN/>
        <w:ind w:left="1856"/>
        <w:outlineLvl w:val="0"/>
        <w:rPr>
          <w:rFonts w:ascii="Myriad Pro Light" w:hAnsi="Myriad Pro Light"/>
        </w:rPr>
      </w:pPr>
      <w:r w:rsidRPr="00971945">
        <w:rPr>
          <w:rFonts w:ascii="Myriad Pro Light" w:hAnsi="Myriad Pro Light"/>
        </w:rPr>
        <w:t>Metal Chips standard size 3” x 5” choose from 16 colors.</w:t>
      </w:r>
    </w:p>
    <w:p w14:paraId="174C46C5" w14:textId="77777777" w:rsidR="00B624A2" w:rsidRPr="00971945" w:rsidRDefault="00B624A2" w:rsidP="00B624A2">
      <w:pPr>
        <w:pStyle w:val="ListParagraph"/>
        <w:widowControl/>
        <w:numPr>
          <w:ilvl w:val="0"/>
          <w:numId w:val="39"/>
        </w:numPr>
        <w:autoSpaceDE/>
        <w:autoSpaceDN/>
        <w:ind w:left="1856"/>
        <w:outlineLvl w:val="0"/>
        <w:rPr>
          <w:rFonts w:ascii="Myriad Pro Light" w:hAnsi="Myriad Pro Light"/>
        </w:rPr>
      </w:pPr>
      <w:r w:rsidRPr="00971945">
        <w:rPr>
          <w:rFonts w:ascii="Myriad Pro Light" w:hAnsi="Myriad Pro Light"/>
        </w:rPr>
        <w:t>Standard KYNAR Color Card standard size 81/2” x 11” shows all 20 colors.</w:t>
      </w:r>
    </w:p>
    <w:p w14:paraId="6443AD42" w14:textId="77777777" w:rsidR="00B624A2" w:rsidRDefault="00B624A2" w:rsidP="00B624A2">
      <w:pPr>
        <w:pStyle w:val="ListParagraph"/>
        <w:widowControl/>
        <w:numPr>
          <w:ilvl w:val="0"/>
          <w:numId w:val="39"/>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20 colors.</w:t>
      </w:r>
    </w:p>
    <w:p w14:paraId="135AB7F0" w14:textId="77777777" w:rsidR="00B624A2" w:rsidRPr="00E55564" w:rsidRDefault="00B624A2" w:rsidP="00B624A2">
      <w:pPr>
        <w:widowControl/>
        <w:autoSpaceDE/>
        <w:autoSpaceDN/>
        <w:outlineLvl w:val="0"/>
        <w:rPr>
          <w:rFonts w:ascii="Myriad Pro Light" w:hAnsi="Myriad Pro Light"/>
        </w:rPr>
      </w:pPr>
    </w:p>
    <w:p w14:paraId="1A4F2870" w14:textId="77777777" w:rsidR="00B624A2" w:rsidRPr="00E530C8" w:rsidRDefault="00B624A2" w:rsidP="00B624A2">
      <w:pPr>
        <w:pStyle w:val="PlainText"/>
        <w:numPr>
          <w:ilvl w:val="0"/>
          <w:numId w:val="41"/>
        </w:numPr>
        <w:rPr>
          <w:rFonts w:ascii="Myriad Pro Light" w:hAnsi="Myriad Pro Light"/>
          <w:sz w:val="22"/>
          <w:szCs w:val="22"/>
        </w:rPr>
      </w:pPr>
      <w:r w:rsidRPr="00E530C8">
        <w:rPr>
          <w:rFonts w:ascii="Myriad Pro Light" w:hAnsi="Myriad Pro Light"/>
          <w:sz w:val="22"/>
          <w:szCs w:val="22"/>
        </w:rPr>
        <w:t>Submit color chips for approval</w:t>
      </w:r>
      <w:bookmarkEnd w:id="1"/>
      <w:r w:rsidRPr="00E530C8">
        <w:rPr>
          <w:rFonts w:ascii="Myriad Pro Light" w:hAnsi="Myriad Pro Light"/>
          <w:sz w:val="22"/>
          <w:szCs w:val="22"/>
        </w:rPr>
        <w:t>.</w:t>
      </w:r>
    </w:p>
    <w:bookmarkEnd w:id="2"/>
    <w:p w14:paraId="305119C7" w14:textId="77777777" w:rsidR="00B624A2" w:rsidRPr="00B624A2" w:rsidRDefault="00B624A2" w:rsidP="00B624A2">
      <w:pPr>
        <w:rPr>
          <w:lang w:bidi="ar-SA"/>
        </w:rPr>
      </w:pP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2C14D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23EA99B0" w:rsidR="001931AF" w:rsidRPr="00E33ABF" w:rsidRDefault="001931AF" w:rsidP="002C14D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test data as required to confirm that the louvers have the specified air and water performance characteristics. </w:t>
      </w:r>
    </w:p>
    <w:p w14:paraId="7094819C" w14:textId="77777777" w:rsidR="001931AF" w:rsidRPr="00E33ABF" w:rsidRDefault="001931AF" w:rsidP="002C14D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2C14D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2C14D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1.05 Delivery, Storage and Handling</w:t>
      </w:r>
    </w:p>
    <w:p w14:paraId="0A79C0B9"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Storage: </w:t>
      </w:r>
    </w:p>
    <w:p w14:paraId="5691D799" w14:textId="56710620"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be stored </w:t>
      </w:r>
      <w:proofErr w:type="gramStart"/>
      <w:r w:rsidRPr="00E33ABF">
        <w:rPr>
          <w:rFonts w:ascii="Myriad Pro Light" w:hAnsi="Myriad Pro Light"/>
        </w:rPr>
        <w:t>flat,</w:t>
      </w:r>
      <w:proofErr w:type="gramEnd"/>
      <w:r w:rsidR="002C14D5">
        <w:rPr>
          <w:rFonts w:ascii="Myriad Pro Light" w:hAnsi="Myriad Pro Light"/>
        </w:rPr>
        <w:t xml:space="preserve"> o</w:t>
      </w:r>
      <w:r w:rsidRPr="00E33ABF">
        <w:rPr>
          <w:rFonts w:ascii="Myriad Pro Light" w:hAnsi="Myriad Pro Light"/>
        </w:rPr>
        <w:t xml:space="preserve">n end or on its side. </w:t>
      </w:r>
    </w:p>
    <w:p w14:paraId="3408E21F"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2B2A86FF" w:rsidR="008F3963" w:rsidRPr="00E33ABF" w:rsidRDefault="008F3963" w:rsidP="00631E80">
      <w:pPr>
        <w:pStyle w:val="PlainText"/>
        <w:ind w:left="720" w:hanging="360"/>
        <w:rPr>
          <w:rFonts w:ascii="Myriad Pro Light" w:hAnsi="Myriad Pro Light" w:cs="Arial"/>
          <w:bCs/>
          <w:sz w:val="22"/>
          <w:szCs w:val="22"/>
        </w:rPr>
      </w:pPr>
      <w:r w:rsidRPr="00E33ABF">
        <w:rPr>
          <w:rFonts w:ascii="Myriad Pro Light" w:hAnsi="Myriad Pro Light" w:cs="Arial"/>
          <w:bCs/>
          <w:sz w:val="22"/>
          <w:szCs w:val="22"/>
        </w:rPr>
        <w:t xml:space="preserve">A. </w:t>
      </w:r>
      <w:r w:rsidR="00631E80">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4BC73FEB" w:rsidR="008F3963" w:rsidRPr="00E33ABF" w:rsidRDefault="008F3963" w:rsidP="00631E80">
      <w:pPr>
        <w:pStyle w:val="PlainText"/>
        <w:ind w:left="720" w:hanging="36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631E80">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1C1AC3">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1C1AC3">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FA3220C" w:rsidR="00E33ABF" w:rsidRDefault="00E33ABF" w:rsidP="00E33ABF">
      <w:pPr>
        <w:pStyle w:val="H4"/>
        <w:rPr>
          <w:rFonts w:ascii="Myriad Pro Light" w:hAnsi="Myriad Pro Light"/>
          <w:sz w:val="22"/>
          <w:szCs w:val="22"/>
        </w:rPr>
      </w:pPr>
      <w:r w:rsidRPr="00E33ABF">
        <w:rPr>
          <w:rFonts w:ascii="Myriad Pro Light" w:hAnsi="Myriad Pro Light"/>
          <w:sz w:val="22"/>
          <w:szCs w:val="22"/>
        </w:rPr>
        <w:t>2.04 Louver Models</w:t>
      </w:r>
    </w:p>
    <w:p w14:paraId="56ADBCFA" w14:textId="7A16BE5D" w:rsidR="00AC47A6" w:rsidRPr="00451276" w:rsidRDefault="00AC47A6" w:rsidP="00AC47A6">
      <w:pPr>
        <w:widowControl/>
        <w:numPr>
          <w:ilvl w:val="0"/>
          <w:numId w:val="38"/>
        </w:numPr>
        <w:tabs>
          <w:tab w:val="left" w:pos="720"/>
          <w:tab w:val="left" w:pos="108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eastAsia="Times New Roman" w:hAnsi="Myriad Pro Light" w:cs="Times New Roman"/>
          <w:b/>
          <w:bCs/>
          <w:lang w:bidi="ar-SA"/>
        </w:rPr>
      </w:pPr>
      <w:r w:rsidRPr="00451276">
        <w:rPr>
          <w:rFonts w:ascii="Myriad Pro Light" w:eastAsia="Times New Roman" w:hAnsi="Myriad Pro Light" w:cs="Times New Roman"/>
          <w:b/>
          <w:bCs/>
          <w:lang w:bidi="ar-SA"/>
        </w:rPr>
        <w:t>CS 7.5” (190.5</w:t>
      </w:r>
      <w:r w:rsidR="00451276" w:rsidRPr="00451276">
        <w:rPr>
          <w:rFonts w:ascii="Myriad Pro Light" w:eastAsia="Times New Roman" w:hAnsi="Myriad Pro Light" w:cs="Times New Roman"/>
          <w:b/>
          <w:bCs/>
          <w:lang w:bidi="ar-SA"/>
        </w:rPr>
        <w:t>mm</w:t>
      </w:r>
      <w:r w:rsidRPr="00451276">
        <w:rPr>
          <w:rFonts w:ascii="Myriad Pro Light" w:eastAsia="Times New Roman" w:hAnsi="Myriad Pro Light" w:cs="Times New Roman"/>
          <w:b/>
          <w:bCs/>
          <w:lang w:bidi="ar-SA"/>
        </w:rPr>
        <w:t>) Deep Fixed Extruded Mullion Louver Model PL-4080</w:t>
      </w:r>
    </w:p>
    <w:p w14:paraId="623797A3" w14:textId="578D6CAB" w:rsidR="00AC47A6" w:rsidRDefault="00AC47A6" w:rsidP="00AC47A6">
      <w:pPr>
        <w:widowControl/>
        <w:numPr>
          <w:ilvl w:val="1"/>
          <w:numId w:val="37"/>
        </w:numPr>
        <w:tabs>
          <w:tab w:val="left" w:pos="540"/>
          <w:tab w:val="left" w:pos="900"/>
          <w:tab w:val="left" w:pos="1170"/>
          <w:tab w:val="center" w:pos="3600"/>
          <w:tab w:val="center" w:pos="4320"/>
          <w:tab w:val="center" w:pos="5040"/>
          <w:tab w:val="center" w:pos="5760"/>
          <w:tab w:val="center" w:pos="6480"/>
          <w:tab w:val="center" w:pos="7200"/>
          <w:tab w:val="center" w:pos="7920"/>
          <w:tab w:val="center" w:pos="8640"/>
        </w:tabs>
        <w:autoSpaceDE/>
        <w:autoSpaceDN/>
        <w:rPr>
          <w:rFonts w:ascii="Myriad Pro Light" w:eastAsia="Times New Roman" w:hAnsi="Myriad Pro Light" w:cs="Times New Roman"/>
          <w:b/>
          <w:lang w:bidi="ar-SA"/>
        </w:rPr>
      </w:pPr>
      <w:r w:rsidRPr="00AC47A6">
        <w:rPr>
          <w:rFonts w:ascii="Myriad Pro Light" w:eastAsia="Times New Roman" w:hAnsi="Myriad Pro Light" w:cs="Times New Roman"/>
          <w:b/>
          <w:lang w:bidi="ar-SA"/>
        </w:rPr>
        <w:t>Material:</w:t>
      </w:r>
      <w:r w:rsidRPr="00AC47A6">
        <w:rPr>
          <w:rFonts w:ascii="Myriad Pro Light" w:eastAsia="Times New Roman" w:hAnsi="Myriad Pro Light" w:cs="Times New Roman"/>
          <w:lang w:bidi="ar-SA"/>
        </w:rPr>
        <w:t xml:space="preserve"> Heads, sills, jambs and mullions to be </w:t>
      </w:r>
      <w:r w:rsidR="00B624A2" w:rsidRPr="00AC47A6">
        <w:rPr>
          <w:rFonts w:ascii="Myriad Pro Light" w:eastAsia="Times New Roman" w:hAnsi="Myriad Pro Light" w:cs="Times New Roman"/>
          <w:lang w:bidi="ar-SA"/>
        </w:rPr>
        <w:t>one-piece</w:t>
      </w:r>
      <w:r w:rsidRPr="00AC47A6">
        <w:rPr>
          <w:rFonts w:ascii="Myriad Pro Light" w:eastAsia="Times New Roman" w:hAnsi="Myriad Pro Light" w:cs="Times New Roman"/>
          <w:lang w:bidi="ar-SA"/>
        </w:rPr>
        <w:t xml:space="preserve"> structural aluminum members with integral caulking slot and retaining beads. Mullions shall be sliding interlock</w:t>
      </w:r>
      <w:r w:rsidR="008C23B4" w:rsidRPr="00AC47A6">
        <w:rPr>
          <w:rFonts w:ascii="Myriad Pro Light" w:eastAsia="Times New Roman" w:hAnsi="Myriad Pro Light" w:cs="Times New Roman"/>
          <w:lang w:bidi="ar-SA"/>
        </w:rPr>
        <w:t xml:space="preserve">. </w:t>
      </w:r>
      <w:r w:rsidRPr="00AC47A6">
        <w:rPr>
          <w:rFonts w:ascii="Myriad Pro Light" w:eastAsia="Times New Roman" w:hAnsi="Myriad Pro Light" w:cs="Times New Roman"/>
          <w:lang w:bidi="ar-SA"/>
        </w:rPr>
        <w:t xml:space="preserve">Blades to be one piece aluminum extrusions with reinforcing bosses. </w:t>
      </w:r>
      <w:r w:rsidR="00B624A2">
        <w:rPr>
          <w:rFonts w:ascii="Myriad Pro Light" w:eastAsia="Times New Roman" w:hAnsi="Myriad Pro Light" w:cs="Times New Roman"/>
          <w:lang w:bidi="ar-SA"/>
        </w:rPr>
        <w:t>Nominal minimum m</w:t>
      </w:r>
      <w:r w:rsidRPr="00AC47A6">
        <w:rPr>
          <w:rFonts w:ascii="Myriad Pro Light" w:eastAsia="Times New Roman" w:hAnsi="Myriad Pro Light" w:cs="Times New Roman"/>
          <w:lang w:bidi="ar-SA"/>
        </w:rPr>
        <w:t>aterial thickness to be as follows: Heads, sills, jambs and mullions: 0.1</w:t>
      </w:r>
      <w:r w:rsidR="00263F74">
        <w:rPr>
          <w:rFonts w:ascii="Myriad Pro Light" w:eastAsia="Times New Roman" w:hAnsi="Myriad Pro Light" w:cs="Times New Roman"/>
          <w:lang w:bidi="ar-SA"/>
        </w:rPr>
        <w:t>0</w:t>
      </w:r>
      <w:r w:rsidRPr="00AC47A6">
        <w:rPr>
          <w:rFonts w:ascii="Myriad Pro Light" w:eastAsia="Times New Roman" w:hAnsi="Myriad Pro Light" w:cs="Times New Roman"/>
          <w:lang w:bidi="ar-SA"/>
        </w:rPr>
        <w:t>” (2.</w:t>
      </w:r>
      <w:r w:rsidR="00263F74">
        <w:rPr>
          <w:rFonts w:ascii="Myriad Pro Light" w:eastAsia="Times New Roman" w:hAnsi="Myriad Pro Light" w:cs="Times New Roman"/>
          <w:lang w:bidi="ar-SA"/>
        </w:rPr>
        <w:t>54</w:t>
      </w:r>
      <w:r w:rsidRPr="00AC47A6">
        <w:rPr>
          <w:rFonts w:ascii="Myriad Pro Light" w:eastAsia="Times New Roman" w:hAnsi="Myriad Pro Light" w:cs="Times New Roman"/>
          <w:lang w:bidi="ar-SA"/>
        </w:rPr>
        <w:t>mm). Blades: 0.068 (1.73 mm)</w:t>
      </w:r>
      <w:r w:rsidR="00263F74">
        <w:rPr>
          <w:rFonts w:ascii="Myriad Pro Light" w:eastAsia="Times New Roman" w:hAnsi="Myriad Pro Light" w:cs="Times New Roman"/>
          <w:lang w:bidi="ar-SA"/>
        </w:rPr>
        <w:t xml:space="preserve"> and 0.073” (1.85mm)</w:t>
      </w:r>
      <w:r w:rsidRPr="00AC47A6">
        <w:rPr>
          <w:rFonts w:ascii="Myriad Pro Light" w:eastAsia="Times New Roman" w:hAnsi="Myriad Pro Light" w:cs="Times New Roman"/>
          <w:lang w:bidi="ar-SA"/>
        </w:rPr>
        <w:t>. Perforated Face to be .125” perforated aluminum panel</w:t>
      </w:r>
      <w:r w:rsidR="00451276">
        <w:rPr>
          <w:rFonts w:ascii="Myriad Pro Light" w:eastAsia="Times New Roman" w:hAnsi="Myriad Pro Light" w:cs="Times New Roman"/>
          <w:lang w:bidi="ar-SA"/>
        </w:rPr>
        <w:t xml:space="preserve"> with a hole pattern of </w:t>
      </w:r>
      <w:r w:rsidR="00263F74">
        <w:rPr>
          <w:rFonts w:ascii="Myriad Pro Light" w:eastAsia="Times New Roman" w:hAnsi="Myriad Pro Light" w:cs="Times New Roman"/>
          <w:lang w:bidi="ar-SA"/>
        </w:rPr>
        <w:t>1.00</w:t>
      </w:r>
      <w:r w:rsidR="00451276">
        <w:rPr>
          <w:rFonts w:ascii="Myriad Pro Light" w:eastAsia="Times New Roman" w:hAnsi="Myriad Pro Light" w:cs="Times New Roman"/>
          <w:lang w:bidi="ar-SA"/>
        </w:rPr>
        <w:t>” diameter x 0.500” centers, staggered</w:t>
      </w:r>
      <w:r w:rsidRPr="00AC47A6">
        <w:rPr>
          <w:rFonts w:ascii="Myriad Pro Light" w:eastAsia="Times New Roman" w:hAnsi="Myriad Pro Light" w:cs="Times New Roman"/>
          <w:lang w:bidi="ar-SA"/>
        </w:rPr>
        <w:t xml:space="preserve"> in single frame with 4” deep blades</w:t>
      </w:r>
      <w:r w:rsidR="00451276">
        <w:rPr>
          <w:rFonts w:ascii="Myriad Pro Light" w:eastAsia="Times New Roman" w:hAnsi="Myriad Pro Light" w:cs="Times New Roman"/>
          <w:lang w:bidi="ar-SA"/>
        </w:rPr>
        <w:t>.</w:t>
      </w:r>
      <w:r w:rsidR="00451276" w:rsidRPr="00451276">
        <w:rPr>
          <w:rFonts w:ascii="Myriad Pro Light" w:hAnsi="Myriad Pro Light"/>
        </w:rPr>
        <w:t xml:space="preserve"> </w:t>
      </w:r>
      <w:r w:rsidR="00451276" w:rsidRPr="003E2AD8">
        <w:rPr>
          <w:rFonts w:ascii="Myriad Pro Light" w:hAnsi="Myriad Pro Light"/>
        </w:rPr>
        <w:t>Perforated element is face fastened to rear frame and additionally supported as required to minimize deflection, warping, “oil canning” etc. and to comply with all engineering criteria.</w:t>
      </w:r>
      <w:r w:rsidR="00451276">
        <w:rPr>
          <w:rFonts w:ascii="Myriad Pro Light" w:hAnsi="Myriad Pro Light"/>
        </w:rPr>
        <w:t xml:space="preserve"> </w:t>
      </w:r>
      <w:r w:rsidRPr="00AC47A6">
        <w:rPr>
          <w:rFonts w:ascii="Myriad Pro Light" w:eastAsia="Times New Roman" w:hAnsi="Myriad Pro Light" w:cs="Times New Roman"/>
          <w:lang w:bidi="ar-SA"/>
        </w:rPr>
        <w:t>Spacing and location of rear supports will be determined by engineering analysis and shall be identified on the shop drawings. Louver manufactures must supply test data results from an 3rd party organization that have perforated sheet with rear blades in a single frame that meet or exceed performance listed below</w:t>
      </w:r>
      <w:r w:rsidRPr="00AC47A6">
        <w:rPr>
          <w:rFonts w:ascii="Myriad Pro Light" w:eastAsia="Times New Roman" w:hAnsi="Myriad Pro Light" w:cs="Times New Roman"/>
          <w:b/>
          <w:lang w:bidi="ar-SA"/>
        </w:rPr>
        <w:t>.</w:t>
      </w:r>
    </w:p>
    <w:p w14:paraId="54D09BE4" w14:textId="77777777" w:rsidR="00AC47A6" w:rsidRPr="00AC47A6" w:rsidRDefault="00AC47A6" w:rsidP="00451276">
      <w:pPr>
        <w:widowControl/>
        <w:autoSpaceDE/>
        <w:autoSpaceDN/>
        <w:rPr>
          <w:rFonts w:ascii="Myriad Pro Light" w:eastAsia="Times New Roman" w:hAnsi="Myriad Pro Light" w:cs="Times New Roman"/>
          <w:color w:val="000000"/>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AC47A6" w:rsidRPr="00AC47A6" w14:paraId="12FE96BC" w14:textId="77777777" w:rsidTr="001C1AC3">
        <w:trPr>
          <w:trHeight w:val="261"/>
        </w:trPr>
        <w:tc>
          <w:tcPr>
            <w:tcW w:w="5400" w:type="dxa"/>
            <w:vAlign w:val="center"/>
          </w:tcPr>
          <w:p w14:paraId="61F95550" w14:textId="77777777" w:rsidR="00AC47A6" w:rsidRPr="00D0197B" w:rsidRDefault="00AC47A6" w:rsidP="00AC47A6">
            <w:pPr>
              <w:widowControl/>
              <w:autoSpaceDE/>
              <w:autoSpaceDN/>
              <w:rPr>
                <w:rFonts w:ascii="Myriad Pro Light" w:eastAsia="Times New Roman" w:hAnsi="Myriad Pro Light" w:cs="Times New Roman"/>
                <w:lang w:bidi="ar-SA"/>
              </w:rPr>
            </w:pPr>
            <w:r w:rsidRPr="00D0197B">
              <w:rPr>
                <w:rFonts w:ascii="Myriad Pro Light" w:eastAsia="Times New Roman" w:hAnsi="Myriad Pro Light" w:cs="Times New Roman"/>
                <w:lang w:bidi="ar-SA"/>
              </w:rPr>
              <w:t>Free Area</w:t>
            </w:r>
          </w:p>
        </w:tc>
        <w:tc>
          <w:tcPr>
            <w:tcW w:w="2340" w:type="dxa"/>
            <w:vAlign w:val="center"/>
          </w:tcPr>
          <w:p w14:paraId="354AD5F3" w14:textId="6C21C15F" w:rsidR="00AC47A6" w:rsidRPr="00D0197B" w:rsidRDefault="00263F74" w:rsidP="00AC47A6">
            <w:pPr>
              <w:widowControl/>
              <w:autoSpaceDE/>
              <w:autoSpaceDN/>
              <w:rPr>
                <w:rFonts w:ascii="Myriad Pro Light" w:eastAsia="Batang" w:hAnsi="Myriad Pro Light" w:cs="Times New Roman"/>
                <w:lang w:bidi="ar-SA"/>
              </w:rPr>
            </w:pPr>
            <w:r w:rsidRPr="00D0197B">
              <w:rPr>
                <w:rFonts w:ascii="Myriad Pro Light" w:eastAsia="Times New Roman" w:hAnsi="Myriad Pro Light" w:cs="Times New Roman"/>
                <w:color w:val="000000"/>
                <w:lang w:bidi="ar-SA"/>
              </w:rPr>
              <w:t>8.19</w:t>
            </w:r>
            <w:r w:rsidR="00AC47A6" w:rsidRPr="00D0197B">
              <w:rPr>
                <w:rFonts w:ascii="Myriad Pro Light" w:eastAsia="Times New Roman" w:hAnsi="Myriad Pro Light" w:cs="Times New Roman"/>
                <w:color w:val="000000"/>
                <w:lang w:bidi="ar-SA"/>
              </w:rPr>
              <w:t xml:space="preserve"> sq. ft. (0.</w:t>
            </w:r>
            <w:r w:rsidRPr="00D0197B">
              <w:rPr>
                <w:rFonts w:ascii="Myriad Pro Light" w:eastAsia="Times New Roman" w:hAnsi="Myriad Pro Light" w:cs="Times New Roman"/>
                <w:color w:val="000000"/>
                <w:lang w:bidi="ar-SA"/>
              </w:rPr>
              <w:t>77</w:t>
            </w:r>
            <w:r w:rsidR="00AC47A6" w:rsidRPr="00D0197B">
              <w:rPr>
                <w:rFonts w:ascii="Myriad Pro Light" w:eastAsia="Times New Roman" w:hAnsi="Myriad Pro Light" w:cs="Times New Roman"/>
                <w:color w:val="000000"/>
                <w:lang w:bidi="ar-SA"/>
              </w:rPr>
              <w:t xml:space="preserve"> sq. m.)</w:t>
            </w:r>
          </w:p>
        </w:tc>
      </w:tr>
      <w:tr w:rsidR="00AC47A6" w:rsidRPr="00AC47A6" w14:paraId="2CA3BE42" w14:textId="77777777" w:rsidTr="001C1AC3">
        <w:tc>
          <w:tcPr>
            <w:tcW w:w="5400" w:type="dxa"/>
            <w:vAlign w:val="center"/>
          </w:tcPr>
          <w:p w14:paraId="4BE95A67" w14:textId="6F5B74E1" w:rsidR="00AC47A6" w:rsidRPr="00D0197B" w:rsidRDefault="00D0197B" w:rsidP="00AC47A6">
            <w:pPr>
              <w:widowControl/>
              <w:autoSpaceDE/>
              <w:autoSpaceDN/>
              <w:rPr>
                <w:rFonts w:ascii="Myriad Pro Light" w:eastAsia="Times New Roman" w:hAnsi="Myriad Pro Light" w:cs="Times New Roman"/>
                <w:lang w:bidi="ar-SA"/>
              </w:rPr>
            </w:pPr>
            <w:r w:rsidRPr="00D0197B">
              <w:rPr>
                <w:rFonts w:ascii="Myriad Pro Light" w:eastAsia="Times New Roman" w:hAnsi="Myriad Pro Light" w:cs="Times New Roman"/>
                <w:lang w:bidi="ar-SA"/>
              </w:rPr>
              <w:t>Free Area %</w:t>
            </w:r>
          </w:p>
        </w:tc>
        <w:tc>
          <w:tcPr>
            <w:tcW w:w="2340" w:type="dxa"/>
            <w:vAlign w:val="center"/>
          </w:tcPr>
          <w:p w14:paraId="523DEC6C" w14:textId="5B3435EE" w:rsidR="00AC47A6" w:rsidRPr="00D0197B" w:rsidRDefault="00D0197B" w:rsidP="00AC47A6">
            <w:pPr>
              <w:widowControl/>
              <w:autoSpaceDE/>
              <w:autoSpaceDN/>
              <w:rPr>
                <w:rFonts w:ascii="Myriad Pro Light" w:eastAsia="Times New Roman" w:hAnsi="Myriad Pro Light" w:cs="Times New Roman"/>
                <w:lang w:bidi="ar-SA"/>
              </w:rPr>
            </w:pPr>
            <w:r w:rsidRPr="00D0197B">
              <w:rPr>
                <w:rFonts w:ascii="Myriad Pro Light" w:eastAsia="Times New Roman" w:hAnsi="Myriad Pro Light" w:cs="Times New Roman"/>
                <w:lang w:bidi="ar-SA"/>
              </w:rPr>
              <w:t>51.6%</w:t>
            </w:r>
          </w:p>
        </w:tc>
      </w:tr>
      <w:tr w:rsidR="00AC47A6" w:rsidRPr="00AC47A6" w14:paraId="4DDF6A85" w14:textId="77777777" w:rsidTr="001C1AC3">
        <w:tc>
          <w:tcPr>
            <w:tcW w:w="5400" w:type="dxa"/>
            <w:vAlign w:val="center"/>
          </w:tcPr>
          <w:p w14:paraId="20C6A758" w14:textId="19F5D852" w:rsidR="00AC47A6" w:rsidRPr="00D0197B" w:rsidRDefault="00AC47A6" w:rsidP="00AC47A6">
            <w:pPr>
              <w:widowControl/>
              <w:autoSpaceDE/>
              <w:autoSpaceDN/>
              <w:rPr>
                <w:rFonts w:ascii="Myriad Pro Light" w:eastAsia="Times New Roman" w:hAnsi="Myriad Pro Light" w:cs="Times New Roman"/>
                <w:lang w:bidi="ar-SA"/>
              </w:rPr>
            </w:pPr>
            <w:r w:rsidRPr="00D0197B">
              <w:rPr>
                <w:rFonts w:ascii="Myriad Pro Light" w:eastAsia="Times New Roman" w:hAnsi="Myriad Pro Light" w:cs="Times New Roman"/>
                <w:lang w:bidi="ar-SA"/>
              </w:rPr>
              <w:t xml:space="preserve">Pressure </w:t>
            </w:r>
            <w:proofErr w:type="gramStart"/>
            <w:r w:rsidRPr="00D0197B">
              <w:rPr>
                <w:rFonts w:ascii="Myriad Pro Light" w:eastAsia="Times New Roman" w:hAnsi="Myriad Pro Light" w:cs="Times New Roman"/>
                <w:lang w:bidi="ar-SA"/>
              </w:rPr>
              <w:t>drop</w:t>
            </w:r>
            <w:proofErr w:type="gramEnd"/>
            <w:r w:rsidRPr="00D0197B">
              <w:rPr>
                <w:rFonts w:ascii="Myriad Pro Light" w:eastAsia="Times New Roman" w:hAnsi="Myriad Pro Light" w:cs="Times New Roman"/>
                <w:lang w:bidi="ar-SA"/>
              </w:rPr>
              <w:t xml:space="preserve"> at </w:t>
            </w:r>
            <w:r w:rsidR="00D0197B" w:rsidRPr="00D0197B">
              <w:rPr>
                <w:rFonts w:ascii="Myriad Pro Light" w:eastAsia="Times New Roman" w:hAnsi="Myriad Pro Light" w:cs="Times New Roman"/>
                <w:lang w:bidi="ar-SA"/>
              </w:rPr>
              <w:t>1000 FPM free area velocity</w:t>
            </w:r>
          </w:p>
        </w:tc>
        <w:tc>
          <w:tcPr>
            <w:tcW w:w="2340" w:type="dxa"/>
            <w:vAlign w:val="center"/>
          </w:tcPr>
          <w:p w14:paraId="000EABBF" w14:textId="20AEF97C" w:rsidR="00AC47A6" w:rsidRPr="00D0197B" w:rsidRDefault="00AC47A6" w:rsidP="00AC47A6">
            <w:pPr>
              <w:widowControl/>
              <w:autoSpaceDE/>
              <w:autoSpaceDN/>
              <w:rPr>
                <w:rFonts w:ascii="Myriad Pro Light" w:eastAsia="Times New Roman" w:hAnsi="Myriad Pro Light" w:cs="Times New Roman"/>
                <w:lang w:bidi="ar-SA"/>
              </w:rPr>
            </w:pPr>
            <w:r w:rsidRPr="00D0197B">
              <w:rPr>
                <w:rFonts w:ascii="Myriad Pro Light" w:eastAsia="Times New Roman" w:hAnsi="Myriad Pro Light" w:cs="Times New Roman"/>
                <w:color w:val="000000"/>
                <w:lang w:bidi="ar-SA"/>
              </w:rPr>
              <w:t>0.1</w:t>
            </w:r>
            <w:r w:rsidR="00263F74" w:rsidRPr="00D0197B">
              <w:rPr>
                <w:rFonts w:ascii="Myriad Pro Light" w:eastAsia="Times New Roman" w:hAnsi="Myriad Pro Light" w:cs="Times New Roman"/>
                <w:color w:val="000000"/>
                <w:lang w:bidi="ar-SA"/>
              </w:rPr>
              <w:t>7</w:t>
            </w:r>
            <w:r w:rsidRPr="00D0197B">
              <w:rPr>
                <w:rFonts w:ascii="Myriad Pro Light" w:eastAsia="Times New Roman" w:hAnsi="Myriad Pro Light" w:cs="Times New Roman"/>
                <w:color w:val="000000"/>
                <w:lang w:bidi="ar-SA"/>
              </w:rPr>
              <w:t xml:space="preserve"> in. H</w:t>
            </w:r>
            <w:r w:rsidRPr="00D0197B">
              <w:rPr>
                <w:rFonts w:ascii="Myriad Pro Light" w:eastAsia="Times New Roman" w:hAnsi="Myriad Pro Light" w:cs="Times New Roman"/>
                <w:color w:val="000000"/>
                <w:vertAlign w:val="subscript"/>
                <w:lang w:bidi="ar-SA"/>
              </w:rPr>
              <w:t>2</w:t>
            </w:r>
            <w:r w:rsidRPr="00D0197B">
              <w:rPr>
                <w:rFonts w:ascii="Myriad Pro Light" w:eastAsia="Times New Roman" w:hAnsi="Myriad Pro Light" w:cs="Times New Roman"/>
                <w:color w:val="000000"/>
                <w:lang w:bidi="ar-SA"/>
              </w:rPr>
              <w:t>O (</w:t>
            </w:r>
            <w:r w:rsidR="00263F74" w:rsidRPr="00D0197B">
              <w:rPr>
                <w:rFonts w:ascii="Myriad Pro Light" w:eastAsia="Times New Roman" w:hAnsi="Myriad Pro Light" w:cs="Times New Roman"/>
                <w:color w:val="000000"/>
                <w:lang w:bidi="ar-SA"/>
              </w:rPr>
              <w:t>41</w:t>
            </w:r>
            <w:r w:rsidRPr="00D0197B">
              <w:rPr>
                <w:rFonts w:ascii="Myriad Pro Light" w:eastAsia="Times New Roman" w:hAnsi="Myriad Pro Light" w:cs="Times New Roman"/>
                <w:color w:val="000000"/>
                <w:lang w:bidi="ar-SA"/>
              </w:rPr>
              <w:t xml:space="preserve"> </w:t>
            </w:r>
            <w:r w:rsidR="00263F74" w:rsidRPr="00D0197B">
              <w:rPr>
                <w:rFonts w:ascii="Myriad Pro Light" w:eastAsia="Times New Roman" w:hAnsi="Myriad Pro Light" w:cs="Times New Roman"/>
                <w:color w:val="000000"/>
                <w:lang w:bidi="ar-SA"/>
              </w:rPr>
              <w:t>Pa</w:t>
            </w:r>
            <w:r w:rsidRPr="00D0197B">
              <w:rPr>
                <w:rFonts w:ascii="Myriad Pro Light" w:eastAsia="Times New Roman" w:hAnsi="Myriad Pro Light" w:cs="Times New Roman"/>
                <w:color w:val="000000"/>
                <w:lang w:bidi="ar-SA"/>
              </w:rPr>
              <w:t>)</w:t>
            </w:r>
          </w:p>
        </w:tc>
      </w:tr>
    </w:tbl>
    <w:p w14:paraId="7964FAFB" w14:textId="77777777" w:rsidR="00631E80" w:rsidRPr="00631E80" w:rsidRDefault="00631E80" w:rsidP="00631E80">
      <w:pPr>
        <w:widowControl/>
        <w:tabs>
          <w:tab w:val="left" w:pos="540"/>
          <w:tab w:val="left" w:pos="1170"/>
          <w:tab w:val="center" w:pos="3600"/>
          <w:tab w:val="center" w:pos="4320"/>
          <w:tab w:val="center" w:pos="5040"/>
          <w:tab w:val="center" w:pos="5760"/>
          <w:tab w:val="center" w:pos="6480"/>
          <w:tab w:val="center" w:pos="7200"/>
          <w:tab w:val="center" w:pos="7920"/>
          <w:tab w:val="center" w:pos="8640"/>
        </w:tabs>
        <w:autoSpaceDE/>
        <w:autoSpaceDN/>
        <w:ind w:left="1620"/>
        <w:rPr>
          <w:rFonts w:ascii="Myriad Pro Light" w:eastAsia="Times New Roman" w:hAnsi="Myriad Pro Light" w:cs="Times New Roman"/>
          <w:lang w:bidi="ar-SA"/>
        </w:rPr>
      </w:pPr>
    </w:p>
    <w:p w14:paraId="592D0510" w14:textId="0F0501D8" w:rsidR="00AC47A6" w:rsidRPr="00AC47A6" w:rsidRDefault="00AC47A6" w:rsidP="00AC47A6">
      <w:pPr>
        <w:widowControl/>
        <w:numPr>
          <w:ilvl w:val="1"/>
          <w:numId w:val="37"/>
        </w:numPr>
        <w:tabs>
          <w:tab w:val="left" w:pos="540"/>
          <w:tab w:val="left" w:pos="900"/>
          <w:tab w:val="left" w:pos="1170"/>
          <w:tab w:val="center" w:pos="3600"/>
          <w:tab w:val="center" w:pos="4320"/>
          <w:tab w:val="center" w:pos="5040"/>
          <w:tab w:val="center" w:pos="5760"/>
          <w:tab w:val="center" w:pos="6480"/>
          <w:tab w:val="center" w:pos="7200"/>
          <w:tab w:val="center" w:pos="7920"/>
          <w:tab w:val="center" w:pos="8640"/>
        </w:tabs>
        <w:autoSpaceDE/>
        <w:autoSpaceDN/>
        <w:rPr>
          <w:rFonts w:ascii="Myriad Pro Light" w:eastAsia="Times New Roman" w:hAnsi="Myriad Pro Light" w:cs="Times New Roman"/>
          <w:lang w:bidi="ar-SA"/>
        </w:rPr>
      </w:pPr>
      <w:r w:rsidRPr="00AC47A6">
        <w:rPr>
          <w:rFonts w:ascii="Myriad Pro Light" w:eastAsia="Times New Roman" w:hAnsi="Myriad Pro Light" w:cs="Times New Roman"/>
          <w:b/>
          <w:lang w:bidi="ar-SA"/>
        </w:rPr>
        <w:t>Wind Driven Rain Performance:</w:t>
      </w:r>
      <w:r w:rsidRPr="00AC47A6">
        <w:rPr>
          <w:rFonts w:ascii="Myriad Pro Light" w:eastAsia="Times New Roman" w:hAnsi="Myriad Pro Light" w:cs="Times New Roman"/>
          <w:lang w:bidi="ar-SA"/>
        </w:rPr>
        <w:t xml:space="preserve"> The louver test was based on a 39.370"(1.00m) x 39.370" (1.00 m) core area</w:t>
      </w:r>
      <w:r w:rsidR="008C23B4" w:rsidRPr="00AC47A6">
        <w:rPr>
          <w:rFonts w:ascii="Myriad Pro Light" w:eastAsia="Times New Roman" w:hAnsi="Myriad Pro Light" w:cs="Times New Roman"/>
          <w:lang w:bidi="ar-SA"/>
        </w:rPr>
        <w:t xml:space="preserve">. </w:t>
      </w:r>
      <w:r w:rsidR="00D0197B" w:rsidRPr="00AE148C">
        <w:rPr>
          <w:rFonts w:ascii="Myriad Pro Light" w:hAnsi="Myriad Pro Light"/>
        </w:rPr>
        <w:t xml:space="preserve">Unit tested at a rainfall rate of </w:t>
      </w:r>
      <w:bookmarkStart w:id="6" w:name="_Hlk147152922"/>
      <w:r w:rsidR="00D0197B" w:rsidRPr="00AE148C">
        <w:rPr>
          <w:rFonts w:ascii="Myriad Pro Light" w:hAnsi="Myriad Pro Light"/>
        </w:rPr>
        <w:t>3.0 inches per hour (75 mm/</w:t>
      </w:r>
      <w:proofErr w:type="spellStart"/>
      <w:r w:rsidR="00D0197B" w:rsidRPr="00AE148C">
        <w:rPr>
          <w:rFonts w:ascii="Myriad Pro Light" w:hAnsi="Myriad Pro Light"/>
        </w:rPr>
        <w:t>hr</w:t>
      </w:r>
      <w:proofErr w:type="spellEnd"/>
      <w:r w:rsidR="00D0197B" w:rsidRPr="00AE148C">
        <w:rPr>
          <w:rFonts w:ascii="Myriad Pro Light" w:hAnsi="Myriad Pro Light"/>
        </w:rPr>
        <w:t xml:space="preserve">) with a wind directed to the face of the louver at a velocity of </w:t>
      </w:r>
      <w:bookmarkEnd w:id="6"/>
      <w:r w:rsidR="00D0197B" w:rsidRPr="00AE148C">
        <w:rPr>
          <w:rFonts w:ascii="Myriad Pro Light" w:hAnsi="Myriad Pro Light"/>
        </w:rPr>
        <w:t>29.1 mph (13 m/s) and at a rainfall rate of 8.0 inches per hour (203.2 mm/</w:t>
      </w:r>
      <w:proofErr w:type="spellStart"/>
      <w:r w:rsidR="00D0197B" w:rsidRPr="00AE148C">
        <w:rPr>
          <w:rFonts w:ascii="Myriad Pro Light" w:hAnsi="Myriad Pro Light"/>
        </w:rPr>
        <w:t>hr</w:t>
      </w:r>
      <w:proofErr w:type="spellEnd"/>
      <w:r w:rsidR="00D0197B" w:rsidRPr="00AE148C">
        <w:rPr>
          <w:rFonts w:ascii="Myriad Pro Light" w:hAnsi="Myriad Pro Light"/>
        </w:rPr>
        <w:t>) with a wind directed to the face of the louver at a velocity of 50 mph (22.</w:t>
      </w:r>
      <w:r w:rsidR="00D0197B">
        <w:rPr>
          <w:rFonts w:ascii="Myriad Pro Light" w:hAnsi="Myriad Pro Light"/>
        </w:rPr>
        <w:t>3</w:t>
      </w:r>
      <w:r w:rsidR="00D0197B" w:rsidRPr="00AE148C">
        <w:rPr>
          <w:rFonts w:ascii="Myriad Pro Light" w:hAnsi="Myriad Pro Light"/>
        </w:rPr>
        <w:t xml:space="preserve"> m/s). The test data shall show the water penetration effectiveness rating at each corresponding ventilation rate.</w:t>
      </w:r>
    </w:p>
    <w:p w14:paraId="2F2812AD" w14:textId="77777777" w:rsidR="00AC47A6" w:rsidRPr="00AC47A6" w:rsidRDefault="00AC47A6" w:rsidP="00AC47A6">
      <w:pPr>
        <w:widowControl/>
        <w:autoSpaceDE/>
        <w:autoSpaceDN/>
        <w:ind w:left="1800"/>
        <w:rPr>
          <w:rFonts w:ascii="Myriad Pro Light" w:eastAsia="Times New Roman" w:hAnsi="Myriad Pro Light" w:cs="Times New Roman"/>
          <w:lang w:bidi="ar-SA"/>
        </w:rPr>
      </w:pPr>
    </w:p>
    <w:p w14:paraId="305E2B83" w14:textId="4CD8D6AD" w:rsidR="00394E57" w:rsidRPr="00394E57" w:rsidRDefault="00D0197B" w:rsidP="00394E57">
      <w:pPr>
        <w:rPr>
          <w:lang w:bidi="ar-SA"/>
        </w:rPr>
      </w:pPr>
      <w:r>
        <w:rPr>
          <w:noProof/>
        </w:rPr>
        <w:drawing>
          <wp:inline distT="0" distB="0" distL="0" distR="0" wp14:anchorId="35B0971F" wp14:editId="1DF4E962">
            <wp:extent cx="6529070" cy="2070100"/>
            <wp:effectExtent l="0" t="0" r="5080" b="6350"/>
            <wp:docPr id="399606524"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06524" name="Picture 1" descr="A screenshot of a computer"/>
                    <pic:cNvPicPr/>
                  </pic:nvPicPr>
                  <pic:blipFill>
                    <a:blip r:embed="rId9"/>
                    <a:stretch>
                      <a:fillRect/>
                    </a:stretch>
                  </pic:blipFill>
                  <pic:spPr>
                    <a:xfrm>
                      <a:off x="0" y="0"/>
                      <a:ext cx="6529070" cy="2070100"/>
                    </a:xfrm>
                    <a:prstGeom prst="rect">
                      <a:avLst/>
                    </a:prstGeom>
                  </pic:spPr>
                </pic:pic>
              </a:graphicData>
            </a:graphic>
          </wp:inline>
        </w:drawing>
      </w:r>
    </w:p>
    <w:p w14:paraId="59C31FA5" w14:textId="77777777" w:rsidR="00E33ABF" w:rsidRPr="00E33ABF" w:rsidRDefault="00E33ABF" w:rsidP="00E33ABF">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542F2EE0" w14:textId="77777777" w:rsidR="00707441" w:rsidRPr="00E33ABF" w:rsidRDefault="00707441" w:rsidP="00394E5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1656EAA6" w:rsidR="00707441" w:rsidRDefault="00707441" w:rsidP="00394E57">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lastRenderedPageBreak/>
        <w:t xml:space="preserve">General: Comply with NAAMM "Metal Finishes Manual" for finish designations and application recommendations, except as otherwise indicated. </w:t>
      </w:r>
      <w:r w:rsidR="003A5A6C">
        <w:t>Factory assembled prior to factory applied finish</w:t>
      </w:r>
      <w:r w:rsidR="008C23B4">
        <w:t xml:space="preserve">. </w:t>
      </w:r>
      <w:r w:rsidRPr="00E33ABF">
        <w:rPr>
          <w:rFonts w:ascii="Myriad Pro Light" w:hAnsi="Myriad Pro Light"/>
        </w:rPr>
        <w:t xml:space="preserve">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73001738" w14:textId="77777777" w:rsidR="00631E80" w:rsidRPr="00E33ABF" w:rsidRDefault="00631E80" w:rsidP="00631E80">
      <w:pPr>
        <w:widowControl/>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p>
    <w:p w14:paraId="1D7C1C2D" w14:textId="71486271" w:rsidR="00707441" w:rsidRPr="00E33ABF" w:rsidRDefault="00707441" w:rsidP="002C14D5">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8C23B4" w:rsidRPr="00E33ABF">
        <w:rPr>
          <w:rFonts w:ascii="Myriad Pro Light" w:hAnsi="Myriad Pro Light"/>
        </w:rPr>
        <w:t xml:space="preserve">. </w:t>
      </w:r>
      <w:r w:rsidRPr="00E33ABF">
        <w:rPr>
          <w:rFonts w:ascii="Myriad Pro Light" w:hAnsi="Myriad Pro Light"/>
        </w:rPr>
        <w:t>Finish thickness to be 1.5 to 3.0 mils</w:t>
      </w:r>
      <w:r w:rsidR="008C23B4" w:rsidRPr="00E33ABF">
        <w:rPr>
          <w:rFonts w:ascii="Myriad Pro Light" w:hAnsi="Myriad Pro Light"/>
        </w:rPr>
        <w:t xml:space="preserve">. </w:t>
      </w:r>
    </w:p>
    <w:p w14:paraId="3D51992E" w14:textId="66D03216"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8C23B4" w:rsidRPr="00E33ABF">
        <w:rPr>
          <w:rFonts w:ascii="Myriad Pro Light" w:hAnsi="Myriad Pro Light"/>
        </w:rPr>
        <w:t xml:space="preserve">. </w:t>
      </w:r>
    </w:p>
    <w:p w14:paraId="7E6E4157" w14:textId="77777777"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3B140C09" w14:textId="35C3387A" w:rsidR="002C14D5" w:rsidRPr="002C14D5" w:rsidRDefault="002C14D5" w:rsidP="002C14D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Pr="002C14D5">
        <w:rPr>
          <w:rStyle w:val="markedcontent"/>
          <w:rFonts w:ascii="Myriad Pro Light" w:hAnsi="Myriad Pro Light" w:cs="Arial"/>
        </w:rPr>
        <w:t xml:space="preserve">  </w:t>
      </w:r>
      <w:bookmarkStart w:id="7" w:name="_Hlk79410899"/>
      <w:bookmarkStart w:id="8" w:name="_Hlk79436078"/>
      <w:bookmarkStart w:id="9" w:name="_Hlk79487523"/>
      <w:bookmarkStart w:id="10" w:name="_Hlk79411040"/>
      <w:r>
        <w:rPr>
          <w:rStyle w:val="markedcontent"/>
          <w:rFonts w:ascii="Myriad Pro Light" w:hAnsi="Myriad Pro Light" w:cs="Arial"/>
        </w:rPr>
        <w:t xml:space="preserve">  </w:t>
      </w:r>
      <w:r w:rsidRPr="002C14D5">
        <w:rPr>
          <w:rStyle w:val="markedcontent"/>
          <w:rFonts w:ascii="Myriad Pro Light" w:hAnsi="Myriad Pro Light" w:cs="Arial"/>
        </w:rPr>
        <w:t>Wood Grain Powder Coat Finish is durable, with superior scratch and fade resistance. Available in 1</w:t>
      </w:r>
      <w:r w:rsidR="00631E80">
        <w:rPr>
          <w:rStyle w:val="markedcontent"/>
          <w:rFonts w:ascii="Myriad Pro Light" w:hAnsi="Myriad Pro Light" w:cs="Arial"/>
        </w:rPr>
        <w:t>1</w:t>
      </w:r>
      <w:r w:rsidRPr="002C14D5">
        <w:rPr>
          <w:rStyle w:val="markedcontent"/>
          <w:rFonts w:ascii="Myriad Pro Light" w:hAnsi="Myriad Pro Light" w:cs="Arial"/>
        </w:rPr>
        <w:t xml:space="preserve"> standard wood grain patterns with textured finish.</w:t>
      </w:r>
    </w:p>
    <w:p w14:paraId="0B1E933C" w14:textId="77777777" w:rsidR="002C14D5" w:rsidRPr="00132C6A" w:rsidRDefault="002C14D5" w:rsidP="002C14D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2F030FBB" w14:textId="77777777" w:rsidR="002C14D5" w:rsidRPr="003A5214" w:rsidRDefault="002C14D5" w:rsidP="002C14D5">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11" w:name="_Hlk79411396"/>
      <w:bookmarkStart w:id="12"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237F55D9" w14:textId="77777777" w:rsidR="002C14D5" w:rsidRPr="003A5214" w:rsidRDefault="002C14D5" w:rsidP="002C14D5">
      <w:pPr>
        <w:pStyle w:val="BodyText"/>
        <w:widowControl/>
        <w:autoSpaceDE/>
        <w:autoSpaceDN/>
        <w:spacing w:line="244" w:lineRule="auto"/>
        <w:ind w:left="3116" w:right="113"/>
        <w:jc w:val="both"/>
        <w:rPr>
          <w:rFonts w:ascii="Myriad Pro Light" w:hAnsi="Myriad Pro Light"/>
          <w:color w:val="231F20"/>
          <w:sz w:val="22"/>
          <w:szCs w:val="22"/>
        </w:rPr>
      </w:pPr>
    </w:p>
    <w:p w14:paraId="670D224C" w14:textId="77777777" w:rsidR="002C14D5" w:rsidRPr="003A5214" w:rsidRDefault="002C14D5" w:rsidP="002C14D5">
      <w:pPr>
        <w:pStyle w:val="ListParagraph"/>
        <w:widowControl/>
        <w:numPr>
          <w:ilvl w:val="0"/>
          <w:numId w:val="43"/>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use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7DE9ADD9" w14:textId="77777777" w:rsidR="002C14D5" w:rsidRPr="003A5214" w:rsidRDefault="002C14D5" w:rsidP="002C14D5">
      <w:pPr>
        <w:widowControl/>
        <w:autoSpaceDE/>
        <w:autoSpaceDN/>
        <w:ind w:left="3116"/>
        <w:rPr>
          <w:rFonts w:ascii="Myriad Pro Light" w:hAnsi="Myriad Pro Light" w:cs="Times New Roman"/>
          <w:color w:val="231F20"/>
        </w:rPr>
      </w:pPr>
    </w:p>
    <w:p w14:paraId="08BF61C9" w14:textId="182948EB" w:rsidR="002C14D5" w:rsidRPr="003A5214" w:rsidRDefault="002C14D5" w:rsidP="002C14D5">
      <w:pPr>
        <w:pStyle w:val="ListParagraph"/>
        <w:numPr>
          <w:ilvl w:val="0"/>
          <w:numId w:val="43"/>
        </w:numPr>
        <w:ind w:left="1856"/>
        <w:rPr>
          <w:rFonts w:ascii="Myriad Pro" w:hAnsi="Myriad Pro"/>
        </w:rPr>
      </w:pPr>
      <w:r w:rsidRPr="003A5214">
        <w:rPr>
          <w:rFonts w:ascii="Myriad Pro Light" w:hAnsi="Myriad Pro Light"/>
        </w:rPr>
        <w:t>Furnish manufacturer</w:t>
      </w:r>
      <w:r w:rsidR="00631E80">
        <w:rPr>
          <w:rFonts w:ascii="Myriad Pro Light" w:hAnsi="Myriad Pro Light"/>
        </w:rPr>
        <w:t>’</w:t>
      </w:r>
      <w:r w:rsidRPr="003A5214">
        <w:rPr>
          <w:rFonts w:ascii="Myriad Pro Light" w:hAnsi="Myriad Pro Light"/>
        </w:rPr>
        <w:t>s ten (10) year warranty for finish for gloss and color retention</w:t>
      </w:r>
      <w:r w:rsidRPr="003A5214">
        <w:rPr>
          <w:rFonts w:ascii="Myriad Pro" w:hAnsi="Myriad Pro"/>
        </w:rPr>
        <w:t>.</w:t>
      </w:r>
    </w:p>
    <w:bookmarkEnd w:id="7"/>
    <w:bookmarkEnd w:id="8"/>
    <w:bookmarkEnd w:id="11"/>
    <w:p w14:paraId="31170A8D" w14:textId="77777777" w:rsidR="002C14D5" w:rsidRPr="003D3CE6" w:rsidRDefault="002C14D5" w:rsidP="002C14D5">
      <w:pPr>
        <w:pStyle w:val="ListParagraph"/>
        <w:ind w:left="1115"/>
        <w:rPr>
          <w:rFonts w:ascii="Myriad Pro" w:hAnsi="Myriad Pro"/>
        </w:rPr>
      </w:pPr>
    </w:p>
    <w:bookmarkEnd w:id="12"/>
    <w:p w14:paraId="5BFC9558" w14:textId="77777777" w:rsidR="002C14D5" w:rsidRPr="003D3CE6" w:rsidRDefault="002C14D5" w:rsidP="002C14D5">
      <w:pPr>
        <w:ind w:left="5049"/>
        <w:rPr>
          <w:rFonts w:ascii="Myriad Pro" w:hAnsi="Myriad Pro"/>
        </w:rPr>
      </w:pPr>
      <w:r>
        <w:rPr>
          <w:rFonts w:ascii="Myriad Pro" w:hAnsi="Myriad Pro"/>
        </w:rPr>
        <w:t>OR</w:t>
      </w:r>
    </w:p>
    <w:bookmarkEnd w:id="9"/>
    <w:bookmarkEnd w:id="10"/>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4904EBD1" w:rsidR="00707441" w:rsidRPr="002C14D5" w:rsidRDefault="00707441" w:rsidP="002C14D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2C14D5">
        <w:rPr>
          <w:rStyle w:val="markedcontent"/>
          <w:rFonts w:ascii="Myriad Pro Light" w:hAnsi="Myriad Pro Light" w:cs="Arial"/>
        </w:rPr>
        <w:t xml:space="preserve">   </w:t>
      </w:r>
      <w:r w:rsidRPr="002C14D5">
        <w:rPr>
          <w:rFonts w:ascii="Myriad Pro Light" w:hAnsi="Myriad Pro Light"/>
        </w:rPr>
        <w:t>B.</w:t>
      </w:r>
      <w:r w:rsidRPr="002C14D5">
        <w:rPr>
          <w:rFonts w:ascii="Myriad Pro Light" w:hAnsi="Myriad Pro Light"/>
        </w:rPr>
        <w:tab/>
        <w:t>Three Coat Fluorocarbon Coating</w:t>
      </w:r>
    </w:p>
    <w:p w14:paraId="6A1BC3F4"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264B30E2"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Manufacturer to furnish an extended 20</w:t>
      </w:r>
      <w:r w:rsidR="00631E80">
        <w:rPr>
          <w:rFonts w:ascii="Myriad Pro Light" w:hAnsi="Myriad Pro Light"/>
        </w:rPr>
        <w:t>-year</w:t>
      </w:r>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lastRenderedPageBreak/>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631E80">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hanging="582"/>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43F5863"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Manufacturer to furnish an extended 2</w:t>
      </w:r>
      <w:r w:rsidR="00631E80">
        <w:rPr>
          <w:rFonts w:ascii="Myriad Pro Light" w:hAnsi="Myriad Pro Light"/>
        </w:rPr>
        <w:t>0-year</w:t>
      </w:r>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631E80">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hanging="582"/>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319E63B" w14:textId="77777777" w:rsidR="00631E80" w:rsidRPr="00E33ABF" w:rsidRDefault="00631E80"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3C2617D8" w:rsidR="00707441" w:rsidRPr="00E33ABF" w:rsidRDefault="00631E80" w:rsidP="00631E80">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ind w:hanging="804"/>
        <w:rPr>
          <w:rFonts w:ascii="Myriad Pro Light" w:hAnsi="Myriad Pro Light"/>
        </w:rPr>
      </w:pPr>
      <w:r>
        <w:rPr>
          <w:rFonts w:ascii="Myriad Pro Light" w:hAnsi="Myriad Pro Light"/>
        </w:rPr>
        <w:t xml:space="preserve">       </w:t>
      </w:r>
      <w:r w:rsidR="00707441" w:rsidRPr="00E33ABF">
        <w:rPr>
          <w:rFonts w:ascii="Myriad Pro Light" w:hAnsi="Myriad Pro Light"/>
        </w:rPr>
        <w:t>Bronze Anodic</w:t>
      </w:r>
    </w:p>
    <w:p w14:paraId="728E57E6"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Default="00707441" w:rsidP="00394E57">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CDBF1BA" w14:textId="77777777" w:rsidR="00631E80" w:rsidRDefault="00631E80" w:rsidP="00631E80">
      <w:pPr>
        <w:widowControl/>
        <w:autoSpaceDE/>
        <w:autoSpaceDN/>
        <w:rPr>
          <w:rFonts w:ascii="Myriad Pro Light" w:hAnsi="Myriad Pro Light"/>
        </w:rPr>
      </w:pPr>
    </w:p>
    <w:p w14:paraId="21CF0435" w14:textId="64135AD7" w:rsidR="00631E80" w:rsidRDefault="00631E80" w:rsidP="00631E80">
      <w:pPr>
        <w:widowControl/>
        <w:autoSpaceDE/>
        <w:autoSpaceDN/>
        <w:jc w:val="center"/>
        <w:rPr>
          <w:rFonts w:ascii="Myriad Pro Light" w:hAnsi="Myriad Pro Light"/>
        </w:rPr>
      </w:pPr>
      <w:r>
        <w:rPr>
          <w:rFonts w:ascii="Myriad Pro Light" w:hAnsi="Myriad Pro Light"/>
        </w:rPr>
        <w:t>OR</w:t>
      </w:r>
    </w:p>
    <w:p w14:paraId="35848260" w14:textId="77777777" w:rsidR="00631E80" w:rsidRDefault="00631E80" w:rsidP="00631E80">
      <w:pPr>
        <w:widowControl/>
        <w:autoSpaceDE/>
        <w:autoSpaceDN/>
        <w:rPr>
          <w:rFonts w:ascii="Myriad Pro Light" w:hAnsi="Myriad Pro Light"/>
        </w:rPr>
      </w:pPr>
    </w:p>
    <w:p w14:paraId="378A6E8B" w14:textId="23102777" w:rsidR="00631E80" w:rsidRPr="001D5F9E" w:rsidRDefault="00631E80" w:rsidP="00631E80">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w:t>
      </w:r>
      <w:r w:rsidRPr="00451276">
        <w:rPr>
          <w:rFonts w:ascii="Myriad Pro Light" w:hAnsi="Myriad Pro Light"/>
          <w:b/>
          <w:bCs/>
        </w:rPr>
        <w:t>Powder Coat Finish</w:t>
      </w:r>
    </w:p>
    <w:p w14:paraId="54BF90C7" w14:textId="77777777" w:rsidR="00631E80" w:rsidRDefault="00631E80" w:rsidP="00631E8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54220AAB" w14:textId="77777777" w:rsidR="00631E80" w:rsidRDefault="00631E80" w:rsidP="00631E8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Allow zero VOC’s to be emitted into facility of application or at job site.</w:t>
      </w:r>
    </w:p>
    <w:p w14:paraId="39001CEF" w14:textId="77777777" w:rsidR="00631E80" w:rsidRDefault="00631E80" w:rsidP="00631E8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5462DC5B" w14:textId="77777777" w:rsidR="00631E80" w:rsidRDefault="00631E80" w:rsidP="00631E8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lastRenderedPageBreak/>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6FAC7F99" w14:textId="77777777" w:rsidR="00631E80" w:rsidRPr="001D5F9E" w:rsidRDefault="00631E80" w:rsidP="00631E8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2663BFF5" w14:textId="77777777" w:rsidR="00B624A2" w:rsidRPr="0066138E" w:rsidRDefault="00B624A2" w:rsidP="00B624A2">
      <w:pPr>
        <w:pStyle w:val="Default"/>
        <w:numPr>
          <w:ilvl w:val="0"/>
          <w:numId w:val="9"/>
        </w:numPr>
        <w:ind w:left="1108"/>
        <w:rPr>
          <w:rFonts w:ascii="Myriad Pro Light" w:hAnsi="Myriad Pro Light"/>
          <w:sz w:val="22"/>
          <w:szCs w:val="22"/>
        </w:rPr>
      </w:pPr>
      <w:bookmarkStart w:id="13" w:name="_Hlk78298078"/>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14" w:name="_Hlk78298299"/>
      <w:r w:rsidRPr="0066138E">
        <w:rPr>
          <w:rFonts w:ascii="Myriad Pro Light" w:hAnsi="Myriad Pro Light"/>
          <w:sz w:val="22"/>
          <w:szCs w:val="22"/>
        </w:rPr>
        <w:t xml:space="preserve">fabricated and installed on the louver by the louver manufacturer. </w:t>
      </w:r>
    </w:p>
    <w:p w14:paraId="5BC7EEAC" w14:textId="77777777" w:rsidR="00B624A2" w:rsidRPr="00391FE5" w:rsidRDefault="00B624A2" w:rsidP="00B624A2">
      <w:pPr>
        <w:pStyle w:val="Default"/>
        <w:rPr>
          <w:rFonts w:ascii="Myriad Pro Light" w:hAnsi="Myriad Pro Light"/>
          <w:sz w:val="22"/>
          <w:szCs w:val="22"/>
        </w:rPr>
      </w:pPr>
    </w:p>
    <w:p w14:paraId="201C2011" w14:textId="77777777" w:rsidR="00B624A2" w:rsidRPr="00391FE5" w:rsidRDefault="00B624A2" w:rsidP="00B624A2">
      <w:pPr>
        <w:pStyle w:val="Default"/>
        <w:rPr>
          <w:rFonts w:ascii="Myriad Pro Light" w:hAnsi="Myriad Pro Light"/>
          <w:sz w:val="22"/>
          <w:szCs w:val="22"/>
        </w:rPr>
      </w:pPr>
      <w:r w:rsidRPr="00391FE5">
        <w:rPr>
          <w:rFonts w:ascii="Myriad Pro Light" w:hAnsi="Myriad Pro Light"/>
          <w:sz w:val="22"/>
          <w:szCs w:val="22"/>
        </w:rPr>
        <w:t xml:space="preserve">                               </w:t>
      </w:r>
    </w:p>
    <w:p w14:paraId="7206EF02" w14:textId="509A8597" w:rsidR="00B624A2" w:rsidRPr="00391FE5" w:rsidRDefault="00B624A2" w:rsidP="00B624A2">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8C23B4"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0F0C20D5" w14:textId="77777777" w:rsidR="00B624A2" w:rsidRPr="00391FE5" w:rsidRDefault="00B624A2" w:rsidP="00B624A2">
      <w:pPr>
        <w:pStyle w:val="ListParagraph"/>
        <w:ind w:left="1108"/>
        <w:rPr>
          <w:rFonts w:ascii="Myriad Pro Light" w:eastAsia="Times New Roman" w:hAnsi="Myriad Pro Light" w:cs="Times New Roman"/>
        </w:rPr>
      </w:pPr>
    </w:p>
    <w:p w14:paraId="5F543DA7" w14:textId="77777777" w:rsidR="00B624A2" w:rsidRPr="00391FE5" w:rsidRDefault="00B624A2" w:rsidP="00B624A2">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3DCE2B4D" w14:textId="77777777" w:rsidR="00B624A2" w:rsidRPr="00391FE5" w:rsidRDefault="00B624A2" w:rsidP="00B624A2">
      <w:pPr>
        <w:pStyle w:val="ListParagraph"/>
        <w:ind w:left="1108"/>
        <w:rPr>
          <w:rFonts w:ascii="Myriad Pro Light" w:eastAsia="Times New Roman" w:hAnsi="Myriad Pro Light" w:cs="Times New Roman"/>
        </w:rPr>
      </w:pPr>
    </w:p>
    <w:p w14:paraId="295FF793" w14:textId="77777777" w:rsidR="00B624A2" w:rsidRPr="00391FE5" w:rsidRDefault="00B624A2" w:rsidP="00B624A2">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61A98AA2" w14:textId="77777777" w:rsidR="00B624A2" w:rsidRPr="00391FE5" w:rsidRDefault="00B624A2" w:rsidP="00B624A2">
      <w:pPr>
        <w:pStyle w:val="Default"/>
        <w:ind w:left="1800"/>
        <w:rPr>
          <w:rFonts w:ascii="Myriad Pro Light" w:hAnsi="Myriad Pro Light"/>
          <w:sz w:val="22"/>
          <w:szCs w:val="22"/>
        </w:rPr>
      </w:pPr>
    </w:p>
    <w:p w14:paraId="40384696" w14:textId="77777777" w:rsidR="00B624A2" w:rsidRPr="00391FE5" w:rsidRDefault="00B624A2" w:rsidP="00B624A2">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49F8CB3F" w14:textId="77777777" w:rsidR="00B624A2" w:rsidRPr="00391FE5" w:rsidRDefault="00B624A2" w:rsidP="00B624A2">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689A1929" w14:textId="77777777" w:rsidR="00B624A2" w:rsidRPr="00391FE5" w:rsidRDefault="00B624A2" w:rsidP="00B624A2">
      <w:pPr>
        <w:pStyle w:val="Default"/>
        <w:ind w:left="748"/>
        <w:rPr>
          <w:rFonts w:ascii="Myriad Pro Light" w:hAnsi="Myriad Pro Light"/>
          <w:sz w:val="22"/>
          <w:szCs w:val="22"/>
        </w:rPr>
      </w:pPr>
    </w:p>
    <w:p w14:paraId="7AC41B99" w14:textId="77777777" w:rsidR="00B624A2" w:rsidRPr="00027754" w:rsidRDefault="00B624A2" w:rsidP="00B624A2">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5063B764" w14:textId="77777777" w:rsidR="00B624A2" w:rsidRPr="00391FE5" w:rsidRDefault="00B624A2" w:rsidP="00B624A2">
      <w:pPr>
        <w:pStyle w:val="Default"/>
        <w:ind w:left="1108" w:hanging="360"/>
        <w:jc w:val="center"/>
        <w:rPr>
          <w:rFonts w:ascii="Myriad Pro Light" w:hAnsi="Myriad Pro Light"/>
          <w:i/>
          <w:iCs/>
          <w:sz w:val="22"/>
          <w:szCs w:val="22"/>
        </w:rPr>
      </w:pPr>
    </w:p>
    <w:p w14:paraId="1C7F4615" w14:textId="77777777" w:rsidR="00B624A2" w:rsidRPr="00DA1272" w:rsidRDefault="00B624A2" w:rsidP="00B624A2">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59B0436F" w14:textId="77777777" w:rsidR="00B624A2" w:rsidRPr="00391FE5" w:rsidRDefault="00B624A2" w:rsidP="00B624A2">
      <w:pPr>
        <w:pStyle w:val="Default"/>
        <w:ind w:left="1108" w:hanging="360"/>
        <w:jc w:val="center"/>
        <w:rPr>
          <w:rFonts w:ascii="Myriad Pro Light" w:hAnsi="Myriad Pro Light"/>
          <w:i/>
          <w:iCs/>
          <w:sz w:val="22"/>
          <w:szCs w:val="22"/>
        </w:rPr>
      </w:pPr>
    </w:p>
    <w:p w14:paraId="5A17CED1" w14:textId="77777777" w:rsidR="00B624A2" w:rsidRPr="00391FE5" w:rsidRDefault="00B624A2" w:rsidP="00B624A2">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5E660B6E" w14:textId="77777777" w:rsidR="00B624A2" w:rsidRPr="00391FE5" w:rsidRDefault="00B624A2" w:rsidP="00B624A2">
      <w:pPr>
        <w:pStyle w:val="Default"/>
        <w:ind w:left="1108" w:hanging="360"/>
        <w:rPr>
          <w:rFonts w:ascii="Myriad Pro Light" w:hAnsi="Myriad Pro Light"/>
          <w:sz w:val="22"/>
          <w:szCs w:val="22"/>
        </w:rPr>
      </w:pPr>
    </w:p>
    <w:p w14:paraId="0BD15D32" w14:textId="77777777" w:rsidR="00B624A2" w:rsidRPr="00DA1272" w:rsidRDefault="00B624A2" w:rsidP="00B624A2">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79F0FFA8" w14:textId="77777777" w:rsidR="00B624A2" w:rsidRPr="00391FE5" w:rsidRDefault="00B624A2" w:rsidP="00B624A2">
      <w:pPr>
        <w:pStyle w:val="Default"/>
        <w:ind w:left="1108" w:hanging="360"/>
        <w:jc w:val="center"/>
        <w:rPr>
          <w:rFonts w:ascii="Myriad Pro Light" w:hAnsi="Myriad Pro Light"/>
          <w:sz w:val="22"/>
          <w:szCs w:val="22"/>
        </w:rPr>
      </w:pPr>
    </w:p>
    <w:p w14:paraId="2D8CCE96" w14:textId="77777777" w:rsidR="00B624A2" w:rsidRPr="00391FE5" w:rsidRDefault="00B624A2" w:rsidP="00B624A2">
      <w:pPr>
        <w:pStyle w:val="Default"/>
        <w:ind w:left="1108"/>
        <w:rPr>
          <w:rFonts w:ascii="Myriad Pro Light" w:hAnsi="Myriad Pro Light"/>
          <w:sz w:val="22"/>
          <w:szCs w:val="22"/>
        </w:rPr>
      </w:pPr>
      <w:r>
        <w:rPr>
          <w:rFonts w:ascii="Myriad Pro Light" w:hAnsi="Myriad Pro Light"/>
          <w:sz w:val="22"/>
          <w:szCs w:val="22"/>
        </w:rPr>
        <w:lastRenderedPageBreak/>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bookmarkEnd w:id="13"/>
    <w:bookmarkEnd w:id="14"/>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94E5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Restore louvers and accessory components damaged during installation and construction so no evidence remains of corrective work. If results of restoration are unsuccessful, as determined by the Architect, remove damaged materials and replace with new materials.</w:t>
      </w:r>
    </w:p>
    <w:p w14:paraId="3CDB88D4" w14:textId="77777777" w:rsidR="008F3963" w:rsidRPr="00E33ABF" w:rsidRDefault="008F3963" w:rsidP="00394E5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E42425">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348D4" w14:textId="77777777" w:rsidR="003A2D19" w:rsidRDefault="003A2D19">
      <w:r>
        <w:separator/>
      </w:r>
    </w:p>
  </w:endnote>
  <w:endnote w:type="continuationSeparator" w:id="0">
    <w:p w14:paraId="3D7EA1E6" w14:textId="77777777" w:rsidR="003A2D19" w:rsidRDefault="003A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459957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8C23B4"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459957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8C23B4"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C6331" w14:textId="77777777" w:rsidR="003A2D19" w:rsidRDefault="003A2D19">
      <w:r>
        <w:separator/>
      </w:r>
    </w:p>
  </w:footnote>
  <w:footnote w:type="continuationSeparator" w:id="0">
    <w:p w14:paraId="5A8EABF5" w14:textId="77777777" w:rsidR="003A2D19" w:rsidRDefault="003A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9634" w14:textId="77777777" w:rsidR="008C23B4" w:rsidRDefault="008C23B4" w:rsidP="008C23B4">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6954112" wp14:editId="76EE12E6">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3B00B2CA" w14:textId="1F46B7C0" w:rsidR="008C23B4" w:rsidRDefault="00D0197B" w:rsidP="008C23B4">
                          <w:pPr>
                            <w:jc w:val="right"/>
                            <w:rPr>
                              <w:rFonts w:ascii="Myriad Pro Light" w:hAnsi="Myriad Pro Light"/>
                              <w:sz w:val="15"/>
                              <w:szCs w:val="15"/>
                            </w:rPr>
                          </w:pPr>
                          <w:r>
                            <w:rPr>
                              <w:rFonts w:ascii="Myriad Pro Light" w:hAnsi="Myriad Pro Light"/>
                              <w:sz w:val="15"/>
                              <w:szCs w:val="15"/>
                            </w:rPr>
                            <w:t>10</w:t>
                          </w:r>
                          <w:r w:rsidR="008C23B4">
                            <w:rPr>
                              <w:rFonts w:ascii="Myriad Pro Light" w:hAnsi="Myriad Pro Light"/>
                              <w:sz w:val="15"/>
                              <w:szCs w:val="15"/>
                            </w:rPr>
                            <w:t>/</w:t>
                          </w:r>
                          <w:r>
                            <w:rPr>
                              <w:rFonts w:ascii="Myriad Pro Light" w:hAnsi="Myriad Pro Light"/>
                              <w:sz w:val="15"/>
                              <w:szCs w:val="15"/>
                            </w:rPr>
                            <w:t>09</w:t>
                          </w:r>
                          <w:r w:rsidR="008C23B4">
                            <w:rPr>
                              <w:rFonts w:ascii="Myriad Pro Light" w:hAnsi="Myriad Pro Light"/>
                              <w:sz w:val="15"/>
                              <w:szCs w:val="15"/>
                            </w:rPr>
                            <w:t>/2024</w:t>
                          </w:r>
                        </w:p>
                        <w:p w14:paraId="24D7BD29" w14:textId="77777777" w:rsidR="008C23B4" w:rsidRDefault="008C23B4" w:rsidP="008C23B4">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5411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3B00B2CA" w14:textId="1F46B7C0" w:rsidR="008C23B4" w:rsidRDefault="00D0197B" w:rsidP="008C23B4">
                    <w:pPr>
                      <w:jc w:val="right"/>
                      <w:rPr>
                        <w:rFonts w:ascii="Myriad Pro Light" w:hAnsi="Myriad Pro Light"/>
                        <w:sz w:val="15"/>
                        <w:szCs w:val="15"/>
                      </w:rPr>
                    </w:pPr>
                    <w:r>
                      <w:rPr>
                        <w:rFonts w:ascii="Myriad Pro Light" w:hAnsi="Myriad Pro Light"/>
                        <w:sz w:val="15"/>
                        <w:szCs w:val="15"/>
                      </w:rPr>
                      <w:t>10</w:t>
                    </w:r>
                    <w:r w:rsidR="008C23B4">
                      <w:rPr>
                        <w:rFonts w:ascii="Myriad Pro Light" w:hAnsi="Myriad Pro Light"/>
                        <w:sz w:val="15"/>
                        <w:szCs w:val="15"/>
                      </w:rPr>
                      <w:t>/</w:t>
                    </w:r>
                    <w:r>
                      <w:rPr>
                        <w:rFonts w:ascii="Myriad Pro Light" w:hAnsi="Myriad Pro Light"/>
                        <w:sz w:val="15"/>
                        <w:szCs w:val="15"/>
                      </w:rPr>
                      <w:t>09</w:t>
                    </w:r>
                    <w:r w:rsidR="008C23B4">
                      <w:rPr>
                        <w:rFonts w:ascii="Myriad Pro Light" w:hAnsi="Myriad Pro Light"/>
                        <w:sz w:val="15"/>
                        <w:szCs w:val="15"/>
                      </w:rPr>
                      <w:t>/2024</w:t>
                    </w:r>
                  </w:p>
                  <w:p w14:paraId="24D7BD29" w14:textId="77777777" w:rsidR="008C23B4" w:rsidRDefault="008C23B4" w:rsidP="008C23B4">
                    <w:pPr>
                      <w:jc w:val="right"/>
                      <w:rPr>
                        <w:rFonts w:ascii="Myriad Pro Light" w:hAnsi="Myriad Pro Light"/>
                        <w:sz w:val="15"/>
                        <w:szCs w:val="15"/>
                      </w:rPr>
                    </w:pPr>
                  </w:p>
                </w:txbxContent>
              </v:textbox>
              <w10:wrap type="square" anchorx="margin"/>
            </v:shape>
          </w:pict>
        </mc:Fallback>
      </mc:AlternateContent>
    </w:r>
  </w:p>
  <w:p w14:paraId="770F073A" w14:textId="77777777" w:rsidR="008C23B4" w:rsidRPr="008757B9" w:rsidRDefault="008C23B4" w:rsidP="008C23B4">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68B67704" w:rsidR="002C056E" w:rsidRPr="008C23B4" w:rsidRDefault="002C056E" w:rsidP="008C2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EB5535"/>
    <w:multiLevelType w:val="hybridMultilevel"/>
    <w:tmpl w:val="2BC2F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C7A58D4"/>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15:restartNumberingAfterBreak="0">
    <w:nsid w:val="0F2B1DCB"/>
    <w:multiLevelType w:val="multilevel"/>
    <w:tmpl w:val="40B85FA2"/>
    <w:lvl w:ilvl="0">
      <w:start w:val="2"/>
      <w:numFmt w:val="upperLetter"/>
      <w:lvlText w:val="%1."/>
      <w:lvlJc w:val="left"/>
      <w:pPr>
        <w:tabs>
          <w:tab w:val="num" w:pos="1482"/>
        </w:tabs>
        <w:ind w:left="1482" w:hanging="360"/>
      </w:pPr>
      <w:rPr>
        <w:rFonts w:hint="default"/>
      </w:rPr>
    </w:lvl>
    <w:lvl w:ilvl="1">
      <w:start w:val="1"/>
      <w:numFmt w:val="decimal"/>
      <w:lvlText w:val="%2."/>
      <w:lvlJc w:val="left"/>
      <w:pPr>
        <w:tabs>
          <w:tab w:val="num" w:pos="2202"/>
        </w:tabs>
        <w:ind w:left="2202" w:hanging="360"/>
      </w:pPr>
      <w:rPr>
        <w:rFonts w:hint="default"/>
      </w:rPr>
    </w:lvl>
    <w:lvl w:ilvl="2">
      <w:start w:val="1"/>
      <w:numFmt w:val="lowerRoman"/>
      <w:lvlText w:val="%3."/>
      <w:lvlJc w:val="right"/>
      <w:pPr>
        <w:tabs>
          <w:tab w:val="num" w:pos="2922"/>
        </w:tabs>
        <w:ind w:left="2922" w:hanging="180"/>
      </w:pPr>
    </w:lvl>
    <w:lvl w:ilvl="3">
      <w:start w:val="1"/>
      <w:numFmt w:val="decimal"/>
      <w:lvlText w:val="%4."/>
      <w:lvlJc w:val="left"/>
      <w:pPr>
        <w:tabs>
          <w:tab w:val="num" w:pos="3642"/>
        </w:tabs>
        <w:ind w:left="3642" w:hanging="360"/>
      </w:pPr>
    </w:lvl>
    <w:lvl w:ilvl="4">
      <w:start w:val="1"/>
      <w:numFmt w:val="lowerLetter"/>
      <w:lvlText w:val="%5."/>
      <w:lvlJc w:val="left"/>
      <w:pPr>
        <w:tabs>
          <w:tab w:val="num" w:pos="4362"/>
        </w:tabs>
        <w:ind w:left="4362" w:hanging="360"/>
      </w:pPr>
    </w:lvl>
    <w:lvl w:ilvl="5">
      <w:start w:val="1"/>
      <w:numFmt w:val="lowerRoman"/>
      <w:lvlText w:val="%6."/>
      <w:lvlJc w:val="right"/>
      <w:pPr>
        <w:tabs>
          <w:tab w:val="num" w:pos="5082"/>
        </w:tabs>
        <w:ind w:left="5082" w:hanging="180"/>
      </w:pPr>
    </w:lvl>
    <w:lvl w:ilvl="6">
      <w:start w:val="1"/>
      <w:numFmt w:val="decimal"/>
      <w:lvlText w:val="%7."/>
      <w:lvlJc w:val="left"/>
      <w:pPr>
        <w:tabs>
          <w:tab w:val="num" w:pos="5802"/>
        </w:tabs>
        <w:ind w:left="5802" w:hanging="360"/>
      </w:pPr>
    </w:lvl>
    <w:lvl w:ilvl="7">
      <w:start w:val="1"/>
      <w:numFmt w:val="lowerLetter"/>
      <w:lvlText w:val="%8."/>
      <w:lvlJc w:val="left"/>
      <w:pPr>
        <w:tabs>
          <w:tab w:val="num" w:pos="6522"/>
        </w:tabs>
        <w:ind w:left="6522" w:hanging="360"/>
      </w:pPr>
    </w:lvl>
    <w:lvl w:ilvl="8">
      <w:start w:val="1"/>
      <w:numFmt w:val="lowerRoman"/>
      <w:lvlText w:val="%9."/>
      <w:lvlJc w:val="right"/>
      <w:pPr>
        <w:tabs>
          <w:tab w:val="num" w:pos="7242"/>
        </w:tabs>
        <w:ind w:left="7242"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6977A70"/>
    <w:multiLevelType w:val="multilevel"/>
    <w:tmpl w:val="10587516"/>
    <w:lvl w:ilvl="0">
      <w:start w:val="2"/>
      <w:numFmt w:val="upperLetter"/>
      <w:lvlText w:val="%1."/>
      <w:lvlJc w:val="left"/>
      <w:pPr>
        <w:tabs>
          <w:tab w:val="num" w:pos="1482"/>
        </w:tabs>
        <w:ind w:left="1482" w:hanging="360"/>
      </w:pPr>
      <w:rPr>
        <w:rFonts w:hint="default"/>
      </w:rPr>
    </w:lvl>
    <w:lvl w:ilvl="1">
      <w:start w:val="1"/>
      <w:numFmt w:val="decimal"/>
      <w:lvlText w:val="%2."/>
      <w:lvlJc w:val="left"/>
      <w:pPr>
        <w:tabs>
          <w:tab w:val="num" w:pos="2202"/>
        </w:tabs>
        <w:ind w:left="2202" w:hanging="360"/>
      </w:pPr>
      <w:rPr>
        <w:rFonts w:hint="default"/>
      </w:rPr>
    </w:lvl>
    <w:lvl w:ilvl="2">
      <w:start w:val="1"/>
      <w:numFmt w:val="lowerRoman"/>
      <w:lvlText w:val="%3."/>
      <w:lvlJc w:val="right"/>
      <w:pPr>
        <w:tabs>
          <w:tab w:val="num" w:pos="2922"/>
        </w:tabs>
        <w:ind w:left="2922" w:hanging="180"/>
      </w:pPr>
    </w:lvl>
    <w:lvl w:ilvl="3">
      <w:start w:val="1"/>
      <w:numFmt w:val="decimal"/>
      <w:lvlText w:val="%4."/>
      <w:lvlJc w:val="left"/>
      <w:pPr>
        <w:tabs>
          <w:tab w:val="num" w:pos="3642"/>
        </w:tabs>
        <w:ind w:left="3642" w:hanging="360"/>
      </w:pPr>
    </w:lvl>
    <w:lvl w:ilvl="4">
      <w:start w:val="1"/>
      <w:numFmt w:val="lowerLetter"/>
      <w:lvlText w:val="%5."/>
      <w:lvlJc w:val="left"/>
      <w:pPr>
        <w:tabs>
          <w:tab w:val="num" w:pos="4362"/>
        </w:tabs>
        <w:ind w:left="4362" w:hanging="360"/>
      </w:pPr>
    </w:lvl>
    <w:lvl w:ilvl="5">
      <w:start w:val="1"/>
      <w:numFmt w:val="lowerRoman"/>
      <w:lvlText w:val="%6."/>
      <w:lvlJc w:val="right"/>
      <w:pPr>
        <w:tabs>
          <w:tab w:val="num" w:pos="5082"/>
        </w:tabs>
        <w:ind w:left="5082" w:hanging="180"/>
      </w:pPr>
    </w:lvl>
    <w:lvl w:ilvl="6">
      <w:start w:val="1"/>
      <w:numFmt w:val="decimal"/>
      <w:lvlText w:val="%7."/>
      <w:lvlJc w:val="left"/>
      <w:pPr>
        <w:tabs>
          <w:tab w:val="num" w:pos="5802"/>
        </w:tabs>
        <w:ind w:left="5802" w:hanging="360"/>
      </w:pPr>
    </w:lvl>
    <w:lvl w:ilvl="7">
      <w:start w:val="1"/>
      <w:numFmt w:val="lowerLetter"/>
      <w:lvlText w:val="%8."/>
      <w:lvlJc w:val="left"/>
      <w:pPr>
        <w:tabs>
          <w:tab w:val="num" w:pos="6522"/>
        </w:tabs>
        <w:ind w:left="6522" w:hanging="360"/>
      </w:pPr>
    </w:lvl>
    <w:lvl w:ilvl="8">
      <w:start w:val="1"/>
      <w:numFmt w:val="lowerRoman"/>
      <w:lvlText w:val="%9."/>
      <w:lvlJc w:val="right"/>
      <w:pPr>
        <w:tabs>
          <w:tab w:val="num" w:pos="7242"/>
        </w:tabs>
        <w:ind w:left="7242" w:hanging="180"/>
      </w:p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4B624144"/>
    <w:multiLevelType w:val="multilevel"/>
    <w:tmpl w:val="6B4CC630"/>
    <w:lvl w:ilvl="0">
      <w:start w:val="2"/>
      <w:numFmt w:val="upperLetter"/>
      <w:lvlText w:val="%1."/>
      <w:lvlJc w:val="left"/>
      <w:pPr>
        <w:tabs>
          <w:tab w:val="num" w:pos="1704"/>
        </w:tabs>
        <w:ind w:left="1704" w:hanging="360"/>
      </w:pPr>
      <w:rPr>
        <w:rFonts w:hint="default"/>
      </w:rPr>
    </w:lvl>
    <w:lvl w:ilvl="1">
      <w:start w:val="1"/>
      <w:numFmt w:val="decimal"/>
      <w:lvlText w:val="%2."/>
      <w:lvlJc w:val="left"/>
      <w:pPr>
        <w:tabs>
          <w:tab w:val="num" w:pos="2424"/>
        </w:tabs>
        <w:ind w:left="2424" w:hanging="360"/>
      </w:pPr>
      <w:rPr>
        <w:rFonts w:hint="default"/>
      </w:rPr>
    </w:lvl>
    <w:lvl w:ilvl="2">
      <w:start w:val="1"/>
      <w:numFmt w:val="lowerRoman"/>
      <w:lvlText w:val="%3."/>
      <w:lvlJc w:val="right"/>
      <w:pPr>
        <w:tabs>
          <w:tab w:val="num" w:pos="3144"/>
        </w:tabs>
        <w:ind w:left="3144" w:hanging="180"/>
      </w:pPr>
    </w:lvl>
    <w:lvl w:ilvl="3">
      <w:start w:val="1"/>
      <w:numFmt w:val="decimal"/>
      <w:lvlText w:val="%4."/>
      <w:lvlJc w:val="left"/>
      <w:pPr>
        <w:tabs>
          <w:tab w:val="num" w:pos="3864"/>
        </w:tabs>
        <w:ind w:left="3864" w:hanging="360"/>
      </w:pPr>
    </w:lvl>
    <w:lvl w:ilvl="4">
      <w:start w:val="1"/>
      <w:numFmt w:val="lowerLetter"/>
      <w:lvlText w:val="%5."/>
      <w:lvlJc w:val="left"/>
      <w:pPr>
        <w:tabs>
          <w:tab w:val="num" w:pos="4584"/>
        </w:tabs>
        <w:ind w:left="4584" w:hanging="360"/>
      </w:pPr>
    </w:lvl>
    <w:lvl w:ilvl="5">
      <w:start w:val="1"/>
      <w:numFmt w:val="lowerRoman"/>
      <w:lvlText w:val="%6."/>
      <w:lvlJc w:val="right"/>
      <w:pPr>
        <w:tabs>
          <w:tab w:val="num" w:pos="5304"/>
        </w:tabs>
        <w:ind w:left="5304" w:hanging="180"/>
      </w:pPr>
    </w:lvl>
    <w:lvl w:ilvl="6">
      <w:start w:val="1"/>
      <w:numFmt w:val="decimal"/>
      <w:lvlText w:val="%7."/>
      <w:lvlJc w:val="left"/>
      <w:pPr>
        <w:tabs>
          <w:tab w:val="num" w:pos="6024"/>
        </w:tabs>
        <w:ind w:left="6024" w:hanging="360"/>
      </w:pPr>
    </w:lvl>
    <w:lvl w:ilvl="7">
      <w:start w:val="1"/>
      <w:numFmt w:val="lowerLetter"/>
      <w:lvlText w:val="%8."/>
      <w:lvlJc w:val="left"/>
      <w:pPr>
        <w:tabs>
          <w:tab w:val="num" w:pos="6744"/>
        </w:tabs>
        <w:ind w:left="6744" w:hanging="360"/>
      </w:pPr>
    </w:lvl>
    <w:lvl w:ilvl="8">
      <w:start w:val="1"/>
      <w:numFmt w:val="lowerRoman"/>
      <w:lvlText w:val="%9."/>
      <w:lvlJc w:val="right"/>
      <w:pPr>
        <w:tabs>
          <w:tab w:val="num" w:pos="7464"/>
        </w:tabs>
        <w:ind w:left="7464"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A92"/>
    <w:multiLevelType w:val="hybridMultilevel"/>
    <w:tmpl w:val="61D0E796"/>
    <w:lvl w:ilvl="0" w:tplc="1A963AD2">
      <w:start w:val="1"/>
      <w:numFmt w:val="decimal"/>
      <w:lvlText w:val="%1."/>
      <w:lvlJc w:val="left"/>
      <w:pPr>
        <w:ind w:left="207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5"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328681559">
    <w:abstractNumId w:val="26"/>
  </w:num>
  <w:num w:numId="2" w16cid:durableId="1912695507">
    <w:abstractNumId w:val="28"/>
  </w:num>
  <w:num w:numId="3" w16cid:durableId="404954524">
    <w:abstractNumId w:val="31"/>
  </w:num>
  <w:num w:numId="4" w16cid:durableId="1652709660">
    <w:abstractNumId w:val="33"/>
  </w:num>
  <w:num w:numId="5" w16cid:durableId="870413170">
    <w:abstractNumId w:val="6"/>
  </w:num>
  <w:num w:numId="6" w16cid:durableId="1788355715">
    <w:abstractNumId w:val="32"/>
  </w:num>
  <w:num w:numId="7" w16cid:durableId="731077748">
    <w:abstractNumId w:val="37"/>
  </w:num>
  <w:num w:numId="8" w16cid:durableId="1663505139">
    <w:abstractNumId w:val="15"/>
  </w:num>
  <w:num w:numId="9" w16cid:durableId="734620333">
    <w:abstractNumId w:val="18"/>
  </w:num>
  <w:num w:numId="10" w16cid:durableId="1043482377">
    <w:abstractNumId w:val="29"/>
  </w:num>
  <w:num w:numId="11" w16cid:durableId="557908396">
    <w:abstractNumId w:val="11"/>
  </w:num>
  <w:num w:numId="12" w16cid:durableId="743600221">
    <w:abstractNumId w:val="13"/>
  </w:num>
  <w:num w:numId="13" w16cid:durableId="984820874">
    <w:abstractNumId w:val="25"/>
  </w:num>
  <w:num w:numId="14" w16cid:durableId="206142569">
    <w:abstractNumId w:val="19"/>
  </w:num>
  <w:num w:numId="15" w16cid:durableId="291789914">
    <w:abstractNumId w:val="17"/>
  </w:num>
  <w:num w:numId="16" w16cid:durableId="522211394">
    <w:abstractNumId w:val="9"/>
  </w:num>
  <w:num w:numId="17" w16cid:durableId="587739245">
    <w:abstractNumId w:val="20"/>
  </w:num>
  <w:num w:numId="18" w16cid:durableId="1727947781">
    <w:abstractNumId w:val="12"/>
  </w:num>
  <w:num w:numId="19" w16cid:durableId="621616956">
    <w:abstractNumId w:val="36"/>
  </w:num>
  <w:num w:numId="20" w16cid:durableId="430903457">
    <w:abstractNumId w:val="21"/>
  </w:num>
  <w:num w:numId="21" w16cid:durableId="482238100">
    <w:abstractNumId w:val="10"/>
  </w:num>
  <w:num w:numId="22" w16cid:durableId="80491195">
    <w:abstractNumId w:val="22"/>
  </w:num>
  <w:num w:numId="23" w16cid:durableId="476382297">
    <w:abstractNumId w:val="14"/>
  </w:num>
  <w:num w:numId="24" w16cid:durableId="976380069">
    <w:abstractNumId w:val="27"/>
  </w:num>
  <w:num w:numId="25" w16cid:durableId="940259498">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473326157">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608344126">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89749735">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38306394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136635186">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273482724">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557232588">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686514867">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711299699">
    <w:abstractNumId w:val="16"/>
  </w:num>
  <w:num w:numId="35" w16cid:durableId="1582061839">
    <w:abstractNumId w:val="35"/>
  </w:num>
  <w:num w:numId="36" w16cid:durableId="1858082028">
    <w:abstractNumId w:val="34"/>
  </w:num>
  <w:num w:numId="37" w16cid:durableId="1276911056">
    <w:abstractNumId w:val="8"/>
  </w:num>
  <w:num w:numId="38" w16cid:durableId="1599942687">
    <w:abstractNumId w:val="5"/>
  </w:num>
  <w:num w:numId="39" w16cid:durableId="1153524329">
    <w:abstractNumId w:val="7"/>
  </w:num>
  <w:num w:numId="40" w16cid:durableId="709958863">
    <w:abstractNumId w:val="38"/>
  </w:num>
  <w:num w:numId="41" w16cid:durableId="391579436">
    <w:abstractNumId w:val="24"/>
  </w:num>
  <w:num w:numId="42" w16cid:durableId="2091806459">
    <w:abstractNumId w:val="23"/>
  </w:num>
  <w:num w:numId="43" w16cid:durableId="555510689">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55D81"/>
    <w:rsid w:val="001931AF"/>
    <w:rsid w:val="001C1AC3"/>
    <w:rsid w:val="001D17DE"/>
    <w:rsid w:val="001E05E6"/>
    <w:rsid w:val="001F6721"/>
    <w:rsid w:val="002000FB"/>
    <w:rsid w:val="00217A5D"/>
    <w:rsid w:val="0022592F"/>
    <w:rsid w:val="00263F74"/>
    <w:rsid w:val="00266ACC"/>
    <w:rsid w:val="00287776"/>
    <w:rsid w:val="002A2E66"/>
    <w:rsid w:val="002C056E"/>
    <w:rsid w:val="002C14D5"/>
    <w:rsid w:val="002C6FA7"/>
    <w:rsid w:val="00330376"/>
    <w:rsid w:val="003853F2"/>
    <w:rsid w:val="00391FE5"/>
    <w:rsid w:val="00394E57"/>
    <w:rsid w:val="003A2D19"/>
    <w:rsid w:val="003A5A6C"/>
    <w:rsid w:val="003D08DE"/>
    <w:rsid w:val="003F21F8"/>
    <w:rsid w:val="00451276"/>
    <w:rsid w:val="00455B83"/>
    <w:rsid w:val="00464BA0"/>
    <w:rsid w:val="00467C80"/>
    <w:rsid w:val="00490CBD"/>
    <w:rsid w:val="00493ED8"/>
    <w:rsid w:val="00574EB0"/>
    <w:rsid w:val="005E21A0"/>
    <w:rsid w:val="00631E80"/>
    <w:rsid w:val="00656A05"/>
    <w:rsid w:val="00697C82"/>
    <w:rsid w:val="006F39D0"/>
    <w:rsid w:val="007028B5"/>
    <w:rsid w:val="00707441"/>
    <w:rsid w:val="00730E54"/>
    <w:rsid w:val="00743C38"/>
    <w:rsid w:val="00743C40"/>
    <w:rsid w:val="0078059C"/>
    <w:rsid w:val="007E491C"/>
    <w:rsid w:val="00830B5A"/>
    <w:rsid w:val="00872B9E"/>
    <w:rsid w:val="008C0015"/>
    <w:rsid w:val="008C23B4"/>
    <w:rsid w:val="008F3963"/>
    <w:rsid w:val="008F5191"/>
    <w:rsid w:val="009426AE"/>
    <w:rsid w:val="00947B63"/>
    <w:rsid w:val="009525AD"/>
    <w:rsid w:val="00955096"/>
    <w:rsid w:val="009827DB"/>
    <w:rsid w:val="009C02F0"/>
    <w:rsid w:val="00A154B4"/>
    <w:rsid w:val="00A95886"/>
    <w:rsid w:val="00AB2E3C"/>
    <w:rsid w:val="00AC2D3C"/>
    <w:rsid w:val="00AC32EC"/>
    <w:rsid w:val="00AC47A6"/>
    <w:rsid w:val="00AD1C42"/>
    <w:rsid w:val="00AE2567"/>
    <w:rsid w:val="00B1473E"/>
    <w:rsid w:val="00B32912"/>
    <w:rsid w:val="00B4092D"/>
    <w:rsid w:val="00B624A2"/>
    <w:rsid w:val="00B76612"/>
    <w:rsid w:val="00C554FC"/>
    <w:rsid w:val="00C66AC0"/>
    <w:rsid w:val="00C83646"/>
    <w:rsid w:val="00C90F1C"/>
    <w:rsid w:val="00C968C5"/>
    <w:rsid w:val="00CA6EDC"/>
    <w:rsid w:val="00CD50E8"/>
    <w:rsid w:val="00CF7908"/>
    <w:rsid w:val="00D0197B"/>
    <w:rsid w:val="00D34D9D"/>
    <w:rsid w:val="00D94088"/>
    <w:rsid w:val="00DB7265"/>
    <w:rsid w:val="00DD5470"/>
    <w:rsid w:val="00E33ABF"/>
    <w:rsid w:val="00E42425"/>
    <w:rsid w:val="00E53005"/>
    <w:rsid w:val="00E530C8"/>
    <w:rsid w:val="00E864EA"/>
    <w:rsid w:val="00EE0D76"/>
    <w:rsid w:val="00EE31B4"/>
    <w:rsid w:val="00F02122"/>
    <w:rsid w:val="00F03A30"/>
    <w:rsid w:val="00F41442"/>
    <w:rsid w:val="00F76E0F"/>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2C14D5"/>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8C23B4"/>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8C23B4"/>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2638</Words>
  <Characters>15037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Russell Geist</cp:lastModifiedBy>
  <cp:revision>2</cp:revision>
  <cp:lastPrinted>2021-07-12T19:18:00Z</cp:lastPrinted>
  <dcterms:created xsi:type="dcterms:W3CDTF">2024-10-09T11:42:00Z</dcterms:created>
  <dcterms:modified xsi:type="dcterms:W3CDTF">2024-10-09T11:42:00Z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