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3F7D9" w14:textId="77777777" w:rsidR="005A682A" w:rsidRDefault="005A682A" w:rsidP="005A682A">
      <w:pPr>
        <w:pStyle w:val="Title"/>
        <w:ind w:left="0"/>
      </w:pPr>
      <w:bookmarkStart w:id="0" w:name="_Hlk169526914"/>
      <w:r>
        <w:rPr>
          <w:color w:val="D2232A"/>
          <w:spacing w:val="-8"/>
          <w:lang w:bidi="en-US"/>
        </w:rPr>
        <w:t>Architectural Louvers</w:t>
      </w:r>
    </w:p>
    <w:p w14:paraId="6917F5A1" w14:textId="77777777" w:rsidR="005A682A" w:rsidRPr="00E95ED7" w:rsidRDefault="005A682A" w:rsidP="005A682A">
      <w:pPr>
        <w:pStyle w:val="BodyText"/>
        <w:spacing w:before="5"/>
        <w:rPr>
          <w:rFonts w:ascii="Sabon LT Pro"/>
          <w:sz w:val="13"/>
        </w:rPr>
      </w:pPr>
    </w:p>
    <w:p w14:paraId="57370B5C" w14:textId="33D0E3D2" w:rsidR="005A682A" w:rsidRDefault="005A682A" w:rsidP="005A682A">
      <w:pPr>
        <w:spacing w:before="146"/>
        <w:rPr>
          <w:rFonts w:ascii="Myriad Pro Light"/>
          <w:b/>
        </w:rPr>
      </w:pPr>
      <w:r>
        <w:rPr>
          <w:noProof/>
        </w:rPr>
        <mc:AlternateContent>
          <mc:Choice Requires="wps">
            <w:drawing>
              <wp:anchor distT="0" distB="0" distL="0" distR="0" simplePos="0" relativeHeight="251659264" behindDoc="1" locked="0" layoutInCell="1" allowOverlap="1" wp14:anchorId="724D331C" wp14:editId="16AEA9A4">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111FF"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 xml:space="preserve">Models: </w:t>
      </w:r>
      <w:r>
        <w:rPr>
          <w:rFonts w:ascii="Myriad Pro Light"/>
          <w:b/>
        </w:rPr>
        <w:t>GS-410</w:t>
      </w:r>
    </w:p>
    <w:p w14:paraId="75BBBB82" w14:textId="77777777" w:rsidR="005A682A" w:rsidRDefault="005A682A" w:rsidP="005A682A">
      <w:pPr>
        <w:spacing w:before="18"/>
        <w:rPr>
          <w:rFonts w:ascii="Myriad Pro Light"/>
          <w:color w:val="231F20"/>
          <w:sz w:val="20"/>
        </w:rPr>
      </w:pPr>
      <w:r>
        <w:rPr>
          <w:rFonts w:ascii="Myriad Pro Light"/>
          <w:color w:val="231F20"/>
          <w:sz w:val="20"/>
        </w:rPr>
        <w:t>Suggested Specifications | Section 08 90 00</w:t>
      </w:r>
    </w:p>
    <w:p w14:paraId="3E156A6E" w14:textId="77777777" w:rsidR="005A682A" w:rsidRDefault="005A682A" w:rsidP="005A682A">
      <w:pPr>
        <w:pStyle w:val="BodyText"/>
        <w:tabs>
          <w:tab w:val="left" w:pos="180"/>
          <w:tab w:val="left" w:pos="360"/>
        </w:tabs>
        <w:ind w:left="90"/>
        <w:rPr>
          <w:rFonts w:ascii="Myriad Pro Light" w:hAnsi="Myriad Pro Light"/>
          <w:b/>
          <w:bCs/>
          <w:sz w:val="22"/>
          <w:szCs w:val="22"/>
        </w:rPr>
      </w:pPr>
    </w:p>
    <w:p w14:paraId="1F1AB43B" w14:textId="77777777" w:rsidR="005A682A" w:rsidRDefault="005A682A" w:rsidP="005A682A">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472DC962" w14:textId="00357D75" w:rsidR="001931AF" w:rsidRPr="005A682A" w:rsidRDefault="00155D81" w:rsidP="005A682A">
      <w:pPr>
        <w:pStyle w:val="BodyText"/>
        <w:tabs>
          <w:tab w:val="left" w:pos="180"/>
          <w:tab w:val="left" w:pos="360"/>
        </w:tabs>
        <w:rPr>
          <w:rFonts w:ascii="Myriad Pro Light" w:hAnsi="Myriad Pro Light"/>
          <w:b/>
          <w:sz w:val="22"/>
          <w:szCs w:val="22"/>
        </w:rPr>
      </w:pPr>
      <w:r w:rsidRPr="005A682A">
        <w:rPr>
          <w:rFonts w:ascii="Myriad Pro Light" w:hAnsi="Myriad Pro Light"/>
          <w:b/>
          <w:sz w:val="22"/>
          <w:szCs w:val="22"/>
        </w:rPr>
        <w:tab/>
      </w:r>
      <w:r w:rsidR="001931AF" w:rsidRPr="005A682A">
        <w:rPr>
          <w:rFonts w:ascii="Myriad Pro Light" w:hAnsi="Myriad Pro Light"/>
          <w:b/>
          <w:sz w:val="22"/>
          <w:szCs w:val="22"/>
        </w:rPr>
        <w:t>1.01 Summary</w:t>
      </w:r>
    </w:p>
    <w:p w14:paraId="42938D9E" w14:textId="4F518F3A"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Furnish and install louvers, bird screens, blank-off panels, structural </w:t>
      </w:r>
      <w:r w:rsidR="000E2297" w:rsidRPr="00E33ABF">
        <w:rPr>
          <w:rFonts w:ascii="Myriad Pro Light" w:hAnsi="Myriad Pro Light"/>
        </w:rPr>
        <w:t>supports,</w:t>
      </w:r>
      <w:r w:rsidRPr="00E33ABF">
        <w:rPr>
          <w:rFonts w:ascii="Myriad Pro Light" w:hAnsi="Myriad Pro Light"/>
        </w:rPr>
        <w:t xml:space="preserve"> and attachment brackets as shown on the drawings, as specified, and as needed for a complete and proper installation. </w:t>
      </w:r>
    </w:p>
    <w:p w14:paraId="7932D993" w14:textId="77777777"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Related sections include: </w:t>
      </w:r>
    </w:p>
    <w:p w14:paraId="2ED1CEE5" w14:textId="77777777" w:rsidR="001931AF" w:rsidRPr="00E33ABF" w:rsidRDefault="001931AF" w:rsidP="00BD2E74">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1.02 References</w:t>
      </w:r>
    </w:p>
    <w:p w14:paraId="52C87F95"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57338C0D"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Standard 500-Laboratory Methods of Testing Louvers for Rating </w:t>
      </w:r>
    </w:p>
    <w:p w14:paraId="7551D1B6"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5EE7309F"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4BD11DD7" w14:textId="06F09032" w:rsidR="001931A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55D885C3" w14:textId="0F21D76C" w:rsidR="000E2297" w:rsidRDefault="000E2297" w:rsidP="000E2297">
      <w:pPr>
        <w:widowControl/>
        <w:autoSpaceDE/>
        <w:autoSpaceDN/>
        <w:outlineLvl w:val="1"/>
        <w:rPr>
          <w:rFonts w:ascii="Myriad Pro Light" w:hAnsi="Myriad Pro Light"/>
        </w:rPr>
      </w:pPr>
    </w:p>
    <w:p w14:paraId="3072A5CF" w14:textId="7585366A" w:rsidR="001931A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D333C5">
        <w:rPr>
          <w:rFonts w:ascii="Myriad Pro Light" w:hAnsi="Myriad Pro Light"/>
          <w:sz w:val="22"/>
          <w:szCs w:val="22"/>
        </w:rPr>
        <w:t>3</w:t>
      </w:r>
      <w:r w:rsidRPr="00E33ABF">
        <w:rPr>
          <w:rFonts w:ascii="Myriad Pro Light" w:hAnsi="Myriad Pro Light"/>
          <w:sz w:val="22"/>
          <w:szCs w:val="22"/>
        </w:rPr>
        <w:t xml:space="preserve"> Submittals</w:t>
      </w:r>
    </w:p>
    <w:p w14:paraId="74777933" w14:textId="77777777" w:rsidR="00925CF6" w:rsidRPr="00971945" w:rsidRDefault="00925CF6" w:rsidP="00925CF6">
      <w:pPr>
        <w:pStyle w:val="PlainText"/>
        <w:numPr>
          <w:ilvl w:val="0"/>
          <w:numId w:val="49"/>
        </w:numPr>
        <w:rPr>
          <w:rFonts w:ascii="Myriad Pro Light" w:hAnsi="Myriad Pro Light"/>
          <w:sz w:val="22"/>
          <w:szCs w:val="22"/>
        </w:rPr>
      </w:pPr>
      <w:bookmarkStart w:id="1" w:name="_Hlk78990275"/>
      <w:bookmarkStart w:id="2" w:name="_Hlk78297762"/>
      <w:r w:rsidRPr="00971945">
        <w:rPr>
          <w:rFonts w:ascii="Myriad Pro Light" w:hAnsi="Myriad Pro Light"/>
          <w:sz w:val="22"/>
          <w:szCs w:val="22"/>
        </w:rPr>
        <w:t>Product Data</w:t>
      </w:r>
    </w:p>
    <w:p w14:paraId="267195AF" w14:textId="77777777" w:rsidR="00925CF6" w:rsidRPr="00971945" w:rsidRDefault="00925CF6" w:rsidP="00925CF6">
      <w:pPr>
        <w:pStyle w:val="PlainText"/>
        <w:numPr>
          <w:ilvl w:val="1"/>
          <w:numId w:val="49"/>
        </w:numPr>
        <w:rPr>
          <w:rFonts w:ascii="Myriad Pro Light" w:hAnsi="Myriad Pro Light"/>
          <w:sz w:val="22"/>
          <w:szCs w:val="22"/>
        </w:rPr>
      </w:pPr>
      <w:r w:rsidRPr="00971945">
        <w:rPr>
          <w:rFonts w:ascii="Myriad Pro Light" w:hAnsi="Myriad Pro Light"/>
          <w:sz w:val="22"/>
          <w:szCs w:val="22"/>
        </w:rPr>
        <w:t>Air flow and water entrainment performance test results.</w:t>
      </w:r>
    </w:p>
    <w:p w14:paraId="6E8833A9" w14:textId="77777777" w:rsidR="00925CF6" w:rsidRPr="00971945" w:rsidRDefault="00925CF6" w:rsidP="00925CF6">
      <w:pPr>
        <w:pStyle w:val="PlainText"/>
        <w:numPr>
          <w:ilvl w:val="1"/>
          <w:numId w:val="49"/>
        </w:numPr>
        <w:rPr>
          <w:rFonts w:ascii="Myriad Pro Light" w:hAnsi="Myriad Pro Light"/>
          <w:sz w:val="22"/>
          <w:szCs w:val="22"/>
        </w:rPr>
      </w:pPr>
      <w:r w:rsidRPr="00971945">
        <w:rPr>
          <w:rFonts w:ascii="Myriad Pro Light" w:hAnsi="Myriad Pro Light"/>
          <w:sz w:val="22"/>
          <w:szCs w:val="22"/>
        </w:rPr>
        <w:lastRenderedPageBreak/>
        <w:t>Material types and thickness.</w:t>
      </w:r>
    </w:p>
    <w:p w14:paraId="7A32D978" w14:textId="77777777" w:rsidR="00925CF6" w:rsidRPr="00971945" w:rsidRDefault="00925CF6" w:rsidP="00925CF6">
      <w:pPr>
        <w:pStyle w:val="PlainText"/>
        <w:numPr>
          <w:ilvl w:val="0"/>
          <w:numId w:val="49"/>
        </w:numPr>
        <w:rPr>
          <w:rFonts w:ascii="Myriad Pro Light" w:hAnsi="Myriad Pro Light"/>
          <w:sz w:val="22"/>
          <w:szCs w:val="22"/>
        </w:rPr>
      </w:pPr>
      <w:bookmarkStart w:id="3" w:name="_Hlk78297017"/>
      <w:bookmarkStart w:id="4" w:name="_Hlk78296589"/>
      <w:bookmarkStart w:id="5" w:name="_Hlk78295968"/>
      <w:r w:rsidRPr="00971945">
        <w:rPr>
          <w:rFonts w:ascii="Myriad Pro Light" w:hAnsi="Myriad Pro Light"/>
          <w:sz w:val="22"/>
          <w:szCs w:val="22"/>
        </w:rPr>
        <w:t>Shop Drawings – Full Shop Drawings</w:t>
      </w:r>
    </w:p>
    <w:p w14:paraId="0BCDD333" w14:textId="77777777" w:rsidR="00925CF6" w:rsidRPr="00971945" w:rsidRDefault="00925CF6" w:rsidP="00925CF6">
      <w:pPr>
        <w:pStyle w:val="PlainText"/>
        <w:numPr>
          <w:ilvl w:val="1"/>
          <w:numId w:val="49"/>
        </w:numPr>
        <w:rPr>
          <w:rFonts w:ascii="Myriad Pro Light" w:hAnsi="Myriad Pro Light"/>
          <w:sz w:val="22"/>
          <w:szCs w:val="22"/>
        </w:rPr>
      </w:pPr>
      <w:r w:rsidRPr="00971945">
        <w:rPr>
          <w:rFonts w:ascii="Myriad Pro Light" w:hAnsi="Myriad Pro Light"/>
          <w:sz w:val="22"/>
          <w:szCs w:val="22"/>
        </w:rPr>
        <w:t>Include elevations, plan views, section views, and specific details for each louver.</w:t>
      </w:r>
    </w:p>
    <w:p w14:paraId="722BEFB7" w14:textId="77777777" w:rsidR="00925CF6" w:rsidRPr="00971945" w:rsidRDefault="00925CF6" w:rsidP="00925CF6">
      <w:pPr>
        <w:pStyle w:val="PlainText"/>
        <w:numPr>
          <w:ilvl w:val="1"/>
          <w:numId w:val="49"/>
        </w:numPr>
        <w:rPr>
          <w:rFonts w:ascii="Myriad Pro Light" w:hAnsi="Myriad Pro Light"/>
          <w:sz w:val="22"/>
          <w:szCs w:val="22"/>
        </w:rPr>
      </w:pPr>
      <w:r w:rsidRPr="00971945">
        <w:rPr>
          <w:rFonts w:ascii="Myriad Pro Light" w:hAnsi="Myriad Pro Light"/>
          <w:sz w:val="22"/>
          <w:szCs w:val="22"/>
        </w:rPr>
        <w:t xml:space="preserve">Include building elevations, key plan, and all relevant datum </w:t>
      </w:r>
      <w:proofErr w:type="gramStart"/>
      <w:r w:rsidRPr="00971945">
        <w:rPr>
          <w:rFonts w:ascii="Myriad Pro Light" w:hAnsi="Myriad Pro Light"/>
          <w:sz w:val="22"/>
          <w:szCs w:val="22"/>
        </w:rPr>
        <w:t>dimensions on</w:t>
      </w:r>
      <w:proofErr w:type="gramEnd"/>
      <w:r w:rsidRPr="00971945">
        <w:rPr>
          <w:rFonts w:ascii="Myriad Pro Light" w:hAnsi="Myriad Pro Light"/>
          <w:sz w:val="22"/>
          <w:szCs w:val="22"/>
        </w:rPr>
        <w:t xml:space="preserve"> to allow for ease of locating louvers relative to the overall building and relative to adjacent construction elements.</w:t>
      </w:r>
    </w:p>
    <w:p w14:paraId="1A98356C" w14:textId="77777777" w:rsidR="00925CF6" w:rsidRPr="00971945" w:rsidRDefault="00925CF6" w:rsidP="00925CF6">
      <w:pPr>
        <w:pStyle w:val="PlainText"/>
        <w:numPr>
          <w:ilvl w:val="1"/>
          <w:numId w:val="49"/>
        </w:numPr>
        <w:rPr>
          <w:rFonts w:ascii="Myriad Pro Light" w:hAnsi="Myriad Pro Light"/>
          <w:sz w:val="22"/>
          <w:szCs w:val="22"/>
        </w:rPr>
      </w:pPr>
      <w:r w:rsidRPr="00971945">
        <w:rPr>
          <w:rFonts w:ascii="Myriad Pro Light" w:hAnsi="Myriad Pro Light"/>
          <w:sz w:val="22"/>
          <w:szCs w:val="22"/>
        </w:rPr>
        <w:t>Show anchorage details and connections for all component parts.</w:t>
      </w:r>
    </w:p>
    <w:p w14:paraId="5C46201D" w14:textId="77777777" w:rsidR="00925CF6" w:rsidRPr="00971945" w:rsidRDefault="00925CF6" w:rsidP="00925CF6">
      <w:pPr>
        <w:pStyle w:val="PlainText"/>
        <w:numPr>
          <w:ilvl w:val="1"/>
          <w:numId w:val="49"/>
        </w:numPr>
        <w:rPr>
          <w:rFonts w:ascii="Myriad Pro Light" w:hAnsi="Myriad Pro Light"/>
          <w:sz w:val="22"/>
          <w:szCs w:val="22"/>
        </w:rPr>
      </w:pPr>
      <w:r w:rsidRPr="00971945">
        <w:rPr>
          <w:rFonts w:ascii="Myriad Pro Light" w:hAnsi="Myriad Pro Light"/>
          <w:sz w:val="22"/>
          <w:szCs w:val="22"/>
        </w:rPr>
        <w:t>Include signed and sealed structural calculations.</w:t>
      </w:r>
    </w:p>
    <w:p w14:paraId="094AD500" w14:textId="77777777" w:rsidR="00925CF6" w:rsidRPr="00971945" w:rsidRDefault="00925CF6" w:rsidP="00925CF6">
      <w:pPr>
        <w:pStyle w:val="PlainText"/>
        <w:numPr>
          <w:ilvl w:val="1"/>
          <w:numId w:val="49"/>
        </w:numPr>
        <w:rPr>
          <w:rFonts w:ascii="Myriad Pro Light" w:hAnsi="Myriad Pro Light"/>
          <w:sz w:val="22"/>
          <w:szCs w:val="22"/>
        </w:rPr>
      </w:pPr>
      <w:r w:rsidRPr="00971945">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16DA1A06" w14:textId="77777777" w:rsidR="00925CF6" w:rsidRPr="00971945" w:rsidRDefault="00925CF6" w:rsidP="00925CF6">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4825146C" w14:textId="77777777" w:rsidR="00925CF6" w:rsidRPr="00971945" w:rsidRDefault="00925CF6" w:rsidP="00925CF6">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971945">
        <w:rPr>
          <w:rFonts w:ascii="Myriad Pro Light" w:hAnsi="Myriad Pro Light"/>
        </w:rPr>
        <w:t>OR</w:t>
      </w:r>
    </w:p>
    <w:p w14:paraId="518D4E92" w14:textId="77777777" w:rsidR="00925CF6" w:rsidRPr="00971945" w:rsidRDefault="00925CF6" w:rsidP="00925CF6">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350C20FD" w14:textId="77777777" w:rsidR="00925CF6" w:rsidRPr="00971945" w:rsidRDefault="00925CF6" w:rsidP="00925CF6">
      <w:pPr>
        <w:pStyle w:val="PlainText"/>
        <w:numPr>
          <w:ilvl w:val="0"/>
          <w:numId w:val="50"/>
        </w:numPr>
        <w:rPr>
          <w:rFonts w:ascii="Myriad Pro Light" w:hAnsi="Myriad Pro Light"/>
          <w:sz w:val="22"/>
          <w:szCs w:val="22"/>
        </w:rPr>
      </w:pPr>
      <w:r w:rsidRPr="00971945">
        <w:rPr>
          <w:rFonts w:ascii="Myriad Pro Light" w:hAnsi="Myriad Pro Light"/>
          <w:sz w:val="22"/>
          <w:szCs w:val="22"/>
        </w:rPr>
        <w:t>Shop Drawings – Unit Drawings</w:t>
      </w:r>
    </w:p>
    <w:p w14:paraId="2D5A5D9B" w14:textId="77777777" w:rsidR="00925CF6" w:rsidRPr="00971945" w:rsidRDefault="00925CF6" w:rsidP="00925CF6">
      <w:pPr>
        <w:pStyle w:val="PlainText"/>
        <w:numPr>
          <w:ilvl w:val="1"/>
          <w:numId w:val="50"/>
        </w:numPr>
        <w:rPr>
          <w:rFonts w:ascii="Myriad Pro Light" w:hAnsi="Myriad Pro Light"/>
          <w:sz w:val="22"/>
          <w:szCs w:val="22"/>
        </w:rPr>
      </w:pPr>
      <w:r w:rsidRPr="00971945">
        <w:rPr>
          <w:rFonts w:ascii="Myriad Pro Light" w:hAnsi="Myriad Pro Light"/>
          <w:sz w:val="22"/>
          <w:szCs w:val="22"/>
        </w:rPr>
        <w:t>Include elevations, sections, and specific details for each louver.</w:t>
      </w:r>
    </w:p>
    <w:p w14:paraId="7EC5D906" w14:textId="77777777" w:rsidR="00925CF6" w:rsidRPr="00971945" w:rsidRDefault="00925CF6" w:rsidP="00925CF6">
      <w:pPr>
        <w:pStyle w:val="PlainText"/>
        <w:numPr>
          <w:ilvl w:val="1"/>
          <w:numId w:val="50"/>
        </w:numPr>
        <w:rPr>
          <w:rFonts w:ascii="Myriad Pro Light" w:hAnsi="Myriad Pro Light"/>
          <w:sz w:val="22"/>
          <w:szCs w:val="22"/>
        </w:rPr>
      </w:pPr>
      <w:r w:rsidRPr="00971945">
        <w:rPr>
          <w:rFonts w:ascii="Myriad Pro Light" w:hAnsi="Myriad Pro Light"/>
          <w:sz w:val="22"/>
          <w:szCs w:val="22"/>
        </w:rPr>
        <w:t>Show anchorage details and connections for all component parts.</w:t>
      </w:r>
    </w:p>
    <w:p w14:paraId="0723B398" w14:textId="77777777" w:rsidR="00925CF6" w:rsidRPr="00971945" w:rsidRDefault="00925CF6" w:rsidP="00925CF6">
      <w:pPr>
        <w:pStyle w:val="PlainText"/>
        <w:numPr>
          <w:ilvl w:val="1"/>
          <w:numId w:val="50"/>
        </w:numPr>
        <w:rPr>
          <w:rFonts w:ascii="Myriad Pro Light" w:hAnsi="Myriad Pro Light"/>
          <w:sz w:val="22"/>
          <w:szCs w:val="22"/>
        </w:rPr>
      </w:pPr>
      <w:r w:rsidRPr="00971945">
        <w:rPr>
          <w:rFonts w:ascii="Myriad Pro Light" w:hAnsi="Myriad Pro Light"/>
          <w:sz w:val="22"/>
          <w:szCs w:val="22"/>
        </w:rPr>
        <w:t>Include signed and sealed structural calculations.</w:t>
      </w:r>
      <w:bookmarkEnd w:id="3"/>
    </w:p>
    <w:bookmarkEnd w:id="4"/>
    <w:p w14:paraId="7FAD7DCB" w14:textId="77777777" w:rsidR="00925CF6" w:rsidRPr="00971945" w:rsidRDefault="00925CF6" w:rsidP="00925CF6">
      <w:pPr>
        <w:pStyle w:val="PlainText"/>
        <w:rPr>
          <w:rFonts w:ascii="Myriad Pro Light" w:hAnsi="Myriad Pro Light"/>
          <w:sz w:val="22"/>
          <w:szCs w:val="22"/>
        </w:rPr>
      </w:pPr>
    </w:p>
    <w:bookmarkEnd w:id="5"/>
    <w:p w14:paraId="3DBFE210" w14:textId="77777777" w:rsidR="00925CF6" w:rsidRPr="00971945" w:rsidRDefault="00925CF6" w:rsidP="00925CF6">
      <w:pPr>
        <w:pStyle w:val="PlainText"/>
        <w:numPr>
          <w:ilvl w:val="0"/>
          <w:numId w:val="50"/>
        </w:numPr>
        <w:rPr>
          <w:rFonts w:ascii="Myriad Pro Light" w:hAnsi="Myriad Pro Light"/>
          <w:sz w:val="22"/>
          <w:szCs w:val="22"/>
        </w:rPr>
      </w:pPr>
      <w:r w:rsidRPr="00971945">
        <w:rPr>
          <w:rFonts w:ascii="Myriad Pro Light" w:hAnsi="Myriad Pro Light"/>
          <w:sz w:val="22"/>
          <w:szCs w:val="22"/>
        </w:rPr>
        <w:t>Samples</w:t>
      </w:r>
    </w:p>
    <w:p w14:paraId="05504979" w14:textId="77777777" w:rsidR="00925CF6" w:rsidRPr="00971945" w:rsidRDefault="00925CF6" w:rsidP="00925CF6">
      <w:pPr>
        <w:pStyle w:val="PlainText"/>
        <w:rPr>
          <w:rFonts w:ascii="Myriad Pro Light" w:hAnsi="Myriad Pro Light"/>
          <w:sz w:val="22"/>
          <w:szCs w:val="22"/>
        </w:rPr>
      </w:pPr>
    </w:p>
    <w:p w14:paraId="741F4945" w14:textId="77777777" w:rsidR="00925CF6" w:rsidRPr="00971945" w:rsidRDefault="00925CF6" w:rsidP="00925CF6">
      <w:pPr>
        <w:pStyle w:val="ListParagraph"/>
        <w:widowControl/>
        <w:numPr>
          <w:ilvl w:val="0"/>
          <w:numId w:val="35"/>
        </w:numPr>
        <w:autoSpaceDE/>
        <w:autoSpaceDN/>
        <w:ind w:left="1856"/>
        <w:outlineLvl w:val="0"/>
        <w:rPr>
          <w:rFonts w:ascii="Myriad Pro Light" w:hAnsi="Myriad Pro Light"/>
        </w:rPr>
      </w:pPr>
      <w:r w:rsidRPr="00971945">
        <w:rPr>
          <w:rFonts w:ascii="Myriad Pro Light" w:hAnsi="Myriad Pro Light"/>
        </w:rPr>
        <w:t xml:space="preserve">Metal Chips standard size </w:t>
      </w:r>
      <w:proofErr w:type="gramStart"/>
      <w:r w:rsidRPr="00971945">
        <w:rPr>
          <w:rFonts w:ascii="Myriad Pro Light" w:hAnsi="Myriad Pro Light"/>
        </w:rPr>
        <w:t>3</w:t>
      </w:r>
      <w:proofErr w:type="gramEnd"/>
      <w:r w:rsidRPr="00971945">
        <w:rPr>
          <w:rFonts w:ascii="Myriad Pro Light" w:hAnsi="Myriad Pro Light"/>
        </w:rPr>
        <w:t>” x 5” choose from 16 colors.</w:t>
      </w:r>
    </w:p>
    <w:p w14:paraId="6F4AE39C" w14:textId="4E6FF102" w:rsidR="00925CF6" w:rsidRPr="00971945" w:rsidRDefault="00925CF6" w:rsidP="00925CF6">
      <w:pPr>
        <w:pStyle w:val="ListParagraph"/>
        <w:widowControl/>
        <w:numPr>
          <w:ilvl w:val="0"/>
          <w:numId w:val="35"/>
        </w:numPr>
        <w:autoSpaceDE/>
        <w:autoSpaceDN/>
        <w:ind w:left="1856"/>
        <w:outlineLvl w:val="0"/>
        <w:rPr>
          <w:rFonts w:ascii="Myriad Pro Light" w:hAnsi="Myriad Pro Light"/>
        </w:rPr>
      </w:pPr>
      <w:r w:rsidRPr="00971945">
        <w:rPr>
          <w:rFonts w:ascii="Myriad Pro Light" w:hAnsi="Myriad Pro Light"/>
        </w:rPr>
        <w:t xml:space="preserve">Wood Grain Color Chips standard size </w:t>
      </w:r>
      <w:proofErr w:type="gramStart"/>
      <w:r w:rsidRPr="00971945">
        <w:rPr>
          <w:rFonts w:ascii="Myriad Pro Light" w:hAnsi="Myriad Pro Light"/>
        </w:rPr>
        <w:t>3</w:t>
      </w:r>
      <w:proofErr w:type="gramEnd"/>
      <w:r w:rsidRPr="00971945">
        <w:rPr>
          <w:rFonts w:ascii="Myriad Pro Light" w:hAnsi="Myriad Pro Light"/>
        </w:rPr>
        <w:t>” x 5” choose from 1</w:t>
      </w:r>
      <w:r w:rsidR="005A682A">
        <w:rPr>
          <w:rFonts w:ascii="Myriad Pro Light" w:hAnsi="Myriad Pro Light"/>
        </w:rPr>
        <w:t>1</w:t>
      </w:r>
      <w:r w:rsidRPr="00971945">
        <w:rPr>
          <w:rFonts w:ascii="Myriad Pro Light" w:hAnsi="Myriad Pro Light"/>
        </w:rPr>
        <w:t xml:space="preserve"> colors.</w:t>
      </w:r>
    </w:p>
    <w:p w14:paraId="270AC824" w14:textId="6F49F1B8" w:rsidR="00925CF6" w:rsidRPr="00971945" w:rsidRDefault="00925CF6" w:rsidP="00925CF6">
      <w:pPr>
        <w:pStyle w:val="ListParagraph"/>
        <w:widowControl/>
        <w:numPr>
          <w:ilvl w:val="0"/>
          <w:numId w:val="35"/>
        </w:numPr>
        <w:autoSpaceDE/>
        <w:autoSpaceDN/>
        <w:ind w:left="1856"/>
        <w:outlineLvl w:val="0"/>
        <w:rPr>
          <w:rFonts w:ascii="Myriad Pro Light" w:hAnsi="Myriad Pro Light"/>
        </w:rPr>
      </w:pPr>
      <w:r w:rsidRPr="00971945">
        <w:rPr>
          <w:rFonts w:ascii="Myriad Pro Light" w:hAnsi="Myriad Pro Light"/>
        </w:rPr>
        <w:t xml:space="preserve">Wood Grain Color Chain standard size </w:t>
      </w:r>
      <w:proofErr w:type="gramStart"/>
      <w:r w:rsidRPr="00971945">
        <w:rPr>
          <w:rFonts w:ascii="Myriad Pro Light" w:hAnsi="Myriad Pro Light"/>
        </w:rPr>
        <w:t>3</w:t>
      </w:r>
      <w:proofErr w:type="gramEnd"/>
      <w:r w:rsidRPr="00971945">
        <w:rPr>
          <w:rFonts w:ascii="Myriad Pro Light" w:hAnsi="Myriad Pro Light"/>
        </w:rPr>
        <w:t>” x 5” chain of all 1</w:t>
      </w:r>
      <w:r w:rsidR="005A682A">
        <w:rPr>
          <w:rFonts w:ascii="Myriad Pro Light" w:hAnsi="Myriad Pro Light"/>
        </w:rPr>
        <w:t>1</w:t>
      </w:r>
      <w:r w:rsidRPr="00971945">
        <w:rPr>
          <w:rFonts w:ascii="Myriad Pro Light" w:hAnsi="Myriad Pro Light"/>
        </w:rPr>
        <w:t xml:space="preserve"> wood grains.</w:t>
      </w:r>
    </w:p>
    <w:p w14:paraId="63ACD947" w14:textId="77777777" w:rsidR="00925CF6" w:rsidRPr="00971945" w:rsidRDefault="00925CF6" w:rsidP="00925CF6">
      <w:pPr>
        <w:pStyle w:val="ListParagraph"/>
        <w:widowControl/>
        <w:numPr>
          <w:ilvl w:val="0"/>
          <w:numId w:val="35"/>
        </w:numPr>
        <w:autoSpaceDE/>
        <w:autoSpaceDN/>
        <w:ind w:left="1856"/>
        <w:outlineLvl w:val="0"/>
        <w:rPr>
          <w:rFonts w:ascii="Myriad Pro Light" w:hAnsi="Myriad Pro Light"/>
        </w:rPr>
      </w:pPr>
      <w:r w:rsidRPr="00971945">
        <w:rPr>
          <w:rFonts w:ascii="Myriad Pro Light" w:hAnsi="Myriad Pro Light"/>
        </w:rPr>
        <w:t>Wood Grain Color Chart standard size 81/2” x 11” print on demand.</w:t>
      </w:r>
    </w:p>
    <w:p w14:paraId="79186E94" w14:textId="77777777" w:rsidR="00925CF6" w:rsidRPr="00971945" w:rsidRDefault="00925CF6" w:rsidP="00925CF6">
      <w:pPr>
        <w:pStyle w:val="ListParagraph"/>
        <w:widowControl/>
        <w:numPr>
          <w:ilvl w:val="0"/>
          <w:numId w:val="35"/>
        </w:numPr>
        <w:autoSpaceDE/>
        <w:autoSpaceDN/>
        <w:ind w:left="1856"/>
        <w:outlineLvl w:val="0"/>
        <w:rPr>
          <w:rFonts w:ascii="Myriad Pro Light" w:hAnsi="Myriad Pro Light"/>
        </w:rPr>
      </w:pPr>
      <w:r w:rsidRPr="00971945">
        <w:rPr>
          <w:rFonts w:ascii="Myriad Pro Light" w:hAnsi="Myriad Pro Light"/>
        </w:rPr>
        <w:t xml:space="preserve">Standard KYNAR Color Card standard size 81/2” x 11” shows all </w:t>
      </w:r>
      <w:proofErr w:type="gramStart"/>
      <w:r w:rsidRPr="00971945">
        <w:rPr>
          <w:rFonts w:ascii="Myriad Pro Light" w:hAnsi="Myriad Pro Light"/>
        </w:rPr>
        <w:t>20</w:t>
      </w:r>
      <w:proofErr w:type="gramEnd"/>
      <w:r w:rsidRPr="00971945">
        <w:rPr>
          <w:rFonts w:ascii="Myriad Pro Light" w:hAnsi="Myriad Pro Light"/>
        </w:rPr>
        <w:t xml:space="preserve"> colors.</w:t>
      </w:r>
    </w:p>
    <w:p w14:paraId="39571249" w14:textId="77777777" w:rsidR="00925CF6" w:rsidRDefault="00925CF6" w:rsidP="00925CF6">
      <w:pPr>
        <w:pStyle w:val="ListParagraph"/>
        <w:widowControl/>
        <w:numPr>
          <w:ilvl w:val="0"/>
          <w:numId w:val="35"/>
        </w:numPr>
        <w:autoSpaceDE/>
        <w:autoSpaceDN/>
        <w:ind w:left="1856"/>
        <w:outlineLvl w:val="0"/>
        <w:rPr>
          <w:rFonts w:ascii="Myriad Pro Light" w:hAnsi="Myriad Pro Light"/>
        </w:rPr>
      </w:pPr>
      <w:r w:rsidRPr="00971945">
        <w:rPr>
          <w:rFonts w:ascii="Myriad Pro Light" w:hAnsi="Myriad Pro Light"/>
        </w:rPr>
        <w:t>Metallic KYNAR Color Card</w:t>
      </w:r>
      <w:r w:rsidRPr="00A802E6">
        <w:rPr>
          <w:rFonts w:ascii="Myriad Pro Light" w:hAnsi="Myriad Pro Light"/>
        </w:rPr>
        <w:t xml:space="preserve"> standard size 81/2” x 11” shows all </w:t>
      </w:r>
      <w:proofErr w:type="gramStart"/>
      <w:r w:rsidRPr="00A802E6">
        <w:rPr>
          <w:rFonts w:ascii="Myriad Pro Light" w:hAnsi="Myriad Pro Light"/>
        </w:rPr>
        <w:t>20</w:t>
      </w:r>
      <w:proofErr w:type="gramEnd"/>
      <w:r w:rsidRPr="00A802E6">
        <w:rPr>
          <w:rFonts w:ascii="Myriad Pro Light" w:hAnsi="Myriad Pro Light"/>
        </w:rPr>
        <w:t xml:space="preserve"> colors.</w:t>
      </w:r>
    </w:p>
    <w:p w14:paraId="5C65515C" w14:textId="77777777" w:rsidR="00925CF6" w:rsidRPr="00E55564" w:rsidRDefault="00925CF6" w:rsidP="00925CF6">
      <w:pPr>
        <w:widowControl/>
        <w:autoSpaceDE/>
        <w:autoSpaceDN/>
        <w:outlineLvl w:val="0"/>
        <w:rPr>
          <w:rFonts w:ascii="Myriad Pro Light" w:hAnsi="Myriad Pro Light"/>
        </w:rPr>
      </w:pPr>
    </w:p>
    <w:p w14:paraId="35EF2445" w14:textId="77777777" w:rsidR="00925CF6" w:rsidRPr="00E530C8" w:rsidRDefault="00925CF6" w:rsidP="00925CF6">
      <w:pPr>
        <w:pStyle w:val="PlainText"/>
        <w:numPr>
          <w:ilvl w:val="0"/>
          <w:numId w:val="50"/>
        </w:numPr>
        <w:rPr>
          <w:rFonts w:ascii="Myriad Pro Light" w:hAnsi="Myriad Pro Light"/>
          <w:sz w:val="22"/>
          <w:szCs w:val="22"/>
        </w:rPr>
      </w:pPr>
      <w:r w:rsidRPr="00E530C8">
        <w:rPr>
          <w:rFonts w:ascii="Myriad Pro Light" w:hAnsi="Myriad Pro Light"/>
          <w:sz w:val="22"/>
          <w:szCs w:val="22"/>
        </w:rPr>
        <w:t>Submit color chips for approval</w:t>
      </w:r>
      <w:bookmarkEnd w:id="1"/>
      <w:r w:rsidRPr="00E530C8">
        <w:rPr>
          <w:rFonts w:ascii="Myriad Pro Light" w:hAnsi="Myriad Pro Light"/>
          <w:sz w:val="22"/>
          <w:szCs w:val="22"/>
        </w:rPr>
        <w:t>.</w:t>
      </w:r>
    </w:p>
    <w:bookmarkEnd w:id="2"/>
    <w:p w14:paraId="59D0D965" w14:textId="77777777" w:rsidR="00925CF6" w:rsidRPr="00925CF6" w:rsidRDefault="00925CF6" w:rsidP="00925CF6">
      <w:pPr>
        <w:rPr>
          <w:lang w:bidi="ar-SA"/>
        </w:rPr>
      </w:pPr>
    </w:p>
    <w:p w14:paraId="367DF7FC" w14:textId="230A0182"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D333C5">
        <w:rPr>
          <w:rFonts w:ascii="Myriad Pro Light" w:hAnsi="Myriad Pro Light"/>
          <w:sz w:val="22"/>
          <w:szCs w:val="22"/>
        </w:rPr>
        <w:t>4</w:t>
      </w:r>
      <w:r w:rsidRPr="00E33ABF">
        <w:rPr>
          <w:rFonts w:ascii="Myriad Pro Light" w:hAnsi="Myriad Pro Light"/>
          <w:sz w:val="22"/>
          <w:szCs w:val="22"/>
        </w:rPr>
        <w:t xml:space="preserve"> Quality Assurance</w:t>
      </w:r>
    </w:p>
    <w:p w14:paraId="199F5D7C" w14:textId="41659129" w:rsidR="001931AF" w:rsidRPr="00E33ABF" w:rsidRDefault="001931AF" w:rsidP="000D4A1B">
      <w:pPr>
        <w:widowControl/>
        <w:numPr>
          <w:ilvl w:val="0"/>
          <w:numId w:val="31"/>
        </w:numPr>
        <w:autoSpaceDE/>
        <w:autoSpaceDN/>
        <w:ind w:left="1080" w:hanging="360"/>
        <w:rPr>
          <w:rFonts w:ascii="Myriad Pro Light" w:hAnsi="Myriad Pro Light"/>
        </w:rPr>
      </w:pPr>
      <w:r w:rsidRPr="00E33ABF">
        <w:rPr>
          <w:rFonts w:ascii="Myriad Pro Light" w:hAnsi="Myriad Pro Light"/>
        </w:rPr>
        <w:t xml:space="preserve">Single subcontract responsibility: Subcontract the work to a single firm that has had not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w:t>
      </w:r>
      <w:proofErr w:type="gramStart"/>
      <w:r w:rsidRPr="00E33ABF">
        <w:rPr>
          <w:rFonts w:ascii="Myriad Pro Light" w:hAnsi="Myriad Pro Light"/>
        </w:rPr>
        <w:t>similar to</w:t>
      </w:r>
      <w:proofErr w:type="gramEnd"/>
      <w:r w:rsidRPr="00E33ABF">
        <w:rPr>
          <w:rFonts w:ascii="Myriad Pro Light" w:hAnsi="Myriad Pro Light"/>
        </w:rPr>
        <w:t xml:space="preserve"> that shown and required. </w:t>
      </w:r>
    </w:p>
    <w:p w14:paraId="11D216D8" w14:textId="6C8742DA" w:rsidR="001931AF" w:rsidRPr="00E33ABF" w:rsidRDefault="001931AF" w:rsidP="000D4A1B">
      <w:pPr>
        <w:widowControl/>
        <w:numPr>
          <w:ilvl w:val="0"/>
          <w:numId w:val="31"/>
        </w:numPr>
        <w:autoSpaceDE/>
        <w:autoSpaceDN/>
        <w:ind w:left="1080" w:hanging="360"/>
        <w:rPr>
          <w:rFonts w:ascii="Myriad Pro Light" w:hAnsi="Myriad Pro Light"/>
        </w:rPr>
      </w:pPr>
      <w:r w:rsidRPr="00E33ABF">
        <w:rPr>
          <w:rFonts w:ascii="Myriad Pro Light" w:hAnsi="Myriad Pro Light"/>
        </w:rPr>
        <w:t xml:space="preserve">Performance Requirements: Provide AMCA test data as required to confirm that the louvers have the specified air and water performance characteristics. </w:t>
      </w:r>
    </w:p>
    <w:p w14:paraId="43C32A2B" w14:textId="77777777" w:rsidR="001931AF" w:rsidRPr="00E33ABF" w:rsidRDefault="001931AF" w:rsidP="000D4A1B">
      <w:pPr>
        <w:widowControl/>
        <w:numPr>
          <w:ilvl w:val="0"/>
          <w:numId w:val="31"/>
        </w:numPr>
        <w:autoSpaceDE/>
        <w:autoSpaceDN/>
        <w:ind w:left="1080" w:hanging="360"/>
        <w:rPr>
          <w:rFonts w:ascii="Myriad Pro Light" w:hAnsi="Myriad Pro Light"/>
        </w:rPr>
      </w:pPr>
      <w:r w:rsidRPr="00E33ABF">
        <w:rPr>
          <w:rFonts w:ascii="Myriad Pro Light" w:hAnsi="Myriad Pro Light"/>
        </w:rPr>
        <w:t xml:space="preserve">Acoustical Performance: Where applicable, submit test reports to confirm that the louvers meet the specified STC and Noise Reduction requirements. </w:t>
      </w:r>
    </w:p>
    <w:p w14:paraId="7094819C" w14:textId="77777777" w:rsidR="001931AF" w:rsidRPr="00E33ABF" w:rsidRDefault="001931AF" w:rsidP="000D4A1B">
      <w:pPr>
        <w:widowControl/>
        <w:numPr>
          <w:ilvl w:val="0"/>
          <w:numId w:val="31"/>
        </w:numPr>
        <w:autoSpaceDE/>
        <w:autoSpaceDN/>
        <w:ind w:left="1080" w:hanging="360"/>
        <w:rPr>
          <w:rFonts w:ascii="Myriad Pro Light" w:hAnsi="Myriad Pro Light"/>
        </w:rPr>
      </w:pPr>
      <w:r w:rsidRPr="00E33ABF">
        <w:rPr>
          <w:rFonts w:ascii="Myriad Pro Light" w:hAnsi="Myriad Pro Light"/>
        </w:rPr>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0C3D424C" w14:textId="77777777" w:rsidR="001931AF" w:rsidRPr="00E33ABF" w:rsidRDefault="001931AF" w:rsidP="000D4A1B">
      <w:pPr>
        <w:widowControl/>
        <w:numPr>
          <w:ilvl w:val="0"/>
          <w:numId w:val="31"/>
        </w:numPr>
        <w:autoSpaceDE/>
        <w:autoSpaceDN/>
        <w:ind w:left="1080" w:hanging="360"/>
        <w:rPr>
          <w:rFonts w:ascii="Myriad Pro Light" w:hAnsi="Myriad Pro Light"/>
        </w:rPr>
      </w:pPr>
      <w:r w:rsidRPr="00E33ABF">
        <w:rPr>
          <w:rFonts w:ascii="Myriad Pro Light" w:hAnsi="Myriad Pro Light"/>
        </w:rPr>
        <w:lastRenderedPageBreak/>
        <w:t xml:space="preserve">Professional Engineer Requirements: Drawings and structural calculations to </w:t>
      </w:r>
      <w:proofErr w:type="gramStart"/>
      <w:r w:rsidRPr="00E33ABF">
        <w:rPr>
          <w:rFonts w:ascii="Myriad Pro Light" w:hAnsi="Myriad Pro Light"/>
        </w:rPr>
        <w:t>be signed</w:t>
      </w:r>
      <w:proofErr w:type="gramEnd"/>
      <w:r w:rsidRPr="00E33ABF">
        <w:rPr>
          <w:rFonts w:ascii="Myriad Pro Light" w:hAnsi="Myriad Pro Light"/>
        </w:rPr>
        <w:t xml:space="preserve"> and sealed by a professional engineer licensed to practice in the project state. </w:t>
      </w:r>
    </w:p>
    <w:p w14:paraId="25252492" w14:textId="77777777" w:rsidR="001931AF" w:rsidRPr="00E33ABF" w:rsidRDefault="001931AF" w:rsidP="000D4A1B">
      <w:pPr>
        <w:widowControl/>
        <w:numPr>
          <w:ilvl w:val="0"/>
          <w:numId w:val="31"/>
        </w:numPr>
        <w:autoSpaceDE/>
        <w:autoSpaceDN/>
        <w:ind w:left="1080" w:hanging="360"/>
        <w:rPr>
          <w:rFonts w:ascii="Myriad Pro Light" w:hAnsi="Myriad Pro Light"/>
        </w:rPr>
      </w:pPr>
      <w:r w:rsidRPr="00E33ABF">
        <w:rPr>
          <w:rFonts w:ascii="Myriad Pro Light" w:hAnsi="Myriad Pro Light"/>
        </w:rPr>
        <w:t xml:space="preserve">Warranty: Provide </w:t>
      </w:r>
      <w:proofErr w:type="gramStart"/>
      <w:r w:rsidRPr="00E33ABF">
        <w:rPr>
          <w:rFonts w:ascii="Myriad Pro Light" w:hAnsi="Myriad Pro Light"/>
        </w:rPr>
        <w:t>written</w:t>
      </w:r>
      <w:proofErr w:type="gramEnd"/>
      <w:r w:rsidRPr="00E33ABF">
        <w:rPr>
          <w:rFonts w:ascii="Myriad Pro Light" w:hAnsi="Myriad Pro Light"/>
        </w:rPr>
        <w:t xml:space="preserve"> warranty to the owner that all products will be free of defective materials or workmanship for a period of one year from date of installation. </w:t>
      </w:r>
    </w:p>
    <w:p w14:paraId="1CF8A90B" w14:textId="65A277C1"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D333C5">
        <w:rPr>
          <w:rFonts w:ascii="Myriad Pro Light" w:hAnsi="Myriad Pro Light"/>
          <w:sz w:val="22"/>
          <w:szCs w:val="22"/>
        </w:rPr>
        <w:t>5</w:t>
      </w:r>
      <w:r w:rsidRPr="00E33ABF">
        <w:rPr>
          <w:rFonts w:ascii="Myriad Pro Light" w:hAnsi="Myriad Pro Light"/>
          <w:sz w:val="22"/>
          <w:szCs w:val="22"/>
        </w:rPr>
        <w:t xml:space="preserve"> Delivery, Storage and Handling</w:t>
      </w:r>
    </w:p>
    <w:p w14:paraId="0A79C0B9" w14:textId="77777777" w:rsidR="001931AF" w:rsidRPr="00E33ABF" w:rsidRDefault="001931AF" w:rsidP="000D4A1B">
      <w:pPr>
        <w:widowControl/>
        <w:numPr>
          <w:ilvl w:val="0"/>
          <w:numId w:val="32"/>
        </w:numPr>
        <w:autoSpaceDE/>
        <w:autoSpaceDN/>
        <w:ind w:left="1080" w:hanging="360"/>
        <w:rPr>
          <w:rFonts w:ascii="Myriad Pro Light" w:hAnsi="Myriad Pro Light"/>
        </w:rPr>
      </w:pPr>
      <w:r w:rsidRPr="00E33ABF">
        <w:rPr>
          <w:rFonts w:ascii="Myriad Pro Light" w:hAnsi="Myriad Pro Light"/>
        </w:rPr>
        <w:t xml:space="preserve">Delivery: At the time of delivery all materials shall </w:t>
      </w:r>
      <w:proofErr w:type="gramStart"/>
      <w:r w:rsidRPr="00E33ABF">
        <w:rPr>
          <w:rFonts w:ascii="Myriad Pro Light" w:hAnsi="Myriad Pro Light"/>
        </w:rPr>
        <w:t>be visually inspected</w:t>
      </w:r>
      <w:proofErr w:type="gramEnd"/>
      <w:r w:rsidRPr="00E33ABF">
        <w:rPr>
          <w:rFonts w:ascii="Myriad Pro Light" w:hAnsi="Myriad Pro Light"/>
        </w:rPr>
        <w:t xml:space="preserve"> for damage. Any damaged boxes, crates, louver sections, </w:t>
      </w:r>
      <w:proofErr w:type="gramStart"/>
      <w:r w:rsidRPr="00E33ABF">
        <w:rPr>
          <w:rFonts w:ascii="Myriad Pro Light" w:hAnsi="Myriad Pro Light"/>
        </w:rPr>
        <w:t>etc.</w:t>
      </w:r>
      <w:proofErr w:type="gramEnd"/>
      <w:r w:rsidRPr="00E33ABF">
        <w:rPr>
          <w:rFonts w:ascii="Myriad Pro Light" w:hAnsi="Myriad Pro Light"/>
        </w:rPr>
        <w:t xml:space="preserve"> shall be noted on the receiving ticket and immediately reported to the shipping company and the material manufacturer.</w:t>
      </w:r>
    </w:p>
    <w:p w14:paraId="7BE335BF" w14:textId="77777777" w:rsidR="001931AF" w:rsidRPr="00E33ABF" w:rsidRDefault="001931AF" w:rsidP="000D4A1B">
      <w:pPr>
        <w:widowControl/>
        <w:numPr>
          <w:ilvl w:val="0"/>
          <w:numId w:val="32"/>
        </w:numPr>
        <w:autoSpaceDE/>
        <w:autoSpaceDN/>
        <w:ind w:left="1080" w:hanging="360"/>
        <w:rPr>
          <w:rFonts w:ascii="Myriad Pro Light" w:hAnsi="Myriad Pro Light"/>
        </w:rPr>
      </w:pPr>
      <w:r w:rsidRPr="00E33ABF">
        <w:rPr>
          <w:rFonts w:ascii="Myriad Pro Light" w:hAnsi="Myriad Pro Light"/>
        </w:rPr>
        <w:t xml:space="preserve">Storage: </w:t>
      </w:r>
    </w:p>
    <w:p w14:paraId="5691D799" w14:textId="768A2091"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flat end or on its side. </w:t>
      </w:r>
    </w:p>
    <w:p w14:paraId="3408E21F"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either indoors or outdoors. </w:t>
      </w:r>
    </w:p>
    <w:p w14:paraId="53D79B6C"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If stored outdoors the material must </w:t>
      </w:r>
      <w:proofErr w:type="gramStart"/>
      <w:r w:rsidRPr="00E33ABF">
        <w:rPr>
          <w:rFonts w:ascii="Myriad Pro Light" w:hAnsi="Myriad Pro Light"/>
        </w:rPr>
        <w:t>be raised</w:t>
      </w:r>
      <w:proofErr w:type="gramEnd"/>
      <w:r w:rsidRPr="00E33ABF">
        <w:rPr>
          <w:rFonts w:ascii="Myriad Pro Light" w:hAnsi="Myriad Pro Light"/>
        </w:rPr>
        <w:t xml:space="preserve"> sufficiently off the ground to prevent it being flooded. </w:t>
      </w:r>
    </w:p>
    <w:p w14:paraId="1172681C" w14:textId="45E2A4BA"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w:t>
      </w:r>
      <w:proofErr w:type="gramStart"/>
      <w:r w:rsidRPr="00E33ABF">
        <w:rPr>
          <w:rFonts w:ascii="Myriad Pro Light" w:hAnsi="Myriad Pro Light"/>
        </w:rPr>
        <w:t>be covered</w:t>
      </w:r>
      <w:proofErr w:type="gramEnd"/>
      <w:r w:rsidRPr="00E33ABF">
        <w:rPr>
          <w:rFonts w:ascii="Myriad Pro Light" w:hAnsi="Myriad Pro Light"/>
        </w:rPr>
        <w:t xml:space="preserve">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10C6E5"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Handling: </w:t>
      </w:r>
    </w:p>
    <w:p w14:paraId="37AB3F65"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shall be </w:t>
      </w:r>
      <w:proofErr w:type="gramStart"/>
      <w:r w:rsidRPr="00E33ABF">
        <w:rPr>
          <w:rFonts w:ascii="Myriad Pro Light" w:hAnsi="Myriad Pro Light"/>
        </w:rPr>
        <w:t>handled</w:t>
      </w:r>
      <w:proofErr w:type="gramEnd"/>
      <w:r w:rsidRPr="00E33ABF">
        <w:rPr>
          <w:rFonts w:ascii="Myriad Pro Light" w:hAnsi="Myriad Pro Light"/>
        </w:rPr>
        <w:t xml:space="preserve"> in accordance with sound material handling practices and in such a way as to minimize racking. </w:t>
      </w:r>
    </w:p>
    <w:p w14:paraId="3FABD770"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Louver sections may </w:t>
      </w:r>
      <w:proofErr w:type="gramStart"/>
      <w:r w:rsidRPr="00E33ABF">
        <w:rPr>
          <w:rFonts w:ascii="Myriad Pro Light" w:hAnsi="Myriad Pro Light"/>
        </w:rPr>
        <w:t>be hoisted</w:t>
      </w:r>
      <w:proofErr w:type="gramEnd"/>
      <w:r w:rsidRPr="00E33ABF">
        <w:rPr>
          <w:rFonts w:ascii="Myriad Pro Light" w:hAnsi="Myriad Pro Light"/>
        </w:rPr>
        <w:t xml:space="preserve"> by attaching straps to the jambs and lifting the section while it is in a vertical position. </w:t>
      </w:r>
    </w:p>
    <w:p w14:paraId="3E74C40C" w14:textId="333180D3"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Louver sections should only </w:t>
      </w:r>
      <w:proofErr w:type="gramStart"/>
      <w:r w:rsidRPr="00E33ABF">
        <w:rPr>
          <w:rFonts w:ascii="Myriad Pro Light" w:hAnsi="Myriad Pro Light"/>
        </w:rPr>
        <w:t>be lifted</w:t>
      </w:r>
      <w:proofErr w:type="gramEnd"/>
      <w:r w:rsidRPr="00E33ABF">
        <w:rPr>
          <w:rFonts w:ascii="Myriad Pro Light" w:hAnsi="Myriad Pro Light"/>
        </w:rPr>
        <w:t xml:space="preserve"> and carried by the jambs. Heads, </w:t>
      </w:r>
      <w:r w:rsidR="00E33ABF" w:rsidRPr="00E33ABF">
        <w:rPr>
          <w:rFonts w:ascii="Myriad Pro Light" w:hAnsi="Myriad Pro Light"/>
        </w:rPr>
        <w:t>sills,</w:t>
      </w:r>
      <w:r w:rsidRPr="00E33ABF">
        <w:rPr>
          <w:rFonts w:ascii="Myriad Pro Light" w:hAnsi="Myriad Pro Light"/>
        </w:rPr>
        <w:t xml:space="preserve"> and blades are not to </w:t>
      </w:r>
      <w:proofErr w:type="gramStart"/>
      <w:r w:rsidRPr="00E33ABF">
        <w:rPr>
          <w:rFonts w:ascii="Myriad Pro Light" w:hAnsi="Myriad Pro Light"/>
        </w:rPr>
        <w:t>be used</w:t>
      </w:r>
      <w:proofErr w:type="gramEnd"/>
      <w:r w:rsidRPr="00E33ABF">
        <w:rPr>
          <w:rFonts w:ascii="Myriad Pro Light" w:hAnsi="Myriad Pro Light"/>
        </w:rPr>
        <w:t xml:space="preserve">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77777777" w:rsidR="008F3963" w:rsidRPr="00E33ABF" w:rsidRDefault="008F3963" w:rsidP="000D4A1B">
      <w:pPr>
        <w:pStyle w:val="PlainText"/>
        <w:ind w:left="1080" w:hanging="360"/>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0D4A1B">
      <w:pPr>
        <w:pStyle w:val="PlainText"/>
        <w:ind w:left="1080" w:hanging="360"/>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2DE256B2" w14:textId="77777777" w:rsidR="008F3963" w:rsidRPr="00E33ABF" w:rsidRDefault="008F3963" w:rsidP="008F3963">
      <w:pPr>
        <w:pStyle w:val="PlainText"/>
        <w:rPr>
          <w:rFonts w:ascii="Myriad Pro Light" w:hAnsi="Myriad Pro Light" w:cs="Arial"/>
          <w:sz w:val="22"/>
          <w:szCs w:val="22"/>
        </w:rPr>
      </w:pP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0D4A1B">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Extrusions: ASTM B211, Alloy 6063-T5, 6063-T6 or 6061-T6.</w:t>
      </w:r>
    </w:p>
    <w:p w14:paraId="5A03FBE8" w14:textId="77777777" w:rsidR="008F3963" w:rsidRPr="00E33ABF" w:rsidRDefault="008F3963" w:rsidP="000D4A1B">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5E3C9E5" w14:textId="77777777" w:rsidR="008F3963" w:rsidRPr="00E33ABF" w:rsidRDefault="008F3963" w:rsidP="000D4A1B">
      <w:pPr>
        <w:pStyle w:val="PlainText"/>
        <w:ind w:left="1080" w:hanging="360"/>
        <w:rPr>
          <w:rFonts w:ascii="Myriad Pro Light" w:hAnsi="Myriad Pro Light" w:cs="Arial"/>
          <w:sz w:val="22"/>
          <w:szCs w:val="22"/>
        </w:rPr>
      </w:pP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2.03 Fabrication, General</w:t>
      </w:r>
    </w:p>
    <w:p w14:paraId="429BFCA3" w14:textId="19EC1E2D"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lastRenderedPageBreak/>
        <w:t xml:space="preserve">Provide CS louver models, bird screens, 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thickness to be as indicated or as required for optimal performance with respect to </w:t>
      </w:r>
      <w:proofErr w:type="gramStart"/>
      <w:r w:rsidRPr="00E33ABF">
        <w:rPr>
          <w:rFonts w:ascii="Myriad Pro Light" w:hAnsi="Myriad Pro Light" w:cs="Arial"/>
          <w:sz w:val="22"/>
          <w:szCs w:val="22"/>
        </w:rPr>
        <w:t>strength;</w:t>
      </w:r>
      <w:proofErr w:type="gramEnd"/>
      <w:r w:rsidRPr="00E33ABF">
        <w:rPr>
          <w:rFonts w:ascii="Myriad Pro Light" w:hAnsi="Myriad Pro Light" w:cs="Arial"/>
          <w:sz w:val="22"/>
          <w:szCs w:val="22"/>
        </w:rPr>
        <w:t xml:space="preserve"> durability; and uniform appearance.</w:t>
      </w:r>
    </w:p>
    <w:p w14:paraId="7537D0E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Louvers to </w:t>
      </w:r>
      <w:proofErr w:type="gramStart"/>
      <w:r w:rsidRPr="00E33ABF">
        <w:rPr>
          <w:rFonts w:ascii="Myriad Pro Light" w:hAnsi="Myriad Pro Light" w:cs="Arial"/>
          <w:sz w:val="22"/>
          <w:szCs w:val="22"/>
        </w:rPr>
        <w:t>be mechanically assembled</w:t>
      </w:r>
      <w:proofErr w:type="gramEnd"/>
      <w:r w:rsidRPr="00E33ABF">
        <w:rPr>
          <w:rFonts w:ascii="Myriad Pro Light" w:hAnsi="Myriad Pro Light" w:cs="Arial"/>
          <w:sz w:val="22"/>
          <w:szCs w:val="22"/>
        </w:rPr>
        <w:t xml:space="preserve"> using stainless steel or aluminum fasteners.</w:t>
      </w:r>
    </w:p>
    <w:p w14:paraId="7955358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Include supports, anchorage, and accessories required for complete assembly.</w:t>
      </w:r>
    </w:p>
    <w:p w14:paraId="54F29A1C" w14:textId="77777777" w:rsidR="008F3963" w:rsidRPr="00E33ABF" w:rsidRDefault="008F3963" w:rsidP="008F3963">
      <w:pPr>
        <w:pStyle w:val="PlainText"/>
        <w:rPr>
          <w:rFonts w:ascii="Myriad Pro Light" w:hAnsi="Myriad Pro Light" w:cs="Arial"/>
          <w:sz w:val="22"/>
          <w:szCs w:val="22"/>
        </w:rPr>
      </w:pPr>
    </w:p>
    <w:p w14:paraId="50E7616B" w14:textId="1B6A1F04" w:rsidR="00E33ABF" w:rsidRDefault="00E33ABF" w:rsidP="003953BA">
      <w:pPr>
        <w:pStyle w:val="H4"/>
        <w:numPr>
          <w:ilvl w:val="1"/>
          <w:numId w:val="8"/>
        </w:numPr>
        <w:rPr>
          <w:rFonts w:ascii="Myriad Pro Light" w:hAnsi="Myriad Pro Light"/>
          <w:sz w:val="22"/>
          <w:szCs w:val="22"/>
        </w:rPr>
      </w:pPr>
      <w:r w:rsidRPr="00E33ABF">
        <w:rPr>
          <w:rFonts w:ascii="Myriad Pro Light" w:hAnsi="Myriad Pro Light"/>
          <w:sz w:val="22"/>
          <w:szCs w:val="22"/>
        </w:rPr>
        <w:t>Louver Models</w:t>
      </w:r>
      <w:r w:rsidR="00B77285">
        <w:rPr>
          <w:rFonts w:ascii="Myriad Pro Light" w:hAnsi="Myriad Pro Light"/>
          <w:sz w:val="22"/>
          <w:szCs w:val="22"/>
        </w:rPr>
        <w:t xml:space="preserve">  </w:t>
      </w:r>
    </w:p>
    <w:p w14:paraId="7AE9C403" w14:textId="77777777" w:rsidR="004C4D22" w:rsidRPr="004C4D22" w:rsidRDefault="004C4D22" w:rsidP="004C4D22">
      <w:pPr>
        <w:widowControl/>
        <w:numPr>
          <w:ilvl w:val="0"/>
          <w:numId w:val="48"/>
        </w:numPr>
        <w:autoSpaceDE/>
        <w:autoSpaceDN/>
        <w:outlineLvl w:val="2"/>
        <w:rPr>
          <w:rFonts w:ascii="Myriad Pro Light" w:eastAsia="Times New Roman" w:hAnsi="Myriad Pro Light" w:cs="Times New Roman"/>
          <w:b/>
          <w:lang w:bidi="ar-SA"/>
        </w:rPr>
      </w:pPr>
      <w:r w:rsidRPr="004C4D22">
        <w:rPr>
          <w:rFonts w:ascii="Myriad Pro Light" w:eastAsia="Times New Roman" w:hAnsi="Myriad Pro Light" w:cs="Times New Roman"/>
          <w:b/>
          <w:lang w:bidi="ar-SA"/>
        </w:rPr>
        <w:t>CS 4” (101.6mm) Deep Standard Fixed Galvanized Steel Formed Mullion Louver Model GS-410</w:t>
      </w:r>
    </w:p>
    <w:p w14:paraId="7511A86A" w14:textId="779A932C" w:rsidR="004C4D22" w:rsidRPr="004C4D22" w:rsidRDefault="004C4D22" w:rsidP="004C4D22">
      <w:pPr>
        <w:widowControl/>
        <w:numPr>
          <w:ilvl w:val="1"/>
          <w:numId w:val="18"/>
        </w:numPr>
        <w:autoSpaceDE/>
        <w:autoSpaceDN/>
        <w:rPr>
          <w:rFonts w:ascii="Myriad Pro Light" w:eastAsia="Times New Roman" w:hAnsi="Myriad Pro Light" w:cs="Times New Roman"/>
          <w:lang w:bidi="ar-SA"/>
        </w:rPr>
      </w:pPr>
      <w:r w:rsidRPr="004C4D22">
        <w:rPr>
          <w:rFonts w:ascii="Myriad Pro Light" w:eastAsia="Times New Roman" w:hAnsi="Myriad Pro Light" w:cs="Times New Roman"/>
          <w:b/>
          <w:lang w:bidi="ar-SA"/>
        </w:rPr>
        <w:t>Material:</w:t>
      </w:r>
      <w:r w:rsidRPr="004C4D22">
        <w:rPr>
          <w:rFonts w:ascii="Myriad Pro Light" w:eastAsia="Times New Roman" w:hAnsi="Myriad Pro Light" w:cs="Times New Roman"/>
          <w:lang w:bidi="ar-SA"/>
        </w:rPr>
        <w:t xml:space="preserve"> Fixed blades, heads, sills, jambs and mullions to be </w:t>
      </w:r>
      <w:r w:rsidR="00925CF6" w:rsidRPr="004C4D22">
        <w:rPr>
          <w:rFonts w:ascii="Myriad Pro Light" w:eastAsia="Times New Roman" w:hAnsi="Myriad Pro Light" w:cs="Times New Roman"/>
          <w:lang w:bidi="ar-SA"/>
        </w:rPr>
        <w:t>one-piece</w:t>
      </w:r>
      <w:r w:rsidRPr="004C4D22">
        <w:rPr>
          <w:rFonts w:ascii="Myriad Pro Light" w:eastAsia="Times New Roman" w:hAnsi="Myriad Pro Light" w:cs="Times New Roman"/>
          <w:lang w:bidi="ar-SA"/>
        </w:rPr>
        <w:t xml:space="preserve"> structural members formed from galvanized steel. Blades shall be fastened to each </w:t>
      </w:r>
      <w:proofErr w:type="gramStart"/>
      <w:r w:rsidRPr="004C4D22">
        <w:rPr>
          <w:rFonts w:ascii="Myriad Pro Light" w:eastAsia="Times New Roman" w:hAnsi="Myriad Pro Light" w:cs="Times New Roman"/>
          <w:lang w:bidi="ar-SA"/>
        </w:rPr>
        <w:t>jambs</w:t>
      </w:r>
      <w:proofErr w:type="gramEnd"/>
      <w:r w:rsidRPr="004C4D22">
        <w:rPr>
          <w:rFonts w:ascii="Myriad Pro Light" w:eastAsia="Times New Roman" w:hAnsi="Myriad Pro Light" w:cs="Times New Roman"/>
          <w:lang w:bidi="ar-SA"/>
        </w:rPr>
        <w:t xml:space="preserve"> and mullions with two fillet welds with minimum 0.125” (8.18mm) throat. Frames shall </w:t>
      </w:r>
      <w:proofErr w:type="gramStart"/>
      <w:r w:rsidRPr="004C4D22">
        <w:rPr>
          <w:rFonts w:ascii="Myriad Pro Light" w:eastAsia="Times New Roman" w:hAnsi="Myriad Pro Light" w:cs="Times New Roman"/>
          <w:lang w:bidi="ar-SA"/>
        </w:rPr>
        <w:t>be joined</w:t>
      </w:r>
      <w:proofErr w:type="gramEnd"/>
      <w:r w:rsidRPr="004C4D22">
        <w:rPr>
          <w:rFonts w:ascii="Myriad Pro Light" w:eastAsia="Times New Roman" w:hAnsi="Myriad Pro Light" w:cs="Times New Roman"/>
          <w:lang w:bidi="ar-SA"/>
        </w:rPr>
        <w:t xml:space="preserve"> at each corner with a full width fillet weld. </w:t>
      </w:r>
      <w:r w:rsidR="00925CF6">
        <w:rPr>
          <w:rFonts w:ascii="Myriad Pro Light" w:eastAsia="Times New Roman" w:hAnsi="Myriad Pro Light" w:cs="Times New Roman"/>
          <w:lang w:bidi="ar-SA"/>
        </w:rPr>
        <w:t>Nominal minimum m</w:t>
      </w:r>
      <w:r w:rsidRPr="004C4D22">
        <w:rPr>
          <w:rFonts w:ascii="Myriad Pro Light" w:eastAsia="Times New Roman" w:hAnsi="Myriad Pro Light" w:cs="Times New Roman"/>
          <w:lang w:bidi="ar-SA"/>
        </w:rPr>
        <w:t xml:space="preserve">aterial thickness to be as follows: Heads, sills, jambs, mullions and fixed blades: Pick one of the following: 0.16 gauge (1.52mm), </w:t>
      </w:r>
      <w:proofErr w:type="gramStart"/>
      <w:r w:rsidRPr="004C4D22">
        <w:rPr>
          <w:rFonts w:ascii="Myriad Pro Light" w:eastAsia="Times New Roman" w:hAnsi="Myriad Pro Light" w:cs="Times New Roman"/>
          <w:lang w:bidi="ar-SA"/>
        </w:rPr>
        <w:t>18</w:t>
      </w:r>
      <w:proofErr w:type="gramEnd"/>
      <w:r w:rsidRPr="004C4D22">
        <w:rPr>
          <w:rFonts w:ascii="Myriad Pro Light" w:eastAsia="Times New Roman" w:hAnsi="Myriad Pro Light" w:cs="Times New Roman"/>
          <w:lang w:bidi="ar-SA"/>
        </w:rPr>
        <w:t xml:space="preserve"> gauge (1.21mm), or 20 gauge (0.91mm).</w:t>
      </w:r>
    </w:p>
    <w:p w14:paraId="4176D821" w14:textId="77777777" w:rsidR="004C4D22" w:rsidRPr="004C4D22" w:rsidRDefault="004C4D22" w:rsidP="004C4D22">
      <w:pPr>
        <w:widowControl/>
        <w:numPr>
          <w:ilvl w:val="1"/>
          <w:numId w:val="18"/>
        </w:numPr>
        <w:autoSpaceDE/>
        <w:autoSpaceDN/>
        <w:rPr>
          <w:rFonts w:ascii="Myriad Pro Light" w:eastAsia="Times New Roman" w:hAnsi="Myriad Pro Light" w:cs="Times New Roman"/>
          <w:lang w:bidi="ar-SA"/>
        </w:rPr>
      </w:pPr>
      <w:r w:rsidRPr="004C4D22">
        <w:rPr>
          <w:rFonts w:ascii="Myriad Pro Light" w:eastAsia="Times New Roman" w:hAnsi="Myriad Pro Light" w:cs="Times New Roman"/>
          <w:b/>
          <w:lang w:bidi="ar-SA"/>
        </w:rPr>
        <w:t xml:space="preserve">Performance </w:t>
      </w:r>
      <w:proofErr w:type="gramStart"/>
      <w:r w:rsidRPr="004C4D22">
        <w:rPr>
          <w:rFonts w:ascii="Myriad Pro Light" w:eastAsia="Times New Roman" w:hAnsi="Myriad Pro Light" w:cs="Times New Roman"/>
          <w:b/>
          <w:lang w:bidi="ar-SA"/>
        </w:rPr>
        <w:t>tested</w:t>
      </w:r>
      <w:proofErr w:type="gramEnd"/>
      <w:r w:rsidRPr="004C4D22">
        <w:rPr>
          <w:rFonts w:ascii="Myriad Pro Light" w:eastAsia="Times New Roman" w:hAnsi="Myriad Pro Light" w:cs="Times New Roman"/>
          <w:b/>
          <w:lang w:bidi="ar-SA"/>
        </w:rPr>
        <w:t xml:space="preserve"> in accordance with AMCA:</w:t>
      </w:r>
      <w:r w:rsidRPr="004C4D22">
        <w:rPr>
          <w:rFonts w:ascii="Myriad Pro Light" w:eastAsia="Times New Roman" w:hAnsi="Myriad Pro Light" w:cs="Times New Roman"/>
          <w:lang w:bidi="ar-SA"/>
        </w:rPr>
        <w:t xml:space="preserve"> A 4’ x 4’ unit shall conform to the following:</w:t>
      </w:r>
    </w:p>
    <w:p w14:paraId="074E39F1" w14:textId="77777777" w:rsidR="004C4D22" w:rsidRPr="004C4D22" w:rsidRDefault="004C4D22" w:rsidP="004C4D22">
      <w:pPr>
        <w:widowControl/>
        <w:tabs>
          <w:tab w:val="num" w:pos="1440"/>
        </w:tabs>
        <w:autoSpaceDE/>
        <w:autoSpaceDN/>
        <w:ind w:left="1440" w:hanging="360"/>
        <w:rPr>
          <w:rFonts w:ascii="Myriad Pro Light" w:eastAsia="Times New Roman" w:hAnsi="Myriad Pro Light" w:cs="Times New Roman"/>
          <w:lang w:bidi="ar-SA"/>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0"/>
        <w:gridCol w:w="2340"/>
      </w:tblGrid>
      <w:tr w:rsidR="004C4D22" w:rsidRPr="004C4D22" w14:paraId="4414D3FA" w14:textId="77777777" w:rsidTr="000D4A1B">
        <w:trPr>
          <w:trHeight w:val="261"/>
        </w:trPr>
        <w:tc>
          <w:tcPr>
            <w:tcW w:w="5400" w:type="dxa"/>
            <w:vAlign w:val="center"/>
          </w:tcPr>
          <w:p w14:paraId="5F117EC2" w14:textId="77777777" w:rsidR="004C4D22" w:rsidRPr="004C4D22" w:rsidRDefault="004C4D22" w:rsidP="004C4D22">
            <w:pPr>
              <w:widowControl/>
              <w:autoSpaceDE/>
              <w:autoSpaceDN/>
              <w:rPr>
                <w:rFonts w:ascii="Myriad Pro Light" w:eastAsia="Times New Roman" w:hAnsi="Myriad Pro Light" w:cs="Times New Roman"/>
                <w:lang w:bidi="ar-SA"/>
              </w:rPr>
            </w:pPr>
            <w:r w:rsidRPr="004C4D22">
              <w:rPr>
                <w:rFonts w:ascii="Myriad Pro Light" w:eastAsia="Times New Roman" w:hAnsi="Myriad Pro Light" w:cs="Times New Roman"/>
                <w:lang w:bidi="ar-SA"/>
              </w:rPr>
              <w:t>Free Area</w:t>
            </w:r>
          </w:p>
        </w:tc>
        <w:tc>
          <w:tcPr>
            <w:tcW w:w="2340" w:type="dxa"/>
            <w:vAlign w:val="center"/>
          </w:tcPr>
          <w:p w14:paraId="3D38B8C3" w14:textId="77777777" w:rsidR="004C4D22" w:rsidRPr="004C4D22" w:rsidRDefault="004C4D22" w:rsidP="004C4D22">
            <w:pPr>
              <w:widowControl/>
              <w:autoSpaceDE/>
              <w:autoSpaceDN/>
              <w:rPr>
                <w:rFonts w:ascii="Myriad Pro Light" w:eastAsia="Batang" w:hAnsi="Myriad Pro Light" w:cs="Times New Roman"/>
                <w:lang w:bidi="ar-SA"/>
              </w:rPr>
            </w:pPr>
            <w:r w:rsidRPr="004C4D22">
              <w:rPr>
                <w:rFonts w:ascii="Myriad Pro Light" w:eastAsia="Times New Roman" w:hAnsi="Myriad Pro Light" w:cs="Times New Roman"/>
                <w:lang w:bidi="ar-SA"/>
              </w:rPr>
              <w:t>6.80 sq. ft. (0.632 sq. m.)</w:t>
            </w:r>
          </w:p>
        </w:tc>
      </w:tr>
      <w:tr w:rsidR="004C4D22" w:rsidRPr="004C4D22" w14:paraId="3004D3B6" w14:textId="77777777" w:rsidTr="000D4A1B">
        <w:tc>
          <w:tcPr>
            <w:tcW w:w="5400" w:type="dxa"/>
            <w:vAlign w:val="center"/>
          </w:tcPr>
          <w:p w14:paraId="6E14EE11" w14:textId="77777777" w:rsidR="004C4D22" w:rsidRPr="004C4D22" w:rsidRDefault="004C4D22" w:rsidP="004C4D22">
            <w:pPr>
              <w:widowControl/>
              <w:autoSpaceDE/>
              <w:autoSpaceDN/>
              <w:rPr>
                <w:rFonts w:ascii="Myriad Pro Light" w:eastAsia="Times New Roman" w:hAnsi="Myriad Pro Light" w:cs="Times New Roman"/>
                <w:lang w:bidi="ar-SA"/>
              </w:rPr>
            </w:pPr>
            <w:r w:rsidRPr="004C4D22">
              <w:rPr>
                <w:rFonts w:ascii="Myriad Pro Light" w:eastAsia="Times New Roman" w:hAnsi="Myriad Pro Light" w:cs="Times New Roman"/>
                <w:lang w:bidi="ar-SA"/>
              </w:rPr>
              <w:t xml:space="preserve">Free area velocity at the point of beginning water penetration </w:t>
            </w:r>
          </w:p>
        </w:tc>
        <w:tc>
          <w:tcPr>
            <w:tcW w:w="2340" w:type="dxa"/>
            <w:vAlign w:val="center"/>
          </w:tcPr>
          <w:p w14:paraId="33FDF09F" w14:textId="77777777" w:rsidR="004C4D22" w:rsidRPr="004C4D22" w:rsidRDefault="004C4D22" w:rsidP="004C4D22">
            <w:pPr>
              <w:widowControl/>
              <w:autoSpaceDE/>
              <w:autoSpaceDN/>
              <w:rPr>
                <w:rFonts w:ascii="Myriad Pro Light" w:eastAsia="Times New Roman" w:hAnsi="Myriad Pro Light" w:cs="Times New Roman"/>
                <w:lang w:bidi="ar-SA"/>
              </w:rPr>
            </w:pPr>
            <w:r w:rsidRPr="004C4D22">
              <w:rPr>
                <w:rFonts w:ascii="Myriad Pro Light" w:eastAsia="Times New Roman" w:hAnsi="Myriad Pro Light" w:cs="Times New Roman"/>
                <w:lang w:bidi="ar-SA"/>
              </w:rPr>
              <w:t>733 FPM (3.72 m/s)</w:t>
            </w:r>
          </w:p>
        </w:tc>
      </w:tr>
      <w:tr w:rsidR="004C4D22" w:rsidRPr="004C4D22" w14:paraId="3DFA84D8" w14:textId="77777777" w:rsidTr="000D4A1B">
        <w:tc>
          <w:tcPr>
            <w:tcW w:w="5400" w:type="dxa"/>
            <w:vAlign w:val="center"/>
          </w:tcPr>
          <w:p w14:paraId="443ABFB0" w14:textId="77777777" w:rsidR="004C4D22" w:rsidRPr="004C4D22" w:rsidRDefault="004C4D22" w:rsidP="004C4D22">
            <w:pPr>
              <w:widowControl/>
              <w:autoSpaceDE/>
              <w:autoSpaceDN/>
              <w:rPr>
                <w:rFonts w:ascii="Myriad Pro Light" w:eastAsia="Times New Roman" w:hAnsi="Myriad Pro Light" w:cs="Times New Roman"/>
                <w:lang w:bidi="ar-SA"/>
              </w:rPr>
            </w:pPr>
            <w:r w:rsidRPr="004C4D22">
              <w:rPr>
                <w:rFonts w:ascii="Myriad Pro Light" w:eastAsia="Times New Roman" w:hAnsi="Myriad Pro Light" w:cs="Times New Roman"/>
                <w:lang w:bidi="ar-SA"/>
              </w:rPr>
              <w:t>Intake Pressure drop at the point of beginning water penetration</w:t>
            </w:r>
          </w:p>
        </w:tc>
        <w:tc>
          <w:tcPr>
            <w:tcW w:w="2340" w:type="dxa"/>
            <w:vAlign w:val="center"/>
          </w:tcPr>
          <w:p w14:paraId="1CD8A339" w14:textId="77777777" w:rsidR="004C4D22" w:rsidRPr="004C4D22" w:rsidRDefault="004C4D22" w:rsidP="004C4D22">
            <w:pPr>
              <w:widowControl/>
              <w:autoSpaceDE/>
              <w:autoSpaceDN/>
              <w:rPr>
                <w:rFonts w:ascii="Myriad Pro Light" w:eastAsia="Times New Roman" w:hAnsi="Myriad Pro Light" w:cs="Times New Roman"/>
                <w:lang w:bidi="ar-SA"/>
              </w:rPr>
            </w:pPr>
            <w:r w:rsidRPr="004C4D22">
              <w:rPr>
                <w:rFonts w:ascii="Myriad Pro Light" w:eastAsia="Times New Roman" w:hAnsi="Myriad Pro Light" w:cs="Times New Roman"/>
                <w:lang w:bidi="ar-SA"/>
              </w:rPr>
              <w:t>0.08 in. H2O (19.8 Pa)</w:t>
            </w:r>
          </w:p>
        </w:tc>
      </w:tr>
      <w:tr w:rsidR="004C4D22" w:rsidRPr="004C4D22" w14:paraId="32A8B7E6" w14:textId="77777777" w:rsidTr="000D4A1B">
        <w:tc>
          <w:tcPr>
            <w:tcW w:w="5400" w:type="dxa"/>
            <w:vAlign w:val="center"/>
          </w:tcPr>
          <w:p w14:paraId="4EC722B7" w14:textId="77777777" w:rsidR="004C4D22" w:rsidRPr="004C4D22" w:rsidRDefault="004C4D22" w:rsidP="004C4D22">
            <w:pPr>
              <w:widowControl/>
              <w:autoSpaceDE/>
              <w:autoSpaceDN/>
              <w:rPr>
                <w:rFonts w:ascii="Myriad Pro Light" w:eastAsia="Times New Roman" w:hAnsi="Myriad Pro Light" w:cs="Times New Roman"/>
                <w:lang w:bidi="ar-SA"/>
              </w:rPr>
            </w:pPr>
            <w:r w:rsidRPr="004C4D22">
              <w:rPr>
                <w:rFonts w:ascii="Myriad Pro Light" w:eastAsia="Times New Roman" w:hAnsi="Myriad Pro Light" w:cs="Times New Roman"/>
                <w:lang w:bidi="ar-SA"/>
              </w:rPr>
              <w:t>Exhaust pressure drop at 1000 fpm free area velocity (5.08 m/s)</w:t>
            </w:r>
          </w:p>
        </w:tc>
        <w:tc>
          <w:tcPr>
            <w:tcW w:w="2340" w:type="dxa"/>
            <w:vAlign w:val="center"/>
          </w:tcPr>
          <w:p w14:paraId="488BB4ED" w14:textId="77777777" w:rsidR="004C4D22" w:rsidRPr="004C4D22" w:rsidRDefault="004C4D22" w:rsidP="004C4D22">
            <w:pPr>
              <w:widowControl/>
              <w:autoSpaceDE/>
              <w:autoSpaceDN/>
              <w:rPr>
                <w:rFonts w:ascii="Myriad Pro Light" w:eastAsia="Times New Roman" w:hAnsi="Myriad Pro Light" w:cs="Times New Roman"/>
                <w:lang w:bidi="ar-SA"/>
              </w:rPr>
            </w:pPr>
            <w:r w:rsidRPr="004C4D22">
              <w:rPr>
                <w:rFonts w:ascii="Myriad Pro Light" w:eastAsia="Times New Roman" w:hAnsi="Myriad Pro Light" w:cs="Times New Roman"/>
                <w:lang w:bidi="ar-SA"/>
              </w:rPr>
              <w:t>0.15 in. H2O (37.3 Pa)</w:t>
            </w:r>
          </w:p>
        </w:tc>
      </w:tr>
    </w:tbl>
    <w:p w14:paraId="108248DF" w14:textId="77777777" w:rsidR="00C11373" w:rsidRPr="00C11373" w:rsidRDefault="00C11373" w:rsidP="00C11373">
      <w:pPr>
        <w:rPr>
          <w:lang w:bidi="ar-SA"/>
        </w:rPr>
      </w:pPr>
    </w:p>
    <w:p w14:paraId="542F2EE0" w14:textId="77777777" w:rsidR="00707441" w:rsidRPr="00E33ABF" w:rsidRDefault="00707441" w:rsidP="000E229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E33ABF">
        <w:rPr>
          <w:rFonts w:ascii="Myriad Pro Light" w:hAnsi="Myriad Pro Light"/>
          <w:b/>
        </w:rPr>
        <w:t>Finishes</w:t>
      </w:r>
    </w:p>
    <w:p w14:paraId="31261839" w14:textId="45EF7A3A" w:rsidR="00707441" w:rsidRPr="00E33ABF" w:rsidRDefault="00707441" w:rsidP="00BD2E74">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General: Comply with NAAMM "Metal Finishes Manual" for finish designations and application recommendations, except as otherwise indicated</w:t>
      </w:r>
      <w:r w:rsidR="005A682A" w:rsidRPr="00E33ABF">
        <w:rPr>
          <w:rFonts w:ascii="Myriad Pro Light" w:hAnsi="Myriad Pro Light"/>
        </w:rPr>
        <w:t xml:space="preserve">. </w:t>
      </w:r>
      <w:r w:rsidR="009A5BBC">
        <w:rPr>
          <w:rFonts w:ascii="Myriad Pro Light" w:hAnsi="Myriad Pro Light"/>
        </w:rPr>
        <w:t>Factory assembled prior to factory applied.</w:t>
      </w:r>
      <w:r w:rsidR="009A5BBC" w:rsidRPr="00E33ABF">
        <w:rPr>
          <w:rFonts w:ascii="Myriad Pro Light" w:hAnsi="Myriad Pro Light"/>
        </w:rPr>
        <w:t xml:space="preserve"> </w:t>
      </w:r>
      <w:r w:rsidRPr="00E33ABF">
        <w:rPr>
          <w:rFonts w:ascii="Myriad Pro Light" w:hAnsi="Myriad Pro Light"/>
        </w:rPr>
        <w:t xml:space="preserve">Protect finishes on exposed surfaces prior to shipment. Remove scratches and blemishes from exposed surfaces that will be visible after completing </w:t>
      </w:r>
      <w:proofErr w:type="gramStart"/>
      <w:r w:rsidRPr="00E33ABF">
        <w:rPr>
          <w:rFonts w:ascii="Myriad Pro Light" w:hAnsi="Myriad Pro Light"/>
        </w:rPr>
        <w:t>finishing</w:t>
      </w:r>
      <w:proofErr w:type="gramEnd"/>
      <w:r w:rsidRPr="00E33ABF">
        <w:rPr>
          <w:rFonts w:ascii="Myriad Pro Light" w:hAnsi="Myriad Pro Light"/>
        </w:rPr>
        <w:t xml:space="preserve"> process.  </w:t>
      </w:r>
      <w:r w:rsidRPr="00E33ABF">
        <w:rPr>
          <w:rFonts w:ascii="Myriad Pro Light" w:hAnsi="Myriad Pro Light"/>
        </w:rPr>
        <w:tab/>
        <w:t>Provide color as indicated or, if not otherwise indicated, as selected by architect.</w:t>
      </w:r>
    </w:p>
    <w:p w14:paraId="1D7C1C2D" w14:textId="71F9BCB6" w:rsidR="00707441" w:rsidRPr="00E33ABF" w:rsidRDefault="00707441" w:rsidP="00BD2E74">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100% Fluoropolymer Resin Powder Coat System complying with AAMA-2605-5 standards for gloss and color retention</w:t>
      </w:r>
      <w:r w:rsidR="005A682A" w:rsidRPr="00E33ABF">
        <w:rPr>
          <w:rFonts w:ascii="Myriad Pro Light" w:hAnsi="Myriad Pro Light"/>
        </w:rPr>
        <w:t xml:space="preserve">. </w:t>
      </w:r>
      <w:r w:rsidRPr="00E33ABF">
        <w:rPr>
          <w:rFonts w:ascii="Myriad Pro Light" w:hAnsi="Myriad Pro Light"/>
        </w:rPr>
        <w:t>Finish thickness to be 1.5 to 3.0 mils</w:t>
      </w:r>
      <w:r w:rsidR="005A682A" w:rsidRPr="00E33ABF">
        <w:rPr>
          <w:rFonts w:ascii="Myriad Pro Light" w:hAnsi="Myriad Pro Light"/>
        </w:rPr>
        <w:t xml:space="preserve">. </w:t>
      </w:r>
    </w:p>
    <w:p w14:paraId="3D51992E" w14:textId="13C887EC"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 xml:space="preserve">Finish to allow zero VOCs to </w:t>
      </w:r>
      <w:proofErr w:type="gramStart"/>
      <w:r w:rsidRPr="00E33ABF">
        <w:rPr>
          <w:rFonts w:ascii="Myriad Pro Light" w:hAnsi="Myriad Pro Light"/>
        </w:rPr>
        <w:t>be emitted</w:t>
      </w:r>
      <w:proofErr w:type="gramEnd"/>
      <w:r w:rsidRPr="00E33ABF">
        <w:rPr>
          <w:rFonts w:ascii="Myriad Pro Light" w:hAnsi="Myriad Pro Light"/>
        </w:rPr>
        <w:t xml:space="preserve"> into facility of application or at job site</w:t>
      </w:r>
      <w:r w:rsidR="005A682A" w:rsidRPr="00E33ABF">
        <w:rPr>
          <w:rFonts w:ascii="Myriad Pro Light" w:hAnsi="Myriad Pro Light"/>
        </w:rPr>
        <w:t xml:space="preserve">. </w:t>
      </w:r>
    </w:p>
    <w:p w14:paraId="7E6E4157" w14:textId="77777777"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Finish to adhere to a 4H Hardness rating.</w:t>
      </w:r>
    </w:p>
    <w:p w14:paraId="63A0F3BC" w14:textId="2D918EE8" w:rsidR="00707441" w:rsidRPr="00E33ABF" w:rsidRDefault="000D4A1B"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r>
      <w:r>
        <w:rPr>
          <w:rFonts w:ascii="Myriad Pro Light" w:hAnsi="Myriad Pro Light"/>
        </w:rPr>
        <w:tab/>
      </w:r>
      <w:r>
        <w:rPr>
          <w:rFonts w:ascii="Myriad Pro Light" w:hAnsi="Myriad Pro Light"/>
        </w:rPr>
        <w:tab/>
      </w:r>
      <w:r>
        <w:rPr>
          <w:rFonts w:ascii="Myriad Pro Light" w:hAnsi="Myriad Pro Light"/>
        </w:rPr>
        <w:tab/>
        <w:t>OR</w:t>
      </w:r>
    </w:p>
    <w:p w14:paraId="30B35049" w14:textId="77777777" w:rsidR="00707441" w:rsidRPr="00E33ABF" w:rsidRDefault="00707441" w:rsidP="0070744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E33ABF">
        <w:rPr>
          <w:rFonts w:ascii="Myriad Pro Light" w:hAnsi="Myriad Pro Light"/>
        </w:rPr>
        <w:t>B.</w:t>
      </w:r>
      <w:r w:rsidRPr="00E33ABF">
        <w:rPr>
          <w:rFonts w:ascii="Myriad Pro Light" w:hAnsi="Myriad Pro Light"/>
        </w:rPr>
        <w:tab/>
        <w:t>Three Coat Fluorocarbon Coating</w:t>
      </w:r>
    </w:p>
    <w:p w14:paraId="6A1BC3F4" w14:textId="77777777"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 xml:space="preserve">Louvers to be finished with a minimum 1.4 mil (0.035mm) thick full strength 70% resin, </w:t>
      </w:r>
      <w:proofErr w:type="gramStart"/>
      <w:r w:rsidRPr="00E33ABF">
        <w:rPr>
          <w:rFonts w:ascii="Myriad Pro Light" w:hAnsi="Myriad Pro Light"/>
        </w:rPr>
        <w:t>3</w:t>
      </w:r>
      <w:proofErr w:type="gramEnd"/>
      <w:r w:rsidRPr="00E33ABF">
        <w:rPr>
          <w:rFonts w:ascii="Myriad Pro Light" w:hAnsi="Myriad Pro Light"/>
        </w:rPr>
        <w:t xml:space="preserve"> coat Fluoropolymer system.</w:t>
      </w:r>
    </w:p>
    <w:p w14:paraId="463953C3" w14:textId="3D01FE61"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xml:space="preserve">, etched, and given a chromated conversion pre-treatment before application of the Kynar/Hylar coating. The coating shall consist of a primer, a high metallic color coat and a clear PVF2 topcoat. It shall receive a bake cycle of 17 </w:t>
      </w:r>
      <w:r w:rsidRPr="00E33ABF">
        <w:rPr>
          <w:rFonts w:ascii="Myriad Pro Light" w:hAnsi="Myriad Pro Light"/>
        </w:rPr>
        <w:lastRenderedPageBreak/>
        <w:t>minutes at 450°F. All finishing procedures shall be one continuous operation in the plant of the manufacturer.</w:t>
      </w:r>
    </w:p>
    <w:p w14:paraId="1B02B2C6"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498872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E33ABF" w:rsidRDefault="00707441" w:rsidP="00BD2E74">
      <w:pPr>
        <w:widowControl/>
        <w:numPr>
          <w:ilvl w:val="0"/>
          <w:numId w:val="16"/>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Two Coat Fluorocarbon Coating</w:t>
      </w:r>
    </w:p>
    <w:p w14:paraId="654C82F1"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 xml:space="preserve">Louvers to be finished with a minimum 1.0 mil (0.025mm) thick full strength 70% resin, </w:t>
      </w:r>
      <w:proofErr w:type="gramStart"/>
      <w:r w:rsidRPr="00E33ABF">
        <w:rPr>
          <w:rFonts w:ascii="Myriad Pro Light" w:hAnsi="Myriad Pro Light"/>
        </w:rPr>
        <w:t>2</w:t>
      </w:r>
      <w:proofErr w:type="gramEnd"/>
      <w:r w:rsidRPr="00E33ABF">
        <w:rPr>
          <w:rFonts w:ascii="Myriad Pro Light" w:hAnsi="Myriad Pro Light"/>
        </w:rPr>
        <w:t xml:space="preserve"> coat Fluoropolymer system.</w:t>
      </w:r>
    </w:p>
    <w:p w14:paraId="434852BC"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etched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73FC39BB"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E3A3C9D"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E33ABF" w:rsidRDefault="00707441" w:rsidP="00BD2E74">
      <w:pPr>
        <w:widowControl/>
        <w:numPr>
          <w:ilvl w:val="0"/>
          <w:numId w:val="15"/>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Clear Anodize</w:t>
      </w:r>
    </w:p>
    <w:p w14:paraId="204D89A3" w14:textId="653E5C46"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one-hour 215R1 Architectural Class I anodic coating of 0.7 mil (0.018mm) thickness (Aluminum Association designation AA-C22A41). </w:t>
      </w:r>
    </w:p>
    <w:p w14:paraId="59A5FDAB" w14:textId="77777777"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 </w:t>
      </w:r>
    </w:p>
    <w:p w14:paraId="50015F96" w14:textId="77777777"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FBCEEDB"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FDC414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E33ABF" w:rsidRDefault="00707441" w:rsidP="00BD2E74">
      <w:pPr>
        <w:widowControl/>
        <w:numPr>
          <w:ilvl w:val="0"/>
          <w:numId w:val="17"/>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Bronze Anodic</w:t>
      </w:r>
    </w:p>
    <w:p w14:paraId="728E57E6"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Bronze Anodic Architectural Class 1 coating of 0.7 mil (0.018mm) minimum thickness; and a minimum weight of 27 mg. per sq. in.</w:t>
      </w:r>
    </w:p>
    <w:p w14:paraId="59CF1514"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w:t>
      </w:r>
    </w:p>
    <w:p w14:paraId="78688A49"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2A3615A" w14:textId="77777777" w:rsidR="008F3963" w:rsidRPr="00E33ABF"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Bird Screens</w:t>
      </w:r>
    </w:p>
    <w:p w14:paraId="3D4955B5" w14:textId="6D07F140" w:rsidR="008F3963" w:rsidRPr="00E33ABF" w:rsidRDefault="00925CF6" w:rsidP="000E2297">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008F3963" w:rsidRPr="00E33ABF">
        <w:rPr>
          <w:rFonts w:ascii="Myriad Pro Light" w:hAnsi="Myriad Pro Light" w:cs="Arial"/>
        </w:rPr>
        <w:t xml:space="preserve">Unless otherwise indicated, all louvers to </w:t>
      </w:r>
      <w:proofErr w:type="gramStart"/>
      <w:r w:rsidR="008F3963" w:rsidRPr="00E33ABF">
        <w:rPr>
          <w:rFonts w:ascii="Myriad Pro Light" w:hAnsi="Myriad Pro Light" w:cs="Arial"/>
        </w:rPr>
        <w:t>be furnished</w:t>
      </w:r>
      <w:proofErr w:type="gramEnd"/>
      <w:r w:rsidR="008F3963" w:rsidRPr="00E33ABF">
        <w:rPr>
          <w:rFonts w:ascii="Myriad Pro Light" w:hAnsi="Myriad Pro Light" w:cs="Arial"/>
        </w:rPr>
        <w:t xml:space="preserve"> with mill finish bird or insect screens.</w:t>
      </w:r>
    </w:p>
    <w:p w14:paraId="4169DD5E" w14:textId="77777777" w:rsidR="008F3963" w:rsidRPr="00E33ABF" w:rsidRDefault="008F3963" w:rsidP="000E2297">
      <w:pPr>
        <w:pStyle w:val="PlainText"/>
        <w:numPr>
          <w:ilvl w:val="0"/>
          <w:numId w:val="11"/>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Screens to be </w:t>
      </w:r>
      <w:proofErr w:type="gramStart"/>
      <w:r w:rsidRPr="00E33ABF">
        <w:rPr>
          <w:rFonts w:ascii="Myriad Pro Light" w:hAnsi="Myriad Pro Light" w:cs="Arial"/>
          <w:sz w:val="22"/>
          <w:szCs w:val="22"/>
        </w:rPr>
        <w:t>5/8</w:t>
      </w:r>
      <w:proofErr w:type="gramEnd"/>
      <w:r w:rsidRPr="00E33ABF">
        <w:rPr>
          <w:rFonts w:ascii="Myriad Pro Light" w:hAnsi="Myriad Pro Light" w:cs="Arial"/>
          <w:sz w:val="22"/>
          <w:szCs w:val="22"/>
        </w:rPr>
        <w:t>” (15.9mm) mesh, 0.050” (1.27mm) thick expanded and flattened aluminum bird screen secured within 0.055” (1.40mm) thick extruded aluminum frames. Frames to have mitered corners and corner locks.</w:t>
      </w:r>
    </w:p>
    <w:p w14:paraId="155E261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t>OR</w:t>
      </w:r>
    </w:p>
    <w:p w14:paraId="1554D813" w14:textId="77777777" w:rsidR="008F3963" w:rsidRPr="00E33ABF"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77777777" w:rsidR="008F3963" w:rsidRPr="00E33ABF" w:rsidRDefault="008F3963" w:rsidP="000E2297">
      <w:pPr>
        <w:pStyle w:val="PlainText"/>
        <w:numPr>
          <w:ilvl w:val="0"/>
          <w:numId w:val="1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4AFA9F43"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Blank Offs</w:t>
      </w:r>
    </w:p>
    <w:p w14:paraId="115D42DD" w14:textId="77777777" w:rsidR="00925CF6" w:rsidRPr="0066138E" w:rsidRDefault="00925CF6" w:rsidP="00925CF6">
      <w:pPr>
        <w:pStyle w:val="Default"/>
        <w:numPr>
          <w:ilvl w:val="0"/>
          <w:numId w:val="9"/>
        </w:numPr>
        <w:ind w:left="1108"/>
        <w:rPr>
          <w:rFonts w:ascii="Myriad Pro Light" w:hAnsi="Myriad Pro Light"/>
          <w:sz w:val="22"/>
          <w:szCs w:val="22"/>
        </w:rPr>
      </w:pPr>
      <w:bookmarkStart w:id="6" w:name="_Hlk78298078"/>
      <w:bookmarkStart w:id="7" w:name="_Hlk78296243"/>
      <w:r w:rsidRPr="0066138E">
        <w:rPr>
          <w:rFonts w:ascii="Myriad Pro Light" w:hAnsi="Myriad Pro Light"/>
          <w:sz w:val="22"/>
          <w:szCs w:val="22"/>
        </w:rPr>
        <w:lastRenderedPageBreak/>
        <w:t xml:space="preserve">Furnish as specified and where indicated on the drawings. </w:t>
      </w:r>
      <w:r>
        <w:rPr>
          <w:rFonts w:ascii="Myriad Pro Light" w:hAnsi="Myriad Pro Light"/>
          <w:sz w:val="22"/>
          <w:szCs w:val="22"/>
        </w:rPr>
        <w:t>Blank- off</w:t>
      </w:r>
      <w:r w:rsidRPr="0066138E">
        <w:rPr>
          <w:rFonts w:ascii="Myriad Pro Light" w:hAnsi="Myriad Pro Light"/>
          <w:sz w:val="22"/>
          <w:szCs w:val="22"/>
        </w:rPr>
        <w:t xml:space="preserve"> panel systems to </w:t>
      </w:r>
      <w:proofErr w:type="gramStart"/>
      <w:r w:rsidRPr="0066138E">
        <w:rPr>
          <w:rFonts w:ascii="Myriad Pro Light" w:hAnsi="Myriad Pro Light"/>
          <w:sz w:val="22"/>
          <w:szCs w:val="22"/>
        </w:rPr>
        <w:t xml:space="preserve">be </w:t>
      </w:r>
      <w:bookmarkStart w:id="8" w:name="_Hlk78298299"/>
      <w:r w:rsidRPr="0066138E">
        <w:rPr>
          <w:rFonts w:ascii="Myriad Pro Light" w:hAnsi="Myriad Pro Light"/>
          <w:sz w:val="22"/>
          <w:szCs w:val="22"/>
        </w:rPr>
        <w:t>fabricated</w:t>
      </w:r>
      <w:proofErr w:type="gramEnd"/>
      <w:r w:rsidRPr="0066138E">
        <w:rPr>
          <w:rFonts w:ascii="Myriad Pro Light" w:hAnsi="Myriad Pro Light"/>
          <w:sz w:val="22"/>
          <w:szCs w:val="22"/>
        </w:rPr>
        <w:t xml:space="preserve"> and installed on the louver by the louver manufacturer. </w:t>
      </w:r>
    </w:p>
    <w:p w14:paraId="41DAD816" w14:textId="77777777" w:rsidR="00925CF6" w:rsidRPr="00391FE5" w:rsidRDefault="00925CF6" w:rsidP="00925CF6">
      <w:pPr>
        <w:pStyle w:val="Default"/>
        <w:rPr>
          <w:rFonts w:ascii="Myriad Pro Light" w:hAnsi="Myriad Pro Light"/>
          <w:sz w:val="22"/>
          <w:szCs w:val="22"/>
        </w:rPr>
      </w:pPr>
    </w:p>
    <w:p w14:paraId="03A0A43E" w14:textId="77777777" w:rsidR="00925CF6" w:rsidRPr="00391FE5" w:rsidRDefault="00925CF6" w:rsidP="00925CF6">
      <w:pPr>
        <w:pStyle w:val="Default"/>
        <w:rPr>
          <w:rFonts w:ascii="Myriad Pro Light" w:hAnsi="Myriad Pro Light"/>
          <w:sz w:val="22"/>
          <w:szCs w:val="22"/>
        </w:rPr>
      </w:pPr>
      <w:r w:rsidRPr="00391FE5">
        <w:rPr>
          <w:rFonts w:ascii="Myriad Pro Light" w:hAnsi="Myriad Pro Light"/>
          <w:sz w:val="22"/>
          <w:szCs w:val="22"/>
        </w:rPr>
        <w:t xml:space="preserve">                               </w:t>
      </w:r>
    </w:p>
    <w:p w14:paraId="44C98B08" w14:textId="21D96617" w:rsidR="00925CF6" w:rsidRPr="00391FE5" w:rsidRDefault="00925CF6" w:rsidP="00925CF6">
      <w:pPr>
        <w:pStyle w:val="ListParagraph"/>
        <w:widowControl/>
        <w:numPr>
          <w:ilvl w:val="0"/>
          <w:numId w:val="9"/>
        </w:numPr>
        <w:autoSpaceDE/>
        <w:autoSpaceDN/>
        <w:ind w:left="1108"/>
        <w:rPr>
          <w:rFonts w:ascii="Myriad Pro Light" w:eastAsia="Times New Roman" w:hAnsi="Myriad Pro Light" w:cs="Times New Roman"/>
        </w:rPr>
      </w:pPr>
      <w:r w:rsidRPr="00391FE5">
        <w:rPr>
          <w:rFonts w:ascii="Myriad Pro Light" w:hAnsi="Myriad Pro Light" w:cs="Times New Roman"/>
        </w:rPr>
        <w:t xml:space="preserve">Custom fabricated </w:t>
      </w:r>
      <w:r>
        <w:rPr>
          <w:rFonts w:ascii="Myriad Pro Light" w:hAnsi="Myriad Pro Light" w:cs="Times New Roman"/>
        </w:rPr>
        <w:t>blank- off</w:t>
      </w:r>
      <w:r w:rsidRPr="00391FE5">
        <w:rPr>
          <w:rFonts w:ascii="Myriad Pro Light" w:hAnsi="Myriad Pro Light" w:cs="Times New Roman"/>
        </w:rPr>
        <w:t xml:space="preserve"> panels’ factory </w:t>
      </w:r>
      <w:proofErr w:type="gramStart"/>
      <w:r w:rsidRPr="00391FE5">
        <w:rPr>
          <w:rFonts w:ascii="Myriad Pro Light" w:hAnsi="Myriad Pro Light" w:cs="Times New Roman"/>
        </w:rPr>
        <w:t>sealed</w:t>
      </w:r>
      <w:proofErr w:type="gramEnd"/>
      <w:r w:rsidRPr="00391FE5">
        <w:rPr>
          <w:rFonts w:ascii="Myriad Pro Light" w:hAnsi="Myriad Pro Light" w:cs="Times New Roman"/>
        </w:rPr>
        <w:t xml:space="preserve"> and quality tested. Includes </w:t>
      </w:r>
      <w:r w:rsidRPr="00391FE5">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5A682A" w:rsidRPr="00391FE5">
        <w:rPr>
          <w:rFonts w:ascii="Myriad Pro Light" w:eastAsia="Times New Roman" w:hAnsi="Myriad Pro Light" w:cs="Times New Roman"/>
        </w:rPr>
        <w:t xml:space="preserve">. </w:t>
      </w:r>
      <w:r w:rsidRPr="00391FE5">
        <w:rPr>
          <w:rFonts w:ascii="Myriad Pro Light" w:eastAsia="Times New Roman" w:hAnsi="Myriad Pro Light" w:cs="Times New Roman"/>
        </w:rPr>
        <w:t xml:space="preserve">Any insulated blank-off panels are to </w:t>
      </w:r>
      <w:proofErr w:type="gramStart"/>
      <w:r w:rsidRPr="00391FE5">
        <w:rPr>
          <w:rFonts w:ascii="Myriad Pro Light" w:eastAsia="Times New Roman" w:hAnsi="Myriad Pro Light" w:cs="Times New Roman"/>
        </w:rPr>
        <w:t>be fastened</w:t>
      </w:r>
      <w:proofErr w:type="gramEnd"/>
      <w:r w:rsidRPr="00391FE5">
        <w:rPr>
          <w:rFonts w:ascii="Myriad Pro Light" w:eastAsia="Times New Roman" w:hAnsi="Myriad Pro Light" w:cs="Times New Roman"/>
        </w:rPr>
        <w:t xml:space="preserve"> independently to the rear side of the louver, through dry zones of the framing and NOT penetrating any part of the primary sealing sheet.</w:t>
      </w:r>
    </w:p>
    <w:p w14:paraId="02E787B4" w14:textId="77777777" w:rsidR="00925CF6" w:rsidRPr="00391FE5" w:rsidRDefault="00925CF6" w:rsidP="00925CF6">
      <w:pPr>
        <w:pStyle w:val="ListParagraph"/>
        <w:ind w:left="1108"/>
        <w:rPr>
          <w:rFonts w:ascii="Myriad Pro Light" w:eastAsia="Times New Roman" w:hAnsi="Myriad Pro Light" w:cs="Times New Roman"/>
        </w:rPr>
      </w:pPr>
    </w:p>
    <w:p w14:paraId="074DB70C" w14:textId="77777777" w:rsidR="00925CF6" w:rsidRPr="00391FE5" w:rsidRDefault="00925CF6" w:rsidP="00925CF6">
      <w:pPr>
        <w:pStyle w:val="ListParagraph"/>
        <w:ind w:left="1108" w:firstLine="0"/>
        <w:rPr>
          <w:rFonts w:ascii="Myriad Pro Light" w:eastAsia="Times New Roman" w:hAnsi="Myriad Pro Light" w:cs="Times New Roman"/>
        </w:rPr>
      </w:pPr>
      <w:r w:rsidRPr="00391FE5">
        <w:rPr>
          <w:rFonts w:ascii="Myriad Pro Light" w:eastAsia="Times New Roman" w:hAnsi="Myriad Pro Light" w:cs="Times New Roman"/>
        </w:rPr>
        <w:t xml:space="preserve">Bird/insect screen shall </w:t>
      </w:r>
      <w:proofErr w:type="gramStart"/>
      <w:r w:rsidRPr="00391FE5">
        <w:rPr>
          <w:rFonts w:ascii="Myriad Pro Light" w:eastAsia="Times New Roman" w:hAnsi="Myriad Pro Light" w:cs="Times New Roman"/>
        </w:rPr>
        <w:t>be installed</w:t>
      </w:r>
      <w:proofErr w:type="gramEnd"/>
      <w:r w:rsidRPr="00391FE5">
        <w:rPr>
          <w:rFonts w:ascii="Myriad Pro Light" w:eastAsia="Times New Roman" w:hAnsi="Myriad Pro Light" w:cs="Times New Roman"/>
        </w:rPr>
        <w:t xml:space="preserve"> directly the back of the louver frame in between the louver and </w:t>
      </w:r>
      <w:r>
        <w:rPr>
          <w:rFonts w:ascii="Myriad Pro Light" w:eastAsia="Times New Roman" w:hAnsi="Myriad Pro Light" w:cs="Times New Roman"/>
        </w:rPr>
        <w:t>Blank- off</w:t>
      </w:r>
      <w:r w:rsidRPr="00391FE5">
        <w:rPr>
          <w:rFonts w:ascii="Myriad Pro Light" w:eastAsia="Times New Roman" w:hAnsi="Myriad Pro Light" w:cs="Times New Roman"/>
        </w:rPr>
        <w:t xml:space="preserve"> system.</w:t>
      </w:r>
    </w:p>
    <w:p w14:paraId="4B73F2BF" w14:textId="77777777" w:rsidR="00925CF6" w:rsidRPr="00391FE5" w:rsidRDefault="00925CF6" w:rsidP="00925CF6">
      <w:pPr>
        <w:pStyle w:val="ListParagraph"/>
        <w:ind w:left="1108"/>
        <w:rPr>
          <w:rFonts w:ascii="Myriad Pro Light" w:eastAsia="Times New Roman" w:hAnsi="Myriad Pro Light" w:cs="Times New Roman"/>
        </w:rPr>
      </w:pPr>
    </w:p>
    <w:p w14:paraId="3A345A60" w14:textId="77777777" w:rsidR="00925CF6" w:rsidRPr="00391FE5" w:rsidRDefault="00925CF6" w:rsidP="00925CF6">
      <w:pPr>
        <w:pStyle w:val="ListParagraph"/>
        <w:ind w:left="1108" w:hanging="360"/>
        <w:rPr>
          <w:rFonts w:ascii="Myriad Pro Light" w:eastAsia="Times New Roman" w:hAnsi="Myriad Pro Light" w:cs="Times New Roman"/>
        </w:rPr>
      </w:pPr>
      <w:r>
        <w:rPr>
          <w:rFonts w:ascii="Myriad Pro Light" w:eastAsia="Times New Roman" w:hAnsi="Myriad Pro Light" w:cs="Times New Roman"/>
        </w:rPr>
        <w:t xml:space="preserve">         </w:t>
      </w:r>
      <w:r w:rsidRPr="00391FE5">
        <w:rPr>
          <w:rFonts w:ascii="Myriad Pro Light" w:eastAsia="Times New Roman" w:hAnsi="Myriad Pro Light" w:cs="Times New Roman"/>
        </w:rPr>
        <w:t>Includes in-house quality control testing.</w:t>
      </w:r>
    </w:p>
    <w:p w14:paraId="057BECFF" w14:textId="77777777" w:rsidR="00925CF6" w:rsidRPr="00391FE5" w:rsidRDefault="00925CF6" w:rsidP="00925CF6">
      <w:pPr>
        <w:pStyle w:val="Default"/>
        <w:ind w:left="1800"/>
        <w:rPr>
          <w:rFonts w:ascii="Myriad Pro Light" w:hAnsi="Myriad Pro Light"/>
          <w:sz w:val="22"/>
          <w:szCs w:val="22"/>
        </w:rPr>
      </w:pPr>
    </w:p>
    <w:p w14:paraId="7E3F9720" w14:textId="77777777" w:rsidR="00925CF6" w:rsidRPr="00391FE5" w:rsidRDefault="00925CF6" w:rsidP="00925CF6">
      <w:pPr>
        <w:pStyle w:val="Default"/>
        <w:ind w:left="1108" w:hanging="360"/>
        <w:rPr>
          <w:rFonts w:ascii="Myriad Pro Light" w:hAnsi="Myriad Pro Light"/>
          <w:sz w:val="22"/>
          <w:szCs w:val="22"/>
        </w:rPr>
      </w:pPr>
      <w:r w:rsidRPr="00391FE5">
        <w:rPr>
          <w:rFonts w:ascii="Myriad Pro Light" w:hAnsi="Myriad Pro Light"/>
          <w:sz w:val="22"/>
          <w:szCs w:val="22"/>
        </w:rPr>
        <w:t xml:space="preserve">C.    0.050” (1.27mm) thick </w:t>
      </w:r>
      <w:r>
        <w:rPr>
          <w:rFonts w:ascii="Myriad Pro Light" w:hAnsi="Myriad Pro Light"/>
          <w:sz w:val="22"/>
          <w:szCs w:val="22"/>
        </w:rPr>
        <w:t>aluminum s</w:t>
      </w:r>
      <w:r w:rsidRPr="00391FE5">
        <w:rPr>
          <w:rFonts w:ascii="Myriad Pro Light" w:hAnsi="Myriad Pro Light"/>
          <w:sz w:val="22"/>
          <w:szCs w:val="22"/>
        </w:rPr>
        <w:t xml:space="preserve">heet </w:t>
      </w:r>
      <w:r>
        <w:rPr>
          <w:rFonts w:ascii="Myriad Pro Light" w:hAnsi="Myriad Pro Light"/>
          <w:sz w:val="22"/>
          <w:szCs w:val="22"/>
        </w:rPr>
        <w:t>b</w:t>
      </w:r>
      <w:r w:rsidRPr="00391FE5">
        <w:rPr>
          <w:rFonts w:ascii="Myriad Pro Light" w:hAnsi="Myriad Pro Light"/>
          <w:sz w:val="22"/>
          <w:szCs w:val="22"/>
        </w:rPr>
        <w:t>lank</w:t>
      </w:r>
      <w:r>
        <w:rPr>
          <w:rFonts w:ascii="Myriad Pro Light" w:hAnsi="Myriad Pro Light"/>
          <w:sz w:val="22"/>
          <w:szCs w:val="22"/>
        </w:rPr>
        <w:t>-o</w:t>
      </w:r>
      <w:r w:rsidRPr="00391FE5">
        <w:rPr>
          <w:rFonts w:ascii="Myriad Pro Light" w:hAnsi="Myriad Pro Light"/>
          <w:sz w:val="22"/>
          <w:szCs w:val="22"/>
        </w:rPr>
        <w:t>ff (uninsulated) panels</w:t>
      </w:r>
      <w:r>
        <w:rPr>
          <w:rFonts w:ascii="Myriad Pro Light" w:hAnsi="Myriad Pro Light"/>
          <w:sz w:val="22"/>
          <w:szCs w:val="22"/>
        </w:rPr>
        <w:t>, model SO</w:t>
      </w:r>
      <w:r w:rsidRPr="00391FE5">
        <w:rPr>
          <w:rFonts w:ascii="Myriad Pro Light" w:hAnsi="Myriad Pro Light"/>
          <w:sz w:val="22"/>
          <w:szCs w:val="22"/>
        </w:rPr>
        <w:t xml:space="preserve">.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w:t>
      </w:r>
    </w:p>
    <w:p w14:paraId="68959212" w14:textId="77777777" w:rsidR="00925CF6" w:rsidRPr="00391FE5" w:rsidRDefault="00925CF6" w:rsidP="00925CF6">
      <w:pPr>
        <w:pStyle w:val="Default"/>
        <w:ind w:left="208"/>
        <w:jc w:val="center"/>
        <w:rPr>
          <w:rFonts w:ascii="Myriad Pro Light" w:hAnsi="Myriad Pro Light"/>
          <w:sz w:val="22"/>
          <w:szCs w:val="22"/>
        </w:rPr>
      </w:pPr>
      <w:r w:rsidRPr="00391FE5">
        <w:rPr>
          <w:rFonts w:ascii="Myriad Pro Light" w:hAnsi="Myriad Pro Light"/>
          <w:sz w:val="22"/>
          <w:szCs w:val="22"/>
        </w:rPr>
        <w:t xml:space="preserve"> </w:t>
      </w:r>
    </w:p>
    <w:p w14:paraId="4D11A8A9" w14:textId="77777777" w:rsidR="00925CF6" w:rsidRPr="00391FE5" w:rsidRDefault="00925CF6" w:rsidP="00925CF6">
      <w:pPr>
        <w:pStyle w:val="Default"/>
        <w:ind w:left="748"/>
        <w:rPr>
          <w:rFonts w:ascii="Myriad Pro Light" w:hAnsi="Myriad Pro Light"/>
          <w:sz w:val="22"/>
          <w:szCs w:val="22"/>
        </w:rPr>
      </w:pPr>
    </w:p>
    <w:p w14:paraId="3980395B" w14:textId="77777777" w:rsidR="00925CF6" w:rsidRPr="00027754" w:rsidRDefault="00925CF6" w:rsidP="00925CF6">
      <w:pPr>
        <w:pStyle w:val="Default"/>
        <w:numPr>
          <w:ilvl w:val="0"/>
          <w:numId w:val="10"/>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model IBO-1S,</w:t>
      </w:r>
      <w:r w:rsidRPr="00391FE5">
        <w:rPr>
          <w:rFonts w:ascii="Myriad Pro Light" w:hAnsi="Myriad Pro Light"/>
          <w:sz w:val="22"/>
          <w:szCs w:val="22"/>
        </w:rPr>
        <w:t xml:space="preserve"> 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 xml:space="preserve">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faced on both sides with 0.032” (0.81 mm) thick aluminum sheet.  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w:t>
      </w:r>
      <w:proofErr w:type="gramStart"/>
      <w:r w:rsidRPr="00027754">
        <w:rPr>
          <w:rFonts w:ascii="Myriad Pro Light" w:hAnsi="Myriad Pro Light"/>
          <w:sz w:val="22"/>
          <w:szCs w:val="22"/>
        </w:rPr>
        <w:t>be mitered</w:t>
      </w:r>
      <w:proofErr w:type="gramEnd"/>
      <w:r w:rsidRPr="00027754">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027754">
        <w:rPr>
          <w:rFonts w:ascii="Myriad Pro Light" w:hAnsi="Myriad Pro Light"/>
          <w:sz w:val="22"/>
          <w:szCs w:val="22"/>
        </w:rPr>
        <w:t xml:space="preserve"> mil (0.025mm) thick full strength 70% resin Fluoropolymer coating unless otherwise specified. </w:t>
      </w:r>
    </w:p>
    <w:p w14:paraId="0725295C" w14:textId="77777777" w:rsidR="00925CF6" w:rsidRPr="00391FE5" w:rsidRDefault="00925CF6" w:rsidP="00925CF6">
      <w:pPr>
        <w:pStyle w:val="Default"/>
        <w:ind w:left="1108" w:hanging="360"/>
        <w:jc w:val="center"/>
        <w:rPr>
          <w:rFonts w:ascii="Myriad Pro Light" w:hAnsi="Myriad Pro Light"/>
          <w:i/>
          <w:iCs/>
          <w:sz w:val="22"/>
          <w:szCs w:val="22"/>
        </w:rPr>
      </w:pPr>
    </w:p>
    <w:p w14:paraId="37B064F8" w14:textId="77777777" w:rsidR="00925CF6" w:rsidRPr="00DA1272" w:rsidRDefault="00925CF6" w:rsidP="00925CF6">
      <w:pPr>
        <w:pStyle w:val="Default"/>
        <w:ind w:left="1108" w:hanging="360"/>
        <w:jc w:val="center"/>
        <w:rPr>
          <w:rFonts w:ascii="Myriad Pro Light" w:hAnsi="Myriad Pro Light"/>
          <w:sz w:val="22"/>
          <w:szCs w:val="22"/>
        </w:rPr>
      </w:pPr>
      <w:r>
        <w:rPr>
          <w:rFonts w:ascii="Myriad Pro Light" w:hAnsi="Myriad Pro Light"/>
          <w:sz w:val="22"/>
          <w:szCs w:val="22"/>
        </w:rPr>
        <w:t>O</w:t>
      </w:r>
      <w:r w:rsidRPr="00DA1272">
        <w:rPr>
          <w:rFonts w:ascii="Myriad Pro Light" w:hAnsi="Myriad Pro Light"/>
          <w:sz w:val="22"/>
          <w:szCs w:val="22"/>
        </w:rPr>
        <w:t>R</w:t>
      </w:r>
    </w:p>
    <w:p w14:paraId="051E60EE" w14:textId="77777777" w:rsidR="00925CF6" w:rsidRPr="00391FE5" w:rsidRDefault="00925CF6" w:rsidP="00925CF6">
      <w:pPr>
        <w:pStyle w:val="Default"/>
        <w:ind w:left="1108" w:hanging="360"/>
        <w:jc w:val="center"/>
        <w:rPr>
          <w:rFonts w:ascii="Myriad Pro Light" w:hAnsi="Myriad Pro Light"/>
          <w:i/>
          <w:iCs/>
          <w:sz w:val="22"/>
          <w:szCs w:val="22"/>
        </w:rPr>
      </w:pPr>
    </w:p>
    <w:p w14:paraId="79792DF9" w14:textId="77777777" w:rsidR="00925CF6" w:rsidRPr="00391FE5" w:rsidRDefault="00925CF6" w:rsidP="00925CF6">
      <w:pPr>
        <w:pStyle w:val="Default"/>
        <w:ind w:left="1108"/>
        <w:rPr>
          <w:rFonts w:ascii="Myriad Pro Light" w:hAnsi="Myriad Pro Light"/>
          <w:sz w:val="22"/>
          <w:szCs w:val="22"/>
        </w:rPr>
      </w:pPr>
      <w:r>
        <w:rPr>
          <w:rFonts w:ascii="Myriad Pro Light" w:hAnsi="Myriad Pro Light"/>
          <w:sz w:val="22"/>
          <w:szCs w:val="22"/>
        </w:rPr>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 faced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 </w:t>
      </w:r>
    </w:p>
    <w:p w14:paraId="38E5AD68" w14:textId="77777777" w:rsidR="00925CF6" w:rsidRPr="00391FE5" w:rsidRDefault="00925CF6" w:rsidP="00925CF6">
      <w:pPr>
        <w:pStyle w:val="Default"/>
        <w:ind w:left="1108" w:hanging="360"/>
        <w:rPr>
          <w:rFonts w:ascii="Myriad Pro Light" w:hAnsi="Myriad Pro Light"/>
          <w:sz w:val="22"/>
          <w:szCs w:val="22"/>
        </w:rPr>
      </w:pPr>
    </w:p>
    <w:p w14:paraId="5E3A43AC" w14:textId="77777777" w:rsidR="00925CF6" w:rsidRPr="00DA1272" w:rsidRDefault="00925CF6" w:rsidP="00925CF6">
      <w:pPr>
        <w:pStyle w:val="Default"/>
        <w:ind w:left="1108" w:hanging="360"/>
        <w:jc w:val="center"/>
        <w:rPr>
          <w:rFonts w:ascii="Myriad Pro Light" w:hAnsi="Myriad Pro Light"/>
          <w:sz w:val="22"/>
          <w:szCs w:val="22"/>
        </w:rPr>
      </w:pPr>
      <w:r w:rsidRPr="00DA1272">
        <w:rPr>
          <w:rFonts w:ascii="Myriad Pro Light" w:hAnsi="Myriad Pro Light"/>
          <w:sz w:val="22"/>
          <w:szCs w:val="22"/>
        </w:rPr>
        <w:t>OR</w:t>
      </w:r>
    </w:p>
    <w:p w14:paraId="7C4315F7" w14:textId="77777777" w:rsidR="00925CF6" w:rsidRPr="00391FE5" w:rsidRDefault="00925CF6" w:rsidP="00925CF6">
      <w:pPr>
        <w:pStyle w:val="Default"/>
        <w:ind w:left="1108" w:hanging="360"/>
        <w:jc w:val="center"/>
        <w:rPr>
          <w:rFonts w:ascii="Myriad Pro Light" w:hAnsi="Myriad Pro Light"/>
          <w:sz w:val="22"/>
          <w:szCs w:val="22"/>
        </w:rPr>
      </w:pPr>
    </w:p>
    <w:p w14:paraId="34AEA7EE" w14:textId="77777777" w:rsidR="00925CF6" w:rsidRPr="00391FE5" w:rsidRDefault="00925CF6" w:rsidP="00925CF6">
      <w:pPr>
        <w:pStyle w:val="Default"/>
        <w:ind w:left="1108"/>
        <w:rPr>
          <w:rFonts w:ascii="Myriad Pro Light" w:hAnsi="Myriad Pro Light"/>
          <w:sz w:val="22"/>
          <w:szCs w:val="22"/>
        </w:rPr>
      </w:pPr>
      <w:r>
        <w:rPr>
          <w:rFonts w:ascii="Myriad Pro Light" w:hAnsi="Myriad Pro Light"/>
          <w:sz w:val="22"/>
          <w:szCs w:val="22"/>
        </w:rPr>
        <w:t>3” (76.2mm) thick i</w:t>
      </w:r>
      <w:r w:rsidRPr="00391FE5">
        <w:rPr>
          <w:rFonts w:ascii="Myriad Pro Light" w:hAnsi="Myriad Pro Light"/>
          <w:sz w:val="22"/>
          <w:szCs w:val="22"/>
        </w:rPr>
        <w:t xml:space="preserve">nsulated blank-off panels </w:t>
      </w:r>
      <w:r>
        <w:rPr>
          <w:rFonts w:ascii="Myriad Pro Light" w:hAnsi="Myriad Pro Light"/>
          <w:sz w:val="22"/>
          <w:szCs w:val="22"/>
        </w:rPr>
        <w:t xml:space="preserve">model IBO-3S, </w:t>
      </w:r>
      <w:r w:rsidRPr="00391FE5">
        <w:rPr>
          <w:rFonts w:ascii="Myriad Pro Light" w:hAnsi="Myriad Pro Light"/>
          <w:sz w:val="22"/>
          <w:szCs w:val="22"/>
        </w:rPr>
        <w:t xml:space="preserve">fabricated with hydrophobic fire rated mineral wool 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w:t>
      </w:r>
      <w:r w:rsidRPr="00391FE5">
        <w:rPr>
          <w:rFonts w:ascii="Myriad Pro Light" w:hAnsi="Myriad Pro Light"/>
          <w:sz w:val="22"/>
          <w:szCs w:val="22"/>
        </w:rPr>
        <w:t xml:space="preserve"> </w:t>
      </w:r>
      <w:r>
        <w:rPr>
          <w:rFonts w:ascii="Myriad Pro Light" w:hAnsi="Myriad Pro Light"/>
          <w:sz w:val="22"/>
          <w:szCs w:val="22"/>
        </w:rPr>
        <w:t>faced</w:t>
      </w:r>
      <w:r w:rsidRPr="00391FE5">
        <w:rPr>
          <w:rFonts w:ascii="Myriad Pro Light" w:hAnsi="Myriad Pro Light"/>
          <w:sz w:val="22"/>
          <w:szCs w:val="22"/>
        </w:rPr>
        <w:t xml:space="preserve">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w:t>
      </w:r>
      <w:r w:rsidRPr="00391FE5">
        <w:rPr>
          <w:rFonts w:ascii="Myriad Pro Light" w:hAnsi="Myriad Pro Light"/>
          <w:sz w:val="22"/>
          <w:szCs w:val="22"/>
        </w:rPr>
        <w:lastRenderedPageBreak/>
        <w:t xml:space="preserve">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 </w:t>
      </w:r>
    </w:p>
    <w:bookmarkEnd w:id="6"/>
    <w:bookmarkEnd w:id="8"/>
    <w:p w14:paraId="2B6D3166" w14:textId="77777777" w:rsidR="00925CF6" w:rsidRPr="00391FE5" w:rsidRDefault="00925CF6" w:rsidP="00925CF6">
      <w:pPr>
        <w:rPr>
          <w:rFonts w:ascii="Myriad Pro Light" w:hAnsi="Myriad Pro Light" w:cs="Times New Roman"/>
        </w:rPr>
      </w:pPr>
    </w:p>
    <w:bookmarkEnd w:id="7"/>
    <w:p w14:paraId="5E8B775C" w14:textId="77777777" w:rsidR="008F3963" w:rsidRPr="00E33ABF"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E33ABF">
        <w:rPr>
          <w:rFonts w:ascii="Myriad Pro Light" w:hAnsi="Myriad Pro Light" w:cs="Arial"/>
          <w:b/>
        </w:rPr>
        <w:t>PART 3 EXECUTION</w:t>
      </w:r>
    </w:p>
    <w:p w14:paraId="276EE229" w14:textId="77777777" w:rsidR="008F3963" w:rsidRPr="00E33ABF" w:rsidRDefault="008F3963" w:rsidP="008F3963">
      <w:pPr>
        <w:pStyle w:val="PlainText"/>
        <w:rPr>
          <w:rFonts w:ascii="Myriad Pro Light" w:hAnsi="Myriad Pro Light" w:cs="Arial"/>
          <w:sz w:val="22"/>
          <w:szCs w:val="22"/>
        </w:rPr>
      </w:pPr>
    </w:p>
    <w:p w14:paraId="63E6FB49" w14:textId="77777777"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t>3.01 Examination:</w:t>
      </w:r>
      <w:r w:rsidRPr="00E33ABF">
        <w:rPr>
          <w:rFonts w:ascii="Myriad Pro Light" w:hAnsi="Myriad Pro Light" w:cs="Arial"/>
          <w:sz w:val="22"/>
          <w:szCs w:val="22"/>
        </w:rPr>
        <w:t xml:space="preserve"> Examine openings to receive the work. Do not proceed until any unsatisfactory conditions have </w:t>
      </w:r>
      <w:proofErr w:type="gramStart"/>
      <w:r w:rsidRPr="00E33ABF">
        <w:rPr>
          <w:rFonts w:ascii="Myriad Pro Light" w:hAnsi="Myriad Pro Light" w:cs="Arial"/>
          <w:sz w:val="22"/>
          <w:szCs w:val="22"/>
        </w:rPr>
        <w:t>been corrected</w:t>
      </w:r>
      <w:proofErr w:type="gramEnd"/>
      <w:r w:rsidRPr="00E33ABF">
        <w:rPr>
          <w:rFonts w:ascii="Myriad Pro Light" w:hAnsi="Myriad Pro Light" w:cs="Arial"/>
          <w:sz w:val="22"/>
          <w:szCs w:val="22"/>
        </w:rPr>
        <w:t>.</w:t>
      </w:r>
    </w:p>
    <w:p w14:paraId="2F4308CC" w14:textId="77777777" w:rsidR="008F3963" w:rsidRPr="00E33ABF" w:rsidRDefault="008F3963" w:rsidP="008F3963">
      <w:pPr>
        <w:pStyle w:val="PlainText"/>
        <w:rPr>
          <w:rFonts w:ascii="Myriad Pro Light" w:hAnsi="Myriad Pro Light" w:cs="Arial"/>
          <w:sz w:val="22"/>
          <w:szCs w:val="22"/>
        </w:rPr>
      </w:pPr>
    </w:p>
    <w:p w14:paraId="39B53574" w14:textId="27772B62"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Comply with manufacturer's instructions and recommendations for installation of the work.</w:t>
      </w:r>
    </w:p>
    <w:p w14:paraId="0919A101"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 xml:space="preserve">Verify dimensions of supporting structure at the site by accurate field measurements so that the work will </w:t>
      </w:r>
      <w:proofErr w:type="gramStart"/>
      <w:r w:rsidRPr="00E33ABF">
        <w:rPr>
          <w:rFonts w:ascii="Myriad Pro Light" w:hAnsi="Myriad Pro Light"/>
          <w:sz w:val="22"/>
          <w:szCs w:val="22"/>
        </w:rPr>
        <w:t>be accurately designed</w:t>
      </w:r>
      <w:proofErr w:type="gramEnd"/>
      <w:r w:rsidRPr="00E33ABF">
        <w:rPr>
          <w:rFonts w:ascii="Myriad Pro Light" w:hAnsi="Myriad Pro Light"/>
          <w:sz w:val="22"/>
          <w:szCs w:val="22"/>
        </w:rPr>
        <w:t>, fabricated, and fitted to the structure.</w:t>
      </w:r>
    </w:p>
    <w:p w14:paraId="37426959"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9D047D6"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1660A1AE"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 xml:space="preserve">Maximum variation from plane or location shown on the approved shop drawings: </w:t>
      </w:r>
      <w:proofErr w:type="gramStart"/>
      <w:r w:rsidRPr="00E33ABF">
        <w:rPr>
          <w:rFonts w:ascii="Myriad Pro Light" w:hAnsi="Myriad Pro Light"/>
          <w:sz w:val="22"/>
          <w:szCs w:val="22"/>
        </w:rPr>
        <w:t>1/8</w:t>
      </w:r>
      <w:proofErr w:type="gramEnd"/>
      <w:r w:rsidRPr="00E33ABF">
        <w:rPr>
          <w:rFonts w:ascii="Myriad Pro Light" w:hAnsi="Myriad Pro Light"/>
          <w:sz w:val="22"/>
          <w:szCs w:val="22"/>
        </w:rPr>
        <w:t>" per 12 feet of length, but not exceeding 1/2" in any total building length or portion thereof (non-cumulative).</w:t>
      </w:r>
    </w:p>
    <w:p w14:paraId="142747E3"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318B2211" w14:textId="77777777" w:rsidR="008F3963" w:rsidRPr="00E33ABF" w:rsidRDefault="008F3963" w:rsidP="000E2297">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Protect installed materials to prevent damage by other trades. Use materials that may </w:t>
      </w:r>
      <w:proofErr w:type="gramStart"/>
      <w:r w:rsidRPr="00E33ABF">
        <w:rPr>
          <w:rFonts w:ascii="Myriad Pro Light" w:hAnsi="Myriad Pro Light" w:cs="Arial"/>
          <w:sz w:val="22"/>
          <w:szCs w:val="22"/>
        </w:rPr>
        <w:t>be easily removed</w:t>
      </w:r>
      <w:proofErr w:type="gramEnd"/>
      <w:r w:rsidRPr="00E33ABF">
        <w:rPr>
          <w:rFonts w:ascii="Myriad Pro Light" w:hAnsi="Myriad Pro Light" w:cs="Arial"/>
          <w:sz w:val="22"/>
          <w:szCs w:val="22"/>
        </w:rPr>
        <w:t xml:space="preserve">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Restore louvers and accessory components damaged during installation and construction so no evidence remains of corrective work. If </w:t>
      </w:r>
      <w:proofErr w:type="gramStart"/>
      <w:r w:rsidRPr="00E33ABF">
        <w:rPr>
          <w:rFonts w:ascii="Myriad Pro Light" w:hAnsi="Myriad Pro Light" w:cs="Arial"/>
          <w:sz w:val="22"/>
          <w:szCs w:val="22"/>
        </w:rPr>
        <w:t>results</w:t>
      </w:r>
      <w:proofErr w:type="gramEnd"/>
      <w:r w:rsidRPr="00E33ABF">
        <w:rPr>
          <w:rFonts w:ascii="Myriad Pro Light" w:hAnsi="Myriad Pro Light" w:cs="Arial"/>
          <w:sz w:val="22"/>
          <w:szCs w:val="22"/>
        </w:rPr>
        <w:t xml:space="preserve"> of restoration are unsuccessful, as determined by the Architect, remove damaged materials and replace with new materials.</w:t>
      </w:r>
    </w:p>
    <w:p w14:paraId="3CDB88D4" w14:textId="77777777" w:rsidR="008F3963" w:rsidRPr="00E33ABF" w:rsidRDefault="008F3963" w:rsidP="000E2297">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lastRenderedPageBreak/>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FD38D" w14:textId="77777777" w:rsidR="00D52875" w:rsidRDefault="00D52875">
      <w:r>
        <w:separator/>
      </w:r>
    </w:p>
  </w:endnote>
  <w:endnote w:type="continuationSeparator" w:id="0">
    <w:p w14:paraId="216C7E67" w14:textId="77777777" w:rsidR="00D52875" w:rsidRDefault="00D52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0766F770"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5A682A"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0766F770"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5A682A"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129B3" w14:textId="77777777" w:rsidR="00D52875" w:rsidRDefault="00D52875">
      <w:r>
        <w:separator/>
      </w:r>
    </w:p>
  </w:footnote>
  <w:footnote w:type="continuationSeparator" w:id="0">
    <w:p w14:paraId="52BFCFCB" w14:textId="77777777" w:rsidR="00D52875" w:rsidRDefault="00D52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B20DA" w14:textId="77777777" w:rsidR="005A682A" w:rsidRDefault="005A682A" w:rsidP="005A682A">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19280393" wp14:editId="2F1DDE64">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00655CD4" w14:textId="77777777" w:rsidR="005A682A" w:rsidRDefault="005A682A" w:rsidP="005A682A">
                          <w:pPr>
                            <w:jc w:val="right"/>
                            <w:rPr>
                              <w:rFonts w:ascii="Myriad Pro Light" w:hAnsi="Myriad Pro Light"/>
                              <w:sz w:val="15"/>
                              <w:szCs w:val="15"/>
                            </w:rPr>
                          </w:pPr>
                          <w:r>
                            <w:rPr>
                              <w:rFonts w:ascii="Myriad Pro Light" w:hAnsi="Myriad Pro Light"/>
                              <w:sz w:val="15"/>
                              <w:szCs w:val="15"/>
                            </w:rPr>
                            <w:t>06/17/2024</w:t>
                          </w:r>
                        </w:p>
                        <w:p w14:paraId="4BA6E850" w14:textId="77777777" w:rsidR="005A682A" w:rsidRDefault="005A682A" w:rsidP="005A682A">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280393"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00655CD4" w14:textId="77777777" w:rsidR="005A682A" w:rsidRDefault="005A682A" w:rsidP="005A682A">
                    <w:pPr>
                      <w:jc w:val="right"/>
                      <w:rPr>
                        <w:rFonts w:ascii="Myriad Pro Light" w:hAnsi="Myriad Pro Light"/>
                        <w:sz w:val="15"/>
                        <w:szCs w:val="15"/>
                      </w:rPr>
                    </w:pPr>
                    <w:r>
                      <w:rPr>
                        <w:rFonts w:ascii="Myriad Pro Light" w:hAnsi="Myriad Pro Light"/>
                        <w:sz w:val="15"/>
                        <w:szCs w:val="15"/>
                      </w:rPr>
                      <w:t>06/17/2024</w:t>
                    </w:r>
                  </w:p>
                  <w:p w14:paraId="4BA6E850" w14:textId="77777777" w:rsidR="005A682A" w:rsidRDefault="005A682A" w:rsidP="005A682A">
                    <w:pPr>
                      <w:jc w:val="right"/>
                      <w:rPr>
                        <w:rFonts w:ascii="Myriad Pro Light" w:hAnsi="Myriad Pro Light"/>
                        <w:sz w:val="15"/>
                        <w:szCs w:val="15"/>
                      </w:rPr>
                    </w:pPr>
                  </w:p>
                </w:txbxContent>
              </v:textbox>
              <w10:wrap type="square" anchorx="margin"/>
            </v:shape>
          </w:pict>
        </mc:Fallback>
      </mc:AlternateContent>
    </w:r>
  </w:p>
  <w:p w14:paraId="5A98209D" w14:textId="77777777" w:rsidR="005A682A" w:rsidRPr="008757B9" w:rsidRDefault="005A682A" w:rsidP="005A682A">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p w14:paraId="0715EEB1" w14:textId="278A2A80" w:rsidR="002C056E" w:rsidRPr="005A682A" w:rsidRDefault="002C056E" w:rsidP="005A6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9152858"/>
    <w:multiLevelType w:val="multilevel"/>
    <w:tmpl w:val="46A47568"/>
    <w:lvl w:ilvl="0">
      <w:start w:val="1"/>
      <w:numFmt w:val="upperLetter"/>
      <w:lvlText w:val="%1."/>
      <w:lvlJc w:val="left"/>
      <w:pPr>
        <w:tabs>
          <w:tab w:val="num" w:pos="1080"/>
        </w:tabs>
        <w:ind w:left="1080" w:hanging="360"/>
      </w:pPr>
      <w:rPr>
        <w:rFonts w:hint="default"/>
      </w:rPr>
    </w:lvl>
    <w:lvl w:ilvl="1">
      <w:start w:val="3"/>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8" w15:restartNumberingAfterBreak="0">
    <w:nsid w:val="0ED407D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1CC26E51"/>
    <w:multiLevelType w:val="multilevel"/>
    <w:tmpl w:val="2056D7C2"/>
    <w:lvl w:ilvl="0">
      <w:start w:val="3"/>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4"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5"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AD2737B"/>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14D0D4C"/>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38F67BB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3F8472B"/>
    <w:multiLevelType w:val="multilevel"/>
    <w:tmpl w:val="DE4EE17E"/>
    <w:lvl w:ilvl="0">
      <w:start w:val="1"/>
      <w:numFmt w:val="decimal"/>
      <w:lvlText w:val="%1."/>
      <w:lvlJc w:val="left"/>
      <w:pPr>
        <w:tabs>
          <w:tab w:val="num" w:pos="360"/>
        </w:tabs>
        <w:ind w:left="360" w:hanging="360"/>
      </w:p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4" w15:restartNumberingAfterBreak="0">
    <w:nsid w:val="4A5F50A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15:restartNumberingAfterBreak="0">
    <w:nsid w:val="4C121DE8"/>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4E1A74BD"/>
    <w:multiLevelType w:val="multilevel"/>
    <w:tmpl w:val="2056D7C2"/>
    <w:lvl w:ilvl="0">
      <w:start w:val="3"/>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0"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2"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4"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9671EFB"/>
    <w:multiLevelType w:val="multilevel"/>
    <w:tmpl w:val="2056D7C2"/>
    <w:lvl w:ilvl="0">
      <w:start w:val="3"/>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6"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7"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9"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1" w15:restartNumberingAfterBreak="0">
    <w:nsid w:val="6E8C45A4"/>
    <w:multiLevelType w:val="multilevel"/>
    <w:tmpl w:val="2056D7C2"/>
    <w:lvl w:ilvl="0">
      <w:start w:val="3"/>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42"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3" w15:restartNumberingAfterBreak="0">
    <w:nsid w:val="7A3C3392"/>
    <w:multiLevelType w:val="hybridMultilevel"/>
    <w:tmpl w:val="C7687926"/>
    <w:lvl w:ilvl="0" w:tplc="DD406C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324969136">
    <w:abstractNumId w:val="33"/>
  </w:num>
  <w:num w:numId="2" w16cid:durableId="1221788739">
    <w:abstractNumId w:val="36"/>
  </w:num>
  <w:num w:numId="3" w16cid:durableId="859046041">
    <w:abstractNumId w:val="38"/>
  </w:num>
  <w:num w:numId="4" w16cid:durableId="308635681">
    <w:abstractNumId w:val="40"/>
  </w:num>
  <w:num w:numId="5" w16cid:durableId="422191535">
    <w:abstractNumId w:val="5"/>
  </w:num>
  <w:num w:numId="6" w16cid:durableId="278411328">
    <w:abstractNumId w:val="39"/>
  </w:num>
  <w:num w:numId="7" w16cid:durableId="527110010">
    <w:abstractNumId w:val="44"/>
  </w:num>
  <w:num w:numId="8" w16cid:durableId="149098113">
    <w:abstractNumId w:val="17"/>
  </w:num>
  <w:num w:numId="9" w16cid:durableId="2027781188">
    <w:abstractNumId w:val="21"/>
  </w:num>
  <w:num w:numId="10" w16cid:durableId="18364137">
    <w:abstractNumId w:val="37"/>
  </w:num>
  <w:num w:numId="11" w16cid:durableId="1869101202">
    <w:abstractNumId w:val="11"/>
  </w:num>
  <w:num w:numId="12" w16cid:durableId="1984775925">
    <w:abstractNumId w:val="14"/>
  </w:num>
  <w:num w:numId="13" w16cid:durableId="149294695">
    <w:abstractNumId w:val="32"/>
  </w:num>
  <w:num w:numId="14" w16cid:durableId="955209356">
    <w:abstractNumId w:val="23"/>
  </w:num>
  <w:num w:numId="15" w16cid:durableId="879048397">
    <w:abstractNumId w:val="19"/>
  </w:num>
  <w:num w:numId="16" w16cid:durableId="724139460">
    <w:abstractNumId w:val="9"/>
  </w:num>
  <w:num w:numId="17" w16cid:durableId="1571498056">
    <w:abstractNumId w:val="26"/>
  </w:num>
  <w:num w:numId="18" w16cid:durableId="24410298">
    <w:abstractNumId w:val="12"/>
  </w:num>
  <w:num w:numId="19" w16cid:durableId="725642842">
    <w:abstractNumId w:val="42"/>
  </w:num>
  <w:num w:numId="20" w16cid:durableId="1229339144">
    <w:abstractNumId w:val="27"/>
  </w:num>
  <w:num w:numId="21" w16cid:durableId="1718122045">
    <w:abstractNumId w:val="10"/>
  </w:num>
  <w:num w:numId="22" w16cid:durableId="2098289389">
    <w:abstractNumId w:val="30"/>
  </w:num>
  <w:num w:numId="23" w16cid:durableId="749161950">
    <w:abstractNumId w:val="15"/>
  </w:num>
  <w:num w:numId="24" w16cid:durableId="41448876">
    <w:abstractNumId w:val="34"/>
  </w:num>
  <w:num w:numId="25" w16cid:durableId="1172138866">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872499676">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279846519">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991369671">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755588140">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932932803">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39939844">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1561361696">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1806972906">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16cid:durableId="762648682">
    <w:abstractNumId w:val="25"/>
  </w:num>
  <w:num w:numId="35" w16cid:durableId="937517226">
    <w:abstractNumId w:val="7"/>
  </w:num>
  <w:num w:numId="36" w16cid:durableId="1789009668">
    <w:abstractNumId w:val="28"/>
  </w:num>
  <w:num w:numId="37" w16cid:durableId="305013178">
    <w:abstractNumId w:val="8"/>
  </w:num>
  <w:num w:numId="38" w16cid:durableId="166288442">
    <w:abstractNumId w:val="18"/>
  </w:num>
  <w:num w:numId="39" w16cid:durableId="1584147534">
    <w:abstractNumId w:val="43"/>
  </w:num>
  <w:num w:numId="40" w16cid:durableId="1284268637">
    <w:abstractNumId w:val="6"/>
  </w:num>
  <w:num w:numId="41" w16cid:durableId="483010967">
    <w:abstractNumId w:val="35"/>
  </w:num>
  <w:num w:numId="42" w16cid:durableId="2064209987">
    <w:abstractNumId w:val="41"/>
  </w:num>
  <w:num w:numId="43" w16cid:durableId="1626699004">
    <w:abstractNumId w:val="29"/>
  </w:num>
  <w:num w:numId="44" w16cid:durableId="1869757578">
    <w:abstractNumId w:val="13"/>
  </w:num>
  <w:num w:numId="45" w16cid:durableId="2068451535">
    <w:abstractNumId w:val="16"/>
  </w:num>
  <w:num w:numId="46" w16cid:durableId="814176744">
    <w:abstractNumId w:val="22"/>
  </w:num>
  <w:num w:numId="47" w16cid:durableId="1110247706">
    <w:abstractNumId w:val="20"/>
  </w:num>
  <w:num w:numId="48" w16cid:durableId="541597572">
    <w:abstractNumId w:val="24"/>
  </w:num>
  <w:num w:numId="49" w16cid:durableId="882132196">
    <w:abstractNumId w:val="45"/>
  </w:num>
  <w:num w:numId="50" w16cid:durableId="1010986728">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D4A1B"/>
    <w:rsid w:val="000E2297"/>
    <w:rsid w:val="00155D81"/>
    <w:rsid w:val="001931AF"/>
    <w:rsid w:val="001D17DE"/>
    <w:rsid w:val="001E05E6"/>
    <w:rsid w:val="001F6721"/>
    <w:rsid w:val="002000FB"/>
    <w:rsid w:val="00217A5D"/>
    <w:rsid w:val="00222542"/>
    <w:rsid w:val="0022592F"/>
    <w:rsid w:val="00266ACC"/>
    <w:rsid w:val="00287776"/>
    <w:rsid w:val="002A2E66"/>
    <w:rsid w:val="002C056E"/>
    <w:rsid w:val="002C6FA7"/>
    <w:rsid w:val="002F1B74"/>
    <w:rsid w:val="00330376"/>
    <w:rsid w:val="003853F2"/>
    <w:rsid w:val="00391FE5"/>
    <w:rsid w:val="003953BA"/>
    <w:rsid w:val="003B0F88"/>
    <w:rsid w:val="003D08DE"/>
    <w:rsid w:val="003E5953"/>
    <w:rsid w:val="00455B83"/>
    <w:rsid w:val="00467C80"/>
    <w:rsid w:val="00490CBD"/>
    <w:rsid w:val="00493ED8"/>
    <w:rsid w:val="004C4D22"/>
    <w:rsid w:val="00560394"/>
    <w:rsid w:val="00561899"/>
    <w:rsid w:val="0057056B"/>
    <w:rsid w:val="00574EB0"/>
    <w:rsid w:val="005A682A"/>
    <w:rsid w:val="005E21A0"/>
    <w:rsid w:val="005E2B34"/>
    <w:rsid w:val="00613995"/>
    <w:rsid w:val="00656A05"/>
    <w:rsid w:val="00697C82"/>
    <w:rsid w:val="006F39D0"/>
    <w:rsid w:val="00707441"/>
    <w:rsid w:val="00730E54"/>
    <w:rsid w:val="007317F1"/>
    <w:rsid w:val="00743C38"/>
    <w:rsid w:val="00743C40"/>
    <w:rsid w:val="0078059C"/>
    <w:rsid w:val="007E491C"/>
    <w:rsid w:val="00830B5A"/>
    <w:rsid w:val="00835723"/>
    <w:rsid w:val="00851755"/>
    <w:rsid w:val="008C0015"/>
    <w:rsid w:val="008F3963"/>
    <w:rsid w:val="008F5191"/>
    <w:rsid w:val="00925CF6"/>
    <w:rsid w:val="00947B63"/>
    <w:rsid w:val="009525AD"/>
    <w:rsid w:val="00955096"/>
    <w:rsid w:val="009827DB"/>
    <w:rsid w:val="00992A00"/>
    <w:rsid w:val="009A5BBC"/>
    <w:rsid w:val="00A36A8D"/>
    <w:rsid w:val="00A72E85"/>
    <w:rsid w:val="00A802E6"/>
    <w:rsid w:val="00A95886"/>
    <w:rsid w:val="00AB2E3C"/>
    <w:rsid w:val="00AC2D3C"/>
    <w:rsid w:val="00AC32EC"/>
    <w:rsid w:val="00AD1C42"/>
    <w:rsid w:val="00AE2567"/>
    <w:rsid w:val="00B32912"/>
    <w:rsid w:val="00B4092D"/>
    <w:rsid w:val="00B77285"/>
    <w:rsid w:val="00B919DE"/>
    <w:rsid w:val="00BD2E74"/>
    <w:rsid w:val="00BD7FA4"/>
    <w:rsid w:val="00C11373"/>
    <w:rsid w:val="00C554FC"/>
    <w:rsid w:val="00C66AC0"/>
    <w:rsid w:val="00C67048"/>
    <w:rsid w:val="00C83646"/>
    <w:rsid w:val="00C90F1C"/>
    <w:rsid w:val="00C968C5"/>
    <w:rsid w:val="00CA6EDC"/>
    <w:rsid w:val="00CD50E8"/>
    <w:rsid w:val="00D17161"/>
    <w:rsid w:val="00D333C5"/>
    <w:rsid w:val="00D34D9D"/>
    <w:rsid w:val="00D52875"/>
    <w:rsid w:val="00D94088"/>
    <w:rsid w:val="00DB7265"/>
    <w:rsid w:val="00E33ABF"/>
    <w:rsid w:val="00E35039"/>
    <w:rsid w:val="00E53005"/>
    <w:rsid w:val="00E530C8"/>
    <w:rsid w:val="00E864EA"/>
    <w:rsid w:val="00ED185E"/>
    <w:rsid w:val="00EE31B4"/>
    <w:rsid w:val="00F03A30"/>
    <w:rsid w:val="00F41442"/>
    <w:rsid w:val="00F72340"/>
    <w:rsid w:val="00F76E0F"/>
    <w:rsid w:val="00F91B35"/>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paragraph" w:styleId="Title">
    <w:name w:val="Title"/>
    <w:basedOn w:val="Normal"/>
    <w:link w:val="TitleChar"/>
    <w:uiPriority w:val="10"/>
    <w:qFormat/>
    <w:rsid w:val="005A682A"/>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5A682A"/>
    <w:rPr>
      <w:rFonts w:ascii="Sabon LT Pro" w:eastAsia="Sabon LT Pro" w:hAnsi="Sabon LT Pro" w:cs="Sabon LT Pro"/>
      <w:sz w:val="36"/>
      <w:szCs w:val="36"/>
    </w:rPr>
  </w:style>
  <w:style w:type="character" w:customStyle="1" w:styleId="BodyTextChar">
    <w:name w:val="Body Text Char"/>
    <w:basedOn w:val="DefaultParagraphFont"/>
    <w:link w:val="BodyText"/>
    <w:uiPriority w:val="1"/>
    <w:rsid w:val="005A682A"/>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2297</Words>
  <Characters>13093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cp:lastPrinted>2021-07-13T19:44:00Z</cp:lastPrinted>
  <dcterms:created xsi:type="dcterms:W3CDTF">2024-06-17T19:52:00Z</dcterms:created>
  <dcterms:modified xsi:type="dcterms:W3CDTF">2024-06-17T19:52:00Z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