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12A69F25" w:rsidR="00C90F1C" w:rsidRPr="00E33ABF" w:rsidRDefault="00C90F1C" w:rsidP="009827DB">
      <w:pPr>
        <w:pStyle w:val="Heading1"/>
        <w:rPr>
          <w:rFonts w:ascii="Myriad Pro Light" w:hAnsi="Myriad Pro Light"/>
          <w:b/>
          <w:bCs w:val="0"/>
          <w:sz w:val="22"/>
        </w:rPr>
      </w:pPr>
      <w:r w:rsidRPr="00E33ABF">
        <w:rPr>
          <w:rFonts w:ascii="Myriad Pro Light" w:hAnsi="Myriad Pro Light"/>
          <w:bCs w:val="0"/>
          <w:color w:val="D9222A"/>
          <w:sz w:val="22"/>
        </w:rPr>
        <w:t xml:space="preserve">| </w:t>
      </w:r>
      <w:r w:rsidR="00E530C8" w:rsidRPr="00E33ABF">
        <w:rPr>
          <w:rFonts w:ascii="Myriad Pro Light" w:hAnsi="Myriad Pro Light"/>
          <w:bCs w:val="0"/>
          <w:sz w:val="22"/>
        </w:rPr>
        <w:t>Architectural Louvers</w:t>
      </w:r>
    </w:p>
    <w:p w14:paraId="0F5D1798" w14:textId="77777777" w:rsidR="0078059C" w:rsidRPr="00E33ABF" w:rsidRDefault="0078059C" w:rsidP="00155D81">
      <w:pPr>
        <w:pStyle w:val="Heading1"/>
        <w:tabs>
          <w:tab w:val="left" w:pos="180"/>
        </w:tabs>
        <w:rPr>
          <w:rFonts w:ascii="Myriad Pro Light" w:hAnsi="Myriad Pro Light"/>
          <w:sz w:val="22"/>
        </w:rPr>
      </w:pPr>
    </w:p>
    <w:p w14:paraId="015EEBE1" w14:textId="7716B457" w:rsidR="003853F2" w:rsidRPr="00E33ABF" w:rsidRDefault="003853F2" w:rsidP="003853F2">
      <w:pPr>
        <w:pStyle w:val="Heading2"/>
        <w:rPr>
          <w:rFonts w:ascii="Myriad Pro Light" w:hAnsi="Myriad Pro Light"/>
          <w:b w:val="0"/>
          <w:bCs w:val="0"/>
          <w:szCs w:val="22"/>
          <w:lang w:bidi="ar-SA"/>
        </w:rPr>
      </w:pPr>
      <w:r w:rsidRPr="00E33ABF">
        <w:rPr>
          <w:rFonts w:ascii="Myriad Pro Light" w:hAnsi="Myriad Pro Light"/>
          <w:b w:val="0"/>
          <w:bCs w:val="0"/>
          <w:szCs w:val="22"/>
          <w:lang w:bidi="ar-SA"/>
        </w:rPr>
        <w:t xml:space="preserve">Suggested Specifications | Section </w:t>
      </w:r>
      <w:r w:rsidR="00330376" w:rsidRPr="00E33ABF">
        <w:rPr>
          <w:rFonts w:ascii="Myriad Pro Light" w:hAnsi="Myriad Pro Light"/>
          <w:b w:val="0"/>
          <w:bCs w:val="0"/>
          <w:szCs w:val="22"/>
          <w:lang w:bidi="ar-SA"/>
        </w:rPr>
        <w:t>08 90 00</w:t>
      </w:r>
    </w:p>
    <w:p w14:paraId="58472F45" w14:textId="52EA682D" w:rsidR="007E491C" w:rsidRPr="00E33ABF" w:rsidRDefault="00330376" w:rsidP="00155D81">
      <w:pPr>
        <w:pStyle w:val="Heading2"/>
        <w:tabs>
          <w:tab w:val="left" w:pos="180"/>
        </w:tabs>
        <w:rPr>
          <w:rFonts w:ascii="Myriad Pro Light" w:hAnsi="Myriad Pro Light"/>
          <w:szCs w:val="22"/>
        </w:rPr>
      </w:pPr>
      <w:r w:rsidRPr="00E33ABF">
        <w:rPr>
          <w:rFonts w:ascii="Myriad Pro Light" w:hAnsi="Myriad Pro Light"/>
          <w:szCs w:val="22"/>
        </w:rPr>
        <w:t>Model</w:t>
      </w:r>
      <w:r w:rsidR="001F6721" w:rsidRPr="00E33ABF">
        <w:rPr>
          <w:rFonts w:ascii="Myriad Pro Light" w:hAnsi="Myriad Pro Light"/>
          <w:szCs w:val="22"/>
        </w:rPr>
        <w:t>:</w:t>
      </w:r>
      <w:r w:rsidR="008F3963" w:rsidRPr="00E33ABF">
        <w:rPr>
          <w:rFonts w:ascii="Myriad Pro Light" w:hAnsi="Myriad Pro Light"/>
          <w:szCs w:val="22"/>
        </w:rPr>
        <w:t xml:space="preserve"> </w:t>
      </w:r>
      <w:r w:rsidR="007A2756">
        <w:rPr>
          <w:rFonts w:ascii="Myriad Pro Light" w:hAnsi="Myriad Pro Light"/>
          <w:szCs w:val="22"/>
        </w:rPr>
        <w:t>RS-</w:t>
      </w:r>
      <w:r w:rsidR="0037435B">
        <w:rPr>
          <w:rFonts w:ascii="Myriad Pro Light" w:hAnsi="Myriad Pro Light"/>
          <w:szCs w:val="22"/>
        </w:rPr>
        <w:t>52</w:t>
      </w:r>
      <w:r w:rsidR="00FC7A26">
        <w:rPr>
          <w:rFonts w:ascii="Myriad Pro Light" w:hAnsi="Myriad Pro Light"/>
          <w:szCs w:val="22"/>
        </w:rPr>
        <w:t>2</w:t>
      </w:r>
      <w:r w:rsidR="00C45812">
        <w:rPr>
          <w:rFonts w:ascii="Myriad Pro Light" w:hAnsi="Myriad Pro Light"/>
          <w:szCs w:val="22"/>
        </w:rPr>
        <w:t>5</w:t>
      </w:r>
    </w:p>
    <w:p w14:paraId="3DED3F99" w14:textId="77777777" w:rsidR="007E491C" w:rsidRPr="00E33ABF" w:rsidRDefault="007E491C" w:rsidP="00155D81">
      <w:pPr>
        <w:pStyle w:val="BodyText"/>
        <w:tabs>
          <w:tab w:val="left" w:pos="180"/>
          <w:tab w:val="left" w:pos="360"/>
        </w:tabs>
        <w:ind w:left="90"/>
        <w:rPr>
          <w:rFonts w:ascii="Myriad Pro Light" w:hAnsi="Myriad Pro Light"/>
          <w:b/>
          <w:bCs/>
          <w:sz w:val="22"/>
          <w:szCs w:val="22"/>
        </w:rPr>
      </w:pPr>
      <w:r w:rsidRPr="00E33ABF">
        <w:rPr>
          <w:rFonts w:ascii="Myriad Pro Light" w:hAnsi="Myriad Pro Light"/>
          <w:b/>
          <w:bCs/>
          <w:sz w:val="22"/>
          <w:szCs w:val="22"/>
        </w:rPr>
        <w:t>Part 1 – General</w:t>
      </w:r>
    </w:p>
    <w:p w14:paraId="472DC962" w14:textId="3543EB1F" w:rsidR="001931AF" w:rsidRPr="00E33ABF" w:rsidRDefault="00155D81" w:rsidP="001931AF">
      <w:pPr>
        <w:pStyle w:val="H4"/>
        <w:rPr>
          <w:rFonts w:ascii="Myriad Pro Light" w:hAnsi="Myriad Pro Light"/>
          <w:sz w:val="22"/>
          <w:szCs w:val="22"/>
        </w:rPr>
      </w:pPr>
      <w:r w:rsidRPr="00E33ABF">
        <w:rPr>
          <w:rFonts w:ascii="Myriad Pro Light" w:hAnsi="Myriad Pro Light"/>
          <w:bCs/>
          <w:sz w:val="22"/>
          <w:szCs w:val="22"/>
        </w:rPr>
        <w:tab/>
      </w:r>
      <w:r w:rsidR="001931AF" w:rsidRPr="00E33ABF">
        <w:rPr>
          <w:rFonts w:ascii="Myriad Pro Light" w:hAnsi="Myriad Pro Light"/>
          <w:bCs/>
          <w:sz w:val="22"/>
          <w:szCs w:val="22"/>
        </w:rPr>
        <w:t>1</w:t>
      </w:r>
      <w:r w:rsidR="001931AF" w:rsidRPr="00E33ABF">
        <w:rPr>
          <w:rFonts w:ascii="Myriad Pro Light" w:hAnsi="Myriad Pro Light"/>
          <w:sz w:val="22"/>
          <w:szCs w:val="22"/>
        </w:rPr>
        <w:t>.01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224A8997" w:rsidR="001931AF" w:rsidRPr="00E33ABF" w:rsidRDefault="00D87091"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Storm resistant fixed horizontal </w:t>
      </w:r>
      <w:r w:rsidR="001931AF" w:rsidRPr="00E33ABF">
        <w:rPr>
          <w:rFonts w:ascii="Myriad Pro Light" w:hAnsi="Myriad Pro Light"/>
        </w:rPr>
        <w:t xml:space="preserve">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21411E0D" w:rsidR="001931A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5A2A9F01" w14:textId="77777777" w:rsidR="000808E4" w:rsidRPr="00E33ABF" w:rsidRDefault="000808E4" w:rsidP="000808E4">
      <w:pPr>
        <w:widowControl/>
        <w:autoSpaceDE/>
        <w:autoSpaceDN/>
        <w:ind w:left="1440"/>
        <w:outlineLvl w:val="1"/>
        <w:rPr>
          <w:rFonts w:ascii="Myriad Pro Light" w:hAnsi="Myriad Pro Light"/>
        </w:rPr>
      </w:pP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2C66462"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D87091">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55D885C3" w14:textId="276E570B" w:rsidR="000E2297" w:rsidRPr="000808E4" w:rsidRDefault="001931AF" w:rsidP="000E229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42D51A79" w14:textId="77777777" w:rsidR="000808E4" w:rsidRDefault="000808E4" w:rsidP="00557426">
      <w:pPr>
        <w:pStyle w:val="H4"/>
        <w:spacing w:before="0" w:after="0"/>
        <w:rPr>
          <w:rFonts w:ascii="Myriad Pro Light" w:hAnsi="Myriad Pro Light"/>
          <w:sz w:val="22"/>
          <w:szCs w:val="22"/>
        </w:rPr>
      </w:pPr>
    </w:p>
    <w:p w14:paraId="3072A5CF" w14:textId="3022D1BD"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3</w:t>
      </w:r>
      <w:r w:rsidRPr="00E33ABF">
        <w:rPr>
          <w:rFonts w:ascii="Myriad Pro Light" w:hAnsi="Myriad Pro Light"/>
          <w:sz w:val="22"/>
          <w:szCs w:val="22"/>
        </w:rPr>
        <w:t xml:space="preserve"> Submittals</w:t>
      </w:r>
    </w:p>
    <w:p w14:paraId="6A271991" w14:textId="77777777" w:rsidR="008179EA" w:rsidRPr="008179EA" w:rsidRDefault="008179EA" w:rsidP="008179EA">
      <w:pPr>
        <w:pStyle w:val="PlainText"/>
        <w:numPr>
          <w:ilvl w:val="0"/>
          <w:numId w:val="44"/>
        </w:numPr>
        <w:rPr>
          <w:rFonts w:ascii="Myriad Pro Light" w:hAnsi="Myriad Pro Light"/>
          <w:sz w:val="22"/>
          <w:szCs w:val="22"/>
        </w:rPr>
      </w:pPr>
      <w:bookmarkStart w:id="0" w:name="_Hlk78378065"/>
      <w:bookmarkStart w:id="1" w:name="_Hlk78297762"/>
      <w:bookmarkStart w:id="2" w:name="_Hlk78297975"/>
      <w:r w:rsidRPr="008179EA">
        <w:rPr>
          <w:rFonts w:ascii="Myriad Pro Light" w:hAnsi="Myriad Pro Light"/>
          <w:sz w:val="22"/>
          <w:szCs w:val="22"/>
        </w:rPr>
        <w:t>Product Data</w:t>
      </w:r>
    </w:p>
    <w:p w14:paraId="790CCF20"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Air flow and water entrainment performance test results.</w:t>
      </w:r>
    </w:p>
    <w:p w14:paraId="7B72FDB3"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Material types and thickness.</w:t>
      </w:r>
    </w:p>
    <w:p w14:paraId="057BBEA2" w14:textId="77777777" w:rsidR="008179EA" w:rsidRPr="008179EA" w:rsidRDefault="008179EA" w:rsidP="008179EA">
      <w:pPr>
        <w:pStyle w:val="PlainText"/>
        <w:numPr>
          <w:ilvl w:val="0"/>
          <w:numId w:val="44"/>
        </w:numPr>
        <w:rPr>
          <w:rFonts w:ascii="Myriad Pro Light" w:hAnsi="Myriad Pro Light"/>
          <w:sz w:val="22"/>
          <w:szCs w:val="22"/>
        </w:rPr>
      </w:pPr>
      <w:bookmarkStart w:id="3" w:name="_Hlk78297017"/>
      <w:bookmarkStart w:id="4" w:name="_Hlk78296589"/>
      <w:bookmarkStart w:id="5" w:name="_Hlk78295968"/>
      <w:bookmarkStart w:id="6" w:name="_Hlk78297528"/>
      <w:r w:rsidRPr="008179EA">
        <w:rPr>
          <w:rFonts w:ascii="Myriad Pro Light" w:hAnsi="Myriad Pro Light"/>
          <w:sz w:val="22"/>
          <w:szCs w:val="22"/>
        </w:rPr>
        <w:t>Shop Drawings – Full Shop Drawings</w:t>
      </w:r>
    </w:p>
    <w:p w14:paraId="774CF10A"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Include elevations, plan views, section views, and specific details for each louver.</w:t>
      </w:r>
    </w:p>
    <w:p w14:paraId="5DC80292"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lastRenderedPageBreak/>
        <w:t>Include building elevations, key plan, and all relevant datum dimensions on to allow for ease of locating louvers relative to the overall building and relative to adjacent construction elements.</w:t>
      </w:r>
    </w:p>
    <w:p w14:paraId="5D177148"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Show anchorage details and connections for all component parts.</w:t>
      </w:r>
    </w:p>
    <w:p w14:paraId="6761B39E"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Include signed and sealed structural calculations.</w:t>
      </w:r>
    </w:p>
    <w:p w14:paraId="2A3493C9"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3E164243" w14:textId="77777777" w:rsidR="008179EA" w:rsidRPr="008179EA" w:rsidRDefault="008179EA" w:rsidP="008179EA">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6F8DFAD" w14:textId="77777777" w:rsidR="008179EA" w:rsidRPr="008179EA" w:rsidRDefault="008179EA" w:rsidP="008179E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8179EA">
        <w:rPr>
          <w:rFonts w:ascii="Myriad Pro Light" w:hAnsi="Myriad Pro Light"/>
        </w:rPr>
        <w:t>OR</w:t>
      </w:r>
    </w:p>
    <w:p w14:paraId="44A9D9CC" w14:textId="77777777" w:rsidR="008179EA" w:rsidRPr="008179EA" w:rsidRDefault="008179EA" w:rsidP="008179EA">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3153AF4" w14:textId="77777777" w:rsidR="008179EA" w:rsidRPr="008179EA" w:rsidRDefault="008179EA" w:rsidP="008179EA">
      <w:pPr>
        <w:pStyle w:val="PlainText"/>
        <w:numPr>
          <w:ilvl w:val="0"/>
          <w:numId w:val="45"/>
        </w:numPr>
        <w:rPr>
          <w:rFonts w:ascii="Myriad Pro Light" w:hAnsi="Myriad Pro Light"/>
          <w:sz w:val="22"/>
          <w:szCs w:val="22"/>
        </w:rPr>
      </w:pPr>
      <w:r w:rsidRPr="008179EA">
        <w:rPr>
          <w:rFonts w:ascii="Myriad Pro Light" w:hAnsi="Myriad Pro Light"/>
          <w:sz w:val="22"/>
          <w:szCs w:val="22"/>
        </w:rPr>
        <w:t>Shop Drawings – Unit Drawings</w:t>
      </w:r>
    </w:p>
    <w:p w14:paraId="2083864C" w14:textId="77777777" w:rsidR="008179EA" w:rsidRPr="008179EA" w:rsidRDefault="008179EA" w:rsidP="008179EA">
      <w:pPr>
        <w:pStyle w:val="PlainText"/>
        <w:numPr>
          <w:ilvl w:val="1"/>
          <w:numId w:val="45"/>
        </w:numPr>
        <w:rPr>
          <w:rFonts w:ascii="Myriad Pro Light" w:hAnsi="Myriad Pro Light"/>
          <w:sz w:val="22"/>
          <w:szCs w:val="22"/>
        </w:rPr>
      </w:pPr>
      <w:r w:rsidRPr="008179EA">
        <w:rPr>
          <w:rFonts w:ascii="Myriad Pro Light" w:hAnsi="Myriad Pro Light"/>
          <w:sz w:val="22"/>
          <w:szCs w:val="22"/>
        </w:rPr>
        <w:t>Include elevations, sections, and specific details for each louver.</w:t>
      </w:r>
    </w:p>
    <w:p w14:paraId="70C3DB69" w14:textId="77777777" w:rsidR="008179EA" w:rsidRPr="00E530C8" w:rsidRDefault="008179EA" w:rsidP="008179EA">
      <w:pPr>
        <w:pStyle w:val="PlainText"/>
        <w:numPr>
          <w:ilvl w:val="1"/>
          <w:numId w:val="45"/>
        </w:numPr>
        <w:rPr>
          <w:rFonts w:ascii="Myriad Pro Light" w:hAnsi="Myriad Pro Light"/>
          <w:sz w:val="22"/>
          <w:szCs w:val="22"/>
        </w:rPr>
      </w:pPr>
      <w:r w:rsidRPr="008179EA">
        <w:rPr>
          <w:rFonts w:ascii="Myriad Pro Light" w:hAnsi="Myriad Pro Light"/>
          <w:sz w:val="22"/>
          <w:szCs w:val="22"/>
        </w:rPr>
        <w:t>Show anchorage details and connections for all</w:t>
      </w:r>
      <w:r w:rsidRPr="00E530C8">
        <w:rPr>
          <w:rFonts w:ascii="Myriad Pro Light" w:hAnsi="Myriad Pro Light"/>
          <w:sz w:val="22"/>
          <w:szCs w:val="22"/>
        </w:rPr>
        <w:t xml:space="preserve"> component parts.</w:t>
      </w:r>
    </w:p>
    <w:p w14:paraId="3F6CCC91" w14:textId="2493BC69" w:rsidR="008179EA" w:rsidRPr="0037435B" w:rsidRDefault="008179EA" w:rsidP="008179EA">
      <w:pPr>
        <w:pStyle w:val="PlainText"/>
        <w:numPr>
          <w:ilvl w:val="1"/>
          <w:numId w:val="45"/>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3"/>
      <w:bookmarkEnd w:id="4"/>
    </w:p>
    <w:bookmarkEnd w:id="5"/>
    <w:p w14:paraId="696EC39E" w14:textId="340D728B" w:rsidR="008179EA" w:rsidRPr="00107A0D" w:rsidRDefault="008179EA" w:rsidP="008179EA">
      <w:pPr>
        <w:pStyle w:val="PlainText"/>
        <w:numPr>
          <w:ilvl w:val="0"/>
          <w:numId w:val="45"/>
        </w:numPr>
        <w:rPr>
          <w:rFonts w:ascii="Myriad Pro Light" w:hAnsi="Myriad Pro Light"/>
          <w:sz w:val="22"/>
          <w:szCs w:val="22"/>
        </w:rPr>
      </w:pPr>
      <w:r w:rsidRPr="00E530C8">
        <w:rPr>
          <w:rFonts w:ascii="Myriad Pro Light" w:hAnsi="Myriad Pro Light"/>
          <w:sz w:val="22"/>
          <w:szCs w:val="22"/>
        </w:rPr>
        <w:t>Samples</w:t>
      </w:r>
    </w:p>
    <w:p w14:paraId="5953747D"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 Chips standard size 3” x 5” choose from 16 colors.</w:t>
      </w:r>
    </w:p>
    <w:p w14:paraId="71A8D56B" w14:textId="189C9DBC"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Chips standard size 3” x 5” choose from 1</w:t>
      </w:r>
      <w:r w:rsidR="00F72275">
        <w:rPr>
          <w:rFonts w:ascii="Myriad Pro Light" w:hAnsi="Myriad Pro Light"/>
        </w:rPr>
        <w:t>1</w:t>
      </w:r>
      <w:r w:rsidRPr="00A802E6">
        <w:rPr>
          <w:rFonts w:ascii="Myriad Pro Light" w:hAnsi="Myriad Pro Light"/>
        </w:rPr>
        <w:t xml:space="preserve"> colors.</w:t>
      </w:r>
    </w:p>
    <w:p w14:paraId="75106D4B" w14:textId="23B25AED"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Chain standard size 3” x 5” chain of all 1</w:t>
      </w:r>
      <w:r w:rsidR="00F72275">
        <w:rPr>
          <w:rFonts w:ascii="Myriad Pro Light" w:hAnsi="Myriad Pro Light"/>
        </w:rPr>
        <w:t>1</w:t>
      </w:r>
      <w:r w:rsidRPr="00A802E6">
        <w:rPr>
          <w:rFonts w:ascii="Myriad Pro Light" w:hAnsi="Myriad Pro Light"/>
        </w:rPr>
        <w:t xml:space="preserve"> wood grains.</w:t>
      </w:r>
    </w:p>
    <w:p w14:paraId="123DC72B"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670E65E8"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Standard KYNAR Color Card standard size 81/2” x 11” shows all 20 colors.</w:t>
      </w:r>
    </w:p>
    <w:p w14:paraId="732BC45F" w14:textId="39AA3C78" w:rsidR="008179EA" w:rsidRPr="0037435B"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Metallic KYNAR Color Card standard size 81/2” x 11” shows all 20 colors.</w:t>
      </w:r>
    </w:p>
    <w:p w14:paraId="07BA7CFA" w14:textId="2376D7CA" w:rsidR="008179EA" w:rsidRPr="000808E4" w:rsidRDefault="008179EA" w:rsidP="008179EA">
      <w:pPr>
        <w:pStyle w:val="PlainText"/>
        <w:numPr>
          <w:ilvl w:val="0"/>
          <w:numId w:val="45"/>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bookmarkEnd w:id="1"/>
      <w:bookmarkEnd w:id="2"/>
      <w:bookmarkEnd w:id="6"/>
    </w:p>
    <w:p w14:paraId="430C72F4" w14:textId="77777777" w:rsidR="000808E4" w:rsidRDefault="000808E4" w:rsidP="001931AF">
      <w:pPr>
        <w:pStyle w:val="H4"/>
        <w:rPr>
          <w:rFonts w:ascii="Myriad Pro Light" w:hAnsi="Myriad Pro Light"/>
          <w:sz w:val="22"/>
          <w:szCs w:val="22"/>
        </w:rPr>
      </w:pPr>
    </w:p>
    <w:p w14:paraId="367DF7FC" w14:textId="0465737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44217259"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0808E4">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33BB8FFF" w14:textId="77777777" w:rsidR="000808E4" w:rsidRDefault="000808E4" w:rsidP="001931AF">
      <w:pPr>
        <w:pStyle w:val="H4"/>
        <w:rPr>
          <w:rFonts w:ascii="Myriad Pro Light" w:hAnsi="Myriad Pro Light"/>
          <w:sz w:val="22"/>
          <w:szCs w:val="22"/>
        </w:rPr>
      </w:pPr>
    </w:p>
    <w:p w14:paraId="1CF8A90B" w14:textId="4FA2CDB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0808E4">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0808E4">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lastRenderedPageBreak/>
        <w:t xml:space="preserve">Material may be stored either indoors or outdoors. </w:t>
      </w:r>
    </w:p>
    <w:p w14:paraId="53D79B6C"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0808E4">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11C31374" w:rsidR="008F3963" w:rsidRPr="00E33ABF" w:rsidRDefault="008F3963" w:rsidP="000808E4">
      <w:pPr>
        <w:pStyle w:val="PlainText"/>
        <w:numPr>
          <w:ilvl w:val="0"/>
          <w:numId w:val="47"/>
        </w:numPr>
        <w:ind w:left="1080"/>
        <w:rPr>
          <w:rFonts w:ascii="Myriad Pro Light" w:hAnsi="Myriad Pro Light" w:cs="Arial"/>
          <w:bCs/>
          <w:sz w:val="22"/>
          <w:szCs w:val="22"/>
        </w:rPr>
      </w:pP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0C54D7AA" w14:textId="77E01438" w:rsidR="008F3963" w:rsidRPr="000808E4" w:rsidRDefault="008F3963" w:rsidP="008F3963">
      <w:pPr>
        <w:pStyle w:val="PlainText"/>
        <w:numPr>
          <w:ilvl w:val="0"/>
          <w:numId w:val="47"/>
        </w:numPr>
        <w:ind w:left="1080"/>
        <w:rPr>
          <w:rFonts w:ascii="Myriad Pro Light" w:hAnsi="Myriad Pro Light" w:cs="Arial"/>
          <w:bCs/>
          <w:sz w:val="22"/>
          <w:szCs w:val="22"/>
        </w:rPr>
      </w:pP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0808E4">
      <w:pPr>
        <w:pStyle w:val="H4"/>
        <w:numPr>
          <w:ilvl w:val="1"/>
          <w:numId w:val="8"/>
        </w:numPr>
        <w:tabs>
          <w:tab w:val="clear" w:pos="360"/>
        </w:tabs>
        <w:ind w:left="0" w:firstLine="0"/>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1724D7E2" w14:textId="7D12A42D" w:rsidR="00BD1549" w:rsidRPr="004E1043" w:rsidRDefault="00BD1549" w:rsidP="00BD1549">
      <w:pPr>
        <w:widowControl/>
        <w:numPr>
          <w:ilvl w:val="0"/>
          <w:numId w:val="41"/>
        </w:numPr>
        <w:autoSpaceDE/>
        <w:autoSpaceDN/>
        <w:rPr>
          <w:b/>
        </w:rPr>
      </w:pPr>
      <w:r w:rsidRPr="005374DF">
        <w:rPr>
          <w:b/>
          <w:color w:val="000000"/>
        </w:rPr>
        <w:t xml:space="preserve">CS </w:t>
      </w:r>
      <w:r w:rsidR="000808E4">
        <w:rPr>
          <w:b/>
        </w:rPr>
        <w:t>5-3/8</w:t>
      </w:r>
      <w:r>
        <w:rPr>
          <w:b/>
        </w:rPr>
        <w:t xml:space="preserve">” </w:t>
      </w:r>
      <w:r w:rsidRPr="0040563C">
        <w:rPr>
          <w:b/>
        </w:rPr>
        <w:t>(</w:t>
      </w:r>
      <w:r w:rsidR="000808E4">
        <w:rPr>
          <w:b/>
        </w:rPr>
        <w:t>136.5</w:t>
      </w:r>
      <w:r w:rsidRPr="0040563C">
        <w:rPr>
          <w:b/>
        </w:rPr>
        <w:t xml:space="preserve"> mm)</w:t>
      </w:r>
      <w:r>
        <w:rPr>
          <w:b/>
        </w:rPr>
        <w:t xml:space="preserve"> Deep Storm Resistant Fixed Horizontal</w:t>
      </w:r>
      <w:r w:rsidRPr="00880870">
        <w:rPr>
          <w:b/>
        </w:rPr>
        <w:t xml:space="preserve"> </w:t>
      </w:r>
      <w:r>
        <w:rPr>
          <w:b/>
        </w:rPr>
        <w:t>Louver Model RS-</w:t>
      </w:r>
      <w:r w:rsidR="000808E4">
        <w:rPr>
          <w:b/>
        </w:rPr>
        <w:t>52</w:t>
      </w:r>
      <w:r w:rsidR="00876931">
        <w:rPr>
          <w:b/>
        </w:rPr>
        <w:t>2</w:t>
      </w:r>
      <w:r>
        <w:rPr>
          <w:b/>
        </w:rPr>
        <w:t>5</w:t>
      </w:r>
      <w:r w:rsidR="00557426">
        <w:rPr>
          <w:b/>
        </w:rPr>
        <w:t xml:space="preserve"> (AMCA 550 Listed)</w:t>
      </w:r>
    </w:p>
    <w:p w14:paraId="7B7AC779" w14:textId="48B1325C" w:rsidR="00BD1549" w:rsidRDefault="00BD1549" w:rsidP="00BD1549">
      <w:pPr>
        <w:widowControl/>
        <w:numPr>
          <w:ilvl w:val="1"/>
          <w:numId w:val="39"/>
        </w:numPr>
        <w:autoSpaceDE/>
        <w:autoSpaceDN/>
      </w:pPr>
      <w:r>
        <w:rPr>
          <w:b/>
        </w:rPr>
        <w:t>Material:</w:t>
      </w:r>
      <w:r>
        <w:t xml:space="preserve"> Heads, sills, jambs and mullions to be one-piece structural aluminum members. Louver consists of a </w:t>
      </w:r>
      <w:r w:rsidR="000808E4">
        <w:t>5-3/8”</w:t>
      </w:r>
      <w:r>
        <w:t xml:space="preserve"> deep system. Louver to consist of a </w:t>
      </w:r>
      <w:r w:rsidR="00107A0D">
        <w:t>h</w:t>
      </w:r>
      <w:r>
        <w:t xml:space="preserve">orizontal </w:t>
      </w:r>
      <w:r w:rsidR="00876931">
        <w:t xml:space="preserve">inverted </w:t>
      </w:r>
      <w:r>
        <w:t xml:space="preserve">front blade and a vertical rear blade in a drainable frame. Louvers to be supplied with </w:t>
      </w:r>
      <w:r w:rsidR="00107A0D">
        <w:t>4</w:t>
      </w:r>
      <w:r>
        <w:t>” (1</w:t>
      </w:r>
      <w:r w:rsidR="00107A0D">
        <w:t>01.6</w:t>
      </w:r>
      <w:r>
        <w:t xml:space="preserve">mm) high by full depth sill flashings formed from minimum 0.050” (1.27mm) thick aluminum. Sill flashings to have welded side panels. Louvers and sill flashings to be installed in accordance with the manufacturer’s recommended procedures to ensure complete water integrity performance of </w:t>
      </w:r>
      <w:r>
        <w:lastRenderedPageBreak/>
        <w:t xml:space="preserve">the louver system. </w:t>
      </w:r>
      <w:r w:rsidR="008179EA">
        <w:t>Nominal minimum m</w:t>
      </w:r>
      <w:r>
        <w:t xml:space="preserve">aterial minimum thickness to be as follows: </w:t>
      </w:r>
      <w:r w:rsidR="00107A0D">
        <w:t>h</w:t>
      </w:r>
      <w:r>
        <w:t>ead</w:t>
      </w:r>
      <w:r w:rsidR="00107A0D">
        <w:t>, sill, jambs and mullions</w:t>
      </w:r>
      <w:r>
        <w:t>: 0.0</w:t>
      </w:r>
      <w:r w:rsidR="00107A0D">
        <w:t>60</w:t>
      </w:r>
      <w:r>
        <w:t>” (</w:t>
      </w:r>
      <w:r w:rsidR="00107A0D">
        <w:t>1.52</w:t>
      </w:r>
      <w:r>
        <w:t>mm)</w:t>
      </w:r>
      <w:r w:rsidR="00107A0D">
        <w:t xml:space="preserve"> front, 0.080” (2.03mm) rear</w:t>
      </w:r>
      <w:r>
        <w:t>. Fixed blades:  0.060” (1.52mm) front</w:t>
      </w:r>
      <w:r w:rsidR="00107A0D">
        <w:t>,</w:t>
      </w:r>
      <w:r>
        <w:t xml:space="preserve"> 0.0</w:t>
      </w:r>
      <w:r w:rsidR="00107A0D">
        <w:t>50</w:t>
      </w:r>
      <w:r>
        <w:t>” (1.</w:t>
      </w:r>
      <w:r w:rsidR="00107A0D">
        <w:t>27</w:t>
      </w:r>
      <w:r>
        <w:t xml:space="preserve"> mm) rear.</w:t>
      </w:r>
    </w:p>
    <w:p w14:paraId="6DD5D312" w14:textId="6EEA644C" w:rsidR="00BD3068" w:rsidRDefault="00BD1549" w:rsidP="00BD3068">
      <w:pPr>
        <w:widowControl/>
        <w:numPr>
          <w:ilvl w:val="1"/>
          <w:numId w:val="37"/>
        </w:numPr>
        <w:autoSpaceDE/>
        <w:autoSpaceDN/>
      </w:pPr>
      <w:r>
        <w:rPr>
          <w:b/>
        </w:rPr>
        <w:t>AMCA Performance:</w:t>
      </w:r>
      <w:r>
        <w:t xml:space="preserve"> A 4’ x 4’ unit shall conform to the following:</w:t>
      </w:r>
    </w:p>
    <w:p w14:paraId="3116A66E" w14:textId="77777777" w:rsidR="0037435B" w:rsidRDefault="0037435B" w:rsidP="0037435B">
      <w:pPr>
        <w:widowControl/>
        <w:autoSpaceDE/>
        <w:autoSpaceDN/>
        <w:ind w:left="180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0"/>
        <w:gridCol w:w="2430"/>
      </w:tblGrid>
      <w:tr w:rsidR="00BD1549" w14:paraId="6ED36863" w14:textId="77777777" w:rsidTr="00D87091">
        <w:trPr>
          <w:trHeight w:val="261"/>
        </w:trPr>
        <w:tc>
          <w:tcPr>
            <w:tcW w:w="5940" w:type="dxa"/>
            <w:vAlign w:val="center"/>
          </w:tcPr>
          <w:p w14:paraId="2E1FD2FE" w14:textId="77777777" w:rsidR="00BD1549" w:rsidRDefault="00BD1549" w:rsidP="00CC3469">
            <w:pPr>
              <w:ind w:right="1302" w:firstLine="360"/>
            </w:pPr>
            <w:r>
              <w:t>Free Area</w:t>
            </w:r>
          </w:p>
        </w:tc>
        <w:tc>
          <w:tcPr>
            <w:tcW w:w="2430" w:type="dxa"/>
            <w:vAlign w:val="center"/>
          </w:tcPr>
          <w:p w14:paraId="15EE377D" w14:textId="7C0D6F63" w:rsidR="00BD1549" w:rsidRDefault="00107A0D" w:rsidP="00CC3469">
            <w:pPr>
              <w:pStyle w:val="Header"/>
              <w:rPr>
                <w:rFonts w:eastAsia="Batang"/>
              </w:rPr>
            </w:pPr>
            <w:r>
              <w:rPr>
                <w:rFonts w:eastAsia="Batang"/>
              </w:rPr>
              <w:t xml:space="preserve"> 8.</w:t>
            </w:r>
            <w:r w:rsidR="00876931">
              <w:rPr>
                <w:rFonts w:eastAsia="Batang"/>
              </w:rPr>
              <w:t>03</w:t>
            </w:r>
            <w:r w:rsidR="00BD1549">
              <w:rPr>
                <w:rFonts w:eastAsia="Batang"/>
              </w:rPr>
              <w:t xml:space="preserve"> sq. ft. (0.</w:t>
            </w:r>
            <w:r>
              <w:rPr>
                <w:rFonts w:eastAsia="Batang"/>
              </w:rPr>
              <w:t>7</w:t>
            </w:r>
            <w:r w:rsidR="00876931">
              <w:rPr>
                <w:rFonts w:eastAsia="Batang"/>
              </w:rPr>
              <w:t>46</w:t>
            </w:r>
            <w:r w:rsidR="00BD1549">
              <w:rPr>
                <w:rFonts w:eastAsia="Batang"/>
              </w:rPr>
              <w:t xml:space="preserve"> sq. m.)</w:t>
            </w:r>
          </w:p>
        </w:tc>
      </w:tr>
      <w:tr w:rsidR="00107A0D" w14:paraId="5A2C2888" w14:textId="77777777" w:rsidTr="00D87091">
        <w:tc>
          <w:tcPr>
            <w:tcW w:w="5940" w:type="dxa"/>
            <w:vAlign w:val="center"/>
          </w:tcPr>
          <w:p w14:paraId="164BB173" w14:textId="4DBE50E9" w:rsidR="00107A0D" w:rsidRDefault="00107A0D" w:rsidP="00CC3469">
            <w:pPr>
              <w:pStyle w:val="Header"/>
              <w:ind w:firstLine="360"/>
            </w:pPr>
            <w:r w:rsidRPr="00107A0D">
              <w:t>Free Area</w:t>
            </w:r>
            <w:r>
              <w:t xml:space="preserve"> (%)</w:t>
            </w:r>
          </w:p>
        </w:tc>
        <w:tc>
          <w:tcPr>
            <w:tcW w:w="2430" w:type="dxa"/>
            <w:vAlign w:val="center"/>
          </w:tcPr>
          <w:p w14:paraId="70E3471D" w14:textId="03598803" w:rsidR="00107A0D" w:rsidRDefault="00107A0D" w:rsidP="00CC3469">
            <w:r>
              <w:t xml:space="preserve"> </w:t>
            </w:r>
            <w:r w:rsidR="00876931">
              <w:t>50.2</w:t>
            </w:r>
            <w:r>
              <w:t xml:space="preserve"> %</w:t>
            </w:r>
          </w:p>
        </w:tc>
      </w:tr>
      <w:tr w:rsidR="00BD1549" w14:paraId="533020B8" w14:textId="77777777" w:rsidTr="00D87091">
        <w:tc>
          <w:tcPr>
            <w:tcW w:w="5940" w:type="dxa"/>
            <w:vAlign w:val="center"/>
          </w:tcPr>
          <w:p w14:paraId="3F587DB9" w14:textId="021D3EC4" w:rsidR="00BD1549" w:rsidRDefault="00274A39" w:rsidP="00CC3469">
            <w:pPr>
              <w:pStyle w:val="Header"/>
              <w:ind w:firstLine="360"/>
            </w:pPr>
            <w:r w:rsidRPr="00274A39">
              <w:t xml:space="preserve">Intake Pressure drop at </w:t>
            </w:r>
            <w:r w:rsidR="00876931">
              <w:t>1000 FPM</w:t>
            </w:r>
            <w:r w:rsidRPr="00274A39">
              <w:t xml:space="preserve"> free area velocity</w:t>
            </w:r>
          </w:p>
        </w:tc>
        <w:tc>
          <w:tcPr>
            <w:tcW w:w="2430" w:type="dxa"/>
            <w:vAlign w:val="center"/>
          </w:tcPr>
          <w:p w14:paraId="40DC0171" w14:textId="6D5466FC" w:rsidR="00BD1549" w:rsidRDefault="00107A0D" w:rsidP="00CC3469">
            <w:r>
              <w:t xml:space="preserve"> </w:t>
            </w:r>
            <w:r w:rsidR="00BD1549">
              <w:t>0.</w:t>
            </w:r>
            <w:r w:rsidR="00876931">
              <w:t>31</w:t>
            </w:r>
            <w:r w:rsidR="00BD1549">
              <w:t xml:space="preserve"> in WG. (</w:t>
            </w:r>
            <w:r w:rsidR="00876931">
              <w:t>77.1</w:t>
            </w:r>
            <w:r w:rsidR="00BD1549">
              <w:t xml:space="preserve"> Pa)</w:t>
            </w:r>
          </w:p>
        </w:tc>
      </w:tr>
    </w:tbl>
    <w:p w14:paraId="7864166C" w14:textId="77777777" w:rsidR="00BD1549" w:rsidRPr="00081AD4" w:rsidRDefault="00BD1549" w:rsidP="00BD1549">
      <w:pPr>
        <w:tabs>
          <w:tab w:val="left" w:pos="1800"/>
        </w:tabs>
      </w:pPr>
    </w:p>
    <w:p w14:paraId="32BD166F" w14:textId="1E688E5E" w:rsidR="00BD1549" w:rsidRDefault="00BD1549" w:rsidP="00BD1549">
      <w:pPr>
        <w:widowControl/>
        <w:numPr>
          <w:ilvl w:val="1"/>
          <w:numId w:val="43"/>
        </w:numPr>
        <w:tabs>
          <w:tab w:val="left" w:pos="1800"/>
        </w:tabs>
        <w:autoSpaceDE/>
        <w:autoSpaceDN/>
      </w:pPr>
      <w:r w:rsidRPr="00081AD4">
        <w:rPr>
          <w:b/>
        </w:rPr>
        <w:t>Wind Driven Rain Performance:</w:t>
      </w:r>
      <w:r w:rsidRPr="00081AD4">
        <w:t xml:space="preserve"> </w:t>
      </w:r>
      <w:r>
        <w:t xml:space="preserve">AMCA Licensed to bear the AMCA seal. The louver test was based on a 39.370"(1.00m) x 39.370" (1.00 m) core area. </w:t>
      </w:r>
      <w:r w:rsidR="00274A39" w:rsidRPr="00274A39">
        <w:t>Unit tested at a rainfall rate of 3.0 inches per hour (75 mm/</w:t>
      </w:r>
      <w:proofErr w:type="spellStart"/>
      <w:r w:rsidR="00274A39" w:rsidRPr="00274A39">
        <w:t>hr</w:t>
      </w:r>
      <w:proofErr w:type="spellEnd"/>
      <w:r w:rsidR="00274A39" w:rsidRPr="00274A39">
        <w:t xml:space="preserve">) with a wind directed to the face of the louver at a velocity of 29.1 mph (13 m/s) and </w:t>
      </w:r>
      <w:r w:rsidR="00274A39">
        <w:t xml:space="preserve">at </w:t>
      </w:r>
      <w:r w:rsidR="00274A39" w:rsidRPr="00274A39">
        <w:t>a rainfall rate of 8.0 inches per hour (203.2 mm/</w:t>
      </w:r>
      <w:proofErr w:type="spellStart"/>
      <w:r w:rsidR="00274A39" w:rsidRPr="00274A39">
        <w:t>hr</w:t>
      </w:r>
      <w:proofErr w:type="spellEnd"/>
      <w:r w:rsidR="00274A39" w:rsidRPr="00274A39">
        <w:t>) with a wind directed to the face of the louver at a velocity 50 mph (22.4 m/s)</w:t>
      </w:r>
      <w:r>
        <w:t>. The test data shall show the water penetration effectiveness rating at each corresponding ventilation rate.</w:t>
      </w:r>
    </w:p>
    <w:p w14:paraId="49621D32" w14:textId="77777777" w:rsidR="00107A0D" w:rsidRDefault="00107A0D" w:rsidP="00107A0D">
      <w:pPr>
        <w:tabs>
          <w:tab w:val="left" w:pos="1800"/>
        </w:tabs>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92"/>
        <w:gridCol w:w="691"/>
        <w:gridCol w:w="691"/>
        <w:gridCol w:w="691"/>
        <w:gridCol w:w="691"/>
        <w:gridCol w:w="691"/>
        <w:gridCol w:w="691"/>
        <w:gridCol w:w="691"/>
        <w:gridCol w:w="691"/>
        <w:gridCol w:w="691"/>
        <w:gridCol w:w="691"/>
        <w:gridCol w:w="691"/>
      </w:tblGrid>
      <w:tr w:rsidR="00876931" w:rsidRPr="002A007A" w14:paraId="6E232ACA" w14:textId="77777777" w:rsidTr="003D0684">
        <w:trPr>
          <w:trHeight w:hRule="exact" w:val="259"/>
        </w:trPr>
        <w:tc>
          <w:tcPr>
            <w:tcW w:w="2592" w:type="dxa"/>
            <w:vAlign w:val="center"/>
          </w:tcPr>
          <w:p w14:paraId="3202D2BA" w14:textId="77777777" w:rsidR="00876931" w:rsidRPr="002A007A" w:rsidRDefault="00876931" w:rsidP="00876931">
            <w:pPr>
              <w:rPr>
                <w:snapToGrid w:val="0"/>
                <w:color w:val="000000"/>
                <w:sz w:val="18"/>
                <w:szCs w:val="18"/>
              </w:rPr>
            </w:pPr>
            <w:r w:rsidRPr="002A007A">
              <w:rPr>
                <w:snapToGrid w:val="0"/>
                <w:color w:val="000000"/>
                <w:sz w:val="18"/>
                <w:szCs w:val="18"/>
              </w:rPr>
              <w:t>Core Ventilation Rate (m/s):</w:t>
            </w:r>
          </w:p>
        </w:tc>
        <w:tc>
          <w:tcPr>
            <w:tcW w:w="691" w:type="dxa"/>
          </w:tcPr>
          <w:p w14:paraId="315AE630" w14:textId="263AC759" w:rsidR="00876931" w:rsidRPr="00876931" w:rsidRDefault="00876931" w:rsidP="00876931">
            <w:pPr>
              <w:jc w:val="center"/>
              <w:rPr>
                <w:snapToGrid w:val="0"/>
                <w:color w:val="000000"/>
                <w:sz w:val="18"/>
                <w:szCs w:val="18"/>
              </w:rPr>
            </w:pPr>
            <w:r w:rsidRPr="00876931">
              <w:rPr>
                <w:sz w:val="18"/>
              </w:rPr>
              <w:t>0.0</w:t>
            </w:r>
          </w:p>
        </w:tc>
        <w:tc>
          <w:tcPr>
            <w:tcW w:w="691" w:type="dxa"/>
          </w:tcPr>
          <w:p w14:paraId="073D9742" w14:textId="3732CAE4" w:rsidR="00876931" w:rsidRPr="00876931" w:rsidRDefault="00876931" w:rsidP="00876931">
            <w:pPr>
              <w:jc w:val="center"/>
              <w:rPr>
                <w:snapToGrid w:val="0"/>
                <w:color w:val="000000"/>
                <w:sz w:val="18"/>
                <w:szCs w:val="18"/>
              </w:rPr>
            </w:pPr>
            <w:r w:rsidRPr="00876931">
              <w:rPr>
                <w:sz w:val="18"/>
              </w:rPr>
              <w:t>0.5</w:t>
            </w:r>
          </w:p>
        </w:tc>
        <w:tc>
          <w:tcPr>
            <w:tcW w:w="691" w:type="dxa"/>
          </w:tcPr>
          <w:p w14:paraId="60E06DF4" w14:textId="029BD6E0" w:rsidR="00876931" w:rsidRPr="00876931" w:rsidRDefault="00876931" w:rsidP="00876931">
            <w:pPr>
              <w:jc w:val="center"/>
              <w:rPr>
                <w:snapToGrid w:val="0"/>
                <w:color w:val="000000"/>
                <w:sz w:val="18"/>
                <w:szCs w:val="18"/>
              </w:rPr>
            </w:pPr>
            <w:r w:rsidRPr="00876931">
              <w:rPr>
                <w:sz w:val="18"/>
              </w:rPr>
              <w:t>1.0</w:t>
            </w:r>
          </w:p>
        </w:tc>
        <w:tc>
          <w:tcPr>
            <w:tcW w:w="691" w:type="dxa"/>
          </w:tcPr>
          <w:p w14:paraId="1CE72593" w14:textId="19FD72F0" w:rsidR="00876931" w:rsidRPr="00876931" w:rsidRDefault="00876931" w:rsidP="00876931">
            <w:pPr>
              <w:jc w:val="center"/>
              <w:rPr>
                <w:snapToGrid w:val="0"/>
                <w:color w:val="000000"/>
                <w:sz w:val="18"/>
                <w:szCs w:val="18"/>
              </w:rPr>
            </w:pPr>
            <w:r w:rsidRPr="00876931">
              <w:rPr>
                <w:sz w:val="18"/>
              </w:rPr>
              <w:t>1.5</w:t>
            </w:r>
          </w:p>
        </w:tc>
        <w:tc>
          <w:tcPr>
            <w:tcW w:w="691" w:type="dxa"/>
          </w:tcPr>
          <w:p w14:paraId="6A993C83" w14:textId="47A31628" w:rsidR="00876931" w:rsidRPr="00876931" w:rsidRDefault="00876931" w:rsidP="00876931">
            <w:pPr>
              <w:jc w:val="center"/>
              <w:rPr>
                <w:snapToGrid w:val="0"/>
                <w:color w:val="000000"/>
                <w:sz w:val="18"/>
                <w:szCs w:val="18"/>
              </w:rPr>
            </w:pPr>
            <w:r w:rsidRPr="00876931">
              <w:rPr>
                <w:sz w:val="18"/>
              </w:rPr>
              <w:t>2.0</w:t>
            </w:r>
          </w:p>
        </w:tc>
        <w:tc>
          <w:tcPr>
            <w:tcW w:w="691" w:type="dxa"/>
          </w:tcPr>
          <w:p w14:paraId="13B34BB4" w14:textId="4ADB2860" w:rsidR="00876931" w:rsidRPr="00876931" w:rsidRDefault="00876931" w:rsidP="00876931">
            <w:pPr>
              <w:jc w:val="center"/>
              <w:rPr>
                <w:snapToGrid w:val="0"/>
                <w:color w:val="000000"/>
                <w:sz w:val="18"/>
                <w:szCs w:val="18"/>
              </w:rPr>
            </w:pPr>
            <w:r w:rsidRPr="00876931">
              <w:rPr>
                <w:sz w:val="18"/>
              </w:rPr>
              <w:t>2.5</w:t>
            </w:r>
          </w:p>
        </w:tc>
        <w:tc>
          <w:tcPr>
            <w:tcW w:w="691" w:type="dxa"/>
          </w:tcPr>
          <w:p w14:paraId="606BF142" w14:textId="6BE55740" w:rsidR="00876931" w:rsidRPr="00876931" w:rsidRDefault="00876931" w:rsidP="00876931">
            <w:pPr>
              <w:jc w:val="center"/>
              <w:rPr>
                <w:snapToGrid w:val="0"/>
                <w:color w:val="000000"/>
                <w:sz w:val="18"/>
                <w:szCs w:val="18"/>
              </w:rPr>
            </w:pPr>
            <w:r w:rsidRPr="00876931">
              <w:rPr>
                <w:sz w:val="18"/>
              </w:rPr>
              <w:t>3.0</w:t>
            </w:r>
          </w:p>
        </w:tc>
        <w:tc>
          <w:tcPr>
            <w:tcW w:w="691" w:type="dxa"/>
          </w:tcPr>
          <w:p w14:paraId="28136C03" w14:textId="3BFE356D" w:rsidR="00876931" w:rsidRPr="00876931" w:rsidRDefault="00876931" w:rsidP="00876931">
            <w:pPr>
              <w:jc w:val="center"/>
              <w:rPr>
                <w:snapToGrid w:val="0"/>
                <w:color w:val="000000"/>
                <w:sz w:val="18"/>
                <w:szCs w:val="18"/>
              </w:rPr>
            </w:pPr>
            <w:r w:rsidRPr="00876931">
              <w:rPr>
                <w:sz w:val="18"/>
              </w:rPr>
              <w:t>3.5</w:t>
            </w:r>
          </w:p>
        </w:tc>
        <w:tc>
          <w:tcPr>
            <w:tcW w:w="691" w:type="dxa"/>
          </w:tcPr>
          <w:p w14:paraId="0C236C4F" w14:textId="1ACF3CDB" w:rsidR="00876931" w:rsidRPr="00876931" w:rsidRDefault="00876931" w:rsidP="00876931">
            <w:pPr>
              <w:jc w:val="center"/>
              <w:rPr>
                <w:snapToGrid w:val="0"/>
                <w:color w:val="000000"/>
                <w:sz w:val="18"/>
                <w:szCs w:val="18"/>
              </w:rPr>
            </w:pPr>
            <w:r w:rsidRPr="00876931">
              <w:rPr>
                <w:sz w:val="18"/>
              </w:rPr>
              <w:t>4.0</w:t>
            </w:r>
          </w:p>
        </w:tc>
        <w:tc>
          <w:tcPr>
            <w:tcW w:w="691" w:type="dxa"/>
          </w:tcPr>
          <w:p w14:paraId="45FED589" w14:textId="0E5A20CC" w:rsidR="00876931" w:rsidRPr="00876931" w:rsidRDefault="00876931" w:rsidP="00876931">
            <w:pPr>
              <w:jc w:val="center"/>
              <w:rPr>
                <w:snapToGrid w:val="0"/>
                <w:color w:val="000000"/>
                <w:sz w:val="18"/>
                <w:szCs w:val="18"/>
              </w:rPr>
            </w:pPr>
            <w:r w:rsidRPr="00876931">
              <w:rPr>
                <w:sz w:val="18"/>
              </w:rPr>
              <w:t>4.5</w:t>
            </w:r>
          </w:p>
        </w:tc>
        <w:tc>
          <w:tcPr>
            <w:tcW w:w="691" w:type="dxa"/>
          </w:tcPr>
          <w:p w14:paraId="5C52C382" w14:textId="131AED13" w:rsidR="00876931" w:rsidRPr="00876931" w:rsidRDefault="00876931" w:rsidP="00876931">
            <w:pPr>
              <w:jc w:val="center"/>
              <w:rPr>
                <w:snapToGrid w:val="0"/>
                <w:color w:val="000000"/>
                <w:sz w:val="18"/>
                <w:szCs w:val="18"/>
              </w:rPr>
            </w:pPr>
            <w:r w:rsidRPr="00876931">
              <w:rPr>
                <w:sz w:val="18"/>
              </w:rPr>
              <w:t>5.0</w:t>
            </w:r>
          </w:p>
        </w:tc>
      </w:tr>
      <w:tr w:rsidR="00876931" w:rsidRPr="002A007A" w14:paraId="15783BCB" w14:textId="77777777" w:rsidTr="003D0684">
        <w:trPr>
          <w:trHeight w:hRule="exact" w:val="259"/>
        </w:trPr>
        <w:tc>
          <w:tcPr>
            <w:tcW w:w="2592" w:type="dxa"/>
            <w:vAlign w:val="center"/>
          </w:tcPr>
          <w:p w14:paraId="562D7C0C" w14:textId="77777777" w:rsidR="00876931" w:rsidRPr="002A007A" w:rsidRDefault="00876931" w:rsidP="00876931">
            <w:pPr>
              <w:rPr>
                <w:snapToGrid w:val="0"/>
                <w:color w:val="000000"/>
                <w:sz w:val="18"/>
                <w:szCs w:val="18"/>
              </w:rPr>
            </w:pPr>
            <w:r w:rsidRPr="002A007A">
              <w:rPr>
                <w:snapToGrid w:val="0"/>
                <w:color w:val="000000"/>
                <w:sz w:val="18"/>
                <w:szCs w:val="18"/>
              </w:rPr>
              <w:t>Core Ventilation Rate (ft/min):</w:t>
            </w:r>
          </w:p>
        </w:tc>
        <w:tc>
          <w:tcPr>
            <w:tcW w:w="691" w:type="dxa"/>
          </w:tcPr>
          <w:p w14:paraId="29FCAB28" w14:textId="73CE5E96" w:rsidR="00876931" w:rsidRPr="00876931" w:rsidRDefault="00876931" w:rsidP="00876931">
            <w:pPr>
              <w:jc w:val="center"/>
              <w:rPr>
                <w:snapToGrid w:val="0"/>
                <w:color w:val="000000"/>
                <w:sz w:val="18"/>
                <w:szCs w:val="18"/>
              </w:rPr>
            </w:pPr>
            <w:r w:rsidRPr="00876931">
              <w:rPr>
                <w:sz w:val="18"/>
              </w:rPr>
              <w:t>0</w:t>
            </w:r>
          </w:p>
        </w:tc>
        <w:tc>
          <w:tcPr>
            <w:tcW w:w="691" w:type="dxa"/>
          </w:tcPr>
          <w:p w14:paraId="5D3EEC5B" w14:textId="25248362" w:rsidR="00876931" w:rsidRPr="00876931" w:rsidRDefault="00876931" w:rsidP="00876931">
            <w:pPr>
              <w:jc w:val="center"/>
              <w:rPr>
                <w:snapToGrid w:val="0"/>
                <w:color w:val="000000"/>
                <w:sz w:val="18"/>
                <w:szCs w:val="18"/>
              </w:rPr>
            </w:pPr>
            <w:r w:rsidRPr="00876931">
              <w:rPr>
                <w:sz w:val="18"/>
              </w:rPr>
              <w:t>98</w:t>
            </w:r>
          </w:p>
        </w:tc>
        <w:tc>
          <w:tcPr>
            <w:tcW w:w="691" w:type="dxa"/>
          </w:tcPr>
          <w:p w14:paraId="51FE3C32" w14:textId="611C372B" w:rsidR="00876931" w:rsidRPr="00876931" w:rsidRDefault="00876931" w:rsidP="00876931">
            <w:pPr>
              <w:jc w:val="center"/>
              <w:rPr>
                <w:snapToGrid w:val="0"/>
                <w:color w:val="000000"/>
                <w:sz w:val="18"/>
                <w:szCs w:val="18"/>
              </w:rPr>
            </w:pPr>
            <w:r w:rsidRPr="00876931">
              <w:rPr>
                <w:sz w:val="18"/>
              </w:rPr>
              <w:t>197</w:t>
            </w:r>
          </w:p>
        </w:tc>
        <w:tc>
          <w:tcPr>
            <w:tcW w:w="691" w:type="dxa"/>
          </w:tcPr>
          <w:p w14:paraId="21581B8A" w14:textId="6C3E4071" w:rsidR="00876931" w:rsidRPr="00876931" w:rsidRDefault="00876931" w:rsidP="00876931">
            <w:pPr>
              <w:jc w:val="center"/>
              <w:rPr>
                <w:snapToGrid w:val="0"/>
                <w:color w:val="000000"/>
                <w:sz w:val="18"/>
                <w:szCs w:val="18"/>
              </w:rPr>
            </w:pPr>
            <w:r w:rsidRPr="00876931">
              <w:rPr>
                <w:sz w:val="18"/>
              </w:rPr>
              <w:t>295</w:t>
            </w:r>
          </w:p>
        </w:tc>
        <w:tc>
          <w:tcPr>
            <w:tcW w:w="691" w:type="dxa"/>
          </w:tcPr>
          <w:p w14:paraId="4C253AA6" w14:textId="146BF229" w:rsidR="00876931" w:rsidRPr="00876931" w:rsidRDefault="00876931" w:rsidP="00876931">
            <w:pPr>
              <w:jc w:val="center"/>
              <w:rPr>
                <w:snapToGrid w:val="0"/>
                <w:color w:val="000000"/>
                <w:sz w:val="18"/>
                <w:szCs w:val="18"/>
              </w:rPr>
            </w:pPr>
            <w:r w:rsidRPr="00876931">
              <w:rPr>
                <w:sz w:val="18"/>
              </w:rPr>
              <w:t>393</w:t>
            </w:r>
          </w:p>
        </w:tc>
        <w:tc>
          <w:tcPr>
            <w:tcW w:w="691" w:type="dxa"/>
          </w:tcPr>
          <w:p w14:paraId="4B47D104" w14:textId="056028D6" w:rsidR="00876931" w:rsidRPr="00876931" w:rsidRDefault="00876931" w:rsidP="00876931">
            <w:pPr>
              <w:jc w:val="center"/>
              <w:rPr>
                <w:snapToGrid w:val="0"/>
                <w:color w:val="000000"/>
                <w:sz w:val="18"/>
                <w:szCs w:val="18"/>
              </w:rPr>
            </w:pPr>
            <w:r w:rsidRPr="00876931">
              <w:rPr>
                <w:sz w:val="18"/>
              </w:rPr>
              <w:t>492</w:t>
            </w:r>
          </w:p>
        </w:tc>
        <w:tc>
          <w:tcPr>
            <w:tcW w:w="691" w:type="dxa"/>
          </w:tcPr>
          <w:p w14:paraId="1D2A50B6" w14:textId="2AE3AE72" w:rsidR="00876931" w:rsidRPr="00876931" w:rsidRDefault="00876931" w:rsidP="00876931">
            <w:pPr>
              <w:jc w:val="center"/>
              <w:rPr>
                <w:snapToGrid w:val="0"/>
                <w:color w:val="000000"/>
                <w:sz w:val="18"/>
                <w:szCs w:val="18"/>
              </w:rPr>
            </w:pPr>
            <w:r w:rsidRPr="00876931">
              <w:rPr>
                <w:sz w:val="18"/>
              </w:rPr>
              <w:t>590</w:t>
            </w:r>
          </w:p>
        </w:tc>
        <w:tc>
          <w:tcPr>
            <w:tcW w:w="691" w:type="dxa"/>
          </w:tcPr>
          <w:p w14:paraId="7B6709D0" w14:textId="77715C6B" w:rsidR="00876931" w:rsidRPr="00876931" w:rsidRDefault="00876931" w:rsidP="00876931">
            <w:pPr>
              <w:jc w:val="center"/>
              <w:rPr>
                <w:snapToGrid w:val="0"/>
                <w:color w:val="000000"/>
                <w:sz w:val="18"/>
                <w:szCs w:val="18"/>
              </w:rPr>
            </w:pPr>
            <w:r w:rsidRPr="00876931">
              <w:rPr>
                <w:sz w:val="18"/>
              </w:rPr>
              <w:t>688</w:t>
            </w:r>
          </w:p>
        </w:tc>
        <w:tc>
          <w:tcPr>
            <w:tcW w:w="691" w:type="dxa"/>
          </w:tcPr>
          <w:p w14:paraId="3AF07D81" w14:textId="6088EF87" w:rsidR="00876931" w:rsidRPr="00876931" w:rsidRDefault="00876931" w:rsidP="00876931">
            <w:pPr>
              <w:jc w:val="center"/>
              <w:rPr>
                <w:snapToGrid w:val="0"/>
                <w:color w:val="000000"/>
                <w:sz w:val="18"/>
                <w:szCs w:val="18"/>
              </w:rPr>
            </w:pPr>
            <w:r w:rsidRPr="00876931">
              <w:rPr>
                <w:sz w:val="18"/>
              </w:rPr>
              <w:t>787</w:t>
            </w:r>
          </w:p>
        </w:tc>
        <w:tc>
          <w:tcPr>
            <w:tcW w:w="691" w:type="dxa"/>
          </w:tcPr>
          <w:p w14:paraId="370B8AF7" w14:textId="166360C8" w:rsidR="00876931" w:rsidRPr="00876931" w:rsidRDefault="00876931" w:rsidP="00876931">
            <w:pPr>
              <w:jc w:val="center"/>
              <w:rPr>
                <w:snapToGrid w:val="0"/>
                <w:color w:val="000000"/>
                <w:sz w:val="18"/>
                <w:szCs w:val="18"/>
              </w:rPr>
            </w:pPr>
            <w:r w:rsidRPr="00876931">
              <w:rPr>
                <w:sz w:val="18"/>
              </w:rPr>
              <w:t>885</w:t>
            </w:r>
          </w:p>
        </w:tc>
        <w:tc>
          <w:tcPr>
            <w:tcW w:w="691" w:type="dxa"/>
          </w:tcPr>
          <w:p w14:paraId="50DEFC0C" w14:textId="63485A23" w:rsidR="00876931" w:rsidRPr="00876931" w:rsidRDefault="00876931" w:rsidP="00876931">
            <w:pPr>
              <w:jc w:val="center"/>
              <w:rPr>
                <w:snapToGrid w:val="0"/>
                <w:color w:val="000000"/>
                <w:sz w:val="18"/>
                <w:szCs w:val="18"/>
              </w:rPr>
            </w:pPr>
            <w:r w:rsidRPr="00876931">
              <w:rPr>
                <w:sz w:val="18"/>
              </w:rPr>
              <w:t>991</w:t>
            </w:r>
          </w:p>
        </w:tc>
      </w:tr>
      <w:tr w:rsidR="00876931" w:rsidRPr="002A007A" w14:paraId="33825F1B" w14:textId="77777777" w:rsidTr="003D0684">
        <w:trPr>
          <w:trHeight w:hRule="exact" w:val="259"/>
        </w:trPr>
        <w:tc>
          <w:tcPr>
            <w:tcW w:w="2592" w:type="dxa"/>
            <w:vAlign w:val="center"/>
          </w:tcPr>
          <w:p w14:paraId="409A8FA5" w14:textId="77777777" w:rsidR="00876931" w:rsidRPr="002A007A" w:rsidRDefault="00876931" w:rsidP="00876931">
            <w:pPr>
              <w:rPr>
                <w:snapToGrid w:val="0"/>
                <w:color w:val="000000"/>
                <w:sz w:val="18"/>
                <w:szCs w:val="18"/>
              </w:rPr>
            </w:pPr>
            <w:r w:rsidRPr="002A007A">
              <w:rPr>
                <w:snapToGrid w:val="0"/>
                <w:color w:val="000000"/>
                <w:sz w:val="18"/>
                <w:szCs w:val="18"/>
              </w:rPr>
              <w:t>Free Area Velocity (ft/min):</w:t>
            </w:r>
          </w:p>
        </w:tc>
        <w:tc>
          <w:tcPr>
            <w:tcW w:w="691" w:type="dxa"/>
          </w:tcPr>
          <w:p w14:paraId="04858FED" w14:textId="2606A9EE" w:rsidR="00876931" w:rsidRPr="00876931" w:rsidRDefault="00876931" w:rsidP="00876931">
            <w:pPr>
              <w:jc w:val="center"/>
              <w:rPr>
                <w:snapToGrid w:val="0"/>
                <w:color w:val="000000"/>
                <w:sz w:val="18"/>
                <w:szCs w:val="18"/>
              </w:rPr>
            </w:pPr>
            <w:r w:rsidRPr="00876931">
              <w:rPr>
                <w:sz w:val="18"/>
              </w:rPr>
              <w:t>0</w:t>
            </w:r>
          </w:p>
        </w:tc>
        <w:tc>
          <w:tcPr>
            <w:tcW w:w="691" w:type="dxa"/>
          </w:tcPr>
          <w:p w14:paraId="12EF288E" w14:textId="09FA1B8C" w:rsidR="00876931" w:rsidRPr="00876931" w:rsidRDefault="00876931" w:rsidP="00876931">
            <w:pPr>
              <w:jc w:val="center"/>
              <w:rPr>
                <w:snapToGrid w:val="0"/>
                <w:color w:val="000000"/>
                <w:sz w:val="18"/>
                <w:szCs w:val="18"/>
              </w:rPr>
            </w:pPr>
            <w:r w:rsidRPr="00876931">
              <w:rPr>
                <w:sz w:val="18"/>
              </w:rPr>
              <w:t>187</w:t>
            </w:r>
          </w:p>
        </w:tc>
        <w:tc>
          <w:tcPr>
            <w:tcW w:w="691" w:type="dxa"/>
          </w:tcPr>
          <w:p w14:paraId="7BF37E90" w14:textId="1860C7EE" w:rsidR="00876931" w:rsidRPr="00876931" w:rsidRDefault="00876931" w:rsidP="00876931">
            <w:pPr>
              <w:jc w:val="center"/>
              <w:rPr>
                <w:snapToGrid w:val="0"/>
                <w:color w:val="000000"/>
                <w:sz w:val="18"/>
                <w:szCs w:val="18"/>
              </w:rPr>
            </w:pPr>
            <w:r w:rsidRPr="00876931">
              <w:rPr>
                <w:sz w:val="18"/>
              </w:rPr>
              <w:t>375</w:t>
            </w:r>
          </w:p>
        </w:tc>
        <w:tc>
          <w:tcPr>
            <w:tcW w:w="691" w:type="dxa"/>
          </w:tcPr>
          <w:p w14:paraId="474B563E" w14:textId="3DA520C0" w:rsidR="00876931" w:rsidRPr="00876931" w:rsidRDefault="00876931" w:rsidP="00876931">
            <w:pPr>
              <w:jc w:val="center"/>
              <w:rPr>
                <w:snapToGrid w:val="0"/>
                <w:color w:val="000000"/>
                <w:sz w:val="18"/>
                <w:szCs w:val="18"/>
              </w:rPr>
            </w:pPr>
            <w:r w:rsidRPr="00876931">
              <w:rPr>
                <w:sz w:val="18"/>
              </w:rPr>
              <w:t>562</w:t>
            </w:r>
          </w:p>
        </w:tc>
        <w:tc>
          <w:tcPr>
            <w:tcW w:w="691" w:type="dxa"/>
          </w:tcPr>
          <w:p w14:paraId="30387326" w14:textId="564A93B7" w:rsidR="00876931" w:rsidRPr="00876931" w:rsidRDefault="00876931" w:rsidP="00876931">
            <w:pPr>
              <w:jc w:val="center"/>
              <w:rPr>
                <w:snapToGrid w:val="0"/>
                <w:color w:val="000000"/>
                <w:sz w:val="18"/>
                <w:szCs w:val="18"/>
              </w:rPr>
            </w:pPr>
            <w:r w:rsidRPr="00876931">
              <w:rPr>
                <w:sz w:val="18"/>
              </w:rPr>
              <w:t>749</w:t>
            </w:r>
          </w:p>
        </w:tc>
        <w:tc>
          <w:tcPr>
            <w:tcW w:w="691" w:type="dxa"/>
          </w:tcPr>
          <w:p w14:paraId="00A63E7E" w14:textId="71FBEB63" w:rsidR="00876931" w:rsidRPr="00876931" w:rsidRDefault="00876931" w:rsidP="00876931">
            <w:pPr>
              <w:jc w:val="center"/>
              <w:rPr>
                <w:snapToGrid w:val="0"/>
                <w:color w:val="000000"/>
                <w:sz w:val="18"/>
                <w:szCs w:val="18"/>
              </w:rPr>
            </w:pPr>
            <w:r w:rsidRPr="00876931">
              <w:rPr>
                <w:sz w:val="18"/>
              </w:rPr>
              <w:t>937</w:t>
            </w:r>
          </w:p>
        </w:tc>
        <w:tc>
          <w:tcPr>
            <w:tcW w:w="691" w:type="dxa"/>
          </w:tcPr>
          <w:p w14:paraId="04B81868" w14:textId="66E25CEB" w:rsidR="00876931" w:rsidRPr="00876931" w:rsidRDefault="00876931" w:rsidP="00876931">
            <w:pPr>
              <w:jc w:val="center"/>
              <w:rPr>
                <w:snapToGrid w:val="0"/>
                <w:color w:val="000000"/>
                <w:sz w:val="18"/>
                <w:szCs w:val="18"/>
              </w:rPr>
            </w:pPr>
            <w:r w:rsidRPr="00876931">
              <w:rPr>
                <w:sz w:val="18"/>
              </w:rPr>
              <w:t>1124</w:t>
            </w:r>
          </w:p>
        </w:tc>
        <w:tc>
          <w:tcPr>
            <w:tcW w:w="691" w:type="dxa"/>
          </w:tcPr>
          <w:p w14:paraId="258CFCD7" w14:textId="2CB0B900" w:rsidR="00876931" w:rsidRPr="00876931" w:rsidRDefault="00876931" w:rsidP="00876931">
            <w:pPr>
              <w:jc w:val="center"/>
              <w:rPr>
                <w:snapToGrid w:val="0"/>
                <w:color w:val="000000"/>
                <w:sz w:val="18"/>
                <w:szCs w:val="18"/>
              </w:rPr>
            </w:pPr>
            <w:r w:rsidRPr="00876931">
              <w:rPr>
                <w:sz w:val="18"/>
              </w:rPr>
              <w:t>1311</w:t>
            </w:r>
          </w:p>
        </w:tc>
        <w:tc>
          <w:tcPr>
            <w:tcW w:w="691" w:type="dxa"/>
          </w:tcPr>
          <w:p w14:paraId="2CCC85C7" w14:textId="69F1A77A" w:rsidR="00876931" w:rsidRPr="00876931" w:rsidRDefault="00876931" w:rsidP="00876931">
            <w:pPr>
              <w:jc w:val="center"/>
              <w:rPr>
                <w:snapToGrid w:val="0"/>
                <w:color w:val="000000"/>
                <w:sz w:val="18"/>
                <w:szCs w:val="18"/>
              </w:rPr>
            </w:pPr>
            <w:r w:rsidRPr="00876931">
              <w:rPr>
                <w:sz w:val="18"/>
              </w:rPr>
              <w:t>1499</w:t>
            </w:r>
          </w:p>
        </w:tc>
        <w:tc>
          <w:tcPr>
            <w:tcW w:w="691" w:type="dxa"/>
          </w:tcPr>
          <w:p w14:paraId="3D34EA4A" w14:textId="4A044F8D" w:rsidR="00876931" w:rsidRPr="00876931" w:rsidRDefault="00876931" w:rsidP="00876931">
            <w:pPr>
              <w:jc w:val="center"/>
              <w:rPr>
                <w:snapToGrid w:val="0"/>
                <w:color w:val="000000"/>
                <w:sz w:val="18"/>
                <w:szCs w:val="18"/>
              </w:rPr>
            </w:pPr>
            <w:r w:rsidRPr="00876931">
              <w:rPr>
                <w:sz w:val="18"/>
              </w:rPr>
              <w:t>1686</w:t>
            </w:r>
          </w:p>
        </w:tc>
        <w:tc>
          <w:tcPr>
            <w:tcW w:w="691" w:type="dxa"/>
          </w:tcPr>
          <w:p w14:paraId="320CE38D" w14:textId="3D5039A4" w:rsidR="00876931" w:rsidRPr="00876931" w:rsidRDefault="00876931" w:rsidP="00876931">
            <w:pPr>
              <w:jc w:val="center"/>
              <w:rPr>
                <w:snapToGrid w:val="0"/>
                <w:color w:val="000000"/>
                <w:sz w:val="18"/>
                <w:szCs w:val="18"/>
              </w:rPr>
            </w:pPr>
            <w:r w:rsidRPr="00876931">
              <w:rPr>
                <w:sz w:val="18"/>
              </w:rPr>
              <w:t>1888</w:t>
            </w:r>
          </w:p>
        </w:tc>
      </w:tr>
      <w:tr w:rsidR="00876931" w:rsidRPr="002A007A" w14:paraId="6FC25558" w14:textId="77777777" w:rsidTr="003D0684">
        <w:trPr>
          <w:trHeight w:hRule="exact" w:val="259"/>
        </w:trPr>
        <w:tc>
          <w:tcPr>
            <w:tcW w:w="2592" w:type="dxa"/>
            <w:vAlign w:val="center"/>
          </w:tcPr>
          <w:p w14:paraId="2B876235" w14:textId="77777777" w:rsidR="00876931" w:rsidRPr="002A007A" w:rsidRDefault="00876931" w:rsidP="00876931">
            <w:pPr>
              <w:rPr>
                <w:snapToGrid w:val="0"/>
                <w:color w:val="000000"/>
                <w:sz w:val="18"/>
                <w:szCs w:val="18"/>
              </w:rPr>
            </w:pPr>
            <w:r w:rsidRPr="002A007A">
              <w:rPr>
                <w:snapToGrid w:val="0"/>
                <w:color w:val="000000"/>
                <w:sz w:val="18"/>
                <w:szCs w:val="18"/>
              </w:rPr>
              <w:t>Rating Effectiveness:</w:t>
            </w:r>
          </w:p>
        </w:tc>
        <w:tc>
          <w:tcPr>
            <w:tcW w:w="691" w:type="dxa"/>
          </w:tcPr>
          <w:p w14:paraId="03CF451A" w14:textId="6B73AEDA" w:rsidR="00876931" w:rsidRPr="00876931" w:rsidRDefault="00876931" w:rsidP="00876931">
            <w:pPr>
              <w:jc w:val="center"/>
              <w:rPr>
                <w:snapToGrid w:val="0"/>
                <w:color w:val="000000"/>
                <w:sz w:val="18"/>
                <w:szCs w:val="18"/>
              </w:rPr>
            </w:pPr>
            <w:r w:rsidRPr="00876931">
              <w:rPr>
                <w:sz w:val="18"/>
              </w:rPr>
              <w:t>A</w:t>
            </w:r>
          </w:p>
        </w:tc>
        <w:tc>
          <w:tcPr>
            <w:tcW w:w="691" w:type="dxa"/>
          </w:tcPr>
          <w:p w14:paraId="419AB29D" w14:textId="552048B0" w:rsidR="00876931" w:rsidRPr="00876931" w:rsidRDefault="00876931" w:rsidP="00876931">
            <w:pPr>
              <w:jc w:val="center"/>
              <w:rPr>
                <w:snapToGrid w:val="0"/>
                <w:color w:val="000000"/>
                <w:sz w:val="18"/>
                <w:szCs w:val="18"/>
              </w:rPr>
            </w:pPr>
            <w:r w:rsidRPr="00876931">
              <w:rPr>
                <w:sz w:val="18"/>
              </w:rPr>
              <w:t>A</w:t>
            </w:r>
          </w:p>
        </w:tc>
        <w:tc>
          <w:tcPr>
            <w:tcW w:w="691" w:type="dxa"/>
          </w:tcPr>
          <w:p w14:paraId="66C30567" w14:textId="2D164FD7" w:rsidR="00876931" w:rsidRPr="00876931" w:rsidRDefault="00876931" w:rsidP="00876931">
            <w:pPr>
              <w:jc w:val="center"/>
              <w:rPr>
                <w:snapToGrid w:val="0"/>
                <w:color w:val="000000"/>
                <w:sz w:val="18"/>
                <w:szCs w:val="18"/>
              </w:rPr>
            </w:pPr>
            <w:r w:rsidRPr="00876931">
              <w:rPr>
                <w:sz w:val="18"/>
              </w:rPr>
              <w:t>A</w:t>
            </w:r>
          </w:p>
        </w:tc>
        <w:tc>
          <w:tcPr>
            <w:tcW w:w="691" w:type="dxa"/>
          </w:tcPr>
          <w:p w14:paraId="62B32E7C" w14:textId="7724952A" w:rsidR="00876931" w:rsidRPr="00876931" w:rsidRDefault="00876931" w:rsidP="00876931">
            <w:pPr>
              <w:jc w:val="center"/>
              <w:rPr>
                <w:snapToGrid w:val="0"/>
                <w:color w:val="000000"/>
                <w:sz w:val="18"/>
                <w:szCs w:val="18"/>
              </w:rPr>
            </w:pPr>
            <w:r w:rsidRPr="00876931">
              <w:rPr>
                <w:sz w:val="18"/>
              </w:rPr>
              <w:t>A</w:t>
            </w:r>
          </w:p>
        </w:tc>
        <w:tc>
          <w:tcPr>
            <w:tcW w:w="691" w:type="dxa"/>
          </w:tcPr>
          <w:p w14:paraId="0F0B44BC" w14:textId="08139000" w:rsidR="00876931" w:rsidRPr="00876931" w:rsidRDefault="00876931" w:rsidP="00876931">
            <w:pPr>
              <w:jc w:val="center"/>
              <w:rPr>
                <w:snapToGrid w:val="0"/>
                <w:color w:val="000000"/>
                <w:sz w:val="18"/>
                <w:szCs w:val="18"/>
              </w:rPr>
            </w:pPr>
            <w:r w:rsidRPr="00876931">
              <w:rPr>
                <w:sz w:val="18"/>
              </w:rPr>
              <w:t>A</w:t>
            </w:r>
          </w:p>
        </w:tc>
        <w:tc>
          <w:tcPr>
            <w:tcW w:w="691" w:type="dxa"/>
          </w:tcPr>
          <w:p w14:paraId="3E58932C" w14:textId="077EED94" w:rsidR="00876931" w:rsidRPr="00876931" w:rsidRDefault="00876931" w:rsidP="00876931">
            <w:pPr>
              <w:jc w:val="center"/>
              <w:rPr>
                <w:snapToGrid w:val="0"/>
                <w:color w:val="000000"/>
                <w:sz w:val="18"/>
                <w:szCs w:val="18"/>
              </w:rPr>
            </w:pPr>
            <w:r w:rsidRPr="00876931">
              <w:rPr>
                <w:sz w:val="18"/>
              </w:rPr>
              <w:t>A</w:t>
            </w:r>
          </w:p>
        </w:tc>
        <w:tc>
          <w:tcPr>
            <w:tcW w:w="691" w:type="dxa"/>
          </w:tcPr>
          <w:p w14:paraId="6712E5A2" w14:textId="0D3C400C" w:rsidR="00876931" w:rsidRPr="00876931" w:rsidRDefault="00876931" w:rsidP="00876931">
            <w:pPr>
              <w:jc w:val="center"/>
              <w:rPr>
                <w:snapToGrid w:val="0"/>
                <w:color w:val="000000"/>
                <w:sz w:val="18"/>
                <w:szCs w:val="18"/>
              </w:rPr>
            </w:pPr>
            <w:r w:rsidRPr="00876931">
              <w:rPr>
                <w:sz w:val="18"/>
              </w:rPr>
              <w:t>A</w:t>
            </w:r>
          </w:p>
        </w:tc>
        <w:tc>
          <w:tcPr>
            <w:tcW w:w="691" w:type="dxa"/>
          </w:tcPr>
          <w:p w14:paraId="5B007235" w14:textId="34C552D5" w:rsidR="00876931" w:rsidRPr="00876931" w:rsidRDefault="00876931" w:rsidP="00876931">
            <w:pPr>
              <w:jc w:val="center"/>
              <w:rPr>
                <w:snapToGrid w:val="0"/>
                <w:color w:val="000000"/>
                <w:sz w:val="18"/>
                <w:szCs w:val="18"/>
              </w:rPr>
            </w:pPr>
            <w:r w:rsidRPr="00876931">
              <w:rPr>
                <w:sz w:val="18"/>
              </w:rPr>
              <w:t>A</w:t>
            </w:r>
          </w:p>
        </w:tc>
        <w:tc>
          <w:tcPr>
            <w:tcW w:w="691" w:type="dxa"/>
          </w:tcPr>
          <w:p w14:paraId="3B2A4CD9" w14:textId="66091750" w:rsidR="00876931" w:rsidRPr="00876931" w:rsidRDefault="00876931" w:rsidP="00876931">
            <w:pPr>
              <w:jc w:val="center"/>
              <w:rPr>
                <w:snapToGrid w:val="0"/>
                <w:color w:val="000000"/>
                <w:sz w:val="18"/>
                <w:szCs w:val="18"/>
              </w:rPr>
            </w:pPr>
            <w:r w:rsidRPr="00876931">
              <w:rPr>
                <w:sz w:val="18"/>
              </w:rPr>
              <w:t>A</w:t>
            </w:r>
          </w:p>
        </w:tc>
        <w:tc>
          <w:tcPr>
            <w:tcW w:w="691" w:type="dxa"/>
          </w:tcPr>
          <w:p w14:paraId="60D2E265" w14:textId="21A69F1B" w:rsidR="00876931" w:rsidRPr="00876931" w:rsidRDefault="00876931" w:rsidP="00876931">
            <w:pPr>
              <w:jc w:val="center"/>
              <w:rPr>
                <w:snapToGrid w:val="0"/>
                <w:color w:val="000000"/>
                <w:sz w:val="18"/>
                <w:szCs w:val="18"/>
              </w:rPr>
            </w:pPr>
            <w:r w:rsidRPr="00876931">
              <w:rPr>
                <w:sz w:val="18"/>
              </w:rPr>
              <w:t>A</w:t>
            </w:r>
          </w:p>
        </w:tc>
        <w:tc>
          <w:tcPr>
            <w:tcW w:w="691" w:type="dxa"/>
          </w:tcPr>
          <w:p w14:paraId="15441410" w14:textId="7F971B57" w:rsidR="00876931" w:rsidRPr="00876931" w:rsidRDefault="00876931" w:rsidP="00876931">
            <w:pPr>
              <w:jc w:val="center"/>
              <w:rPr>
                <w:snapToGrid w:val="0"/>
                <w:color w:val="000000"/>
                <w:sz w:val="18"/>
                <w:szCs w:val="18"/>
              </w:rPr>
            </w:pPr>
            <w:r w:rsidRPr="00876931">
              <w:rPr>
                <w:sz w:val="18"/>
              </w:rPr>
              <w:t>A</w:t>
            </w:r>
          </w:p>
        </w:tc>
      </w:tr>
      <w:tr w:rsidR="00876931" w:rsidRPr="002A007A" w14:paraId="1F16543D" w14:textId="77777777" w:rsidTr="003D0684">
        <w:trPr>
          <w:trHeight w:hRule="exact" w:val="259"/>
        </w:trPr>
        <w:tc>
          <w:tcPr>
            <w:tcW w:w="2592" w:type="dxa"/>
            <w:vAlign w:val="center"/>
          </w:tcPr>
          <w:p w14:paraId="0D50FF44" w14:textId="26686733" w:rsidR="00876931" w:rsidRPr="002A007A" w:rsidRDefault="00876931" w:rsidP="00876931">
            <w:pPr>
              <w:rPr>
                <w:snapToGrid w:val="0"/>
                <w:color w:val="000000"/>
                <w:sz w:val="18"/>
                <w:szCs w:val="18"/>
              </w:rPr>
            </w:pPr>
            <w:r w:rsidRPr="002A007A">
              <w:rPr>
                <w:snapToGrid w:val="0"/>
                <w:color w:val="000000"/>
                <w:sz w:val="18"/>
                <w:szCs w:val="18"/>
              </w:rPr>
              <w:t xml:space="preserve">Effectiveness Ratio @ </w:t>
            </w:r>
            <w:r>
              <w:rPr>
                <w:snapToGrid w:val="0"/>
                <w:color w:val="000000"/>
                <w:sz w:val="18"/>
                <w:szCs w:val="18"/>
              </w:rPr>
              <w:t>29.1</w:t>
            </w:r>
            <w:r w:rsidRPr="002A007A">
              <w:rPr>
                <w:snapToGrid w:val="0"/>
                <w:color w:val="000000"/>
                <w:sz w:val="18"/>
                <w:szCs w:val="18"/>
              </w:rPr>
              <w:t xml:space="preserve"> &amp; </w:t>
            </w:r>
            <w:r>
              <w:rPr>
                <w:snapToGrid w:val="0"/>
                <w:color w:val="000000"/>
                <w:sz w:val="18"/>
                <w:szCs w:val="18"/>
              </w:rPr>
              <w:t>3</w:t>
            </w:r>
            <w:r w:rsidRPr="002A007A">
              <w:rPr>
                <w:snapToGrid w:val="0"/>
                <w:color w:val="000000"/>
                <w:sz w:val="18"/>
                <w:szCs w:val="18"/>
              </w:rPr>
              <w:t xml:space="preserve"> (%)</w:t>
            </w:r>
          </w:p>
        </w:tc>
        <w:tc>
          <w:tcPr>
            <w:tcW w:w="691" w:type="dxa"/>
          </w:tcPr>
          <w:p w14:paraId="775D9590" w14:textId="77777777" w:rsidR="00876931" w:rsidRPr="00876931" w:rsidRDefault="00876931" w:rsidP="00876931">
            <w:pPr>
              <w:jc w:val="center"/>
              <w:rPr>
                <w:snapToGrid w:val="0"/>
                <w:color w:val="000000"/>
                <w:sz w:val="18"/>
                <w:szCs w:val="18"/>
              </w:rPr>
            </w:pPr>
          </w:p>
        </w:tc>
        <w:tc>
          <w:tcPr>
            <w:tcW w:w="691" w:type="dxa"/>
          </w:tcPr>
          <w:p w14:paraId="5C3FA88D" w14:textId="77777777" w:rsidR="00876931" w:rsidRPr="00876931" w:rsidRDefault="00876931" w:rsidP="00876931">
            <w:pPr>
              <w:jc w:val="center"/>
              <w:rPr>
                <w:snapToGrid w:val="0"/>
                <w:color w:val="000000"/>
                <w:sz w:val="18"/>
                <w:szCs w:val="18"/>
              </w:rPr>
            </w:pPr>
          </w:p>
        </w:tc>
        <w:tc>
          <w:tcPr>
            <w:tcW w:w="691" w:type="dxa"/>
          </w:tcPr>
          <w:p w14:paraId="11321127" w14:textId="77777777" w:rsidR="00876931" w:rsidRPr="00876931" w:rsidRDefault="00876931" w:rsidP="00876931">
            <w:pPr>
              <w:jc w:val="center"/>
              <w:rPr>
                <w:snapToGrid w:val="0"/>
                <w:color w:val="000000"/>
                <w:sz w:val="18"/>
                <w:szCs w:val="18"/>
              </w:rPr>
            </w:pPr>
          </w:p>
        </w:tc>
        <w:tc>
          <w:tcPr>
            <w:tcW w:w="691" w:type="dxa"/>
          </w:tcPr>
          <w:p w14:paraId="48C8B62C" w14:textId="77777777" w:rsidR="00876931" w:rsidRPr="00876931" w:rsidRDefault="00876931" w:rsidP="00876931">
            <w:pPr>
              <w:jc w:val="center"/>
              <w:rPr>
                <w:snapToGrid w:val="0"/>
                <w:color w:val="000000"/>
                <w:sz w:val="18"/>
                <w:szCs w:val="18"/>
              </w:rPr>
            </w:pPr>
          </w:p>
        </w:tc>
        <w:tc>
          <w:tcPr>
            <w:tcW w:w="691" w:type="dxa"/>
          </w:tcPr>
          <w:p w14:paraId="570187E1" w14:textId="77777777" w:rsidR="00876931" w:rsidRPr="00876931" w:rsidRDefault="00876931" w:rsidP="00876931">
            <w:pPr>
              <w:jc w:val="center"/>
              <w:rPr>
                <w:snapToGrid w:val="0"/>
                <w:color w:val="000000"/>
                <w:sz w:val="18"/>
                <w:szCs w:val="18"/>
              </w:rPr>
            </w:pPr>
          </w:p>
        </w:tc>
        <w:tc>
          <w:tcPr>
            <w:tcW w:w="691" w:type="dxa"/>
          </w:tcPr>
          <w:p w14:paraId="70C6B108" w14:textId="77777777" w:rsidR="00876931" w:rsidRPr="00876931" w:rsidRDefault="00876931" w:rsidP="00876931">
            <w:pPr>
              <w:jc w:val="center"/>
              <w:rPr>
                <w:snapToGrid w:val="0"/>
                <w:color w:val="000000"/>
                <w:sz w:val="18"/>
                <w:szCs w:val="18"/>
              </w:rPr>
            </w:pPr>
          </w:p>
        </w:tc>
        <w:tc>
          <w:tcPr>
            <w:tcW w:w="691" w:type="dxa"/>
          </w:tcPr>
          <w:p w14:paraId="11826822" w14:textId="77777777" w:rsidR="00876931" w:rsidRPr="00876931" w:rsidRDefault="00876931" w:rsidP="00876931">
            <w:pPr>
              <w:jc w:val="center"/>
              <w:rPr>
                <w:snapToGrid w:val="0"/>
                <w:color w:val="000000"/>
                <w:sz w:val="18"/>
                <w:szCs w:val="18"/>
              </w:rPr>
            </w:pPr>
          </w:p>
        </w:tc>
        <w:tc>
          <w:tcPr>
            <w:tcW w:w="691" w:type="dxa"/>
          </w:tcPr>
          <w:p w14:paraId="52E1AD4D" w14:textId="77777777" w:rsidR="00876931" w:rsidRPr="00876931" w:rsidRDefault="00876931" w:rsidP="00876931">
            <w:pPr>
              <w:jc w:val="center"/>
              <w:rPr>
                <w:snapToGrid w:val="0"/>
                <w:color w:val="000000"/>
                <w:sz w:val="18"/>
                <w:szCs w:val="18"/>
              </w:rPr>
            </w:pPr>
          </w:p>
        </w:tc>
        <w:tc>
          <w:tcPr>
            <w:tcW w:w="691" w:type="dxa"/>
          </w:tcPr>
          <w:p w14:paraId="36C251B8" w14:textId="77777777" w:rsidR="00876931" w:rsidRPr="00876931" w:rsidRDefault="00876931" w:rsidP="00876931">
            <w:pPr>
              <w:jc w:val="center"/>
              <w:rPr>
                <w:snapToGrid w:val="0"/>
                <w:color w:val="000000"/>
                <w:sz w:val="18"/>
                <w:szCs w:val="18"/>
              </w:rPr>
            </w:pPr>
          </w:p>
        </w:tc>
        <w:tc>
          <w:tcPr>
            <w:tcW w:w="691" w:type="dxa"/>
          </w:tcPr>
          <w:p w14:paraId="57C5C527" w14:textId="6300CD6B" w:rsidR="00876931" w:rsidRPr="00876931" w:rsidRDefault="00876931" w:rsidP="00876931">
            <w:pPr>
              <w:jc w:val="center"/>
              <w:rPr>
                <w:snapToGrid w:val="0"/>
                <w:color w:val="000000"/>
                <w:sz w:val="18"/>
                <w:szCs w:val="18"/>
              </w:rPr>
            </w:pPr>
          </w:p>
        </w:tc>
        <w:tc>
          <w:tcPr>
            <w:tcW w:w="691" w:type="dxa"/>
          </w:tcPr>
          <w:p w14:paraId="592943AE" w14:textId="05349AE5" w:rsidR="00876931" w:rsidRPr="00876931" w:rsidRDefault="00876931" w:rsidP="00876931">
            <w:pPr>
              <w:jc w:val="center"/>
              <w:rPr>
                <w:snapToGrid w:val="0"/>
                <w:color w:val="000000"/>
                <w:sz w:val="18"/>
                <w:szCs w:val="18"/>
              </w:rPr>
            </w:pPr>
            <w:r w:rsidRPr="00876931">
              <w:rPr>
                <w:sz w:val="18"/>
              </w:rPr>
              <w:t>100.0</w:t>
            </w:r>
          </w:p>
        </w:tc>
      </w:tr>
      <w:tr w:rsidR="00107A0D" w:rsidRPr="002A007A" w14:paraId="3128CDB7" w14:textId="77777777" w:rsidTr="0065227E">
        <w:trPr>
          <w:trHeight w:hRule="exact" w:val="259"/>
        </w:trPr>
        <w:tc>
          <w:tcPr>
            <w:tcW w:w="2592" w:type="dxa"/>
            <w:vAlign w:val="center"/>
          </w:tcPr>
          <w:p w14:paraId="36AA5C76" w14:textId="77777777" w:rsidR="00107A0D" w:rsidRPr="002A007A" w:rsidRDefault="00107A0D" w:rsidP="0065227E">
            <w:pPr>
              <w:rPr>
                <w:snapToGrid w:val="0"/>
                <w:color w:val="000000"/>
                <w:sz w:val="18"/>
                <w:szCs w:val="18"/>
              </w:rPr>
            </w:pPr>
            <w:r w:rsidRPr="002A007A">
              <w:rPr>
                <w:snapToGrid w:val="0"/>
                <w:color w:val="000000"/>
                <w:sz w:val="18"/>
                <w:szCs w:val="18"/>
              </w:rPr>
              <w:t>Effectiveness Rating:</w:t>
            </w:r>
          </w:p>
        </w:tc>
        <w:tc>
          <w:tcPr>
            <w:tcW w:w="1382" w:type="dxa"/>
            <w:gridSpan w:val="2"/>
            <w:vAlign w:val="center"/>
          </w:tcPr>
          <w:p w14:paraId="40A9EC77" w14:textId="77777777" w:rsidR="00107A0D" w:rsidRPr="002A007A" w:rsidRDefault="00107A0D" w:rsidP="0065227E">
            <w:pPr>
              <w:jc w:val="center"/>
              <w:rPr>
                <w:snapToGrid w:val="0"/>
                <w:color w:val="000000"/>
                <w:sz w:val="18"/>
                <w:szCs w:val="18"/>
              </w:rPr>
            </w:pPr>
            <w:r w:rsidRPr="002A007A">
              <w:rPr>
                <w:snapToGrid w:val="0"/>
                <w:color w:val="000000"/>
                <w:sz w:val="18"/>
                <w:szCs w:val="18"/>
              </w:rPr>
              <w:t>A = 1 to 0.99</w:t>
            </w:r>
          </w:p>
        </w:tc>
        <w:tc>
          <w:tcPr>
            <w:tcW w:w="1382" w:type="dxa"/>
            <w:gridSpan w:val="2"/>
            <w:vAlign w:val="center"/>
          </w:tcPr>
          <w:p w14:paraId="51E163A7" w14:textId="77777777" w:rsidR="00107A0D" w:rsidRPr="002A007A" w:rsidRDefault="00107A0D" w:rsidP="0065227E">
            <w:pPr>
              <w:jc w:val="center"/>
              <w:rPr>
                <w:snapToGrid w:val="0"/>
                <w:color w:val="000000"/>
                <w:sz w:val="18"/>
                <w:szCs w:val="18"/>
              </w:rPr>
            </w:pPr>
            <w:r w:rsidRPr="002A007A">
              <w:rPr>
                <w:snapToGrid w:val="0"/>
                <w:color w:val="000000"/>
                <w:sz w:val="18"/>
                <w:szCs w:val="18"/>
              </w:rPr>
              <w:t>B = 0.989 to 0.95</w:t>
            </w:r>
          </w:p>
        </w:tc>
        <w:tc>
          <w:tcPr>
            <w:tcW w:w="1382" w:type="dxa"/>
            <w:gridSpan w:val="2"/>
            <w:vAlign w:val="center"/>
          </w:tcPr>
          <w:p w14:paraId="4EB8D003" w14:textId="77777777" w:rsidR="00107A0D" w:rsidRPr="002A007A" w:rsidRDefault="00107A0D" w:rsidP="0065227E">
            <w:pPr>
              <w:jc w:val="center"/>
              <w:rPr>
                <w:snapToGrid w:val="0"/>
                <w:color w:val="000000"/>
                <w:sz w:val="18"/>
                <w:szCs w:val="18"/>
              </w:rPr>
            </w:pPr>
            <w:r w:rsidRPr="002A007A">
              <w:rPr>
                <w:snapToGrid w:val="0"/>
                <w:color w:val="000000"/>
                <w:sz w:val="18"/>
                <w:szCs w:val="18"/>
              </w:rPr>
              <w:t>C = 0.949 to 0.80</w:t>
            </w:r>
          </w:p>
        </w:tc>
        <w:tc>
          <w:tcPr>
            <w:tcW w:w="1382" w:type="dxa"/>
            <w:gridSpan w:val="2"/>
            <w:vAlign w:val="center"/>
          </w:tcPr>
          <w:p w14:paraId="2310F4D5" w14:textId="77777777" w:rsidR="00107A0D" w:rsidRPr="002A007A" w:rsidRDefault="00107A0D" w:rsidP="0065227E">
            <w:pPr>
              <w:jc w:val="center"/>
              <w:rPr>
                <w:snapToGrid w:val="0"/>
                <w:color w:val="000000"/>
                <w:sz w:val="18"/>
                <w:szCs w:val="18"/>
              </w:rPr>
            </w:pPr>
            <w:r w:rsidRPr="002A007A">
              <w:rPr>
                <w:snapToGrid w:val="0"/>
                <w:color w:val="000000"/>
                <w:sz w:val="18"/>
                <w:szCs w:val="18"/>
              </w:rPr>
              <w:t xml:space="preserve">D = </w:t>
            </w:r>
            <w:r>
              <w:rPr>
                <w:snapToGrid w:val="0"/>
                <w:color w:val="000000"/>
                <w:sz w:val="18"/>
                <w:szCs w:val="18"/>
              </w:rPr>
              <w:t>Below 0.80</w:t>
            </w:r>
          </w:p>
        </w:tc>
        <w:tc>
          <w:tcPr>
            <w:tcW w:w="691" w:type="dxa"/>
            <w:vAlign w:val="center"/>
          </w:tcPr>
          <w:p w14:paraId="5C8D5EE0" w14:textId="77777777" w:rsidR="00107A0D" w:rsidRPr="002A007A" w:rsidRDefault="00107A0D" w:rsidP="0065227E">
            <w:pPr>
              <w:jc w:val="center"/>
              <w:rPr>
                <w:snapToGrid w:val="0"/>
                <w:color w:val="000000"/>
                <w:sz w:val="18"/>
                <w:szCs w:val="18"/>
              </w:rPr>
            </w:pPr>
          </w:p>
        </w:tc>
        <w:tc>
          <w:tcPr>
            <w:tcW w:w="691" w:type="dxa"/>
            <w:vAlign w:val="center"/>
          </w:tcPr>
          <w:p w14:paraId="367DACDD" w14:textId="77777777" w:rsidR="00107A0D" w:rsidRPr="002A007A" w:rsidRDefault="00107A0D" w:rsidP="0065227E">
            <w:pPr>
              <w:jc w:val="center"/>
              <w:rPr>
                <w:snapToGrid w:val="0"/>
                <w:color w:val="000000"/>
                <w:sz w:val="18"/>
                <w:szCs w:val="18"/>
              </w:rPr>
            </w:pPr>
          </w:p>
        </w:tc>
        <w:tc>
          <w:tcPr>
            <w:tcW w:w="691" w:type="dxa"/>
            <w:vAlign w:val="center"/>
          </w:tcPr>
          <w:p w14:paraId="0E5D6CEF" w14:textId="77777777" w:rsidR="00107A0D" w:rsidRPr="002A007A" w:rsidRDefault="00107A0D" w:rsidP="0065227E">
            <w:pPr>
              <w:jc w:val="center"/>
              <w:rPr>
                <w:snapToGrid w:val="0"/>
                <w:color w:val="000000"/>
                <w:sz w:val="18"/>
                <w:szCs w:val="18"/>
              </w:rPr>
            </w:pPr>
          </w:p>
        </w:tc>
      </w:tr>
    </w:tbl>
    <w:p w14:paraId="10BCB1EF" w14:textId="77777777" w:rsidR="00107A0D" w:rsidRPr="00081AD4" w:rsidRDefault="00107A0D" w:rsidP="00107A0D">
      <w:pPr>
        <w:tabs>
          <w:tab w:val="left" w:pos="1800"/>
        </w:tabs>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92"/>
        <w:gridCol w:w="691"/>
        <w:gridCol w:w="691"/>
        <w:gridCol w:w="691"/>
        <w:gridCol w:w="691"/>
        <w:gridCol w:w="691"/>
        <w:gridCol w:w="691"/>
        <w:gridCol w:w="691"/>
        <w:gridCol w:w="691"/>
        <w:gridCol w:w="691"/>
        <w:gridCol w:w="691"/>
        <w:gridCol w:w="691"/>
      </w:tblGrid>
      <w:tr w:rsidR="00876931" w:rsidRPr="002A007A" w14:paraId="7BB19361" w14:textId="77777777" w:rsidTr="004A49CD">
        <w:trPr>
          <w:trHeight w:hRule="exact" w:val="259"/>
        </w:trPr>
        <w:tc>
          <w:tcPr>
            <w:tcW w:w="2592" w:type="dxa"/>
            <w:vAlign w:val="center"/>
          </w:tcPr>
          <w:p w14:paraId="2F07ED61" w14:textId="77777777" w:rsidR="00876931" w:rsidRPr="002A007A" w:rsidRDefault="00876931" w:rsidP="00876931">
            <w:pPr>
              <w:rPr>
                <w:snapToGrid w:val="0"/>
                <w:color w:val="000000"/>
                <w:sz w:val="18"/>
                <w:szCs w:val="18"/>
              </w:rPr>
            </w:pPr>
            <w:r w:rsidRPr="002A007A">
              <w:rPr>
                <w:snapToGrid w:val="0"/>
                <w:color w:val="000000"/>
                <w:sz w:val="18"/>
                <w:szCs w:val="18"/>
              </w:rPr>
              <w:t>Core Ventilation Rate (m/s):</w:t>
            </w:r>
          </w:p>
        </w:tc>
        <w:tc>
          <w:tcPr>
            <w:tcW w:w="691" w:type="dxa"/>
          </w:tcPr>
          <w:p w14:paraId="5E2A7089" w14:textId="56F18F32" w:rsidR="00876931" w:rsidRPr="00876931" w:rsidRDefault="00876931" w:rsidP="00876931">
            <w:pPr>
              <w:jc w:val="center"/>
              <w:rPr>
                <w:snapToGrid w:val="0"/>
                <w:color w:val="000000"/>
                <w:sz w:val="18"/>
                <w:szCs w:val="18"/>
              </w:rPr>
            </w:pPr>
            <w:r w:rsidRPr="00876931">
              <w:rPr>
                <w:sz w:val="18"/>
              </w:rPr>
              <w:t>0.0</w:t>
            </w:r>
          </w:p>
        </w:tc>
        <w:tc>
          <w:tcPr>
            <w:tcW w:w="691" w:type="dxa"/>
          </w:tcPr>
          <w:p w14:paraId="1D2C30DB" w14:textId="44D69357" w:rsidR="00876931" w:rsidRPr="00876931" w:rsidRDefault="00876931" w:rsidP="00876931">
            <w:pPr>
              <w:jc w:val="center"/>
              <w:rPr>
                <w:snapToGrid w:val="0"/>
                <w:color w:val="000000"/>
                <w:sz w:val="18"/>
                <w:szCs w:val="18"/>
              </w:rPr>
            </w:pPr>
            <w:r w:rsidRPr="00876931">
              <w:rPr>
                <w:sz w:val="18"/>
              </w:rPr>
              <w:t>0.5</w:t>
            </w:r>
          </w:p>
        </w:tc>
        <w:tc>
          <w:tcPr>
            <w:tcW w:w="691" w:type="dxa"/>
          </w:tcPr>
          <w:p w14:paraId="435B096A" w14:textId="712BF295" w:rsidR="00876931" w:rsidRPr="00876931" w:rsidRDefault="00876931" w:rsidP="00876931">
            <w:pPr>
              <w:jc w:val="center"/>
              <w:rPr>
                <w:snapToGrid w:val="0"/>
                <w:color w:val="000000"/>
                <w:sz w:val="18"/>
                <w:szCs w:val="18"/>
              </w:rPr>
            </w:pPr>
            <w:r w:rsidRPr="00876931">
              <w:rPr>
                <w:sz w:val="18"/>
              </w:rPr>
              <w:t>1.0</w:t>
            </w:r>
          </w:p>
        </w:tc>
        <w:tc>
          <w:tcPr>
            <w:tcW w:w="691" w:type="dxa"/>
          </w:tcPr>
          <w:p w14:paraId="168508C5" w14:textId="0C874330" w:rsidR="00876931" w:rsidRPr="00876931" w:rsidRDefault="00876931" w:rsidP="00876931">
            <w:pPr>
              <w:jc w:val="center"/>
              <w:rPr>
                <w:snapToGrid w:val="0"/>
                <w:color w:val="000000"/>
                <w:sz w:val="18"/>
                <w:szCs w:val="18"/>
              </w:rPr>
            </w:pPr>
            <w:r w:rsidRPr="00876931">
              <w:rPr>
                <w:sz w:val="18"/>
              </w:rPr>
              <w:t>1.5</w:t>
            </w:r>
          </w:p>
        </w:tc>
        <w:tc>
          <w:tcPr>
            <w:tcW w:w="691" w:type="dxa"/>
          </w:tcPr>
          <w:p w14:paraId="08AE1834" w14:textId="14037C28" w:rsidR="00876931" w:rsidRPr="00876931" w:rsidRDefault="00876931" w:rsidP="00876931">
            <w:pPr>
              <w:jc w:val="center"/>
              <w:rPr>
                <w:snapToGrid w:val="0"/>
                <w:color w:val="000000"/>
                <w:sz w:val="18"/>
                <w:szCs w:val="18"/>
              </w:rPr>
            </w:pPr>
            <w:r w:rsidRPr="00876931">
              <w:rPr>
                <w:sz w:val="18"/>
              </w:rPr>
              <w:t>2.0</w:t>
            </w:r>
          </w:p>
        </w:tc>
        <w:tc>
          <w:tcPr>
            <w:tcW w:w="691" w:type="dxa"/>
          </w:tcPr>
          <w:p w14:paraId="19E343EE" w14:textId="0882D6C0" w:rsidR="00876931" w:rsidRPr="00876931" w:rsidRDefault="00876931" w:rsidP="00876931">
            <w:pPr>
              <w:jc w:val="center"/>
              <w:rPr>
                <w:snapToGrid w:val="0"/>
                <w:color w:val="000000"/>
                <w:sz w:val="18"/>
                <w:szCs w:val="18"/>
              </w:rPr>
            </w:pPr>
            <w:r w:rsidRPr="00876931">
              <w:rPr>
                <w:sz w:val="18"/>
              </w:rPr>
              <w:t>2.5</w:t>
            </w:r>
          </w:p>
        </w:tc>
        <w:tc>
          <w:tcPr>
            <w:tcW w:w="691" w:type="dxa"/>
          </w:tcPr>
          <w:p w14:paraId="3EB1CE6A" w14:textId="12391938" w:rsidR="00876931" w:rsidRPr="00876931" w:rsidRDefault="00876931" w:rsidP="00876931">
            <w:pPr>
              <w:jc w:val="center"/>
              <w:rPr>
                <w:snapToGrid w:val="0"/>
                <w:color w:val="000000"/>
                <w:sz w:val="18"/>
                <w:szCs w:val="18"/>
              </w:rPr>
            </w:pPr>
            <w:r w:rsidRPr="00876931">
              <w:rPr>
                <w:sz w:val="18"/>
              </w:rPr>
              <w:t>3.0</w:t>
            </w:r>
          </w:p>
        </w:tc>
        <w:tc>
          <w:tcPr>
            <w:tcW w:w="691" w:type="dxa"/>
          </w:tcPr>
          <w:p w14:paraId="464880E3" w14:textId="31D996D5" w:rsidR="00876931" w:rsidRPr="00876931" w:rsidRDefault="00876931" w:rsidP="00876931">
            <w:pPr>
              <w:jc w:val="center"/>
              <w:rPr>
                <w:snapToGrid w:val="0"/>
                <w:color w:val="000000"/>
                <w:sz w:val="18"/>
                <w:szCs w:val="18"/>
              </w:rPr>
            </w:pPr>
            <w:r w:rsidRPr="00876931">
              <w:rPr>
                <w:sz w:val="18"/>
              </w:rPr>
              <w:t>3.5</w:t>
            </w:r>
          </w:p>
        </w:tc>
        <w:tc>
          <w:tcPr>
            <w:tcW w:w="691" w:type="dxa"/>
          </w:tcPr>
          <w:p w14:paraId="66857023" w14:textId="4DD5D36D" w:rsidR="00876931" w:rsidRPr="00876931" w:rsidRDefault="00876931" w:rsidP="00876931">
            <w:pPr>
              <w:jc w:val="center"/>
              <w:rPr>
                <w:snapToGrid w:val="0"/>
                <w:color w:val="000000"/>
                <w:sz w:val="18"/>
                <w:szCs w:val="18"/>
              </w:rPr>
            </w:pPr>
            <w:r w:rsidRPr="00876931">
              <w:rPr>
                <w:sz w:val="18"/>
              </w:rPr>
              <w:t>4.1</w:t>
            </w:r>
          </w:p>
        </w:tc>
        <w:tc>
          <w:tcPr>
            <w:tcW w:w="691" w:type="dxa"/>
          </w:tcPr>
          <w:p w14:paraId="282BC93B" w14:textId="2FBD3F79" w:rsidR="00876931" w:rsidRPr="00876931" w:rsidRDefault="00876931" w:rsidP="00876931">
            <w:pPr>
              <w:jc w:val="center"/>
              <w:rPr>
                <w:snapToGrid w:val="0"/>
                <w:color w:val="000000"/>
                <w:sz w:val="18"/>
                <w:szCs w:val="18"/>
              </w:rPr>
            </w:pPr>
            <w:r w:rsidRPr="00876931">
              <w:rPr>
                <w:sz w:val="18"/>
              </w:rPr>
              <w:t>4.5</w:t>
            </w:r>
          </w:p>
        </w:tc>
        <w:tc>
          <w:tcPr>
            <w:tcW w:w="691" w:type="dxa"/>
          </w:tcPr>
          <w:p w14:paraId="32D3A018" w14:textId="422FB0A3" w:rsidR="00876931" w:rsidRPr="00876931" w:rsidRDefault="00876931" w:rsidP="00876931">
            <w:pPr>
              <w:jc w:val="center"/>
              <w:rPr>
                <w:snapToGrid w:val="0"/>
                <w:color w:val="000000"/>
                <w:sz w:val="18"/>
                <w:szCs w:val="18"/>
              </w:rPr>
            </w:pPr>
            <w:r w:rsidRPr="00876931">
              <w:rPr>
                <w:sz w:val="18"/>
              </w:rPr>
              <w:t>5.0</w:t>
            </w:r>
          </w:p>
        </w:tc>
      </w:tr>
      <w:tr w:rsidR="00876931" w:rsidRPr="002A007A" w14:paraId="4A4CCF37" w14:textId="77777777" w:rsidTr="004A49CD">
        <w:trPr>
          <w:trHeight w:hRule="exact" w:val="259"/>
        </w:trPr>
        <w:tc>
          <w:tcPr>
            <w:tcW w:w="2592" w:type="dxa"/>
            <w:vAlign w:val="center"/>
          </w:tcPr>
          <w:p w14:paraId="666FE832" w14:textId="77777777" w:rsidR="00876931" w:rsidRPr="002A007A" w:rsidRDefault="00876931" w:rsidP="00876931">
            <w:pPr>
              <w:rPr>
                <w:snapToGrid w:val="0"/>
                <w:color w:val="000000"/>
                <w:sz w:val="18"/>
                <w:szCs w:val="18"/>
              </w:rPr>
            </w:pPr>
            <w:r w:rsidRPr="002A007A">
              <w:rPr>
                <w:snapToGrid w:val="0"/>
                <w:color w:val="000000"/>
                <w:sz w:val="18"/>
                <w:szCs w:val="18"/>
              </w:rPr>
              <w:t>Core Ventilation Rate (ft/min):</w:t>
            </w:r>
          </w:p>
        </w:tc>
        <w:tc>
          <w:tcPr>
            <w:tcW w:w="691" w:type="dxa"/>
          </w:tcPr>
          <w:p w14:paraId="6E2BBF05" w14:textId="7AB05AD6" w:rsidR="00876931" w:rsidRPr="00876931" w:rsidRDefault="00876931" w:rsidP="00876931">
            <w:pPr>
              <w:jc w:val="center"/>
              <w:rPr>
                <w:snapToGrid w:val="0"/>
                <w:color w:val="000000"/>
                <w:sz w:val="18"/>
                <w:szCs w:val="18"/>
              </w:rPr>
            </w:pPr>
            <w:r w:rsidRPr="00876931">
              <w:rPr>
                <w:sz w:val="18"/>
              </w:rPr>
              <w:t>0</w:t>
            </w:r>
          </w:p>
        </w:tc>
        <w:tc>
          <w:tcPr>
            <w:tcW w:w="691" w:type="dxa"/>
          </w:tcPr>
          <w:p w14:paraId="1F4C227F" w14:textId="551C2DF9" w:rsidR="00876931" w:rsidRPr="00876931" w:rsidRDefault="00876931" w:rsidP="00876931">
            <w:pPr>
              <w:jc w:val="center"/>
              <w:rPr>
                <w:snapToGrid w:val="0"/>
                <w:color w:val="000000"/>
                <w:sz w:val="18"/>
                <w:szCs w:val="18"/>
              </w:rPr>
            </w:pPr>
            <w:r w:rsidRPr="00876931">
              <w:rPr>
                <w:sz w:val="18"/>
              </w:rPr>
              <w:t>96</w:t>
            </w:r>
          </w:p>
        </w:tc>
        <w:tc>
          <w:tcPr>
            <w:tcW w:w="691" w:type="dxa"/>
          </w:tcPr>
          <w:p w14:paraId="46D42965" w14:textId="21A96F00" w:rsidR="00876931" w:rsidRPr="00876931" w:rsidRDefault="00876931" w:rsidP="00876931">
            <w:pPr>
              <w:jc w:val="center"/>
              <w:rPr>
                <w:snapToGrid w:val="0"/>
                <w:color w:val="000000"/>
                <w:sz w:val="18"/>
                <w:szCs w:val="18"/>
              </w:rPr>
            </w:pPr>
            <w:r w:rsidRPr="00876931">
              <w:rPr>
                <w:sz w:val="18"/>
              </w:rPr>
              <w:t>197</w:t>
            </w:r>
          </w:p>
        </w:tc>
        <w:tc>
          <w:tcPr>
            <w:tcW w:w="691" w:type="dxa"/>
          </w:tcPr>
          <w:p w14:paraId="5444D790" w14:textId="28B097D4" w:rsidR="00876931" w:rsidRPr="00876931" w:rsidRDefault="00876931" w:rsidP="00876931">
            <w:pPr>
              <w:jc w:val="center"/>
              <w:rPr>
                <w:snapToGrid w:val="0"/>
                <w:color w:val="000000"/>
                <w:sz w:val="18"/>
                <w:szCs w:val="18"/>
              </w:rPr>
            </w:pPr>
            <w:r w:rsidRPr="00876931">
              <w:rPr>
                <w:sz w:val="18"/>
              </w:rPr>
              <w:t>288</w:t>
            </w:r>
          </w:p>
        </w:tc>
        <w:tc>
          <w:tcPr>
            <w:tcW w:w="691" w:type="dxa"/>
          </w:tcPr>
          <w:p w14:paraId="700EA147" w14:textId="1274B534" w:rsidR="00876931" w:rsidRPr="00876931" w:rsidRDefault="00876931" w:rsidP="00876931">
            <w:pPr>
              <w:jc w:val="center"/>
              <w:rPr>
                <w:snapToGrid w:val="0"/>
                <w:color w:val="000000"/>
                <w:sz w:val="18"/>
                <w:szCs w:val="18"/>
              </w:rPr>
            </w:pPr>
            <w:r w:rsidRPr="00876931">
              <w:rPr>
                <w:sz w:val="18"/>
              </w:rPr>
              <w:t>396</w:t>
            </w:r>
          </w:p>
        </w:tc>
        <w:tc>
          <w:tcPr>
            <w:tcW w:w="691" w:type="dxa"/>
          </w:tcPr>
          <w:p w14:paraId="7C4E0532" w14:textId="2ECE8776" w:rsidR="00876931" w:rsidRPr="00876931" w:rsidRDefault="00876931" w:rsidP="00876931">
            <w:pPr>
              <w:jc w:val="center"/>
              <w:rPr>
                <w:snapToGrid w:val="0"/>
                <w:color w:val="000000"/>
                <w:sz w:val="18"/>
                <w:szCs w:val="18"/>
              </w:rPr>
            </w:pPr>
            <w:r w:rsidRPr="00876931">
              <w:rPr>
                <w:sz w:val="18"/>
              </w:rPr>
              <w:t>482</w:t>
            </w:r>
          </w:p>
        </w:tc>
        <w:tc>
          <w:tcPr>
            <w:tcW w:w="691" w:type="dxa"/>
          </w:tcPr>
          <w:p w14:paraId="582A384A" w14:textId="6BA20DB5" w:rsidR="00876931" w:rsidRPr="00876931" w:rsidRDefault="00876931" w:rsidP="00876931">
            <w:pPr>
              <w:jc w:val="center"/>
              <w:rPr>
                <w:snapToGrid w:val="0"/>
                <w:color w:val="000000"/>
                <w:sz w:val="18"/>
                <w:szCs w:val="18"/>
              </w:rPr>
            </w:pPr>
            <w:r w:rsidRPr="00876931">
              <w:rPr>
                <w:sz w:val="18"/>
              </w:rPr>
              <w:t>588</w:t>
            </w:r>
          </w:p>
        </w:tc>
        <w:tc>
          <w:tcPr>
            <w:tcW w:w="691" w:type="dxa"/>
          </w:tcPr>
          <w:p w14:paraId="66BE42BA" w14:textId="41DE72AC" w:rsidR="00876931" w:rsidRPr="00876931" w:rsidRDefault="00876931" w:rsidP="00876931">
            <w:pPr>
              <w:jc w:val="center"/>
              <w:rPr>
                <w:snapToGrid w:val="0"/>
                <w:color w:val="000000"/>
                <w:sz w:val="18"/>
                <w:szCs w:val="18"/>
              </w:rPr>
            </w:pPr>
            <w:r w:rsidRPr="00876931">
              <w:rPr>
                <w:sz w:val="18"/>
              </w:rPr>
              <w:t>691</w:t>
            </w:r>
          </w:p>
        </w:tc>
        <w:tc>
          <w:tcPr>
            <w:tcW w:w="691" w:type="dxa"/>
          </w:tcPr>
          <w:p w14:paraId="2C12BD3A" w14:textId="31995C02" w:rsidR="00876931" w:rsidRPr="00876931" w:rsidRDefault="00876931" w:rsidP="00876931">
            <w:pPr>
              <w:jc w:val="center"/>
              <w:rPr>
                <w:snapToGrid w:val="0"/>
                <w:color w:val="000000"/>
                <w:sz w:val="18"/>
                <w:szCs w:val="18"/>
              </w:rPr>
            </w:pPr>
            <w:r w:rsidRPr="00876931">
              <w:rPr>
                <w:sz w:val="18"/>
              </w:rPr>
              <w:t>801</w:t>
            </w:r>
          </w:p>
        </w:tc>
        <w:tc>
          <w:tcPr>
            <w:tcW w:w="691" w:type="dxa"/>
          </w:tcPr>
          <w:p w14:paraId="65F223DF" w14:textId="3152B14E" w:rsidR="00876931" w:rsidRPr="00876931" w:rsidRDefault="00876931" w:rsidP="00876931">
            <w:pPr>
              <w:jc w:val="center"/>
              <w:rPr>
                <w:snapToGrid w:val="0"/>
                <w:color w:val="000000"/>
                <w:sz w:val="18"/>
                <w:szCs w:val="18"/>
              </w:rPr>
            </w:pPr>
            <w:r w:rsidRPr="00876931">
              <w:rPr>
                <w:sz w:val="18"/>
              </w:rPr>
              <w:t>892</w:t>
            </w:r>
          </w:p>
        </w:tc>
        <w:tc>
          <w:tcPr>
            <w:tcW w:w="691" w:type="dxa"/>
          </w:tcPr>
          <w:p w14:paraId="15571EFF" w14:textId="6BEB9856" w:rsidR="00876931" w:rsidRPr="00876931" w:rsidRDefault="00876931" w:rsidP="00876931">
            <w:pPr>
              <w:jc w:val="center"/>
              <w:rPr>
                <w:snapToGrid w:val="0"/>
                <w:color w:val="000000"/>
                <w:sz w:val="18"/>
                <w:szCs w:val="18"/>
              </w:rPr>
            </w:pPr>
            <w:r w:rsidRPr="00876931">
              <w:rPr>
                <w:sz w:val="18"/>
              </w:rPr>
              <w:t>991</w:t>
            </w:r>
          </w:p>
        </w:tc>
      </w:tr>
      <w:tr w:rsidR="00876931" w:rsidRPr="002A007A" w14:paraId="34CD48D2" w14:textId="77777777" w:rsidTr="004A49CD">
        <w:trPr>
          <w:trHeight w:hRule="exact" w:val="259"/>
        </w:trPr>
        <w:tc>
          <w:tcPr>
            <w:tcW w:w="2592" w:type="dxa"/>
            <w:vAlign w:val="center"/>
          </w:tcPr>
          <w:p w14:paraId="7FB63BC1" w14:textId="77777777" w:rsidR="00876931" w:rsidRPr="002A007A" w:rsidRDefault="00876931" w:rsidP="00876931">
            <w:pPr>
              <w:rPr>
                <w:snapToGrid w:val="0"/>
                <w:color w:val="000000"/>
                <w:sz w:val="18"/>
                <w:szCs w:val="18"/>
              </w:rPr>
            </w:pPr>
            <w:r w:rsidRPr="002A007A">
              <w:rPr>
                <w:snapToGrid w:val="0"/>
                <w:color w:val="000000"/>
                <w:sz w:val="18"/>
                <w:szCs w:val="18"/>
              </w:rPr>
              <w:t>Free Area Velocity (ft/min):</w:t>
            </w:r>
          </w:p>
        </w:tc>
        <w:tc>
          <w:tcPr>
            <w:tcW w:w="691" w:type="dxa"/>
          </w:tcPr>
          <w:p w14:paraId="0D1F65F5" w14:textId="5EB752BE" w:rsidR="00876931" w:rsidRPr="00876931" w:rsidRDefault="00876931" w:rsidP="00876931">
            <w:pPr>
              <w:jc w:val="center"/>
              <w:rPr>
                <w:snapToGrid w:val="0"/>
                <w:color w:val="000000"/>
                <w:sz w:val="18"/>
                <w:szCs w:val="18"/>
              </w:rPr>
            </w:pPr>
            <w:r w:rsidRPr="00876931">
              <w:rPr>
                <w:sz w:val="18"/>
              </w:rPr>
              <w:t>0</w:t>
            </w:r>
          </w:p>
        </w:tc>
        <w:tc>
          <w:tcPr>
            <w:tcW w:w="691" w:type="dxa"/>
          </w:tcPr>
          <w:p w14:paraId="089731D0" w14:textId="016E1E16" w:rsidR="00876931" w:rsidRPr="00876931" w:rsidRDefault="00876931" w:rsidP="00876931">
            <w:pPr>
              <w:jc w:val="center"/>
              <w:rPr>
                <w:snapToGrid w:val="0"/>
                <w:color w:val="000000"/>
                <w:sz w:val="18"/>
                <w:szCs w:val="18"/>
              </w:rPr>
            </w:pPr>
            <w:r w:rsidRPr="00876931">
              <w:rPr>
                <w:sz w:val="18"/>
              </w:rPr>
              <w:t>183</w:t>
            </w:r>
          </w:p>
        </w:tc>
        <w:tc>
          <w:tcPr>
            <w:tcW w:w="691" w:type="dxa"/>
          </w:tcPr>
          <w:p w14:paraId="2B5EA8D1" w14:textId="1E63D2C2" w:rsidR="00876931" w:rsidRPr="00876931" w:rsidRDefault="00876931" w:rsidP="00876931">
            <w:pPr>
              <w:jc w:val="center"/>
              <w:rPr>
                <w:snapToGrid w:val="0"/>
                <w:color w:val="000000"/>
                <w:sz w:val="18"/>
                <w:szCs w:val="18"/>
              </w:rPr>
            </w:pPr>
            <w:r w:rsidRPr="00876931">
              <w:rPr>
                <w:sz w:val="18"/>
              </w:rPr>
              <w:t>375</w:t>
            </w:r>
          </w:p>
        </w:tc>
        <w:tc>
          <w:tcPr>
            <w:tcW w:w="691" w:type="dxa"/>
          </w:tcPr>
          <w:p w14:paraId="697F32DD" w14:textId="6D38E4F1" w:rsidR="00876931" w:rsidRPr="00876931" w:rsidRDefault="00876931" w:rsidP="00876931">
            <w:pPr>
              <w:jc w:val="center"/>
              <w:rPr>
                <w:snapToGrid w:val="0"/>
                <w:color w:val="000000"/>
                <w:sz w:val="18"/>
                <w:szCs w:val="18"/>
              </w:rPr>
            </w:pPr>
            <w:r w:rsidRPr="00876931">
              <w:rPr>
                <w:sz w:val="18"/>
              </w:rPr>
              <w:t>549</w:t>
            </w:r>
          </w:p>
        </w:tc>
        <w:tc>
          <w:tcPr>
            <w:tcW w:w="691" w:type="dxa"/>
          </w:tcPr>
          <w:p w14:paraId="4FCF396D" w14:textId="233A5747" w:rsidR="00876931" w:rsidRPr="00876931" w:rsidRDefault="00876931" w:rsidP="00876931">
            <w:pPr>
              <w:jc w:val="center"/>
              <w:rPr>
                <w:snapToGrid w:val="0"/>
                <w:color w:val="000000"/>
                <w:sz w:val="18"/>
                <w:szCs w:val="18"/>
              </w:rPr>
            </w:pPr>
            <w:r w:rsidRPr="00876931">
              <w:rPr>
                <w:sz w:val="18"/>
              </w:rPr>
              <w:t>754</w:t>
            </w:r>
          </w:p>
        </w:tc>
        <w:tc>
          <w:tcPr>
            <w:tcW w:w="691" w:type="dxa"/>
          </w:tcPr>
          <w:p w14:paraId="5BDAEF13" w14:textId="104B12CC" w:rsidR="00876931" w:rsidRPr="00876931" w:rsidRDefault="00876931" w:rsidP="00876931">
            <w:pPr>
              <w:jc w:val="center"/>
              <w:rPr>
                <w:snapToGrid w:val="0"/>
                <w:color w:val="000000"/>
                <w:sz w:val="18"/>
                <w:szCs w:val="18"/>
              </w:rPr>
            </w:pPr>
            <w:r w:rsidRPr="00876931">
              <w:rPr>
                <w:sz w:val="18"/>
              </w:rPr>
              <w:t>918</w:t>
            </w:r>
          </w:p>
        </w:tc>
        <w:tc>
          <w:tcPr>
            <w:tcW w:w="691" w:type="dxa"/>
          </w:tcPr>
          <w:p w14:paraId="79129BFE" w14:textId="0DF24109" w:rsidR="00876931" w:rsidRPr="00876931" w:rsidRDefault="00876931" w:rsidP="00876931">
            <w:pPr>
              <w:jc w:val="center"/>
              <w:rPr>
                <w:snapToGrid w:val="0"/>
                <w:color w:val="000000"/>
                <w:sz w:val="18"/>
                <w:szCs w:val="18"/>
              </w:rPr>
            </w:pPr>
            <w:r w:rsidRPr="00876931">
              <w:rPr>
                <w:sz w:val="18"/>
              </w:rPr>
              <w:t>1120</w:t>
            </w:r>
          </w:p>
        </w:tc>
        <w:tc>
          <w:tcPr>
            <w:tcW w:w="691" w:type="dxa"/>
          </w:tcPr>
          <w:p w14:paraId="59F75549" w14:textId="510178C6" w:rsidR="00876931" w:rsidRPr="00876931" w:rsidRDefault="00876931" w:rsidP="00876931">
            <w:pPr>
              <w:jc w:val="center"/>
              <w:rPr>
                <w:snapToGrid w:val="0"/>
                <w:color w:val="000000"/>
                <w:sz w:val="18"/>
                <w:szCs w:val="18"/>
              </w:rPr>
            </w:pPr>
            <w:r w:rsidRPr="00876931">
              <w:rPr>
                <w:sz w:val="18"/>
              </w:rPr>
              <w:t>1316</w:t>
            </w:r>
          </w:p>
        </w:tc>
        <w:tc>
          <w:tcPr>
            <w:tcW w:w="691" w:type="dxa"/>
          </w:tcPr>
          <w:p w14:paraId="008FAEA9" w14:textId="02813014" w:rsidR="00876931" w:rsidRPr="00876931" w:rsidRDefault="00876931" w:rsidP="00876931">
            <w:pPr>
              <w:jc w:val="center"/>
              <w:rPr>
                <w:snapToGrid w:val="0"/>
                <w:color w:val="000000"/>
                <w:sz w:val="18"/>
                <w:szCs w:val="18"/>
              </w:rPr>
            </w:pPr>
            <w:r w:rsidRPr="00876931">
              <w:rPr>
                <w:sz w:val="18"/>
              </w:rPr>
              <w:t>1526</w:t>
            </w:r>
          </w:p>
        </w:tc>
        <w:tc>
          <w:tcPr>
            <w:tcW w:w="691" w:type="dxa"/>
          </w:tcPr>
          <w:p w14:paraId="232C3468" w14:textId="69A0E1CB" w:rsidR="00876931" w:rsidRPr="00876931" w:rsidRDefault="00876931" w:rsidP="00876931">
            <w:pPr>
              <w:jc w:val="center"/>
              <w:rPr>
                <w:snapToGrid w:val="0"/>
                <w:color w:val="000000"/>
                <w:sz w:val="18"/>
                <w:szCs w:val="18"/>
              </w:rPr>
            </w:pPr>
            <w:r w:rsidRPr="00876931">
              <w:rPr>
                <w:sz w:val="18"/>
              </w:rPr>
              <w:t>1699</w:t>
            </w:r>
          </w:p>
        </w:tc>
        <w:tc>
          <w:tcPr>
            <w:tcW w:w="691" w:type="dxa"/>
          </w:tcPr>
          <w:p w14:paraId="71E3374C" w14:textId="7EE253FB" w:rsidR="00876931" w:rsidRPr="00876931" w:rsidRDefault="00876931" w:rsidP="00876931">
            <w:pPr>
              <w:jc w:val="center"/>
              <w:rPr>
                <w:snapToGrid w:val="0"/>
                <w:color w:val="000000"/>
                <w:sz w:val="18"/>
                <w:szCs w:val="18"/>
              </w:rPr>
            </w:pPr>
            <w:r w:rsidRPr="00876931">
              <w:rPr>
                <w:sz w:val="18"/>
              </w:rPr>
              <w:t>1888</w:t>
            </w:r>
          </w:p>
        </w:tc>
      </w:tr>
      <w:tr w:rsidR="00876931" w:rsidRPr="002A007A" w14:paraId="572C94B2" w14:textId="77777777" w:rsidTr="004A49CD">
        <w:trPr>
          <w:trHeight w:hRule="exact" w:val="259"/>
        </w:trPr>
        <w:tc>
          <w:tcPr>
            <w:tcW w:w="2592" w:type="dxa"/>
            <w:vAlign w:val="center"/>
          </w:tcPr>
          <w:p w14:paraId="426F793B" w14:textId="77777777" w:rsidR="00876931" w:rsidRPr="002A007A" w:rsidRDefault="00876931" w:rsidP="00876931">
            <w:pPr>
              <w:rPr>
                <w:snapToGrid w:val="0"/>
                <w:color w:val="000000"/>
                <w:sz w:val="18"/>
                <w:szCs w:val="18"/>
              </w:rPr>
            </w:pPr>
            <w:r w:rsidRPr="002A007A">
              <w:rPr>
                <w:snapToGrid w:val="0"/>
                <w:color w:val="000000"/>
                <w:sz w:val="18"/>
                <w:szCs w:val="18"/>
              </w:rPr>
              <w:t>Rating Effectiveness:</w:t>
            </w:r>
          </w:p>
        </w:tc>
        <w:tc>
          <w:tcPr>
            <w:tcW w:w="691" w:type="dxa"/>
          </w:tcPr>
          <w:p w14:paraId="498A9736" w14:textId="258D0748" w:rsidR="00876931" w:rsidRPr="00876931" w:rsidRDefault="00876931" w:rsidP="00876931">
            <w:pPr>
              <w:jc w:val="center"/>
              <w:rPr>
                <w:snapToGrid w:val="0"/>
                <w:color w:val="000000"/>
                <w:sz w:val="18"/>
                <w:szCs w:val="18"/>
              </w:rPr>
            </w:pPr>
            <w:r w:rsidRPr="00876931">
              <w:rPr>
                <w:sz w:val="18"/>
              </w:rPr>
              <w:t>A</w:t>
            </w:r>
          </w:p>
        </w:tc>
        <w:tc>
          <w:tcPr>
            <w:tcW w:w="691" w:type="dxa"/>
          </w:tcPr>
          <w:p w14:paraId="64D7D718" w14:textId="43435376" w:rsidR="00876931" w:rsidRPr="00876931" w:rsidRDefault="00876931" w:rsidP="00876931">
            <w:pPr>
              <w:jc w:val="center"/>
              <w:rPr>
                <w:snapToGrid w:val="0"/>
                <w:color w:val="000000"/>
                <w:sz w:val="18"/>
                <w:szCs w:val="18"/>
              </w:rPr>
            </w:pPr>
            <w:r w:rsidRPr="00876931">
              <w:rPr>
                <w:sz w:val="18"/>
              </w:rPr>
              <w:t>A</w:t>
            </w:r>
          </w:p>
        </w:tc>
        <w:tc>
          <w:tcPr>
            <w:tcW w:w="691" w:type="dxa"/>
          </w:tcPr>
          <w:p w14:paraId="4763A3D0" w14:textId="6F5E9B3E" w:rsidR="00876931" w:rsidRPr="00876931" w:rsidRDefault="00876931" w:rsidP="00876931">
            <w:pPr>
              <w:jc w:val="center"/>
              <w:rPr>
                <w:snapToGrid w:val="0"/>
                <w:color w:val="000000"/>
                <w:sz w:val="18"/>
                <w:szCs w:val="18"/>
              </w:rPr>
            </w:pPr>
            <w:r w:rsidRPr="00876931">
              <w:rPr>
                <w:sz w:val="18"/>
              </w:rPr>
              <w:t>A</w:t>
            </w:r>
          </w:p>
        </w:tc>
        <w:tc>
          <w:tcPr>
            <w:tcW w:w="691" w:type="dxa"/>
          </w:tcPr>
          <w:p w14:paraId="54903236" w14:textId="2C485089" w:rsidR="00876931" w:rsidRPr="00876931" w:rsidRDefault="00876931" w:rsidP="00876931">
            <w:pPr>
              <w:jc w:val="center"/>
              <w:rPr>
                <w:snapToGrid w:val="0"/>
                <w:color w:val="000000"/>
                <w:sz w:val="18"/>
                <w:szCs w:val="18"/>
              </w:rPr>
            </w:pPr>
            <w:r w:rsidRPr="00876931">
              <w:rPr>
                <w:sz w:val="18"/>
              </w:rPr>
              <w:t>A</w:t>
            </w:r>
          </w:p>
        </w:tc>
        <w:tc>
          <w:tcPr>
            <w:tcW w:w="691" w:type="dxa"/>
          </w:tcPr>
          <w:p w14:paraId="3AE31EAE" w14:textId="3D6B19EE" w:rsidR="00876931" w:rsidRPr="00876931" w:rsidRDefault="00876931" w:rsidP="00876931">
            <w:pPr>
              <w:jc w:val="center"/>
              <w:rPr>
                <w:snapToGrid w:val="0"/>
                <w:color w:val="000000"/>
                <w:sz w:val="18"/>
                <w:szCs w:val="18"/>
              </w:rPr>
            </w:pPr>
            <w:r w:rsidRPr="00876931">
              <w:rPr>
                <w:sz w:val="18"/>
              </w:rPr>
              <w:t>A</w:t>
            </w:r>
          </w:p>
        </w:tc>
        <w:tc>
          <w:tcPr>
            <w:tcW w:w="691" w:type="dxa"/>
          </w:tcPr>
          <w:p w14:paraId="361CC39E" w14:textId="1EDC47AB" w:rsidR="00876931" w:rsidRPr="00876931" w:rsidRDefault="00876931" w:rsidP="00876931">
            <w:pPr>
              <w:jc w:val="center"/>
              <w:rPr>
                <w:snapToGrid w:val="0"/>
                <w:color w:val="000000"/>
                <w:sz w:val="18"/>
                <w:szCs w:val="18"/>
              </w:rPr>
            </w:pPr>
            <w:r w:rsidRPr="00876931">
              <w:rPr>
                <w:sz w:val="18"/>
              </w:rPr>
              <w:t>A</w:t>
            </w:r>
          </w:p>
        </w:tc>
        <w:tc>
          <w:tcPr>
            <w:tcW w:w="691" w:type="dxa"/>
          </w:tcPr>
          <w:p w14:paraId="0889460A" w14:textId="7D619E02" w:rsidR="00876931" w:rsidRPr="00876931" w:rsidRDefault="00876931" w:rsidP="00876931">
            <w:pPr>
              <w:jc w:val="center"/>
              <w:rPr>
                <w:snapToGrid w:val="0"/>
                <w:color w:val="000000"/>
                <w:sz w:val="18"/>
                <w:szCs w:val="18"/>
              </w:rPr>
            </w:pPr>
            <w:r w:rsidRPr="00876931">
              <w:rPr>
                <w:sz w:val="18"/>
              </w:rPr>
              <w:t>A</w:t>
            </w:r>
          </w:p>
        </w:tc>
        <w:tc>
          <w:tcPr>
            <w:tcW w:w="691" w:type="dxa"/>
          </w:tcPr>
          <w:p w14:paraId="1550A59B" w14:textId="4D6FE805" w:rsidR="00876931" w:rsidRPr="00876931" w:rsidRDefault="00876931" w:rsidP="00876931">
            <w:pPr>
              <w:jc w:val="center"/>
              <w:rPr>
                <w:snapToGrid w:val="0"/>
                <w:color w:val="000000"/>
                <w:sz w:val="18"/>
                <w:szCs w:val="18"/>
              </w:rPr>
            </w:pPr>
            <w:r w:rsidRPr="00876931">
              <w:rPr>
                <w:sz w:val="18"/>
              </w:rPr>
              <w:t>A</w:t>
            </w:r>
          </w:p>
        </w:tc>
        <w:tc>
          <w:tcPr>
            <w:tcW w:w="691" w:type="dxa"/>
          </w:tcPr>
          <w:p w14:paraId="51EDF915" w14:textId="7511B14C" w:rsidR="00876931" w:rsidRPr="00876931" w:rsidRDefault="00876931" w:rsidP="00876931">
            <w:pPr>
              <w:jc w:val="center"/>
              <w:rPr>
                <w:snapToGrid w:val="0"/>
                <w:color w:val="000000"/>
                <w:sz w:val="18"/>
                <w:szCs w:val="18"/>
              </w:rPr>
            </w:pPr>
            <w:r w:rsidRPr="00876931">
              <w:rPr>
                <w:sz w:val="18"/>
              </w:rPr>
              <w:t>A</w:t>
            </w:r>
          </w:p>
        </w:tc>
        <w:tc>
          <w:tcPr>
            <w:tcW w:w="691" w:type="dxa"/>
          </w:tcPr>
          <w:p w14:paraId="3179894D" w14:textId="1AE0922C" w:rsidR="00876931" w:rsidRPr="00876931" w:rsidRDefault="00876931" w:rsidP="00876931">
            <w:pPr>
              <w:jc w:val="center"/>
              <w:rPr>
                <w:snapToGrid w:val="0"/>
                <w:color w:val="000000"/>
                <w:sz w:val="18"/>
                <w:szCs w:val="18"/>
              </w:rPr>
            </w:pPr>
            <w:r w:rsidRPr="00876931">
              <w:rPr>
                <w:sz w:val="18"/>
              </w:rPr>
              <w:t>A</w:t>
            </w:r>
          </w:p>
        </w:tc>
        <w:tc>
          <w:tcPr>
            <w:tcW w:w="691" w:type="dxa"/>
          </w:tcPr>
          <w:p w14:paraId="1E950D51" w14:textId="243F6BF2" w:rsidR="00876931" w:rsidRPr="00876931" w:rsidRDefault="00876931" w:rsidP="00876931">
            <w:pPr>
              <w:jc w:val="center"/>
              <w:rPr>
                <w:snapToGrid w:val="0"/>
                <w:color w:val="000000"/>
                <w:sz w:val="18"/>
                <w:szCs w:val="18"/>
              </w:rPr>
            </w:pPr>
            <w:r w:rsidRPr="00876931">
              <w:rPr>
                <w:sz w:val="18"/>
              </w:rPr>
              <w:t>A</w:t>
            </w:r>
          </w:p>
        </w:tc>
      </w:tr>
      <w:tr w:rsidR="00876931" w:rsidRPr="002A007A" w14:paraId="01A5F635" w14:textId="77777777" w:rsidTr="004A49CD">
        <w:trPr>
          <w:trHeight w:hRule="exact" w:val="259"/>
        </w:trPr>
        <w:tc>
          <w:tcPr>
            <w:tcW w:w="2592" w:type="dxa"/>
            <w:vAlign w:val="center"/>
          </w:tcPr>
          <w:p w14:paraId="64515A50" w14:textId="77777777" w:rsidR="00876931" w:rsidRPr="002A007A" w:rsidRDefault="00876931" w:rsidP="00876931">
            <w:pPr>
              <w:rPr>
                <w:snapToGrid w:val="0"/>
                <w:color w:val="000000"/>
                <w:sz w:val="18"/>
                <w:szCs w:val="18"/>
              </w:rPr>
            </w:pPr>
            <w:r w:rsidRPr="002A007A">
              <w:rPr>
                <w:snapToGrid w:val="0"/>
                <w:color w:val="000000"/>
                <w:sz w:val="18"/>
                <w:szCs w:val="18"/>
              </w:rPr>
              <w:t>Effectiveness Ratio @ 50 &amp; 8 (%)</w:t>
            </w:r>
          </w:p>
        </w:tc>
        <w:tc>
          <w:tcPr>
            <w:tcW w:w="691" w:type="dxa"/>
          </w:tcPr>
          <w:p w14:paraId="20028D40" w14:textId="77777777" w:rsidR="00876931" w:rsidRPr="00876931" w:rsidRDefault="00876931" w:rsidP="00876931">
            <w:pPr>
              <w:jc w:val="center"/>
              <w:rPr>
                <w:snapToGrid w:val="0"/>
                <w:color w:val="000000"/>
                <w:sz w:val="18"/>
                <w:szCs w:val="18"/>
              </w:rPr>
            </w:pPr>
          </w:p>
        </w:tc>
        <w:tc>
          <w:tcPr>
            <w:tcW w:w="691" w:type="dxa"/>
          </w:tcPr>
          <w:p w14:paraId="1CF19017" w14:textId="77777777" w:rsidR="00876931" w:rsidRPr="00876931" w:rsidRDefault="00876931" w:rsidP="00876931">
            <w:pPr>
              <w:jc w:val="center"/>
              <w:rPr>
                <w:snapToGrid w:val="0"/>
                <w:color w:val="000000"/>
                <w:sz w:val="18"/>
                <w:szCs w:val="18"/>
              </w:rPr>
            </w:pPr>
          </w:p>
        </w:tc>
        <w:tc>
          <w:tcPr>
            <w:tcW w:w="691" w:type="dxa"/>
          </w:tcPr>
          <w:p w14:paraId="7A3192E6" w14:textId="77777777" w:rsidR="00876931" w:rsidRPr="00876931" w:rsidRDefault="00876931" w:rsidP="00876931">
            <w:pPr>
              <w:jc w:val="center"/>
              <w:rPr>
                <w:snapToGrid w:val="0"/>
                <w:color w:val="000000"/>
                <w:sz w:val="18"/>
                <w:szCs w:val="18"/>
              </w:rPr>
            </w:pPr>
          </w:p>
        </w:tc>
        <w:tc>
          <w:tcPr>
            <w:tcW w:w="691" w:type="dxa"/>
          </w:tcPr>
          <w:p w14:paraId="5ADD8BDF" w14:textId="77777777" w:rsidR="00876931" w:rsidRPr="00876931" w:rsidRDefault="00876931" w:rsidP="00876931">
            <w:pPr>
              <w:jc w:val="center"/>
              <w:rPr>
                <w:snapToGrid w:val="0"/>
                <w:color w:val="000000"/>
                <w:sz w:val="18"/>
                <w:szCs w:val="18"/>
              </w:rPr>
            </w:pPr>
          </w:p>
        </w:tc>
        <w:tc>
          <w:tcPr>
            <w:tcW w:w="691" w:type="dxa"/>
          </w:tcPr>
          <w:p w14:paraId="004BCFD8" w14:textId="77777777" w:rsidR="00876931" w:rsidRPr="00876931" w:rsidRDefault="00876931" w:rsidP="00876931">
            <w:pPr>
              <w:jc w:val="center"/>
              <w:rPr>
                <w:snapToGrid w:val="0"/>
                <w:color w:val="000000"/>
                <w:sz w:val="18"/>
                <w:szCs w:val="18"/>
              </w:rPr>
            </w:pPr>
          </w:p>
        </w:tc>
        <w:tc>
          <w:tcPr>
            <w:tcW w:w="691" w:type="dxa"/>
          </w:tcPr>
          <w:p w14:paraId="77713F2C" w14:textId="77777777" w:rsidR="00876931" w:rsidRPr="00876931" w:rsidRDefault="00876931" w:rsidP="00876931">
            <w:pPr>
              <w:jc w:val="center"/>
              <w:rPr>
                <w:snapToGrid w:val="0"/>
                <w:color w:val="000000"/>
                <w:sz w:val="18"/>
                <w:szCs w:val="18"/>
              </w:rPr>
            </w:pPr>
          </w:p>
        </w:tc>
        <w:tc>
          <w:tcPr>
            <w:tcW w:w="691" w:type="dxa"/>
          </w:tcPr>
          <w:p w14:paraId="4E91738B" w14:textId="77777777" w:rsidR="00876931" w:rsidRPr="00876931" w:rsidRDefault="00876931" w:rsidP="00876931">
            <w:pPr>
              <w:jc w:val="center"/>
              <w:rPr>
                <w:snapToGrid w:val="0"/>
                <w:color w:val="000000"/>
                <w:sz w:val="18"/>
                <w:szCs w:val="18"/>
              </w:rPr>
            </w:pPr>
          </w:p>
        </w:tc>
        <w:tc>
          <w:tcPr>
            <w:tcW w:w="691" w:type="dxa"/>
          </w:tcPr>
          <w:p w14:paraId="3D0A8DC3" w14:textId="77777777" w:rsidR="00876931" w:rsidRPr="00876931" w:rsidRDefault="00876931" w:rsidP="00876931">
            <w:pPr>
              <w:jc w:val="center"/>
              <w:rPr>
                <w:snapToGrid w:val="0"/>
                <w:color w:val="000000"/>
                <w:sz w:val="18"/>
                <w:szCs w:val="18"/>
              </w:rPr>
            </w:pPr>
          </w:p>
        </w:tc>
        <w:tc>
          <w:tcPr>
            <w:tcW w:w="691" w:type="dxa"/>
          </w:tcPr>
          <w:p w14:paraId="58ED4BC1" w14:textId="5DA168C4" w:rsidR="00876931" w:rsidRPr="00876931" w:rsidRDefault="00876931" w:rsidP="00876931">
            <w:pPr>
              <w:jc w:val="center"/>
              <w:rPr>
                <w:snapToGrid w:val="0"/>
                <w:color w:val="000000"/>
                <w:sz w:val="18"/>
                <w:szCs w:val="18"/>
              </w:rPr>
            </w:pPr>
            <w:r w:rsidRPr="00876931">
              <w:rPr>
                <w:sz w:val="18"/>
              </w:rPr>
              <w:t>99.8</w:t>
            </w:r>
          </w:p>
        </w:tc>
        <w:tc>
          <w:tcPr>
            <w:tcW w:w="691" w:type="dxa"/>
          </w:tcPr>
          <w:p w14:paraId="228003C1" w14:textId="051B60A0" w:rsidR="00876931" w:rsidRPr="00876931" w:rsidRDefault="00876931" w:rsidP="00876931">
            <w:pPr>
              <w:jc w:val="center"/>
              <w:rPr>
                <w:snapToGrid w:val="0"/>
                <w:color w:val="000000"/>
                <w:sz w:val="18"/>
                <w:szCs w:val="18"/>
              </w:rPr>
            </w:pPr>
            <w:r w:rsidRPr="00876931">
              <w:rPr>
                <w:sz w:val="18"/>
              </w:rPr>
              <w:t>99.8</w:t>
            </w:r>
          </w:p>
        </w:tc>
        <w:tc>
          <w:tcPr>
            <w:tcW w:w="691" w:type="dxa"/>
          </w:tcPr>
          <w:p w14:paraId="241CD862" w14:textId="4374683E" w:rsidR="00876931" w:rsidRPr="00876931" w:rsidRDefault="00876931" w:rsidP="00876931">
            <w:pPr>
              <w:jc w:val="center"/>
              <w:rPr>
                <w:snapToGrid w:val="0"/>
                <w:color w:val="000000"/>
                <w:sz w:val="18"/>
                <w:szCs w:val="18"/>
              </w:rPr>
            </w:pPr>
            <w:r w:rsidRPr="00876931">
              <w:rPr>
                <w:sz w:val="18"/>
              </w:rPr>
              <w:t>99.5</w:t>
            </w:r>
          </w:p>
        </w:tc>
      </w:tr>
      <w:tr w:rsidR="00BD1549" w:rsidRPr="002A007A" w14:paraId="6740292B" w14:textId="77777777" w:rsidTr="00CC3469">
        <w:trPr>
          <w:trHeight w:hRule="exact" w:val="259"/>
        </w:trPr>
        <w:tc>
          <w:tcPr>
            <w:tcW w:w="2592" w:type="dxa"/>
            <w:vAlign w:val="center"/>
          </w:tcPr>
          <w:p w14:paraId="56E2F11F" w14:textId="77777777" w:rsidR="00BD1549" w:rsidRPr="002A007A" w:rsidRDefault="00BD1549" w:rsidP="00CC3469">
            <w:pPr>
              <w:rPr>
                <w:snapToGrid w:val="0"/>
                <w:color w:val="000000"/>
                <w:sz w:val="18"/>
                <w:szCs w:val="18"/>
              </w:rPr>
            </w:pPr>
            <w:r w:rsidRPr="002A007A">
              <w:rPr>
                <w:snapToGrid w:val="0"/>
                <w:color w:val="000000"/>
                <w:sz w:val="18"/>
                <w:szCs w:val="18"/>
              </w:rPr>
              <w:t>Effectiveness Rating:</w:t>
            </w:r>
          </w:p>
        </w:tc>
        <w:tc>
          <w:tcPr>
            <w:tcW w:w="1382" w:type="dxa"/>
            <w:gridSpan w:val="2"/>
            <w:vAlign w:val="center"/>
          </w:tcPr>
          <w:p w14:paraId="5B490FFF" w14:textId="77777777" w:rsidR="00BD1549" w:rsidRPr="002A007A" w:rsidRDefault="00BD1549" w:rsidP="00CC3469">
            <w:pPr>
              <w:jc w:val="center"/>
              <w:rPr>
                <w:snapToGrid w:val="0"/>
                <w:color w:val="000000"/>
                <w:sz w:val="18"/>
                <w:szCs w:val="18"/>
              </w:rPr>
            </w:pPr>
            <w:r w:rsidRPr="002A007A">
              <w:rPr>
                <w:snapToGrid w:val="0"/>
                <w:color w:val="000000"/>
                <w:sz w:val="18"/>
                <w:szCs w:val="18"/>
              </w:rPr>
              <w:t>A = 1 to 0.99</w:t>
            </w:r>
          </w:p>
        </w:tc>
        <w:tc>
          <w:tcPr>
            <w:tcW w:w="1382" w:type="dxa"/>
            <w:gridSpan w:val="2"/>
            <w:vAlign w:val="center"/>
          </w:tcPr>
          <w:p w14:paraId="1CF797DC" w14:textId="77777777" w:rsidR="00BD1549" w:rsidRPr="002A007A" w:rsidRDefault="00BD1549" w:rsidP="00CC3469">
            <w:pPr>
              <w:jc w:val="center"/>
              <w:rPr>
                <w:snapToGrid w:val="0"/>
                <w:color w:val="000000"/>
                <w:sz w:val="18"/>
                <w:szCs w:val="18"/>
              </w:rPr>
            </w:pPr>
            <w:r w:rsidRPr="002A007A">
              <w:rPr>
                <w:snapToGrid w:val="0"/>
                <w:color w:val="000000"/>
                <w:sz w:val="18"/>
                <w:szCs w:val="18"/>
              </w:rPr>
              <w:t>B = 0.989 to 0.95</w:t>
            </w:r>
          </w:p>
        </w:tc>
        <w:tc>
          <w:tcPr>
            <w:tcW w:w="1382" w:type="dxa"/>
            <w:gridSpan w:val="2"/>
            <w:vAlign w:val="center"/>
          </w:tcPr>
          <w:p w14:paraId="61898DD0" w14:textId="77777777" w:rsidR="00BD1549" w:rsidRPr="002A007A" w:rsidRDefault="00BD1549" w:rsidP="00CC3469">
            <w:pPr>
              <w:jc w:val="center"/>
              <w:rPr>
                <w:snapToGrid w:val="0"/>
                <w:color w:val="000000"/>
                <w:sz w:val="18"/>
                <w:szCs w:val="18"/>
              </w:rPr>
            </w:pPr>
            <w:r w:rsidRPr="002A007A">
              <w:rPr>
                <w:snapToGrid w:val="0"/>
                <w:color w:val="000000"/>
                <w:sz w:val="18"/>
                <w:szCs w:val="18"/>
              </w:rPr>
              <w:t>C = 0.949 to 0.80</w:t>
            </w:r>
          </w:p>
        </w:tc>
        <w:tc>
          <w:tcPr>
            <w:tcW w:w="1382" w:type="dxa"/>
            <w:gridSpan w:val="2"/>
            <w:vAlign w:val="center"/>
          </w:tcPr>
          <w:p w14:paraId="75125BEC" w14:textId="7E3E8C22" w:rsidR="00BD1549" w:rsidRPr="002A007A" w:rsidRDefault="00BD1549" w:rsidP="00CC3469">
            <w:pPr>
              <w:jc w:val="center"/>
              <w:rPr>
                <w:snapToGrid w:val="0"/>
                <w:color w:val="000000"/>
                <w:sz w:val="18"/>
                <w:szCs w:val="18"/>
              </w:rPr>
            </w:pPr>
            <w:r w:rsidRPr="002A007A">
              <w:rPr>
                <w:snapToGrid w:val="0"/>
                <w:color w:val="000000"/>
                <w:sz w:val="18"/>
                <w:szCs w:val="18"/>
              </w:rPr>
              <w:t xml:space="preserve">D = </w:t>
            </w:r>
            <w:r w:rsidR="00D87091">
              <w:rPr>
                <w:snapToGrid w:val="0"/>
                <w:color w:val="000000"/>
                <w:sz w:val="18"/>
                <w:szCs w:val="18"/>
              </w:rPr>
              <w:t>Below 0.80</w:t>
            </w:r>
          </w:p>
        </w:tc>
        <w:tc>
          <w:tcPr>
            <w:tcW w:w="691" w:type="dxa"/>
            <w:vAlign w:val="center"/>
          </w:tcPr>
          <w:p w14:paraId="5C5D5422" w14:textId="77777777" w:rsidR="00BD1549" w:rsidRPr="002A007A" w:rsidRDefault="00BD1549" w:rsidP="00CC3469">
            <w:pPr>
              <w:jc w:val="center"/>
              <w:rPr>
                <w:snapToGrid w:val="0"/>
                <w:color w:val="000000"/>
                <w:sz w:val="18"/>
                <w:szCs w:val="18"/>
              </w:rPr>
            </w:pPr>
          </w:p>
        </w:tc>
        <w:tc>
          <w:tcPr>
            <w:tcW w:w="691" w:type="dxa"/>
            <w:vAlign w:val="center"/>
          </w:tcPr>
          <w:p w14:paraId="03718FAC" w14:textId="77777777" w:rsidR="00BD1549" w:rsidRPr="002A007A" w:rsidRDefault="00BD1549" w:rsidP="00CC3469">
            <w:pPr>
              <w:jc w:val="center"/>
              <w:rPr>
                <w:snapToGrid w:val="0"/>
                <w:color w:val="000000"/>
                <w:sz w:val="18"/>
                <w:szCs w:val="18"/>
              </w:rPr>
            </w:pPr>
          </w:p>
        </w:tc>
        <w:tc>
          <w:tcPr>
            <w:tcW w:w="691" w:type="dxa"/>
            <w:vAlign w:val="center"/>
          </w:tcPr>
          <w:p w14:paraId="36A15B81" w14:textId="77777777" w:rsidR="00BD1549" w:rsidRPr="002A007A" w:rsidRDefault="00BD1549" w:rsidP="00CC3469">
            <w:pPr>
              <w:jc w:val="center"/>
              <w:rPr>
                <w:snapToGrid w:val="0"/>
                <w:color w:val="000000"/>
                <w:sz w:val="18"/>
                <w:szCs w:val="18"/>
              </w:rPr>
            </w:pPr>
          </w:p>
        </w:tc>
      </w:tr>
    </w:tbl>
    <w:p w14:paraId="23785780" w14:textId="77777777" w:rsidR="00BD1549" w:rsidRDefault="00BD1549" w:rsidP="00BD1549"/>
    <w:p w14:paraId="6A685FB1" w14:textId="77777777" w:rsidR="00557426" w:rsidRPr="00557426" w:rsidRDefault="00557426" w:rsidP="00557426">
      <w:pPr>
        <w:numPr>
          <w:ilvl w:val="0"/>
          <w:numId w:val="50"/>
        </w:numPr>
        <w:tabs>
          <w:tab w:val="clear" w:pos="360"/>
          <w:tab w:val="num" w:pos="1800"/>
        </w:tabs>
        <w:ind w:left="1800"/>
      </w:pPr>
      <w:r w:rsidRPr="00557426">
        <w:t>Louver shall be approved to bear the AMCA Listing Label. The AMCA Listing Label applies to High Velocity Wind Driven Rain Resistant Louvers tested in the fully open position that permits airflow through the louver (AMCA 550). Louvers shall comply with wind-driven rain intrusion requirements without the use of a damper.</w:t>
      </w:r>
    </w:p>
    <w:p w14:paraId="1159AF5F" w14:textId="77777777" w:rsidR="00D87091" w:rsidRDefault="00D87091" w:rsidP="00BD1549"/>
    <w:p w14:paraId="542F2EE0" w14:textId="77777777" w:rsidR="00707441" w:rsidRPr="00E33ABF" w:rsidRDefault="00707441" w:rsidP="000808E4">
      <w:pPr>
        <w:widowControl/>
        <w:numPr>
          <w:ilvl w:val="1"/>
          <w:numId w:val="8"/>
        </w:numPr>
        <w:autoSpaceDE/>
        <w:autoSpaceDN/>
        <w:rPr>
          <w:rFonts w:ascii="Myriad Pro Light" w:hAnsi="Myriad Pro Light"/>
          <w:b/>
        </w:rPr>
      </w:pPr>
      <w:r w:rsidRPr="00E33ABF">
        <w:rPr>
          <w:rFonts w:ascii="Myriad Pro Light" w:hAnsi="Myriad Pro Light"/>
          <w:b/>
        </w:rPr>
        <w:t>Finishes</w:t>
      </w:r>
    </w:p>
    <w:p w14:paraId="31261839" w14:textId="09849212"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7" w:name="_Hlk125445234"/>
      <w:r w:rsidR="00D87091">
        <w:t>Factory assembled prior to factory applied finish. </w:t>
      </w:r>
      <w:bookmarkEnd w:id="7"/>
      <w:r w:rsidRPr="00E33ABF">
        <w:rPr>
          <w:rFonts w:ascii="Myriad Pro Light" w:hAnsi="Myriad Pro Light"/>
        </w:rPr>
        <w:t xml:space="preserve">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be emitted into facility of application or at job site.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lastRenderedPageBreak/>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190EF52" w14:textId="0064DA62" w:rsidR="00303BDE" w:rsidRPr="00303BDE" w:rsidRDefault="00303BDE" w:rsidP="00303B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303BDE">
        <w:rPr>
          <w:rStyle w:val="markedcontent"/>
          <w:rFonts w:ascii="Myriad Pro Light" w:hAnsi="Myriad Pro Light" w:cs="Arial"/>
        </w:rPr>
        <w:t xml:space="preserve"> </w:t>
      </w:r>
      <w:r>
        <w:rPr>
          <w:rStyle w:val="markedcontent"/>
          <w:rFonts w:ascii="Myriad Pro Light" w:hAnsi="Myriad Pro Light" w:cs="Arial"/>
        </w:rPr>
        <w:t xml:space="preserve">  </w:t>
      </w:r>
      <w:r w:rsidRPr="00303BDE">
        <w:rPr>
          <w:rStyle w:val="markedcontent"/>
          <w:rFonts w:ascii="Myriad Pro Light" w:hAnsi="Myriad Pro Light" w:cs="Arial"/>
        </w:rPr>
        <w:t>Wood Grain Powder Coat Finish is durable, with superior scratch and fade resistance. Available in 1</w:t>
      </w:r>
      <w:r w:rsidR="00F72275">
        <w:rPr>
          <w:rStyle w:val="markedcontent"/>
          <w:rFonts w:ascii="Myriad Pro Light" w:hAnsi="Myriad Pro Light" w:cs="Arial"/>
        </w:rPr>
        <w:t>1</w:t>
      </w:r>
      <w:r w:rsidRPr="00303BDE">
        <w:rPr>
          <w:rStyle w:val="markedcontent"/>
          <w:rFonts w:ascii="Myriad Pro Light" w:hAnsi="Myriad Pro Light" w:cs="Arial"/>
        </w:rPr>
        <w:t xml:space="preserve"> standard wood grain patterns with textured finish.</w:t>
      </w:r>
    </w:p>
    <w:p w14:paraId="7039EF0F" w14:textId="77777777" w:rsidR="00303BDE" w:rsidRPr="00132C6A" w:rsidRDefault="00303BDE" w:rsidP="00303B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63C34766" w14:textId="501C4579" w:rsidR="00303BDE" w:rsidRPr="000808E4" w:rsidRDefault="00303BDE" w:rsidP="000808E4">
      <w:pPr>
        <w:pStyle w:val="BodyText"/>
        <w:widowControl/>
        <w:numPr>
          <w:ilvl w:val="0"/>
          <w:numId w:val="46"/>
        </w:numPr>
        <w:autoSpaceDE/>
        <w:autoSpaceDN/>
        <w:spacing w:line="244" w:lineRule="auto"/>
        <w:ind w:left="1856" w:right="113"/>
        <w:jc w:val="both"/>
        <w:rPr>
          <w:rFonts w:ascii="Myriad Pro Light" w:hAnsi="Myriad Pro Light"/>
          <w:color w:val="231F20"/>
          <w:sz w:val="22"/>
          <w:szCs w:val="22"/>
        </w:rPr>
      </w:pPr>
      <w:bookmarkStart w:id="8" w:name="_Hlk79411396"/>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25A3E752" w14:textId="007C7554" w:rsidR="000808E4" w:rsidRPr="000808E4" w:rsidRDefault="00303BDE" w:rsidP="000808E4">
      <w:pPr>
        <w:pStyle w:val="ListParagraph"/>
        <w:widowControl/>
        <w:numPr>
          <w:ilvl w:val="0"/>
          <w:numId w:val="46"/>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use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B5E321B" w14:textId="5E3EA500" w:rsidR="0037435B" w:rsidRPr="0037435B" w:rsidRDefault="00303BDE" w:rsidP="0037435B">
      <w:pPr>
        <w:pStyle w:val="ListParagraph"/>
        <w:widowControl/>
        <w:numPr>
          <w:ilvl w:val="0"/>
          <w:numId w:val="46"/>
        </w:numPr>
        <w:autoSpaceDE/>
        <w:autoSpaceDN/>
        <w:ind w:left="1856"/>
        <w:rPr>
          <w:rFonts w:ascii="Myriad Pro Light" w:hAnsi="Myriad Pro Light" w:cs="Times New Roman"/>
          <w:color w:val="231F20"/>
        </w:rPr>
      </w:pPr>
      <w:r w:rsidRPr="000808E4">
        <w:rPr>
          <w:rFonts w:ascii="Myriad Pro Light" w:hAnsi="Myriad Pro Light"/>
        </w:rPr>
        <w:t>Furnish manufacturers ten (10) year warranty for finish for gloss and color retention</w:t>
      </w:r>
      <w:r w:rsidRPr="000808E4">
        <w:rPr>
          <w:rFonts w:ascii="Myriad Pro" w:hAnsi="Myriad Pro"/>
        </w:rPr>
        <w:t>.</w:t>
      </w:r>
      <w:bookmarkEnd w:id="8"/>
    </w:p>
    <w:p w14:paraId="66A5F5D5" w14:textId="77777777" w:rsidR="0037435B" w:rsidRPr="0037435B" w:rsidRDefault="0037435B" w:rsidP="0037435B">
      <w:pPr>
        <w:pStyle w:val="ListParagraph"/>
        <w:tabs>
          <w:tab w:val="left" w:pos="540"/>
          <w:tab w:val="left" w:pos="1440"/>
          <w:tab w:val="center" w:pos="3600"/>
          <w:tab w:val="center" w:pos="4320"/>
          <w:tab w:val="center" w:pos="5040"/>
          <w:tab w:val="center" w:pos="5760"/>
          <w:tab w:val="center" w:pos="6480"/>
          <w:tab w:val="center" w:pos="7200"/>
          <w:tab w:val="center" w:pos="7920"/>
          <w:tab w:val="center" w:pos="8640"/>
        </w:tabs>
        <w:ind w:left="720" w:firstLine="0"/>
        <w:rPr>
          <w:rFonts w:ascii="Myriad Pro Light" w:hAnsi="Myriad Pro Light"/>
        </w:rPr>
      </w:pPr>
    </w:p>
    <w:p w14:paraId="07D4D19C" w14:textId="77777777" w:rsidR="0037435B" w:rsidRPr="0037435B" w:rsidRDefault="0037435B" w:rsidP="0037435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360"/>
        <w:jc w:val="center"/>
        <w:rPr>
          <w:rFonts w:ascii="Myriad Pro Light" w:hAnsi="Myriad Pro Light"/>
        </w:rPr>
      </w:pPr>
      <w:r w:rsidRPr="0037435B">
        <w:rPr>
          <w:rFonts w:ascii="Myriad Pro Light" w:hAnsi="Myriad Pro Light"/>
        </w:rPr>
        <w:t>OR</w:t>
      </w:r>
    </w:p>
    <w:p w14:paraId="27B515A5" w14:textId="6E907CDF" w:rsidR="0037435B" w:rsidRPr="0037435B" w:rsidRDefault="0037435B" w:rsidP="0037435B">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firstLine="0"/>
        <w:rPr>
          <w:rFonts w:ascii="Myriad Pro Light" w:hAnsi="Myriad Pro Light"/>
        </w:rPr>
      </w:pPr>
    </w:p>
    <w:p w14:paraId="30B35049" w14:textId="77777777" w:rsidR="00707441" w:rsidRPr="00E33ABF" w:rsidRDefault="00707441" w:rsidP="000808E4">
      <w:pPr>
        <w:tabs>
          <w:tab w:val="left" w:pos="108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lastRenderedPageBreak/>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808E4">
      <w:pPr>
        <w:widowControl/>
        <w:numPr>
          <w:ilvl w:val="1"/>
          <w:numId w:val="7"/>
        </w:numPr>
        <w:tabs>
          <w:tab w:val="clear" w:pos="36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CFBBD4A" w:rsidR="008F3963" w:rsidRPr="00E33ABF" w:rsidRDefault="008179EA"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808E4">
      <w:pPr>
        <w:widowControl/>
        <w:numPr>
          <w:ilvl w:val="1"/>
          <w:numId w:val="7"/>
        </w:numPr>
        <w:tabs>
          <w:tab w:val="clear" w:pos="360"/>
        </w:tabs>
        <w:autoSpaceDE/>
        <w:autoSpaceDN/>
        <w:rPr>
          <w:rFonts w:ascii="Myriad Pro Light" w:hAnsi="Myriad Pro Light" w:cs="Arial"/>
          <w:b/>
        </w:rPr>
      </w:pPr>
      <w:r w:rsidRPr="00E33ABF">
        <w:rPr>
          <w:rFonts w:ascii="Myriad Pro Light" w:hAnsi="Myriad Pro Light" w:cs="Arial"/>
          <w:b/>
        </w:rPr>
        <w:t xml:space="preserve"> Blank Offs</w:t>
      </w:r>
    </w:p>
    <w:p w14:paraId="131240CB" w14:textId="67E84BA1" w:rsidR="008179EA" w:rsidRPr="0037435B" w:rsidRDefault="008179EA" w:rsidP="008179EA">
      <w:pPr>
        <w:pStyle w:val="Default"/>
        <w:numPr>
          <w:ilvl w:val="0"/>
          <w:numId w:val="9"/>
        </w:numPr>
        <w:ind w:left="1108"/>
        <w:rPr>
          <w:rFonts w:ascii="Myriad Pro Light" w:hAnsi="Myriad Pro Light"/>
          <w:sz w:val="22"/>
          <w:szCs w:val="22"/>
        </w:rPr>
      </w:pPr>
      <w:bookmarkStart w:id="9" w:name="_Hlk7837863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Blank-off</w:t>
      </w:r>
      <w:r w:rsidRPr="0066138E">
        <w:rPr>
          <w:rFonts w:ascii="Myriad Pro Light" w:hAnsi="Myriad Pro Light"/>
          <w:sz w:val="22"/>
          <w:szCs w:val="22"/>
        </w:rPr>
        <w:t xml:space="preserve"> panel systems to be fabricated and installed on the louver by the louver manufacturer. </w:t>
      </w:r>
    </w:p>
    <w:p w14:paraId="3E4C696A" w14:textId="02D58A1C" w:rsidR="008179EA" w:rsidRPr="00391FE5" w:rsidRDefault="008179EA" w:rsidP="008179EA">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Blank-off</w:t>
      </w:r>
      <w:r w:rsidRPr="00391FE5">
        <w:rPr>
          <w:rFonts w:ascii="Myriad Pro Light" w:hAnsi="Myriad Pro Light" w:cs="Times New Roman"/>
        </w:rPr>
        <w:t xml:space="preserve"> panels</w:t>
      </w:r>
      <w:r w:rsidR="0037435B">
        <w:rPr>
          <w:rFonts w:ascii="Myriad Pro Light" w:hAnsi="Myriad Pro Light" w:cs="Times New Roman"/>
        </w:rPr>
        <w:t>,</w:t>
      </w:r>
      <w:r w:rsidRPr="00391FE5">
        <w:rPr>
          <w:rFonts w:ascii="Myriad Pro Light" w:hAnsi="Myriad Pro Light" w:cs="Times New Roman"/>
        </w:rPr>
        <w:t xml:space="preserve">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  Any insulated blank-off panels are to be fastened independently to the rear side of the louver, through dry zones of the framing and NOT penetrating any part of the primary sealing sheet.</w:t>
      </w:r>
    </w:p>
    <w:p w14:paraId="1474CDCB" w14:textId="77777777" w:rsidR="008179EA" w:rsidRPr="00391FE5" w:rsidRDefault="008179EA" w:rsidP="008179EA">
      <w:pPr>
        <w:pStyle w:val="ListParagraph"/>
        <w:ind w:left="1108"/>
        <w:rPr>
          <w:rFonts w:ascii="Myriad Pro Light" w:eastAsia="Times New Roman" w:hAnsi="Myriad Pro Light" w:cs="Times New Roman"/>
        </w:rPr>
      </w:pPr>
    </w:p>
    <w:p w14:paraId="1649B9D2" w14:textId="0BAB0140" w:rsidR="008179EA" w:rsidRPr="00391FE5" w:rsidRDefault="008179EA" w:rsidP="0037435B">
      <w:pPr>
        <w:pStyle w:val="ListParagraph"/>
        <w:ind w:left="1108" w:firstLine="0"/>
        <w:rPr>
          <w:rFonts w:ascii="Myriad Pro Light" w:hAnsi="Myriad Pro Light"/>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Blank-off</w:t>
      </w:r>
      <w:r w:rsidRPr="00391FE5">
        <w:rPr>
          <w:rFonts w:ascii="Myriad Pro Light" w:eastAsia="Times New Roman" w:hAnsi="Myriad Pro Light" w:cs="Times New Roman"/>
        </w:rPr>
        <w:t xml:space="preserve"> system.</w:t>
      </w:r>
      <w:r>
        <w:rPr>
          <w:rFonts w:ascii="Myriad Pro Light" w:eastAsia="Times New Roman" w:hAnsi="Myriad Pro Light" w:cs="Times New Roman"/>
        </w:rPr>
        <w:t xml:space="preserve"> </w:t>
      </w:r>
      <w:r w:rsidR="000808E4">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31EA4C2A" w14:textId="4A251532" w:rsidR="008179EA" w:rsidRPr="00391FE5" w:rsidRDefault="008179EA" w:rsidP="0037435B">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0478BD34" w14:textId="77777777" w:rsidR="008179EA" w:rsidRPr="00027754" w:rsidRDefault="008179EA" w:rsidP="0037435B">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26FF347B" w14:textId="77777777" w:rsidR="008179EA" w:rsidRPr="00391FE5" w:rsidRDefault="008179EA" w:rsidP="0037435B">
      <w:pPr>
        <w:pStyle w:val="Default"/>
        <w:ind w:left="1108" w:hanging="360"/>
        <w:jc w:val="center"/>
        <w:rPr>
          <w:rFonts w:ascii="Myriad Pro Light" w:hAnsi="Myriad Pro Light"/>
          <w:i/>
          <w:iCs/>
          <w:sz w:val="22"/>
          <w:szCs w:val="22"/>
        </w:rPr>
      </w:pPr>
    </w:p>
    <w:p w14:paraId="278D1C31" w14:textId="77777777" w:rsidR="008179EA" w:rsidRPr="00DA1272" w:rsidRDefault="008179EA" w:rsidP="0037435B">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6B7F3E8B" w14:textId="77777777" w:rsidR="008179EA" w:rsidRPr="00391FE5" w:rsidRDefault="008179EA" w:rsidP="0037435B">
      <w:pPr>
        <w:pStyle w:val="Default"/>
        <w:ind w:left="1108" w:hanging="360"/>
        <w:jc w:val="center"/>
        <w:rPr>
          <w:rFonts w:ascii="Myriad Pro Light" w:hAnsi="Myriad Pro Light"/>
          <w:i/>
          <w:iCs/>
          <w:sz w:val="22"/>
          <w:szCs w:val="22"/>
        </w:rPr>
      </w:pPr>
    </w:p>
    <w:p w14:paraId="0B8F43EC" w14:textId="4D9B96FE" w:rsidR="008179EA" w:rsidRPr="00391FE5" w:rsidRDefault="008179EA" w:rsidP="0037435B">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303BDE" w:rsidRPr="00391FE5">
        <w:rPr>
          <w:rFonts w:ascii="Myriad Pro Light" w:hAnsi="Myriad Pro Light"/>
          <w:sz w:val="22"/>
          <w:szCs w:val="22"/>
        </w:rPr>
        <w:t>),</w:t>
      </w:r>
      <w:r w:rsidRPr="00391FE5">
        <w:rPr>
          <w:rFonts w:ascii="Myriad Pro Light" w:hAnsi="Myriad Pro Light"/>
          <w:sz w:val="22"/>
          <w:szCs w:val="22"/>
        </w:rPr>
        <w:t xml:space="preserve"> faced on both sides with 0.032” (0.81 </w:t>
      </w:r>
      <w:r w:rsidRPr="00391FE5">
        <w:rPr>
          <w:rFonts w:ascii="Myriad Pro Light" w:hAnsi="Myriad Pro Light"/>
          <w:sz w:val="22"/>
          <w:szCs w:val="22"/>
        </w:rPr>
        <w:lastRenderedPageBreak/>
        <w:t>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122D7E18" w14:textId="77777777" w:rsidR="008179EA" w:rsidRPr="00391FE5" w:rsidRDefault="008179EA" w:rsidP="0037435B">
      <w:pPr>
        <w:pStyle w:val="Default"/>
        <w:ind w:left="1108" w:hanging="360"/>
        <w:rPr>
          <w:rFonts w:ascii="Myriad Pro Light" w:hAnsi="Myriad Pro Light"/>
          <w:sz w:val="22"/>
          <w:szCs w:val="22"/>
        </w:rPr>
      </w:pPr>
    </w:p>
    <w:p w14:paraId="764B0B86" w14:textId="77777777" w:rsidR="008179EA" w:rsidRPr="00DA1272" w:rsidRDefault="008179EA" w:rsidP="0037435B">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38060559" w14:textId="77777777" w:rsidR="008179EA" w:rsidRPr="00391FE5" w:rsidRDefault="008179EA" w:rsidP="0037435B">
      <w:pPr>
        <w:pStyle w:val="Default"/>
        <w:ind w:left="1108" w:hanging="360"/>
        <w:jc w:val="center"/>
        <w:rPr>
          <w:rFonts w:ascii="Myriad Pro Light" w:hAnsi="Myriad Pro Light"/>
          <w:sz w:val="22"/>
          <w:szCs w:val="22"/>
        </w:rPr>
      </w:pPr>
    </w:p>
    <w:p w14:paraId="62DE3A1E" w14:textId="4645BA56" w:rsidR="00C45812" w:rsidRDefault="0037435B" w:rsidP="0037435B">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Pr>
          <w:rFonts w:ascii="Myriad Pro Light" w:hAnsi="Myriad Pro Light"/>
        </w:rPr>
        <w:tab/>
      </w:r>
      <w:r>
        <w:rPr>
          <w:rFonts w:ascii="Myriad Pro Light" w:hAnsi="Myriad Pro Light"/>
        </w:rPr>
        <w:tab/>
      </w:r>
      <w:r w:rsidR="008179EA">
        <w:rPr>
          <w:rFonts w:ascii="Myriad Pro Light" w:hAnsi="Myriad Pro Light"/>
        </w:rPr>
        <w:t>3” (76.2mm) thick i</w:t>
      </w:r>
      <w:r w:rsidR="008179EA" w:rsidRPr="00391FE5">
        <w:rPr>
          <w:rFonts w:ascii="Myriad Pro Light" w:hAnsi="Myriad Pro Light"/>
        </w:rPr>
        <w:t xml:space="preserve">nsulated blank-off panels </w:t>
      </w:r>
      <w:r w:rsidR="008179EA">
        <w:rPr>
          <w:rFonts w:ascii="Myriad Pro Light" w:hAnsi="Myriad Pro Light"/>
        </w:rPr>
        <w:t xml:space="preserve">model IBO-3S, </w:t>
      </w:r>
      <w:r w:rsidR="008179EA" w:rsidRPr="00391FE5">
        <w:rPr>
          <w:rFonts w:ascii="Myriad Pro Light" w:hAnsi="Myriad Pro Light"/>
        </w:rPr>
        <w:t>fabricated with hydrophobic fire rated mineral wool core having an R-value of 4 per inch (</w:t>
      </w:r>
      <w:r w:rsidR="008179EA" w:rsidRPr="00391FE5">
        <w:rPr>
          <w:rFonts w:ascii="Myriad Pro Light" w:hAnsi="Myriad Pro Light"/>
          <w:position w:val="8"/>
          <w:vertAlign w:val="superscript"/>
        </w:rPr>
        <w:t>0</w:t>
      </w:r>
      <w:r w:rsidR="008179EA" w:rsidRPr="00391FE5">
        <w:rPr>
          <w:rFonts w:ascii="Myriad Pro Light" w:hAnsi="Myriad Pro Light"/>
        </w:rPr>
        <w:t>F*ft</w:t>
      </w:r>
      <w:r w:rsidR="008179EA" w:rsidRPr="00391FE5">
        <w:rPr>
          <w:rFonts w:ascii="Myriad Pro Light" w:hAnsi="Myriad Pro Light"/>
          <w:position w:val="8"/>
          <w:vertAlign w:val="superscript"/>
        </w:rPr>
        <w:t>2</w:t>
      </w:r>
      <w:r w:rsidR="008179EA" w:rsidRPr="00391FE5">
        <w:rPr>
          <w:rFonts w:ascii="Myriad Pro Light" w:hAnsi="Myriad Pro Light"/>
        </w:rPr>
        <w:t>*h/Btu</w:t>
      </w:r>
      <w:r w:rsidR="00303BDE" w:rsidRPr="00391FE5">
        <w:rPr>
          <w:rFonts w:ascii="Myriad Pro Light" w:hAnsi="Myriad Pro Light"/>
        </w:rPr>
        <w:t>)</w:t>
      </w:r>
      <w:r w:rsidR="00303BDE">
        <w:rPr>
          <w:rFonts w:ascii="Myriad Pro Light" w:hAnsi="Myriad Pro Light"/>
        </w:rPr>
        <w:t>,</w:t>
      </w:r>
      <w:r w:rsidR="00303BDE" w:rsidRPr="00391FE5">
        <w:rPr>
          <w:rFonts w:ascii="Myriad Pro Light" w:hAnsi="Myriad Pro Light"/>
        </w:rPr>
        <w:t xml:space="preserve"> </w:t>
      </w:r>
      <w:r w:rsidR="00303BDE">
        <w:rPr>
          <w:rFonts w:ascii="Myriad Pro Light" w:hAnsi="Myriad Pro Light"/>
        </w:rPr>
        <w:t>faced</w:t>
      </w:r>
      <w:r w:rsidR="008179EA" w:rsidRPr="00391FE5">
        <w:rPr>
          <w:rFonts w:ascii="Myriad Pro Light" w:hAnsi="Myriad Pro Light"/>
        </w:rPr>
        <w:t xml:space="preserve"> on both sides with 0.032” (0.81 mm) thick aluminum sheet.  Panel perimeter frame to be 0.0</w:t>
      </w:r>
      <w:r w:rsidR="008179EA">
        <w:rPr>
          <w:rFonts w:ascii="Myriad Pro Light" w:hAnsi="Myriad Pro Light"/>
        </w:rPr>
        <w:t>8</w:t>
      </w:r>
      <w:r w:rsidR="008179EA" w:rsidRPr="00391FE5">
        <w:rPr>
          <w:rFonts w:ascii="Myriad Pro Light" w:hAnsi="Myriad Pro Light"/>
        </w:rPr>
        <w:t>0” (</w:t>
      </w:r>
      <w:r w:rsidR="008179EA">
        <w:rPr>
          <w:rFonts w:ascii="Myriad Pro Light" w:hAnsi="Myriad Pro Light"/>
        </w:rPr>
        <w:t>2.03</w:t>
      </w:r>
      <w:r w:rsidR="008179EA" w:rsidRPr="00391FE5">
        <w:rPr>
          <w:rFonts w:ascii="Myriad Pro Light" w:hAnsi="Myriad Pro Light"/>
        </w:rPr>
        <w:t xml:space="preserve">mm) thick-formed aluminum channels. Panel frame to be mitered at the corners. Panels to be finished with standard black Kynar 500 minimum </w:t>
      </w:r>
      <w:r w:rsidR="008179EA">
        <w:rPr>
          <w:rFonts w:ascii="Myriad Pro Light" w:hAnsi="Myriad Pro Light"/>
        </w:rPr>
        <w:t>1</w:t>
      </w:r>
      <w:r w:rsidR="008179EA" w:rsidRPr="00391FE5">
        <w:rPr>
          <w:rFonts w:ascii="Myriad Pro Light" w:hAnsi="Myriad Pro Light"/>
        </w:rPr>
        <w:t xml:space="preserve"> mil (0.025mm) thick full strength 70% resin Fluoropolymer coating unless otherwise specified</w:t>
      </w:r>
      <w:bookmarkEnd w:id="9"/>
      <w:r w:rsidR="000808E4">
        <w:rPr>
          <w:rFonts w:ascii="Myriad Pro Light" w:hAnsi="Myriad Pro Light"/>
        </w:rPr>
        <w:t>.</w:t>
      </w:r>
    </w:p>
    <w:p w14:paraId="290AA6D3" w14:textId="77777777" w:rsidR="000808E4" w:rsidRDefault="000808E4" w:rsidP="008179EA">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6D66DB1F"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1DF12D6C"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07158F3"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Restore louvers and accessory components damaged during installation and construction so no evidence remains of corrective work. If results of restoration are unsuccessful, as determined by the Architect, remove damaged </w:t>
      </w:r>
      <w:r w:rsidR="00F70129"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even" r:id="rId9"/>
      <w:headerReference w:type="default" r:id="rId10"/>
      <w:footerReference w:type="even" r:id="rId11"/>
      <w:footerReference w:type="default" r:id="rId12"/>
      <w:headerReference w:type="first" r:id="rId13"/>
      <w:footerReference w:type="firs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EEFA" w14:textId="77777777" w:rsidR="00FE7474" w:rsidRDefault="00FE7474">
      <w:r>
        <w:separator/>
      </w:r>
    </w:p>
  </w:endnote>
  <w:endnote w:type="continuationSeparator" w:id="0">
    <w:p w14:paraId="28542296" w14:textId="77777777" w:rsidR="00FE7474" w:rsidRDefault="00FE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F536" w14:textId="77777777" w:rsidR="00C67048" w:rsidRDefault="00C6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A0C" w14:textId="77777777" w:rsidR="00C67048" w:rsidRDefault="00C6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0D14" w14:textId="77777777" w:rsidR="00FE7474" w:rsidRDefault="00FE7474">
      <w:r>
        <w:separator/>
      </w:r>
    </w:p>
  </w:footnote>
  <w:footnote w:type="continuationSeparator" w:id="0">
    <w:p w14:paraId="49A29288" w14:textId="77777777" w:rsidR="00FE7474" w:rsidRDefault="00FE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7D2" w14:textId="77777777" w:rsidR="00C67048" w:rsidRDefault="00C6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yrngIAAJ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F" w14:textId="77777777" w:rsidR="00C67048" w:rsidRDefault="00C6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3CD1010"/>
    <w:multiLevelType w:val="hybridMultilevel"/>
    <w:tmpl w:val="30024426"/>
    <w:lvl w:ilvl="0" w:tplc="2A961D8E">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527713"/>
    <w:multiLevelType w:val="hybridMultilevel"/>
    <w:tmpl w:val="D5360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2B4CC6"/>
    <w:multiLevelType w:val="singleLevel"/>
    <w:tmpl w:val="A470FCAC"/>
    <w:lvl w:ilvl="0">
      <w:start w:val="4"/>
      <w:numFmt w:val="decimal"/>
      <w:lvlText w:val="%1."/>
      <w:lvlJc w:val="left"/>
      <w:pPr>
        <w:tabs>
          <w:tab w:val="num" w:pos="360"/>
        </w:tabs>
        <w:ind w:left="360" w:hanging="360"/>
      </w:pPr>
      <w:rPr>
        <w:rFonts w:hint="default"/>
      </w:rPr>
    </w:lvl>
  </w:abstractNum>
  <w:abstractNum w:abstractNumId="23"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2"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40"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38373254">
    <w:abstractNumId w:val="31"/>
  </w:num>
  <w:num w:numId="2" w16cid:durableId="1991130482">
    <w:abstractNumId w:val="33"/>
  </w:num>
  <w:num w:numId="3" w16cid:durableId="154608434">
    <w:abstractNumId w:val="36"/>
  </w:num>
  <w:num w:numId="4" w16cid:durableId="192573970">
    <w:abstractNumId w:val="38"/>
  </w:num>
  <w:num w:numId="5" w16cid:durableId="1688097804">
    <w:abstractNumId w:val="5"/>
  </w:num>
  <w:num w:numId="6" w16cid:durableId="1297829780">
    <w:abstractNumId w:val="37"/>
  </w:num>
  <w:num w:numId="7" w16cid:durableId="1858040420">
    <w:abstractNumId w:val="43"/>
  </w:num>
  <w:num w:numId="8" w16cid:durableId="1179350937">
    <w:abstractNumId w:val="17"/>
  </w:num>
  <w:num w:numId="9" w16cid:durableId="13848088">
    <w:abstractNumId w:val="21"/>
  </w:num>
  <w:num w:numId="10" w16cid:durableId="880633216">
    <w:abstractNumId w:val="34"/>
  </w:num>
  <w:num w:numId="11" w16cid:durableId="783500272">
    <w:abstractNumId w:val="11"/>
  </w:num>
  <w:num w:numId="12" w16cid:durableId="1424952508">
    <w:abstractNumId w:val="14"/>
  </w:num>
  <w:num w:numId="13" w16cid:durableId="426006957">
    <w:abstractNumId w:val="30"/>
  </w:num>
  <w:num w:numId="14" w16cid:durableId="1052650838">
    <w:abstractNumId w:val="23"/>
  </w:num>
  <w:num w:numId="15" w16cid:durableId="787553836">
    <w:abstractNumId w:val="19"/>
  </w:num>
  <w:num w:numId="16" w16cid:durableId="1528060455">
    <w:abstractNumId w:val="9"/>
  </w:num>
  <w:num w:numId="17" w16cid:durableId="372314989">
    <w:abstractNumId w:val="25"/>
  </w:num>
  <w:num w:numId="18" w16cid:durableId="852650310">
    <w:abstractNumId w:val="13"/>
  </w:num>
  <w:num w:numId="19" w16cid:durableId="992222703">
    <w:abstractNumId w:val="42"/>
  </w:num>
  <w:num w:numId="20" w16cid:durableId="1473867857">
    <w:abstractNumId w:val="26"/>
  </w:num>
  <w:num w:numId="21" w16cid:durableId="46615753">
    <w:abstractNumId w:val="10"/>
  </w:num>
  <w:num w:numId="22" w16cid:durableId="2101481991">
    <w:abstractNumId w:val="27"/>
  </w:num>
  <w:num w:numId="23" w16cid:durableId="1655570746">
    <w:abstractNumId w:val="16"/>
  </w:num>
  <w:num w:numId="24" w16cid:durableId="716780553">
    <w:abstractNumId w:val="32"/>
  </w:num>
  <w:num w:numId="25" w16cid:durableId="543910700">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42653800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7900734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58444455">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5552074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725250034">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65144962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04644574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036300116">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882592822">
    <w:abstractNumId w:val="24"/>
  </w:num>
  <w:num w:numId="35" w16cid:durableId="18822971">
    <w:abstractNumId w:val="8"/>
  </w:num>
  <w:num w:numId="36" w16cid:durableId="204412043">
    <w:abstractNumId w:val="40"/>
  </w:num>
  <w:num w:numId="37" w16cid:durableId="2142068616">
    <w:abstractNumId w:val="20"/>
  </w:num>
  <w:num w:numId="38" w16cid:durableId="838689699">
    <w:abstractNumId w:val="28"/>
  </w:num>
  <w:num w:numId="39" w16cid:durableId="163592545">
    <w:abstractNumId w:val="12"/>
  </w:num>
  <w:num w:numId="40" w16cid:durableId="1365521237">
    <w:abstractNumId w:val="39"/>
  </w:num>
  <w:num w:numId="41" w16cid:durableId="875659025">
    <w:abstractNumId w:val="15"/>
  </w:num>
  <w:num w:numId="42" w16cid:durableId="673730138">
    <w:abstractNumId w:val="41"/>
  </w:num>
  <w:num w:numId="43" w16cid:durableId="81687538">
    <w:abstractNumId w:val="7"/>
  </w:num>
  <w:num w:numId="44" w16cid:durableId="218514397">
    <w:abstractNumId w:val="44"/>
  </w:num>
  <w:num w:numId="45" w16cid:durableId="681587727">
    <w:abstractNumId w:val="29"/>
  </w:num>
  <w:num w:numId="46" w16cid:durableId="284851888">
    <w:abstractNumId w:val="35"/>
  </w:num>
  <w:num w:numId="47" w16cid:durableId="1174031099">
    <w:abstractNumId w:val="18"/>
  </w:num>
  <w:num w:numId="48" w16cid:durableId="642202389">
    <w:abstractNumId w:val="6"/>
  </w:num>
  <w:num w:numId="49" w16cid:durableId="1068764206">
    <w:abstractNumId w:val="39"/>
    <w:lvlOverride w:ilvl="0">
      <w:startOverride w:val="4"/>
    </w:lvlOverride>
  </w:num>
  <w:num w:numId="50" w16cid:durableId="303659091">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808E4"/>
    <w:rsid w:val="000E2297"/>
    <w:rsid w:val="00107A0D"/>
    <w:rsid w:val="00155D81"/>
    <w:rsid w:val="00185FDB"/>
    <w:rsid w:val="001931AF"/>
    <w:rsid w:val="001D17DE"/>
    <w:rsid w:val="001E05E6"/>
    <w:rsid w:val="001F6721"/>
    <w:rsid w:val="002000FB"/>
    <w:rsid w:val="00217A5D"/>
    <w:rsid w:val="0022592F"/>
    <w:rsid w:val="00266ACC"/>
    <w:rsid w:val="00274A39"/>
    <w:rsid w:val="00287776"/>
    <w:rsid w:val="002A2E66"/>
    <w:rsid w:val="002C056E"/>
    <w:rsid w:val="002C6FA7"/>
    <w:rsid w:val="002F1B74"/>
    <w:rsid w:val="00303BDE"/>
    <w:rsid w:val="00330376"/>
    <w:rsid w:val="00342700"/>
    <w:rsid w:val="0037435B"/>
    <w:rsid w:val="003853F2"/>
    <w:rsid w:val="00391FE5"/>
    <w:rsid w:val="003953BA"/>
    <w:rsid w:val="003B0F88"/>
    <w:rsid w:val="003D08DE"/>
    <w:rsid w:val="003E5953"/>
    <w:rsid w:val="00455B83"/>
    <w:rsid w:val="00464BB6"/>
    <w:rsid w:val="00467C80"/>
    <w:rsid w:val="00490CBD"/>
    <w:rsid w:val="00493ED8"/>
    <w:rsid w:val="00557426"/>
    <w:rsid w:val="00561899"/>
    <w:rsid w:val="00574EB0"/>
    <w:rsid w:val="005B4553"/>
    <w:rsid w:val="005E21A0"/>
    <w:rsid w:val="005E2B34"/>
    <w:rsid w:val="00613995"/>
    <w:rsid w:val="00656A05"/>
    <w:rsid w:val="00697C82"/>
    <w:rsid w:val="006F39D0"/>
    <w:rsid w:val="00707441"/>
    <w:rsid w:val="00730E54"/>
    <w:rsid w:val="007317F1"/>
    <w:rsid w:val="00743C38"/>
    <w:rsid w:val="00743C40"/>
    <w:rsid w:val="0078059C"/>
    <w:rsid w:val="007A2756"/>
    <w:rsid w:val="007E491C"/>
    <w:rsid w:val="008179EA"/>
    <w:rsid w:val="00830B5A"/>
    <w:rsid w:val="00851755"/>
    <w:rsid w:val="00876931"/>
    <w:rsid w:val="008C0015"/>
    <w:rsid w:val="008F3963"/>
    <w:rsid w:val="008F5191"/>
    <w:rsid w:val="00947B63"/>
    <w:rsid w:val="009525AD"/>
    <w:rsid w:val="00955096"/>
    <w:rsid w:val="009827DB"/>
    <w:rsid w:val="00992A00"/>
    <w:rsid w:val="00994571"/>
    <w:rsid w:val="00A36A8D"/>
    <w:rsid w:val="00A72E85"/>
    <w:rsid w:val="00A802E6"/>
    <w:rsid w:val="00A95886"/>
    <w:rsid w:val="00AB2E3C"/>
    <w:rsid w:val="00AC2D3C"/>
    <w:rsid w:val="00AC32EC"/>
    <w:rsid w:val="00AD1C42"/>
    <w:rsid w:val="00B32912"/>
    <w:rsid w:val="00B4092D"/>
    <w:rsid w:val="00B77285"/>
    <w:rsid w:val="00B919DE"/>
    <w:rsid w:val="00BD1549"/>
    <w:rsid w:val="00BD2E74"/>
    <w:rsid w:val="00BD3068"/>
    <w:rsid w:val="00BD7FA4"/>
    <w:rsid w:val="00C11373"/>
    <w:rsid w:val="00C45812"/>
    <w:rsid w:val="00C554FC"/>
    <w:rsid w:val="00C66AC0"/>
    <w:rsid w:val="00C67048"/>
    <w:rsid w:val="00C7795E"/>
    <w:rsid w:val="00C83646"/>
    <w:rsid w:val="00C90F1C"/>
    <w:rsid w:val="00C968C5"/>
    <w:rsid w:val="00CA6EDC"/>
    <w:rsid w:val="00CD50E8"/>
    <w:rsid w:val="00D17161"/>
    <w:rsid w:val="00D34D9D"/>
    <w:rsid w:val="00D87091"/>
    <w:rsid w:val="00D94088"/>
    <w:rsid w:val="00DB7265"/>
    <w:rsid w:val="00E33ABF"/>
    <w:rsid w:val="00E53005"/>
    <w:rsid w:val="00E530C8"/>
    <w:rsid w:val="00E864EA"/>
    <w:rsid w:val="00ED185E"/>
    <w:rsid w:val="00EE31B4"/>
    <w:rsid w:val="00F03A30"/>
    <w:rsid w:val="00F41442"/>
    <w:rsid w:val="00F70129"/>
    <w:rsid w:val="00F72275"/>
    <w:rsid w:val="00F76E0F"/>
    <w:rsid w:val="00F91B35"/>
    <w:rsid w:val="00FB50FA"/>
    <w:rsid w:val="00FC7A26"/>
    <w:rsid w:val="00FE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03BDE"/>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567">
      <w:bodyDiv w:val="1"/>
      <w:marLeft w:val="0"/>
      <w:marRight w:val="0"/>
      <w:marTop w:val="0"/>
      <w:marBottom w:val="0"/>
      <w:divBdr>
        <w:top w:val="none" w:sz="0" w:space="0" w:color="auto"/>
        <w:left w:val="none" w:sz="0" w:space="0" w:color="auto"/>
        <w:bottom w:val="none" w:sz="0" w:space="0" w:color="auto"/>
        <w:right w:val="none" w:sz="0" w:space="0" w:color="auto"/>
      </w:divBdr>
    </w:div>
    <w:div w:id="1358696160">
      <w:bodyDiv w:val="1"/>
      <w:marLeft w:val="0"/>
      <w:marRight w:val="0"/>
      <w:marTop w:val="0"/>
      <w:marBottom w:val="0"/>
      <w:divBdr>
        <w:top w:val="none" w:sz="0" w:space="0" w:color="auto"/>
        <w:left w:val="none" w:sz="0" w:space="0" w:color="auto"/>
        <w:bottom w:val="none" w:sz="0" w:space="0" w:color="auto"/>
        <w:right w:val="none" w:sz="0" w:space="0" w:color="auto"/>
      </w:divBdr>
    </w:div>
    <w:div w:id="1555458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E3AA-BE74-483B-AF3A-694591B4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Amanda Garvey</cp:lastModifiedBy>
  <cp:revision>3</cp:revision>
  <cp:lastPrinted>2021-07-13T20:09:00Z</cp:lastPrinted>
  <dcterms:created xsi:type="dcterms:W3CDTF">2023-09-06T12:37:00Z</dcterms:created>
  <dcterms:modified xsi:type="dcterms:W3CDTF">2023-09-06T12:38:00Z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