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86261" w14:textId="77777777" w:rsidR="005747AC" w:rsidRDefault="005747AC" w:rsidP="005747AC">
      <w:pPr>
        <w:pStyle w:val="Title"/>
        <w:ind w:left="0"/>
      </w:pPr>
      <w:r>
        <w:rPr>
          <w:color w:val="D2232A"/>
          <w:spacing w:val="-8"/>
          <w:lang w:bidi="en-US"/>
        </w:rPr>
        <w:t>Architectural Louvers</w:t>
      </w:r>
    </w:p>
    <w:p w14:paraId="0BB3119C" w14:textId="77777777" w:rsidR="005747AC" w:rsidRPr="00E95ED7" w:rsidRDefault="005747AC" w:rsidP="005747AC">
      <w:pPr>
        <w:pStyle w:val="BodyText"/>
        <w:spacing w:before="5"/>
        <w:rPr>
          <w:rFonts w:ascii="Sabon LT Pro"/>
          <w:sz w:val="13"/>
        </w:rPr>
      </w:pPr>
    </w:p>
    <w:p w14:paraId="6FB75693" w14:textId="1CB57F87" w:rsidR="005747AC" w:rsidRDefault="005747AC" w:rsidP="005747AC">
      <w:pPr>
        <w:spacing w:before="146"/>
        <w:rPr>
          <w:rFonts w:ascii="Myriad Pro Light"/>
          <w:b/>
        </w:rPr>
      </w:pPr>
      <w:r>
        <w:rPr>
          <w:noProof/>
        </w:rPr>
        <mc:AlternateContent>
          <mc:Choice Requires="wps">
            <w:drawing>
              <wp:anchor distT="0" distB="0" distL="0" distR="0" simplePos="0" relativeHeight="251659264" behindDoc="1" locked="0" layoutInCell="1" allowOverlap="1" wp14:anchorId="3F976441" wp14:editId="2DEDEC6E">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1016F"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GS-607</w:t>
      </w:r>
    </w:p>
    <w:p w14:paraId="67813B7D" w14:textId="77777777" w:rsidR="005747AC" w:rsidRDefault="005747AC" w:rsidP="005747AC">
      <w:pPr>
        <w:spacing w:before="18"/>
        <w:rPr>
          <w:rFonts w:ascii="Myriad Pro Light"/>
          <w:color w:val="231F20"/>
          <w:sz w:val="20"/>
        </w:rPr>
      </w:pPr>
      <w:r>
        <w:rPr>
          <w:rFonts w:ascii="Myriad Pro Light"/>
          <w:color w:val="231F20"/>
          <w:sz w:val="20"/>
        </w:rPr>
        <w:t>Suggested Specifications | Section 08 90 00</w:t>
      </w:r>
    </w:p>
    <w:p w14:paraId="63D40E70" w14:textId="77777777" w:rsidR="005747AC" w:rsidRDefault="005747AC" w:rsidP="005747AC">
      <w:pPr>
        <w:pStyle w:val="BodyText"/>
        <w:tabs>
          <w:tab w:val="left" w:pos="180"/>
          <w:tab w:val="left" w:pos="360"/>
        </w:tabs>
        <w:ind w:left="90"/>
        <w:rPr>
          <w:rFonts w:ascii="Myriad Pro Light" w:hAnsi="Myriad Pro Light"/>
          <w:b/>
          <w:bCs/>
          <w:sz w:val="22"/>
          <w:szCs w:val="22"/>
        </w:rPr>
      </w:pPr>
    </w:p>
    <w:p w14:paraId="28F36D09" w14:textId="77777777" w:rsidR="005747AC" w:rsidRDefault="005747AC" w:rsidP="005747AC">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General</w:t>
      </w:r>
    </w:p>
    <w:p w14:paraId="472DC962" w14:textId="758FCE8A" w:rsidR="001931AF" w:rsidRPr="005747AC" w:rsidRDefault="00155D81" w:rsidP="005747AC">
      <w:pPr>
        <w:pStyle w:val="BodyText"/>
        <w:tabs>
          <w:tab w:val="left" w:pos="180"/>
          <w:tab w:val="left" w:pos="360"/>
        </w:tabs>
        <w:rPr>
          <w:rFonts w:ascii="Myriad Pro Light" w:hAnsi="Myriad Pro Light"/>
          <w:b/>
          <w:sz w:val="22"/>
          <w:szCs w:val="22"/>
        </w:rPr>
      </w:pPr>
      <w:r w:rsidRPr="00E33ABF">
        <w:rPr>
          <w:rFonts w:ascii="Myriad Pro Light" w:hAnsi="Myriad Pro Light"/>
          <w:bCs/>
          <w:sz w:val="22"/>
          <w:szCs w:val="22"/>
        </w:rPr>
        <w:tab/>
      </w:r>
      <w:r w:rsidR="001931AF" w:rsidRPr="005747AC">
        <w:rPr>
          <w:rFonts w:ascii="Myriad Pro Light" w:hAnsi="Myriad Pro Light"/>
          <w:b/>
          <w:sz w:val="22"/>
          <w:szCs w:val="22"/>
        </w:rPr>
        <w:t>1.01 Summary</w:t>
      </w:r>
    </w:p>
    <w:p w14:paraId="42938D9E" w14:textId="4F518F3A" w:rsidR="001931AF" w:rsidRPr="00E33ABF" w:rsidRDefault="001931AF" w:rsidP="00911537">
      <w:pPr>
        <w:widowControl/>
        <w:numPr>
          <w:ilvl w:val="0"/>
          <w:numId w:val="23"/>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7932D993" w14:textId="77777777" w:rsidR="001931AF" w:rsidRPr="00E33ABF" w:rsidRDefault="001931AF" w:rsidP="00911537">
      <w:pPr>
        <w:widowControl/>
        <w:numPr>
          <w:ilvl w:val="0"/>
          <w:numId w:val="23"/>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5FFC6670" w:rsidR="001931AF" w:rsidRPr="00E33ABF" w:rsidRDefault="00C305B7" w:rsidP="00911537">
      <w:pPr>
        <w:widowControl/>
        <w:numPr>
          <w:ilvl w:val="1"/>
          <w:numId w:val="24"/>
        </w:numPr>
        <w:autoSpaceDE/>
        <w:autoSpaceDN/>
        <w:ind w:left="1440" w:hanging="360"/>
        <w:outlineLvl w:val="1"/>
        <w:rPr>
          <w:rFonts w:ascii="Myriad Pro Light" w:hAnsi="Myriad Pro Light"/>
        </w:rPr>
      </w:pPr>
      <w:r>
        <w:rPr>
          <w:rFonts w:ascii="Myriad Pro Light" w:hAnsi="Myriad Pro Light"/>
        </w:rPr>
        <w:t>Standard fixed galvanized steel louver.</w:t>
      </w:r>
      <w:r w:rsidR="001931AF" w:rsidRPr="00E33ABF">
        <w:rPr>
          <w:rFonts w:ascii="Myriad Pro Light" w:hAnsi="Myriad Pro Light"/>
        </w:rPr>
        <w:t xml:space="preserve">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911537">
      <w:pPr>
        <w:widowControl/>
        <w:numPr>
          <w:ilvl w:val="0"/>
          <w:numId w:val="25"/>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28A367D7" w:rsidR="001931AF" w:rsidRPr="00E33ABF" w:rsidRDefault="001931AF" w:rsidP="0091153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AMCA Standard 500-L Laboratory Methods of Testing Louvers for Rating </w:t>
      </w:r>
    </w:p>
    <w:p w14:paraId="7551D1B6" w14:textId="77777777" w:rsidR="001931AF" w:rsidRPr="00E33ABF" w:rsidRDefault="001931AF" w:rsidP="0091153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911537">
      <w:pPr>
        <w:widowControl/>
        <w:numPr>
          <w:ilvl w:val="0"/>
          <w:numId w:val="25"/>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91153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91153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911537">
      <w:pPr>
        <w:widowControl/>
        <w:numPr>
          <w:ilvl w:val="0"/>
          <w:numId w:val="25"/>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91153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911537">
      <w:pPr>
        <w:widowControl/>
        <w:numPr>
          <w:ilvl w:val="0"/>
          <w:numId w:val="25"/>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91153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91153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91153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91153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911537">
      <w:pPr>
        <w:widowControl/>
        <w:numPr>
          <w:ilvl w:val="0"/>
          <w:numId w:val="25"/>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91153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91153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91153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91153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911537">
      <w:pPr>
        <w:widowControl/>
        <w:numPr>
          <w:ilvl w:val="0"/>
          <w:numId w:val="25"/>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91153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91153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1047ACAB" w:rsidR="001931A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D71F70">
        <w:rPr>
          <w:rFonts w:ascii="Myriad Pro Light" w:hAnsi="Myriad Pro Light"/>
          <w:sz w:val="22"/>
          <w:szCs w:val="22"/>
        </w:rPr>
        <w:t>3</w:t>
      </w:r>
      <w:r w:rsidRPr="00E33ABF">
        <w:rPr>
          <w:rFonts w:ascii="Myriad Pro Light" w:hAnsi="Myriad Pro Light"/>
          <w:sz w:val="22"/>
          <w:szCs w:val="22"/>
        </w:rPr>
        <w:t xml:space="preserve"> Submittals</w:t>
      </w:r>
    </w:p>
    <w:p w14:paraId="1FCB9104" w14:textId="77777777" w:rsidR="00CB41DA" w:rsidRPr="00CB41DA" w:rsidRDefault="00CB41DA" w:rsidP="00911537">
      <w:pPr>
        <w:pStyle w:val="PlainText"/>
        <w:numPr>
          <w:ilvl w:val="0"/>
          <w:numId w:val="33"/>
        </w:numPr>
        <w:rPr>
          <w:rFonts w:ascii="Myriad Pro Light" w:hAnsi="Myriad Pro Light"/>
          <w:sz w:val="22"/>
          <w:szCs w:val="22"/>
        </w:rPr>
      </w:pPr>
      <w:bookmarkStart w:id="0" w:name="_Hlk78378065"/>
      <w:bookmarkStart w:id="1" w:name="_Hlk78297762"/>
      <w:bookmarkStart w:id="2" w:name="_Hlk78297975"/>
      <w:bookmarkStart w:id="3" w:name="_Hlk78378893"/>
      <w:r w:rsidRPr="00CB41DA">
        <w:rPr>
          <w:rFonts w:ascii="Myriad Pro Light" w:hAnsi="Myriad Pro Light"/>
          <w:sz w:val="22"/>
          <w:szCs w:val="22"/>
        </w:rPr>
        <w:t>Product Data</w:t>
      </w:r>
    </w:p>
    <w:p w14:paraId="5F86FE59" w14:textId="77777777" w:rsidR="00CB41DA" w:rsidRPr="00CB41DA" w:rsidRDefault="00CB41DA" w:rsidP="00911537">
      <w:pPr>
        <w:pStyle w:val="PlainText"/>
        <w:numPr>
          <w:ilvl w:val="1"/>
          <w:numId w:val="33"/>
        </w:numPr>
        <w:rPr>
          <w:rFonts w:ascii="Myriad Pro Light" w:hAnsi="Myriad Pro Light"/>
          <w:sz w:val="22"/>
          <w:szCs w:val="22"/>
        </w:rPr>
      </w:pPr>
      <w:r w:rsidRPr="00CB41DA">
        <w:rPr>
          <w:rFonts w:ascii="Myriad Pro Light" w:hAnsi="Myriad Pro Light"/>
          <w:sz w:val="22"/>
          <w:szCs w:val="22"/>
        </w:rPr>
        <w:t>Air flow and water entrainment performance test results.</w:t>
      </w:r>
    </w:p>
    <w:p w14:paraId="58D88980" w14:textId="77777777" w:rsidR="00CB41DA" w:rsidRPr="00CB41DA" w:rsidRDefault="00CB41DA" w:rsidP="00911537">
      <w:pPr>
        <w:pStyle w:val="PlainText"/>
        <w:numPr>
          <w:ilvl w:val="1"/>
          <w:numId w:val="33"/>
        </w:numPr>
        <w:rPr>
          <w:rFonts w:ascii="Myriad Pro Light" w:hAnsi="Myriad Pro Light"/>
          <w:sz w:val="22"/>
          <w:szCs w:val="22"/>
        </w:rPr>
      </w:pPr>
      <w:r w:rsidRPr="00CB41DA">
        <w:rPr>
          <w:rFonts w:ascii="Myriad Pro Light" w:hAnsi="Myriad Pro Light"/>
          <w:sz w:val="22"/>
          <w:szCs w:val="22"/>
        </w:rPr>
        <w:t>Material types and thickness.</w:t>
      </w:r>
    </w:p>
    <w:p w14:paraId="061FE64B" w14:textId="77777777" w:rsidR="00CB41DA" w:rsidRPr="00CB41DA" w:rsidRDefault="00CB41DA" w:rsidP="00911537">
      <w:pPr>
        <w:pStyle w:val="PlainText"/>
        <w:numPr>
          <w:ilvl w:val="0"/>
          <w:numId w:val="33"/>
        </w:numPr>
        <w:rPr>
          <w:rFonts w:ascii="Myriad Pro Light" w:hAnsi="Myriad Pro Light"/>
          <w:sz w:val="22"/>
          <w:szCs w:val="22"/>
        </w:rPr>
      </w:pPr>
      <w:bookmarkStart w:id="4" w:name="_Hlk78297017"/>
      <w:bookmarkStart w:id="5" w:name="_Hlk78296589"/>
      <w:bookmarkStart w:id="6" w:name="_Hlk78295968"/>
      <w:bookmarkStart w:id="7" w:name="_Hlk78297528"/>
      <w:r w:rsidRPr="00CB41DA">
        <w:rPr>
          <w:rFonts w:ascii="Myriad Pro Light" w:hAnsi="Myriad Pro Light"/>
          <w:sz w:val="22"/>
          <w:szCs w:val="22"/>
        </w:rPr>
        <w:lastRenderedPageBreak/>
        <w:t>Shop Drawings – Full Shop Drawings</w:t>
      </w:r>
    </w:p>
    <w:p w14:paraId="10D28937" w14:textId="77777777" w:rsidR="00CB41DA" w:rsidRPr="00CB41DA" w:rsidRDefault="00CB41DA" w:rsidP="00911537">
      <w:pPr>
        <w:pStyle w:val="PlainText"/>
        <w:numPr>
          <w:ilvl w:val="1"/>
          <w:numId w:val="33"/>
        </w:numPr>
        <w:rPr>
          <w:rFonts w:ascii="Myriad Pro Light" w:hAnsi="Myriad Pro Light"/>
          <w:sz w:val="22"/>
          <w:szCs w:val="22"/>
        </w:rPr>
      </w:pPr>
      <w:r w:rsidRPr="00CB41DA">
        <w:rPr>
          <w:rFonts w:ascii="Myriad Pro Light" w:hAnsi="Myriad Pro Light"/>
          <w:sz w:val="22"/>
          <w:szCs w:val="22"/>
        </w:rPr>
        <w:t>Include elevations, plan views, section views, and specific details for each louver.</w:t>
      </w:r>
    </w:p>
    <w:p w14:paraId="77E6BEC5" w14:textId="77777777" w:rsidR="00CB41DA" w:rsidRPr="00CB41DA" w:rsidRDefault="00CB41DA" w:rsidP="00911537">
      <w:pPr>
        <w:pStyle w:val="PlainText"/>
        <w:numPr>
          <w:ilvl w:val="1"/>
          <w:numId w:val="33"/>
        </w:numPr>
        <w:rPr>
          <w:rFonts w:ascii="Myriad Pro Light" w:hAnsi="Myriad Pro Light"/>
          <w:sz w:val="22"/>
          <w:szCs w:val="22"/>
        </w:rPr>
      </w:pPr>
      <w:r w:rsidRPr="00CB41DA">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6A3189D1" w14:textId="77777777" w:rsidR="00CB41DA" w:rsidRPr="00CB41DA" w:rsidRDefault="00CB41DA" w:rsidP="00911537">
      <w:pPr>
        <w:pStyle w:val="PlainText"/>
        <w:numPr>
          <w:ilvl w:val="1"/>
          <w:numId w:val="33"/>
        </w:numPr>
        <w:rPr>
          <w:rFonts w:ascii="Myriad Pro Light" w:hAnsi="Myriad Pro Light"/>
          <w:sz w:val="22"/>
          <w:szCs w:val="22"/>
        </w:rPr>
      </w:pPr>
      <w:r w:rsidRPr="00CB41DA">
        <w:rPr>
          <w:rFonts w:ascii="Myriad Pro Light" w:hAnsi="Myriad Pro Light"/>
          <w:sz w:val="22"/>
          <w:szCs w:val="22"/>
        </w:rPr>
        <w:t>Show anchorage details and connections for all component parts.</w:t>
      </w:r>
    </w:p>
    <w:p w14:paraId="098119AE" w14:textId="77777777" w:rsidR="00CB41DA" w:rsidRPr="00CB41DA" w:rsidRDefault="00CB41DA" w:rsidP="00911537">
      <w:pPr>
        <w:pStyle w:val="PlainText"/>
        <w:numPr>
          <w:ilvl w:val="1"/>
          <w:numId w:val="33"/>
        </w:numPr>
        <w:rPr>
          <w:rFonts w:ascii="Myriad Pro Light" w:hAnsi="Myriad Pro Light"/>
          <w:sz w:val="22"/>
          <w:szCs w:val="22"/>
        </w:rPr>
      </w:pPr>
      <w:r w:rsidRPr="00CB41DA">
        <w:rPr>
          <w:rFonts w:ascii="Myriad Pro Light" w:hAnsi="Myriad Pro Light"/>
          <w:sz w:val="22"/>
          <w:szCs w:val="22"/>
        </w:rPr>
        <w:t>Include signed and sealed structural calculations.</w:t>
      </w:r>
    </w:p>
    <w:p w14:paraId="38C2DA44" w14:textId="77777777" w:rsidR="00CB41DA" w:rsidRPr="00CB41DA" w:rsidRDefault="00CB41DA" w:rsidP="00911537">
      <w:pPr>
        <w:pStyle w:val="PlainText"/>
        <w:numPr>
          <w:ilvl w:val="1"/>
          <w:numId w:val="33"/>
        </w:numPr>
        <w:rPr>
          <w:rFonts w:ascii="Myriad Pro Light" w:hAnsi="Myriad Pro Light"/>
          <w:sz w:val="22"/>
          <w:szCs w:val="22"/>
        </w:rPr>
      </w:pPr>
      <w:r w:rsidRPr="00CB41DA">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263C2312" w14:textId="77777777" w:rsidR="00CB41DA" w:rsidRPr="00CB41DA" w:rsidRDefault="00CB41DA" w:rsidP="00CB41DA">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C1A1E23" w14:textId="77777777" w:rsidR="00CB41DA" w:rsidRPr="00CB41DA" w:rsidRDefault="00CB41DA" w:rsidP="00CB41D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CB41DA">
        <w:rPr>
          <w:rFonts w:ascii="Myriad Pro Light" w:hAnsi="Myriad Pro Light"/>
        </w:rPr>
        <w:t>OR</w:t>
      </w:r>
    </w:p>
    <w:p w14:paraId="4103122F" w14:textId="77777777" w:rsidR="00CB41DA" w:rsidRPr="00CB41DA" w:rsidRDefault="00CB41DA" w:rsidP="00CB41DA">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2DDD7D73" w14:textId="77777777" w:rsidR="00CB41DA" w:rsidRPr="00CB41DA" w:rsidRDefault="00CB41DA" w:rsidP="00911537">
      <w:pPr>
        <w:pStyle w:val="PlainText"/>
        <w:numPr>
          <w:ilvl w:val="0"/>
          <w:numId w:val="34"/>
        </w:numPr>
        <w:rPr>
          <w:rFonts w:ascii="Myriad Pro Light" w:hAnsi="Myriad Pro Light"/>
          <w:sz w:val="22"/>
          <w:szCs w:val="22"/>
        </w:rPr>
      </w:pPr>
      <w:r w:rsidRPr="00CB41DA">
        <w:rPr>
          <w:rFonts w:ascii="Myriad Pro Light" w:hAnsi="Myriad Pro Light"/>
          <w:sz w:val="22"/>
          <w:szCs w:val="22"/>
        </w:rPr>
        <w:t>Shop Drawings – Unit Drawings</w:t>
      </w:r>
    </w:p>
    <w:p w14:paraId="25227F98" w14:textId="77777777" w:rsidR="00CB41DA" w:rsidRPr="00CB41DA" w:rsidRDefault="00CB41DA" w:rsidP="00911537">
      <w:pPr>
        <w:pStyle w:val="PlainText"/>
        <w:numPr>
          <w:ilvl w:val="1"/>
          <w:numId w:val="34"/>
        </w:numPr>
        <w:rPr>
          <w:rFonts w:ascii="Myriad Pro Light" w:hAnsi="Myriad Pro Light"/>
          <w:sz w:val="22"/>
          <w:szCs w:val="22"/>
        </w:rPr>
      </w:pPr>
      <w:r w:rsidRPr="00CB41DA">
        <w:rPr>
          <w:rFonts w:ascii="Myriad Pro Light" w:hAnsi="Myriad Pro Light"/>
          <w:sz w:val="22"/>
          <w:szCs w:val="22"/>
        </w:rPr>
        <w:t>Include elevations, sections, and specific details for each louver.</w:t>
      </w:r>
    </w:p>
    <w:p w14:paraId="3785A364" w14:textId="77777777" w:rsidR="00CB41DA" w:rsidRPr="00CB41DA" w:rsidRDefault="00CB41DA" w:rsidP="00911537">
      <w:pPr>
        <w:pStyle w:val="PlainText"/>
        <w:numPr>
          <w:ilvl w:val="1"/>
          <w:numId w:val="34"/>
        </w:numPr>
        <w:rPr>
          <w:rFonts w:ascii="Myriad Pro Light" w:hAnsi="Myriad Pro Light"/>
          <w:sz w:val="22"/>
          <w:szCs w:val="22"/>
        </w:rPr>
      </w:pPr>
      <w:r w:rsidRPr="00CB41DA">
        <w:rPr>
          <w:rFonts w:ascii="Myriad Pro Light" w:hAnsi="Myriad Pro Light"/>
          <w:sz w:val="22"/>
          <w:szCs w:val="22"/>
        </w:rPr>
        <w:t>Show anchorage details and connections for all component parts.</w:t>
      </w:r>
    </w:p>
    <w:p w14:paraId="1CD9FD82" w14:textId="77777777" w:rsidR="00CB41DA" w:rsidRDefault="00CB41DA" w:rsidP="00911537">
      <w:pPr>
        <w:pStyle w:val="PlainText"/>
        <w:numPr>
          <w:ilvl w:val="1"/>
          <w:numId w:val="34"/>
        </w:numPr>
        <w:rPr>
          <w:rFonts w:ascii="Myriad Pro Light" w:hAnsi="Myriad Pro Light"/>
          <w:sz w:val="22"/>
          <w:szCs w:val="22"/>
        </w:rPr>
      </w:pPr>
      <w:r w:rsidRPr="00CB41DA">
        <w:rPr>
          <w:rFonts w:ascii="Myriad Pro Light" w:hAnsi="Myriad Pro Light"/>
          <w:sz w:val="22"/>
          <w:szCs w:val="22"/>
        </w:rPr>
        <w:t>Include signed and sealed structural</w:t>
      </w:r>
      <w:r w:rsidRPr="00E530C8">
        <w:rPr>
          <w:rFonts w:ascii="Myriad Pro Light" w:hAnsi="Myriad Pro Light"/>
          <w:sz w:val="22"/>
          <w:szCs w:val="22"/>
        </w:rPr>
        <w:t xml:space="preserve"> calculations.</w:t>
      </w:r>
      <w:bookmarkEnd w:id="4"/>
    </w:p>
    <w:bookmarkEnd w:id="5"/>
    <w:p w14:paraId="71DF3752" w14:textId="77777777" w:rsidR="00CB41DA" w:rsidRPr="00E530C8" w:rsidRDefault="00CB41DA" w:rsidP="00CB41DA">
      <w:pPr>
        <w:pStyle w:val="PlainText"/>
        <w:rPr>
          <w:rFonts w:ascii="Myriad Pro Light" w:hAnsi="Myriad Pro Light"/>
          <w:sz w:val="22"/>
          <w:szCs w:val="22"/>
        </w:rPr>
      </w:pPr>
    </w:p>
    <w:bookmarkEnd w:id="6"/>
    <w:p w14:paraId="1B5A2F7D" w14:textId="77777777" w:rsidR="00CB41DA" w:rsidRDefault="00CB41DA" w:rsidP="00911537">
      <w:pPr>
        <w:pStyle w:val="PlainText"/>
        <w:numPr>
          <w:ilvl w:val="0"/>
          <w:numId w:val="34"/>
        </w:numPr>
        <w:rPr>
          <w:rFonts w:ascii="Myriad Pro Light" w:hAnsi="Myriad Pro Light"/>
          <w:sz w:val="22"/>
          <w:szCs w:val="22"/>
        </w:rPr>
      </w:pPr>
      <w:r w:rsidRPr="00E530C8">
        <w:rPr>
          <w:rFonts w:ascii="Myriad Pro Light" w:hAnsi="Myriad Pro Light"/>
          <w:sz w:val="22"/>
          <w:szCs w:val="22"/>
        </w:rPr>
        <w:t>Samples</w:t>
      </w:r>
    </w:p>
    <w:p w14:paraId="6DDC9B0F" w14:textId="77777777" w:rsidR="00CB41DA" w:rsidRDefault="00CB41DA" w:rsidP="00CB41DA">
      <w:pPr>
        <w:pStyle w:val="PlainText"/>
        <w:rPr>
          <w:rFonts w:ascii="Myriad Pro Light" w:hAnsi="Myriad Pro Light"/>
          <w:sz w:val="22"/>
          <w:szCs w:val="22"/>
        </w:rPr>
      </w:pPr>
    </w:p>
    <w:p w14:paraId="433587AF" w14:textId="77777777" w:rsidR="00CB41DA" w:rsidRPr="00A802E6" w:rsidRDefault="00CB41DA" w:rsidP="00911537">
      <w:pPr>
        <w:pStyle w:val="ListParagraph"/>
        <w:widowControl/>
        <w:numPr>
          <w:ilvl w:val="0"/>
          <w:numId w:val="31"/>
        </w:numPr>
        <w:autoSpaceDE/>
        <w:autoSpaceDN/>
        <w:ind w:left="1856"/>
        <w:outlineLvl w:val="0"/>
        <w:rPr>
          <w:rFonts w:ascii="Myriad Pro Light" w:hAnsi="Myriad Pro Light"/>
        </w:rPr>
      </w:pPr>
      <w:r w:rsidRPr="00A802E6">
        <w:rPr>
          <w:rFonts w:ascii="Myriad Pro Light" w:hAnsi="Myriad Pro Light"/>
        </w:rPr>
        <w:t>Metal Chips standard size 3” x 5” choose from 16 colors.</w:t>
      </w:r>
    </w:p>
    <w:p w14:paraId="77A31A84" w14:textId="792535CD" w:rsidR="00CB41DA" w:rsidRPr="00A802E6" w:rsidRDefault="00CB41DA" w:rsidP="00911537">
      <w:pPr>
        <w:pStyle w:val="ListParagraph"/>
        <w:widowControl/>
        <w:numPr>
          <w:ilvl w:val="0"/>
          <w:numId w:val="31"/>
        </w:numPr>
        <w:autoSpaceDE/>
        <w:autoSpaceDN/>
        <w:ind w:left="1856"/>
        <w:outlineLvl w:val="0"/>
        <w:rPr>
          <w:rFonts w:ascii="Myriad Pro Light" w:hAnsi="Myriad Pro Light"/>
        </w:rPr>
      </w:pPr>
      <w:r w:rsidRPr="00A802E6">
        <w:rPr>
          <w:rFonts w:ascii="Myriad Pro Light" w:hAnsi="Myriad Pro Light"/>
        </w:rPr>
        <w:t>Wood Grain Color Chips standard size 3” x 5” choose from 1</w:t>
      </w:r>
      <w:r w:rsidR="005747AC">
        <w:rPr>
          <w:rFonts w:ascii="Myriad Pro Light" w:hAnsi="Myriad Pro Light"/>
        </w:rPr>
        <w:t>1</w:t>
      </w:r>
      <w:r w:rsidRPr="00A802E6">
        <w:rPr>
          <w:rFonts w:ascii="Myriad Pro Light" w:hAnsi="Myriad Pro Light"/>
        </w:rPr>
        <w:t xml:space="preserve"> colors.</w:t>
      </w:r>
    </w:p>
    <w:p w14:paraId="473D20E8" w14:textId="32787418" w:rsidR="00CB41DA" w:rsidRPr="00A802E6" w:rsidRDefault="00CB41DA" w:rsidP="00911537">
      <w:pPr>
        <w:pStyle w:val="ListParagraph"/>
        <w:widowControl/>
        <w:numPr>
          <w:ilvl w:val="0"/>
          <w:numId w:val="31"/>
        </w:numPr>
        <w:autoSpaceDE/>
        <w:autoSpaceDN/>
        <w:ind w:left="1856"/>
        <w:outlineLvl w:val="0"/>
        <w:rPr>
          <w:rFonts w:ascii="Myriad Pro Light" w:hAnsi="Myriad Pro Light"/>
        </w:rPr>
      </w:pPr>
      <w:r w:rsidRPr="00A802E6">
        <w:rPr>
          <w:rFonts w:ascii="Myriad Pro Light" w:hAnsi="Myriad Pro Light"/>
        </w:rPr>
        <w:t>Wood Grain Color Chain standard size 3” x 5” chain of all 1</w:t>
      </w:r>
      <w:r w:rsidR="005747AC">
        <w:rPr>
          <w:rFonts w:ascii="Myriad Pro Light" w:hAnsi="Myriad Pro Light"/>
        </w:rPr>
        <w:t>1</w:t>
      </w:r>
      <w:r w:rsidRPr="00A802E6">
        <w:rPr>
          <w:rFonts w:ascii="Myriad Pro Light" w:hAnsi="Myriad Pro Light"/>
        </w:rPr>
        <w:t xml:space="preserve"> wood grains.</w:t>
      </w:r>
    </w:p>
    <w:p w14:paraId="0F242DF0" w14:textId="77777777" w:rsidR="00CB41DA" w:rsidRPr="00A802E6" w:rsidRDefault="00CB41DA" w:rsidP="00911537">
      <w:pPr>
        <w:pStyle w:val="ListParagraph"/>
        <w:widowControl/>
        <w:numPr>
          <w:ilvl w:val="0"/>
          <w:numId w:val="31"/>
        </w:numPr>
        <w:autoSpaceDE/>
        <w:autoSpaceDN/>
        <w:ind w:left="1856"/>
        <w:outlineLvl w:val="0"/>
        <w:rPr>
          <w:rFonts w:ascii="Myriad Pro Light" w:hAnsi="Myriad Pro Light"/>
        </w:rPr>
      </w:pPr>
      <w:r w:rsidRPr="00A802E6">
        <w:rPr>
          <w:rFonts w:ascii="Myriad Pro Light" w:hAnsi="Myriad Pro Light"/>
        </w:rPr>
        <w:t>Wood Grain Color Chart standard size 81/2” x 11” print on demand.</w:t>
      </w:r>
    </w:p>
    <w:p w14:paraId="7A0318DD" w14:textId="77777777" w:rsidR="00CB41DA" w:rsidRPr="00A802E6" w:rsidRDefault="00CB41DA" w:rsidP="00911537">
      <w:pPr>
        <w:pStyle w:val="ListParagraph"/>
        <w:widowControl/>
        <w:numPr>
          <w:ilvl w:val="0"/>
          <w:numId w:val="31"/>
        </w:numPr>
        <w:autoSpaceDE/>
        <w:autoSpaceDN/>
        <w:ind w:left="1856"/>
        <w:outlineLvl w:val="0"/>
        <w:rPr>
          <w:rFonts w:ascii="Myriad Pro Light" w:hAnsi="Myriad Pro Light"/>
        </w:rPr>
      </w:pPr>
      <w:r w:rsidRPr="00A802E6">
        <w:rPr>
          <w:rFonts w:ascii="Myriad Pro Light" w:hAnsi="Myriad Pro Light"/>
        </w:rPr>
        <w:t>Standard KYNAR Color Card standard size 81/2” x 11” shows all 20 colors.</w:t>
      </w:r>
    </w:p>
    <w:p w14:paraId="63DDDDD4" w14:textId="77777777" w:rsidR="00CB41DA" w:rsidRPr="00A802E6" w:rsidRDefault="00CB41DA" w:rsidP="00911537">
      <w:pPr>
        <w:pStyle w:val="ListParagraph"/>
        <w:widowControl/>
        <w:numPr>
          <w:ilvl w:val="0"/>
          <w:numId w:val="31"/>
        </w:numPr>
        <w:autoSpaceDE/>
        <w:autoSpaceDN/>
        <w:ind w:left="1856"/>
        <w:outlineLvl w:val="0"/>
        <w:rPr>
          <w:rFonts w:ascii="Myriad Pro Light" w:hAnsi="Myriad Pro Light"/>
        </w:rPr>
      </w:pPr>
      <w:r w:rsidRPr="00A802E6">
        <w:rPr>
          <w:rFonts w:ascii="Myriad Pro Light" w:hAnsi="Myriad Pro Light"/>
        </w:rPr>
        <w:t>Metallic KYNAR Color Card standard size 81/2” x 11” shows all 20 colors.</w:t>
      </w:r>
    </w:p>
    <w:p w14:paraId="5193FE7B" w14:textId="77777777" w:rsidR="00CB41DA" w:rsidRPr="00E530C8" w:rsidRDefault="00CB41DA" w:rsidP="00CB41DA">
      <w:pPr>
        <w:pStyle w:val="PlainText"/>
        <w:rPr>
          <w:rFonts w:ascii="Myriad Pro Light" w:hAnsi="Myriad Pro Light"/>
          <w:sz w:val="22"/>
          <w:szCs w:val="22"/>
        </w:rPr>
      </w:pPr>
    </w:p>
    <w:p w14:paraId="3596A72D" w14:textId="77777777" w:rsidR="00CB41DA" w:rsidRPr="00E530C8" w:rsidRDefault="00CB41DA" w:rsidP="00911537">
      <w:pPr>
        <w:pStyle w:val="PlainText"/>
        <w:numPr>
          <w:ilvl w:val="0"/>
          <w:numId w:val="34"/>
        </w:numPr>
        <w:rPr>
          <w:rFonts w:ascii="Myriad Pro Light" w:hAnsi="Myriad Pro Light"/>
          <w:sz w:val="22"/>
          <w:szCs w:val="22"/>
        </w:rPr>
      </w:pPr>
      <w:r w:rsidRPr="00E530C8">
        <w:rPr>
          <w:rFonts w:ascii="Myriad Pro Light" w:hAnsi="Myriad Pro Light"/>
          <w:sz w:val="22"/>
          <w:szCs w:val="22"/>
        </w:rPr>
        <w:t>Submit color chips for approval</w:t>
      </w:r>
      <w:bookmarkEnd w:id="0"/>
      <w:r w:rsidRPr="00E530C8">
        <w:rPr>
          <w:rFonts w:ascii="Myriad Pro Light" w:hAnsi="Myriad Pro Light"/>
          <w:sz w:val="22"/>
          <w:szCs w:val="22"/>
        </w:rPr>
        <w:t>.</w:t>
      </w:r>
    </w:p>
    <w:bookmarkEnd w:id="1"/>
    <w:p w14:paraId="6F9831CD" w14:textId="77777777" w:rsidR="00CB41DA" w:rsidRPr="00E530C8" w:rsidRDefault="00CB41DA" w:rsidP="00CB41DA">
      <w:pPr>
        <w:pStyle w:val="PlainText"/>
        <w:rPr>
          <w:rFonts w:ascii="Myriad Pro Light" w:hAnsi="Myriad Pro Light"/>
          <w:sz w:val="22"/>
          <w:szCs w:val="22"/>
        </w:rPr>
      </w:pPr>
    </w:p>
    <w:bookmarkEnd w:id="2"/>
    <w:bookmarkEnd w:id="3"/>
    <w:bookmarkEnd w:id="7"/>
    <w:p w14:paraId="367DF7FC" w14:textId="3169F250"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D71F70">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911537">
      <w:pPr>
        <w:widowControl/>
        <w:numPr>
          <w:ilvl w:val="0"/>
          <w:numId w:val="27"/>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similar to that shown and required. </w:t>
      </w:r>
    </w:p>
    <w:p w14:paraId="11D216D8" w14:textId="1FD373E1" w:rsidR="001931AF" w:rsidRPr="00E33ABF" w:rsidRDefault="001931AF" w:rsidP="00911537">
      <w:pPr>
        <w:widowControl/>
        <w:numPr>
          <w:ilvl w:val="0"/>
          <w:numId w:val="27"/>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911537">
      <w:pPr>
        <w:widowControl/>
        <w:numPr>
          <w:ilvl w:val="0"/>
          <w:numId w:val="27"/>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911537">
      <w:pPr>
        <w:widowControl/>
        <w:numPr>
          <w:ilvl w:val="0"/>
          <w:numId w:val="27"/>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911537">
      <w:pPr>
        <w:widowControl/>
        <w:numPr>
          <w:ilvl w:val="0"/>
          <w:numId w:val="27"/>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E33ABF" w:rsidRDefault="001931AF" w:rsidP="006B3035">
      <w:pPr>
        <w:widowControl/>
        <w:numPr>
          <w:ilvl w:val="0"/>
          <w:numId w:val="27"/>
        </w:numPr>
        <w:autoSpaceDE/>
        <w:autoSpaceDN/>
        <w:ind w:left="1080" w:hanging="360"/>
        <w:rPr>
          <w:rFonts w:ascii="Myriad Pro Light" w:hAnsi="Myriad Pro Light"/>
        </w:rPr>
      </w:pPr>
      <w:r w:rsidRPr="00E33ABF">
        <w:rPr>
          <w:rFonts w:ascii="Myriad Pro Light" w:hAnsi="Myriad Pro Light"/>
        </w:rPr>
        <w:lastRenderedPageBreak/>
        <w:t xml:space="preserve">Warranty: Provide written warranty to the owner that all products will be free of defective materials or workmanship for a period of one year from date of installation. </w:t>
      </w:r>
    </w:p>
    <w:p w14:paraId="1CF8A90B" w14:textId="31B033AC"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D71F70">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38651A">
      <w:pPr>
        <w:widowControl/>
        <w:numPr>
          <w:ilvl w:val="0"/>
          <w:numId w:val="28"/>
        </w:numPr>
        <w:autoSpaceDE/>
        <w:autoSpaceDN/>
        <w:ind w:left="1080" w:hanging="360"/>
        <w:rPr>
          <w:rFonts w:ascii="Myriad Pro Light" w:hAnsi="Myriad Pro Light"/>
        </w:rPr>
      </w:pPr>
      <w:r w:rsidRPr="00E33ABF">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E33ABF" w:rsidRDefault="001931AF" w:rsidP="0038651A">
      <w:pPr>
        <w:widowControl/>
        <w:numPr>
          <w:ilvl w:val="0"/>
          <w:numId w:val="28"/>
        </w:numPr>
        <w:autoSpaceDE/>
        <w:autoSpaceDN/>
        <w:ind w:left="1080" w:hanging="36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911537">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Material may be stored flat end or on its side. </w:t>
      </w:r>
    </w:p>
    <w:p w14:paraId="3408E21F" w14:textId="77777777" w:rsidR="001931AF" w:rsidRPr="00E33ABF" w:rsidRDefault="001931AF" w:rsidP="00911537">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Material may be stored either indoors or outdoors. </w:t>
      </w:r>
    </w:p>
    <w:p w14:paraId="53D79B6C" w14:textId="77777777" w:rsidR="001931AF" w:rsidRPr="00E33ABF" w:rsidRDefault="001931AF" w:rsidP="00911537">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be raised sufficiently off the ground to prevent it being flooded. </w:t>
      </w:r>
    </w:p>
    <w:p w14:paraId="1172681C" w14:textId="45E2A4BA" w:rsidR="001931AF" w:rsidRPr="00E33ABF" w:rsidRDefault="001931AF" w:rsidP="00911537">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be covered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38651A">
      <w:pPr>
        <w:widowControl/>
        <w:numPr>
          <w:ilvl w:val="0"/>
          <w:numId w:val="28"/>
        </w:numPr>
        <w:autoSpaceDE/>
        <w:autoSpaceDN/>
        <w:ind w:left="1080" w:hanging="36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911537">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Material shall be handled in accordance with sound material handling practices and in such a way as to minimize racking. </w:t>
      </w:r>
    </w:p>
    <w:p w14:paraId="3FABD770" w14:textId="77777777" w:rsidR="001931AF" w:rsidRPr="00E33ABF" w:rsidRDefault="001931AF" w:rsidP="00911537">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E33ABF" w:rsidRDefault="001931AF" w:rsidP="00911537">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Louver sections should only be lifted and carried by the jambs. Heads, </w:t>
      </w:r>
      <w:r w:rsidR="00E33ABF" w:rsidRPr="00E33ABF">
        <w:rPr>
          <w:rFonts w:ascii="Myriad Pro Light" w:hAnsi="Myriad Pro Light"/>
        </w:rPr>
        <w:t>sills,</w:t>
      </w:r>
      <w:r w:rsidRPr="00E33ABF">
        <w:rPr>
          <w:rFonts w:ascii="Myriad Pro Light" w:hAnsi="Myriad Pro Light"/>
        </w:rPr>
        <w:t xml:space="preserve"> and blades are not to be used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6B3035">
      <w:pPr>
        <w:pStyle w:val="PlainText"/>
        <w:ind w:left="1080" w:hanging="360"/>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6B3035">
      <w:pPr>
        <w:pStyle w:val="PlainText"/>
        <w:ind w:left="1080" w:hanging="360"/>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E33ABF" w:rsidRDefault="008F3963" w:rsidP="006B3035">
      <w:pPr>
        <w:pStyle w:val="PlainText"/>
        <w:ind w:left="1080" w:hanging="360"/>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w:t>
      </w:r>
      <w:r w:rsidRPr="00E33ABF">
        <w:rPr>
          <w:rFonts w:ascii="Myriad Pro Light" w:hAnsi="Myriad Pro Light" w:cs="Arial"/>
          <w:sz w:val="22"/>
          <w:szCs w:val="22"/>
        </w:rPr>
        <w:lastRenderedPageBreak/>
        <w:t>thickness to be as indicated or as required for optimal performance with respect to strength;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Louvers to be mechanically assembled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B6A1F04"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3A1368B9" w14:textId="77777777" w:rsidR="00464BB6" w:rsidRPr="00464BB6" w:rsidRDefault="00464BB6" w:rsidP="00911537">
      <w:pPr>
        <w:pStyle w:val="Heading3"/>
        <w:keepNext w:val="0"/>
        <w:keepLines w:val="0"/>
        <w:widowControl/>
        <w:numPr>
          <w:ilvl w:val="0"/>
          <w:numId w:val="32"/>
        </w:numPr>
        <w:autoSpaceDE/>
        <w:autoSpaceDN/>
        <w:spacing w:before="0"/>
        <w:rPr>
          <w:rFonts w:ascii="Myriad Pro Light" w:hAnsi="Myriad Pro Light"/>
          <w:sz w:val="22"/>
          <w:szCs w:val="22"/>
        </w:rPr>
      </w:pPr>
      <w:r w:rsidRPr="00464BB6">
        <w:rPr>
          <w:rFonts w:ascii="Myriad Pro Light" w:hAnsi="Myriad Pro Light"/>
          <w:sz w:val="22"/>
          <w:szCs w:val="22"/>
        </w:rPr>
        <w:t>CS 6” (152.4mm) Deep Single Drainable Fixed Galvanized Steel Formed Mullion Louver Model GS-607</w:t>
      </w:r>
    </w:p>
    <w:p w14:paraId="15A54D56" w14:textId="58E8F692" w:rsidR="00464BB6" w:rsidRPr="00464BB6" w:rsidRDefault="00464BB6" w:rsidP="00911537">
      <w:pPr>
        <w:pStyle w:val="PlainText"/>
        <w:numPr>
          <w:ilvl w:val="1"/>
          <w:numId w:val="17"/>
        </w:numPr>
        <w:overflowPunct/>
        <w:autoSpaceDE/>
        <w:autoSpaceDN/>
        <w:adjustRightInd/>
        <w:textAlignment w:val="auto"/>
        <w:rPr>
          <w:rFonts w:ascii="Myriad Pro Light" w:hAnsi="Myriad Pro Light"/>
          <w:sz w:val="22"/>
          <w:szCs w:val="22"/>
        </w:rPr>
      </w:pPr>
      <w:r w:rsidRPr="00464BB6">
        <w:rPr>
          <w:rFonts w:ascii="Myriad Pro Light" w:hAnsi="Myriad Pro Light"/>
          <w:b/>
          <w:sz w:val="22"/>
          <w:szCs w:val="22"/>
        </w:rPr>
        <w:t>Material:</w:t>
      </w:r>
      <w:r w:rsidRPr="00464BB6">
        <w:rPr>
          <w:rFonts w:ascii="Myriad Pro Light" w:hAnsi="Myriad Pro Light"/>
          <w:sz w:val="22"/>
          <w:szCs w:val="22"/>
        </w:rPr>
        <w:t xml:space="preserve"> Fixed blades, heads, sills, jambs and mullions to be one piece structural members formed from galvanized steel. Mullions and jambs to have integral internal drains. Blades to have gutters designed to catch and direct water to jamb and mullion drains. Blades shall be fastened to each jambs and mullions with two fillet welds with minimum 0.125” (8.18mm) throat. Frames shall be joined at each corner with a full width fillet weld. </w:t>
      </w:r>
      <w:r w:rsidR="00CB41DA">
        <w:rPr>
          <w:rFonts w:ascii="Myriad Pro Light" w:hAnsi="Myriad Pro Light"/>
          <w:sz w:val="22"/>
          <w:szCs w:val="22"/>
        </w:rPr>
        <w:t>Nominal minimum m</w:t>
      </w:r>
      <w:r w:rsidRPr="00464BB6">
        <w:rPr>
          <w:rFonts w:ascii="Myriad Pro Light" w:hAnsi="Myriad Pro Light"/>
          <w:sz w:val="22"/>
          <w:szCs w:val="22"/>
        </w:rPr>
        <w:t>aterial thickness to be as follows: Heads, sills, jambs, mullions and fixed blades: Pick one of the following: 0.16 gauge (1.52mm), 18 gauge (1.21mm), or 20 gauge (0.91mm).</w:t>
      </w:r>
    </w:p>
    <w:p w14:paraId="0194A4B4" w14:textId="77777777" w:rsidR="00464BB6" w:rsidRPr="00464BB6" w:rsidRDefault="00464BB6" w:rsidP="00911537">
      <w:pPr>
        <w:pStyle w:val="PlainText"/>
        <w:numPr>
          <w:ilvl w:val="1"/>
          <w:numId w:val="17"/>
        </w:numPr>
        <w:overflowPunct/>
        <w:autoSpaceDE/>
        <w:autoSpaceDN/>
        <w:adjustRightInd/>
        <w:textAlignment w:val="auto"/>
        <w:rPr>
          <w:rFonts w:ascii="Myriad Pro Light" w:hAnsi="Myriad Pro Light"/>
          <w:sz w:val="22"/>
          <w:szCs w:val="22"/>
        </w:rPr>
      </w:pPr>
      <w:r w:rsidRPr="00464BB6">
        <w:rPr>
          <w:rFonts w:ascii="Myriad Pro Light" w:hAnsi="Myriad Pro Light"/>
          <w:b/>
          <w:sz w:val="22"/>
          <w:szCs w:val="22"/>
        </w:rPr>
        <w:t>AMCA Performance:</w:t>
      </w:r>
      <w:r w:rsidRPr="00464BB6">
        <w:rPr>
          <w:rFonts w:ascii="Myriad Pro Light" w:hAnsi="Myriad Pro Light"/>
          <w:sz w:val="22"/>
          <w:szCs w:val="22"/>
        </w:rPr>
        <w:t xml:space="preserve"> A 4’ x 4’ unit shall conform to the following and licensed to bear AMCA seal:</w:t>
      </w:r>
    </w:p>
    <w:p w14:paraId="0D0A283D" w14:textId="4D529DAA" w:rsidR="00613995" w:rsidRPr="00464BB6" w:rsidRDefault="00613995" w:rsidP="00C11373">
      <w:pPr>
        <w:widowControl/>
        <w:autoSpaceDE/>
        <w:autoSpaceDN/>
        <w:jc w:val="both"/>
        <w:rPr>
          <w:rFonts w:ascii="Myriad Pro Light" w:hAnsi="Myriad Pro Light"/>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0"/>
        <w:gridCol w:w="2610"/>
      </w:tblGrid>
      <w:tr w:rsidR="00464BB6" w14:paraId="74C2C2DF" w14:textId="77777777" w:rsidTr="006B3035">
        <w:trPr>
          <w:trHeight w:val="261"/>
        </w:trPr>
        <w:tc>
          <w:tcPr>
            <w:tcW w:w="5670" w:type="dxa"/>
            <w:vAlign w:val="center"/>
          </w:tcPr>
          <w:p w14:paraId="6C619924" w14:textId="77777777" w:rsidR="00464BB6" w:rsidRDefault="00464BB6" w:rsidP="00CC3469">
            <w:r>
              <w:t>Free Area</w:t>
            </w:r>
          </w:p>
        </w:tc>
        <w:tc>
          <w:tcPr>
            <w:tcW w:w="2610" w:type="dxa"/>
            <w:vAlign w:val="center"/>
          </w:tcPr>
          <w:p w14:paraId="773CDBA2" w14:textId="77777777" w:rsidR="00464BB6" w:rsidRDefault="00464BB6" w:rsidP="00CC3469">
            <w:pPr>
              <w:pStyle w:val="Header"/>
              <w:rPr>
                <w:rFonts w:eastAsia="Batang"/>
              </w:rPr>
            </w:pPr>
            <w:r>
              <w:t>8.46 sq. ft. (0.786 sq. m.)</w:t>
            </w:r>
          </w:p>
        </w:tc>
      </w:tr>
      <w:tr w:rsidR="00464BB6" w14:paraId="0CB96FCE" w14:textId="77777777" w:rsidTr="006B3035">
        <w:trPr>
          <w:trHeight w:val="567"/>
        </w:trPr>
        <w:tc>
          <w:tcPr>
            <w:tcW w:w="5670" w:type="dxa"/>
            <w:vAlign w:val="center"/>
          </w:tcPr>
          <w:p w14:paraId="6EBAC9F0" w14:textId="77777777" w:rsidR="00464BB6" w:rsidRDefault="00464BB6" w:rsidP="00CC3469">
            <w:r>
              <w:t xml:space="preserve">Free area velocity at the point of beginning water penetration </w:t>
            </w:r>
          </w:p>
        </w:tc>
        <w:tc>
          <w:tcPr>
            <w:tcW w:w="2610" w:type="dxa"/>
            <w:vAlign w:val="center"/>
          </w:tcPr>
          <w:p w14:paraId="0EE1EFCE" w14:textId="77777777" w:rsidR="00464BB6" w:rsidRDefault="00464BB6" w:rsidP="00CC3469">
            <w:r>
              <w:t>945 FPM (4.80 m/s)</w:t>
            </w:r>
          </w:p>
        </w:tc>
      </w:tr>
      <w:tr w:rsidR="00464BB6" w14:paraId="7B9E928C" w14:textId="77777777" w:rsidTr="006B3035">
        <w:tc>
          <w:tcPr>
            <w:tcW w:w="5670" w:type="dxa"/>
            <w:vAlign w:val="center"/>
          </w:tcPr>
          <w:p w14:paraId="4102EDA1" w14:textId="77777777" w:rsidR="00464BB6" w:rsidRDefault="00464BB6" w:rsidP="00CC3469">
            <w:r>
              <w:t>Intake Pressure drop at the point of beginning water penetration</w:t>
            </w:r>
          </w:p>
        </w:tc>
        <w:tc>
          <w:tcPr>
            <w:tcW w:w="2610" w:type="dxa"/>
            <w:vAlign w:val="center"/>
          </w:tcPr>
          <w:p w14:paraId="28631162" w14:textId="77777777" w:rsidR="00464BB6" w:rsidRDefault="00464BB6" w:rsidP="00CC3469">
            <w:r>
              <w:t>0.13 in. H2O (32.3 Pa)</w:t>
            </w:r>
          </w:p>
        </w:tc>
      </w:tr>
      <w:tr w:rsidR="00464BB6" w14:paraId="3E2AE28E" w14:textId="77777777" w:rsidTr="006B3035">
        <w:tc>
          <w:tcPr>
            <w:tcW w:w="5670" w:type="dxa"/>
            <w:vAlign w:val="center"/>
          </w:tcPr>
          <w:p w14:paraId="0D68FCAC" w14:textId="77777777" w:rsidR="00464BB6" w:rsidRDefault="00464BB6" w:rsidP="00CC3469">
            <w:r>
              <w:t>Exhaust pressure drop at 1000 fpm free area velocity (305 m/min)</w:t>
            </w:r>
          </w:p>
        </w:tc>
        <w:tc>
          <w:tcPr>
            <w:tcW w:w="2610" w:type="dxa"/>
            <w:vAlign w:val="center"/>
          </w:tcPr>
          <w:p w14:paraId="0FB2170C" w14:textId="77777777" w:rsidR="00464BB6" w:rsidRDefault="00464BB6" w:rsidP="00CC3469">
            <w:r>
              <w:t>0.11 in. H2O (26.1 Pa)</w:t>
            </w:r>
          </w:p>
        </w:tc>
      </w:tr>
    </w:tbl>
    <w:p w14:paraId="2497C73A" w14:textId="77777777" w:rsidR="00464BB6" w:rsidRDefault="00464BB6" w:rsidP="00C11373">
      <w:pPr>
        <w:widowControl/>
        <w:autoSpaceDE/>
        <w:autoSpaceDN/>
        <w:jc w:val="both"/>
      </w:pPr>
    </w:p>
    <w:p w14:paraId="108248DF" w14:textId="77777777" w:rsidR="00C11373" w:rsidRPr="00C11373" w:rsidRDefault="00C11373" w:rsidP="00C11373">
      <w:pPr>
        <w:rPr>
          <w:lang w:bidi="ar-SA"/>
        </w:rPr>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02C31DE8" w:rsidR="00707441" w:rsidRPr="00E33ABF" w:rsidRDefault="00707441" w:rsidP="00911537">
      <w:pPr>
        <w:widowControl/>
        <w:numPr>
          <w:ilvl w:val="0"/>
          <w:numId w:val="13"/>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495DA2">
        <w:rPr>
          <w:rFonts w:ascii="Myriad Pro Light" w:hAnsi="Myriad Pro Light"/>
        </w:rPr>
        <w:t>Factory assembled prior to factory applied.</w:t>
      </w:r>
      <w:r w:rsidR="00495DA2" w:rsidRPr="00E33ABF">
        <w:rPr>
          <w:rFonts w:ascii="Myriad Pro Light" w:hAnsi="Myriad Pro Light"/>
        </w:rPr>
        <w:t xml:space="preserve"> </w:t>
      </w:r>
      <w:r w:rsidRPr="00E33ABF">
        <w:rPr>
          <w:rFonts w:ascii="Myriad Pro Light" w:hAnsi="Myriad Pro Light"/>
        </w:rPr>
        <w:t xml:space="preserve">Protect finishes on exposed surfaces prior to shipment. Remove scratches and blemishes from exposed surfaces that will be visible after completing finishing process.  </w:t>
      </w:r>
      <w:r w:rsidRPr="00E33ABF">
        <w:rPr>
          <w:rFonts w:ascii="Myriad Pro Light" w:hAnsi="Myriad Pro Light"/>
        </w:rPr>
        <w:tab/>
        <w:t>Provide color as indicated or, if not otherwise indicated, as selected by architect.</w:t>
      </w:r>
    </w:p>
    <w:p w14:paraId="1D7C1C2D" w14:textId="77777777" w:rsidR="00707441" w:rsidRPr="00E33ABF" w:rsidRDefault="00707441" w:rsidP="00911537">
      <w:pPr>
        <w:widowControl/>
        <w:numPr>
          <w:ilvl w:val="0"/>
          <w:numId w:val="13"/>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100% Fluoropolymer Resin Powder Coat System complying with AAMA-2605-5 standards for gloss and color retention.  Finish thickness to be 1.5 to 3.0 mils.   </w:t>
      </w:r>
    </w:p>
    <w:p w14:paraId="3D51992E" w14:textId="77777777" w:rsidR="00707441" w:rsidRPr="00E33ABF" w:rsidRDefault="00707441" w:rsidP="00911537">
      <w:pPr>
        <w:pStyle w:val="ListParagraph"/>
        <w:widowControl/>
        <w:numPr>
          <w:ilvl w:val="0"/>
          <w:numId w:val="22"/>
        </w:numPr>
        <w:autoSpaceDE/>
        <w:autoSpaceDN/>
        <w:rPr>
          <w:rFonts w:ascii="Myriad Pro Light" w:hAnsi="Myriad Pro Light"/>
        </w:rPr>
      </w:pPr>
      <w:r w:rsidRPr="00E33ABF">
        <w:rPr>
          <w:rFonts w:ascii="Myriad Pro Light" w:hAnsi="Myriad Pro Light"/>
        </w:rPr>
        <w:t xml:space="preserve">Finish to allow zero VOCs to be emitted into facility of application or at job site.   </w:t>
      </w:r>
    </w:p>
    <w:p w14:paraId="7E6E4157" w14:textId="5BE80BE5" w:rsidR="00707441" w:rsidRDefault="00707441" w:rsidP="00911537">
      <w:pPr>
        <w:pStyle w:val="ListParagraph"/>
        <w:widowControl/>
        <w:numPr>
          <w:ilvl w:val="0"/>
          <w:numId w:val="22"/>
        </w:numPr>
        <w:autoSpaceDE/>
        <w:autoSpaceDN/>
        <w:rPr>
          <w:rFonts w:ascii="Myriad Pro Light" w:hAnsi="Myriad Pro Light"/>
        </w:rPr>
      </w:pPr>
      <w:r w:rsidRPr="00E33ABF">
        <w:rPr>
          <w:rFonts w:ascii="Myriad Pro Light" w:hAnsi="Myriad Pro Light"/>
        </w:rPr>
        <w:t>Finish to adhere to a 4H Hardness rating.</w:t>
      </w:r>
    </w:p>
    <w:p w14:paraId="701D3498" w14:textId="77777777" w:rsidR="0038651A" w:rsidRPr="0038651A" w:rsidRDefault="0038651A" w:rsidP="0038651A">
      <w:pPr>
        <w:widowControl/>
        <w:autoSpaceDE/>
        <w:autoSpaceDN/>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D83279B" w14:textId="77777777" w:rsidR="00911537" w:rsidRPr="00911537" w:rsidRDefault="00911537" w:rsidP="00911537">
      <w:pPr>
        <w:rPr>
          <w:rFonts w:ascii="Myriad Pro" w:hAnsi="Myriad Pro"/>
        </w:rPr>
      </w:pPr>
      <w:bookmarkStart w:id="8" w:name="_Hlk79411396"/>
    </w:p>
    <w:bookmarkEnd w:id="8"/>
    <w:p w14:paraId="30B35049" w14:textId="34908FAE" w:rsidR="00707441" w:rsidRPr="00911537" w:rsidRDefault="00707441" w:rsidP="00911537">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r w:rsidRPr="00911537">
        <w:rPr>
          <w:rFonts w:ascii="Myriad Pro Light" w:hAnsi="Myriad Pro Light"/>
        </w:rPr>
        <w:t>B.</w:t>
      </w:r>
      <w:r w:rsidRPr="00911537">
        <w:rPr>
          <w:rFonts w:ascii="Myriad Pro Light" w:hAnsi="Myriad Pro Light"/>
        </w:rPr>
        <w:tab/>
        <w:t>Three Coat Fluorocarbon Coating</w:t>
      </w:r>
    </w:p>
    <w:p w14:paraId="6A1BC3F4" w14:textId="77777777" w:rsidR="00707441" w:rsidRPr="00E33ABF" w:rsidRDefault="00707441" w:rsidP="00911537">
      <w:pPr>
        <w:widowControl/>
        <w:numPr>
          <w:ilvl w:val="1"/>
          <w:numId w:val="18"/>
        </w:numPr>
        <w:autoSpaceDE/>
        <w:autoSpaceDN/>
        <w:rPr>
          <w:rFonts w:ascii="Myriad Pro Light" w:hAnsi="Myriad Pro Light"/>
        </w:rPr>
      </w:pPr>
      <w:r w:rsidRPr="00E33ABF">
        <w:rPr>
          <w:rFonts w:ascii="Myriad Pro Light" w:hAnsi="Myriad Pro Light"/>
        </w:rPr>
        <w:lastRenderedPageBreak/>
        <w:t>Louvers to be finished with a minimum 1.4 mil (0.035mm) thick full strength 70% resin, 3 coat Fluoropolymer system.</w:t>
      </w:r>
    </w:p>
    <w:p w14:paraId="463953C3" w14:textId="3D01FE61" w:rsidR="00707441" w:rsidRPr="00E33ABF" w:rsidRDefault="00707441" w:rsidP="00911537">
      <w:pPr>
        <w:widowControl/>
        <w:numPr>
          <w:ilvl w:val="1"/>
          <w:numId w:val="18"/>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911537">
      <w:pPr>
        <w:widowControl/>
        <w:numPr>
          <w:ilvl w:val="0"/>
          <w:numId w:val="15"/>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911537">
      <w:pPr>
        <w:widowControl/>
        <w:numPr>
          <w:ilvl w:val="1"/>
          <w:numId w:val="19"/>
        </w:numPr>
        <w:autoSpaceDE/>
        <w:autoSpaceDN/>
        <w:rPr>
          <w:rFonts w:ascii="Myriad Pro Light" w:hAnsi="Myriad Pro Light"/>
        </w:rPr>
      </w:pPr>
      <w:r w:rsidRPr="00E33ABF">
        <w:rPr>
          <w:rFonts w:ascii="Myriad Pro Light" w:hAnsi="Myriad Pro Light"/>
        </w:rPr>
        <w:t>Louvers to be finished with a minimum 1.0 mil (0.025mm) thick full strength 70% resin, 2 coat Fluoropolymer system.</w:t>
      </w:r>
    </w:p>
    <w:p w14:paraId="434852BC" w14:textId="77777777" w:rsidR="00707441" w:rsidRPr="00E33ABF" w:rsidRDefault="00707441" w:rsidP="00911537">
      <w:pPr>
        <w:widowControl/>
        <w:numPr>
          <w:ilvl w:val="1"/>
          <w:numId w:val="19"/>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911537">
      <w:pPr>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911537">
      <w:pPr>
        <w:widowControl/>
        <w:numPr>
          <w:ilvl w:val="1"/>
          <w:numId w:val="20"/>
        </w:numPr>
        <w:autoSpaceDE/>
        <w:autoSpaceDN/>
        <w:rPr>
          <w:rFonts w:ascii="Myriad Pro Light" w:hAnsi="Myriad Pro Light"/>
        </w:rPr>
      </w:pPr>
      <w:r w:rsidRPr="00E33ABF">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E33ABF" w:rsidRDefault="00707441" w:rsidP="00911537">
      <w:pPr>
        <w:widowControl/>
        <w:numPr>
          <w:ilvl w:val="1"/>
          <w:numId w:val="20"/>
        </w:numPr>
        <w:autoSpaceDE/>
        <w:autoSpaceDN/>
        <w:rPr>
          <w:rFonts w:ascii="Myriad Pro Light" w:hAnsi="Myriad Pro Light"/>
        </w:rPr>
      </w:pPr>
      <w:r w:rsidRPr="00E33ABF">
        <w:rPr>
          <w:rFonts w:ascii="Myriad Pro Light" w:hAnsi="Myriad Pro Light"/>
        </w:rPr>
        <w:t xml:space="preserve">The thickness of the coating shall be tested in accordance with ASTM B244-68. </w:t>
      </w:r>
    </w:p>
    <w:p w14:paraId="50015F96" w14:textId="77777777" w:rsidR="00707441" w:rsidRPr="00E33ABF" w:rsidRDefault="00707441" w:rsidP="00911537">
      <w:pPr>
        <w:widowControl/>
        <w:numPr>
          <w:ilvl w:val="1"/>
          <w:numId w:val="20"/>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911537">
      <w:pPr>
        <w:widowControl/>
        <w:numPr>
          <w:ilvl w:val="0"/>
          <w:numId w:val="16"/>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911537">
      <w:pPr>
        <w:widowControl/>
        <w:numPr>
          <w:ilvl w:val="1"/>
          <w:numId w:val="21"/>
        </w:numPr>
        <w:autoSpaceDE/>
        <w:autoSpaceDN/>
        <w:rPr>
          <w:rFonts w:ascii="Myriad Pro Light" w:hAnsi="Myriad Pro Light"/>
        </w:rPr>
      </w:pPr>
      <w:r w:rsidRPr="00E33ABF">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E33ABF" w:rsidRDefault="00707441" w:rsidP="00911537">
      <w:pPr>
        <w:widowControl/>
        <w:numPr>
          <w:ilvl w:val="1"/>
          <w:numId w:val="21"/>
        </w:numPr>
        <w:autoSpaceDE/>
        <w:autoSpaceDN/>
        <w:rPr>
          <w:rFonts w:ascii="Myriad Pro Light" w:hAnsi="Myriad Pro Light"/>
        </w:rPr>
      </w:pPr>
      <w:r w:rsidRPr="00E33ABF">
        <w:rPr>
          <w:rFonts w:ascii="Myriad Pro Light" w:hAnsi="Myriad Pro Light"/>
        </w:rPr>
        <w:t>The thickness of the coating shall be tested in accordance with ASTM B244-68.</w:t>
      </w:r>
    </w:p>
    <w:p w14:paraId="78688A49" w14:textId="77777777" w:rsidR="00707441" w:rsidRPr="00E33ABF" w:rsidRDefault="00707441" w:rsidP="00911537">
      <w:pPr>
        <w:widowControl/>
        <w:numPr>
          <w:ilvl w:val="1"/>
          <w:numId w:val="21"/>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62318A6D" w:rsidR="008F3963" w:rsidRPr="00E33ABF" w:rsidRDefault="00CB41DA"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Unless otherwise indicated, all louvers to be furnished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583086DD" w14:textId="77777777" w:rsidR="00CB41DA" w:rsidRPr="0066138E" w:rsidRDefault="00CB41DA" w:rsidP="00CB41DA">
      <w:pPr>
        <w:pStyle w:val="Default"/>
        <w:numPr>
          <w:ilvl w:val="0"/>
          <w:numId w:val="9"/>
        </w:numPr>
        <w:ind w:left="921"/>
        <w:rPr>
          <w:rFonts w:ascii="Myriad Pro Light" w:hAnsi="Myriad Pro Light"/>
          <w:sz w:val="22"/>
          <w:szCs w:val="22"/>
        </w:rPr>
      </w:pPr>
      <w:bookmarkStart w:id="9" w:name="_Hlk78378633"/>
      <w:bookmarkStart w:id="10" w:name="_Hlk78298078"/>
      <w:bookmarkStart w:id="11" w:name="_Hlk78296243"/>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be </w:t>
      </w:r>
      <w:bookmarkStart w:id="12" w:name="_Hlk78298299"/>
      <w:r w:rsidRPr="0066138E">
        <w:rPr>
          <w:rFonts w:ascii="Myriad Pro Light" w:hAnsi="Myriad Pro Light"/>
          <w:sz w:val="22"/>
          <w:szCs w:val="22"/>
        </w:rPr>
        <w:t xml:space="preserve">fabricated and installed on the louver by the louver manufacturer. </w:t>
      </w:r>
    </w:p>
    <w:p w14:paraId="58B2B58F" w14:textId="77777777" w:rsidR="00CB41DA" w:rsidRPr="00391FE5" w:rsidRDefault="00CB41DA" w:rsidP="00CB41DA">
      <w:pPr>
        <w:pStyle w:val="Default"/>
        <w:rPr>
          <w:rFonts w:ascii="Myriad Pro Light" w:hAnsi="Myriad Pro Light"/>
          <w:sz w:val="22"/>
          <w:szCs w:val="22"/>
        </w:rPr>
      </w:pPr>
    </w:p>
    <w:p w14:paraId="5AEC10A8" w14:textId="77777777" w:rsidR="00CB41DA" w:rsidRPr="00391FE5" w:rsidRDefault="00CB41DA" w:rsidP="00CB41DA">
      <w:pPr>
        <w:pStyle w:val="Default"/>
        <w:rPr>
          <w:rFonts w:ascii="Myriad Pro Light" w:hAnsi="Myriad Pro Light"/>
          <w:sz w:val="22"/>
          <w:szCs w:val="22"/>
        </w:rPr>
      </w:pPr>
      <w:r w:rsidRPr="00391FE5">
        <w:rPr>
          <w:rFonts w:ascii="Myriad Pro Light" w:hAnsi="Myriad Pro Light"/>
          <w:sz w:val="22"/>
          <w:szCs w:val="22"/>
        </w:rPr>
        <w:t xml:space="preserve">                               </w:t>
      </w:r>
    </w:p>
    <w:p w14:paraId="2D47D17A" w14:textId="26AB0746" w:rsidR="00CB41DA" w:rsidRPr="00391FE5" w:rsidRDefault="00CB41DA" w:rsidP="00CB41DA">
      <w:pPr>
        <w:pStyle w:val="ListParagraph"/>
        <w:widowControl/>
        <w:numPr>
          <w:ilvl w:val="0"/>
          <w:numId w:val="9"/>
        </w:numPr>
        <w:autoSpaceDE/>
        <w:autoSpaceDN/>
        <w:ind w:left="921"/>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sealed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  Any insulated blank-off panels are to be fastened independently to the rear side of the louver, through dry zones of the framing and NOT penetrating any part of the primary sealing sheet.</w:t>
      </w:r>
    </w:p>
    <w:p w14:paraId="373C03FF" w14:textId="77777777" w:rsidR="00CB41DA" w:rsidRPr="00391FE5" w:rsidRDefault="00CB41DA" w:rsidP="00CB41DA">
      <w:pPr>
        <w:pStyle w:val="ListParagraph"/>
        <w:ind w:left="921"/>
        <w:rPr>
          <w:rFonts w:ascii="Myriad Pro Light" w:eastAsia="Times New Roman" w:hAnsi="Myriad Pro Light" w:cs="Times New Roman"/>
        </w:rPr>
      </w:pPr>
    </w:p>
    <w:p w14:paraId="14721CD7" w14:textId="77777777" w:rsidR="00CB41DA" w:rsidRPr="00391FE5" w:rsidRDefault="00CB41DA" w:rsidP="00CB41DA">
      <w:pPr>
        <w:pStyle w:val="ListParagraph"/>
        <w:ind w:left="921"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be installed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78C9175A" w14:textId="77777777" w:rsidR="00CB41DA" w:rsidRPr="00391FE5" w:rsidRDefault="00CB41DA" w:rsidP="00CB41DA">
      <w:pPr>
        <w:pStyle w:val="ListParagraph"/>
        <w:ind w:left="921"/>
        <w:rPr>
          <w:rFonts w:ascii="Myriad Pro Light" w:eastAsia="Times New Roman" w:hAnsi="Myriad Pro Light" w:cs="Times New Roman"/>
        </w:rPr>
      </w:pPr>
    </w:p>
    <w:p w14:paraId="5591E130" w14:textId="77777777" w:rsidR="00CB41DA" w:rsidRPr="00391FE5" w:rsidRDefault="00CB41DA" w:rsidP="00CB41DA">
      <w:pPr>
        <w:pStyle w:val="ListParagraph"/>
        <w:ind w:left="921"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5878D444" w14:textId="77777777" w:rsidR="00CB41DA" w:rsidRPr="00391FE5" w:rsidRDefault="00CB41DA" w:rsidP="00CB41DA">
      <w:pPr>
        <w:pStyle w:val="ListParagraph"/>
        <w:ind w:left="921"/>
        <w:rPr>
          <w:rFonts w:ascii="Myriad Pro Light" w:eastAsia="Times New Roman" w:hAnsi="Myriad Pro Light" w:cs="Times New Roman"/>
        </w:rPr>
      </w:pPr>
    </w:p>
    <w:p w14:paraId="2E7408C6" w14:textId="77777777" w:rsidR="00CB41DA" w:rsidRPr="00391FE5" w:rsidRDefault="00CB41DA" w:rsidP="00CB41DA">
      <w:pPr>
        <w:pStyle w:val="Default"/>
        <w:ind w:left="1800"/>
        <w:rPr>
          <w:rFonts w:ascii="Myriad Pro Light" w:hAnsi="Myriad Pro Light"/>
          <w:sz w:val="22"/>
          <w:szCs w:val="22"/>
        </w:rPr>
      </w:pPr>
    </w:p>
    <w:p w14:paraId="34816621" w14:textId="77777777" w:rsidR="00CB41DA" w:rsidRPr="00391FE5" w:rsidRDefault="00CB41DA" w:rsidP="00CB41DA">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p>
    <w:p w14:paraId="6337BD6D" w14:textId="77777777" w:rsidR="00CB41DA" w:rsidRPr="00391FE5" w:rsidRDefault="00CB41DA" w:rsidP="00CB41DA">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6C6AFCB3" w14:textId="77777777" w:rsidR="00CB41DA" w:rsidRPr="00391FE5" w:rsidRDefault="00CB41DA" w:rsidP="00CB41DA">
      <w:pPr>
        <w:pStyle w:val="Default"/>
        <w:ind w:left="748"/>
        <w:rPr>
          <w:rFonts w:ascii="Myriad Pro Light" w:hAnsi="Myriad Pro Light"/>
          <w:sz w:val="22"/>
          <w:szCs w:val="22"/>
        </w:rPr>
      </w:pPr>
    </w:p>
    <w:p w14:paraId="5F6D53C4" w14:textId="77777777" w:rsidR="00CB41DA" w:rsidRPr="00027754" w:rsidRDefault="00CB41DA" w:rsidP="00CB41DA">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027754">
        <w:rPr>
          <w:rFonts w:ascii="Myriad Pro Light" w:hAnsi="Myriad Pro Light"/>
          <w:sz w:val="22"/>
          <w:szCs w:val="22"/>
        </w:rPr>
        <w:t xml:space="preserve"> mil (0.025mm) thick full strength 70% resin Fluoropolymer coating unless otherwise specified. </w:t>
      </w:r>
    </w:p>
    <w:p w14:paraId="0033600C" w14:textId="77777777" w:rsidR="00CB41DA" w:rsidRPr="00391FE5" w:rsidRDefault="00CB41DA" w:rsidP="00CB41DA">
      <w:pPr>
        <w:pStyle w:val="Default"/>
        <w:ind w:left="1108" w:hanging="360"/>
        <w:jc w:val="center"/>
        <w:rPr>
          <w:rFonts w:ascii="Myriad Pro Light" w:hAnsi="Myriad Pro Light"/>
          <w:i/>
          <w:iCs/>
          <w:sz w:val="22"/>
          <w:szCs w:val="22"/>
        </w:rPr>
      </w:pPr>
    </w:p>
    <w:p w14:paraId="4DF857AB" w14:textId="77777777" w:rsidR="00CB41DA" w:rsidRPr="00DA1272" w:rsidRDefault="00CB41DA" w:rsidP="00CB41DA">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4B481483" w14:textId="77777777" w:rsidR="00CB41DA" w:rsidRPr="00391FE5" w:rsidRDefault="00CB41DA" w:rsidP="00CB41DA">
      <w:pPr>
        <w:pStyle w:val="Default"/>
        <w:ind w:left="1108" w:hanging="360"/>
        <w:jc w:val="center"/>
        <w:rPr>
          <w:rFonts w:ascii="Myriad Pro Light" w:hAnsi="Myriad Pro Light"/>
          <w:i/>
          <w:iCs/>
          <w:sz w:val="22"/>
          <w:szCs w:val="22"/>
        </w:rPr>
      </w:pPr>
    </w:p>
    <w:p w14:paraId="2747C234" w14:textId="77777777" w:rsidR="00CB41DA" w:rsidRPr="00391FE5" w:rsidRDefault="00CB41DA" w:rsidP="00CB41DA">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 xml:space="preserve">*h/Btu) </w:t>
      </w:r>
      <w:r>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06F20BDA" w14:textId="77777777" w:rsidR="00CB41DA" w:rsidRPr="00391FE5" w:rsidRDefault="00CB41DA" w:rsidP="00CB41DA">
      <w:pPr>
        <w:pStyle w:val="Default"/>
        <w:ind w:left="1108" w:hanging="360"/>
        <w:rPr>
          <w:rFonts w:ascii="Myriad Pro Light" w:hAnsi="Myriad Pro Light"/>
          <w:sz w:val="22"/>
          <w:szCs w:val="22"/>
        </w:rPr>
      </w:pPr>
    </w:p>
    <w:p w14:paraId="0EBD5E33" w14:textId="77777777" w:rsidR="00CB41DA" w:rsidRPr="00DA1272" w:rsidRDefault="00CB41DA" w:rsidP="00CB41DA">
      <w:pPr>
        <w:pStyle w:val="Default"/>
        <w:ind w:left="1108" w:hanging="360"/>
        <w:jc w:val="center"/>
        <w:rPr>
          <w:rFonts w:ascii="Myriad Pro Light" w:hAnsi="Myriad Pro Light"/>
          <w:sz w:val="22"/>
          <w:szCs w:val="22"/>
        </w:rPr>
      </w:pPr>
      <w:r w:rsidRPr="00DA1272">
        <w:rPr>
          <w:rFonts w:ascii="Myriad Pro Light" w:hAnsi="Myriad Pro Light"/>
          <w:sz w:val="22"/>
          <w:szCs w:val="22"/>
        </w:rPr>
        <w:lastRenderedPageBreak/>
        <w:t>OR</w:t>
      </w:r>
    </w:p>
    <w:p w14:paraId="11D38041" w14:textId="77777777" w:rsidR="00CB41DA" w:rsidRPr="00391FE5" w:rsidRDefault="00CB41DA" w:rsidP="00CB41DA">
      <w:pPr>
        <w:pStyle w:val="Default"/>
        <w:ind w:left="1108" w:hanging="360"/>
        <w:jc w:val="center"/>
        <w:rPr>
          <w:rFonts w:ascii="Myriad Pro Light" w:hAnsi="Myriad Pro Light"/>
          <w:sz w:val="22"/>
          <w:szCs w:val="22"/>
        </w:rPr>
      </w:pPr>
    </w:p>
    <w:p w14:paraId="79EBFA27" w14:textId="77777777" w:rsidR="00CB41DA" w:rsidRPr="00391FE5" w:rsidRDefault="00CB41DA" w:rsidP="00CB41DA">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 xml:space="preserve"> </w:t>
      </w:r>
      <w:r w:rsidRPr="00391FE5">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bookmarkEnd w:id="9"/>
      <w:r w:rsidRPr="00391FE5">
        <w:rPr>
          <w:rFonts w:ascii="Myriad Pro Light" w:hAnsi="Myriad Pro Light"/>
          <w:sz w:val="22"/>
          <w:szCs w:val="22"/>
        </w:rPr>
        <w:t xml:space="preserve">. </w:t>
      </w:r>
    </w:p>
    <w:bookmarkEnd w:id="10"/>
    <w:bookmarkEnd w:id="12"/>
    <w:p w14:paraId="6CE8A160" w14:textId="77777777" w:rsidR="00CB41DA" w:rsidRPr="00391FE5" w:rsidRDefault="00CB41DA" w:rsidP="00CB41DA">
      <w:pPr>
        <w:rPr>
          <w:rFonts w:ascii="Myriad Pro Light" w:hAnsi="Myriad Pro Light" w:cs="Times New Roman"/>
        </w:rPr>
      </w:pPr>
    </w:p>
    <w:bookmarkEnd w:id="11"/>
    <w:p w14:paraId="714426A5" w14:textId="77777777" w:rsidR="008F3963" w:rsidRPr="00E33ABF" w:rsidRDefault="008F3963" w:rsidP="008F3963">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Before final inspection, clean exposed surfaces with water and a mild soap or detergent not harmful to the material finishes. Thoroughly rinse surfaces and dry.</w:t>
      </w:r>
    </w:p>
    <w:p w14:paraId="7C21EF05"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Restore louvers and accessory components damaged during installation and construction so no evidence remains of corrective work. If results of restoration are unsuccessful, as determined by the Architect, remove damaged materials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E24E5" w14:textId="77777777" w:rsidR="00AC27B9" w:rsidRDefault="00AC27B9">
      <w:r>
        <w:separator/>
      </w:r>
    </w:p>
  </w:endnote>
  <w:endnote w:type="continuationSeparator" w:id="0">
    <w:p w14:paraId="53A4C65B" w14:textId="77777777" w:rsidR="00AC27B9" w:rsidRDefault="00AC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2F9AB" w14:textId="77777777" w:rsidR="00AC27B9" w:rsidRDefault="00AC27B9">
      <w:r>
        <w:separator/>
      </w:r>
    </w:p>
  </w:footnote>
  <w:footnote w:type="continuationSeparator" w:id="0">
    <w:p w14:paraId="1EA89908" w14:textId="77777777" w:rsidR="00AC27B9" w:rsidRDefault="00AC2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458DE" w14:textId="77777777" w:rsidR="005747AC" w:rsidRDefault="005747AC" w:rsidP="005747AC">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54DC8A0C" wp14:editId="2BA8CD25">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15E4A557" w14:textId="77777777" w:rsidR="005747AC" w:rsidRDefault="005747AC" w:rsidP="005747AC">
                          <w:pPr>
                            <w:jc w:val="right"/>
                            <w:rPr>
                              <w:rFonts w:ascii="Myriad Pro Light" w:hAnsi="Myriad Pro Light"/>
                              <w:sz w:val="15"/>
                              <w:szCs w:val="15"/>
                            </w:rPr>
                          </w:pPr>
                          <w:r>
                            <w:rPr>
                              <w:rFonts w:ascii="Myriad Pro Light" w:hAnsi="Myriad Pro Light"/>
                              <w:sz w:val="15"/>
                              <w:szCs w:val="15"/>
                            </w:rPr>
                            <w:t>06/13/2024</w:t>
                          </w:r>
                        </w:p>
                        <w:p w14:paraId="7FA7B9EB" w14:textId="77777777" w:rsidR="005747AC" w:rsidRDefault="005747AC" w:rsidP="005747AC">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DC8A0C"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15E4A557" w14:textId="77777777" w:rsidR="005747AC" w:rsidRDefault="005747AC" w:rsidP="005747AC">
                    <w:pPr>
                      <w:jc w:val="right"/>
                      <w:rPr>
                        <w:rFonts w:ascii="Myriad Pro Light" w:hAnsi="Myriad Pro Light"/>
                        <w:sz w:val="15"/>
                        <w:szCs w:val="15"/>
                      </w:rPr>
                    </w:pPr>
                    <w:r>
                      <w:rPr>
                        <w:rFonts w:ascii="Myriad Pro Light" w:hAnsi="Myriad Pro Light"/>
                        <w:sz w:val="15"/>
                        <w:szCs w:val="15"/>
                      </w:rPr>
                      <w:t>06/13/2024</w:t>
                    </w:r>
                  </w:p>
                  <w:p w14:paraId="7FA7B9EB" w14:textId="77777777" w:rsidR="005747AC" w:rsidRDefault="005747AC" w:rsidP="005747AC">
                    <w:pPr>
                      <w:jc w:val="right"/>
                      <w:rPr>
                        <w:rFonts w:ascii="Myriad Pro Light" w:hAnsi="Myriad Pro Light"/>
                        <w:sz w:val="15"/>
                        <w:szCs w:val="15"/>
                      </w:rPr>
                    </w:pPr>
                  </w:p>
                </w:txbxContent>
              </v:textbox>
              <w10:wrap type="square" anchorx="margin"/>
            </v:shape>
          </w:pict>
        </mc:Fallback>
      </mc:AlternateContent>
    </w:r>
  </w:p>
  <w:p w14:paraId="36221716" w14:textId="77777777" w:rsidR="005747AC" w:rsidRPr="008757B9" w:rsidRDefault="005747AC" w:rsidP="005747AC">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0F8FACCB"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6"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00A00C6"/>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4"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882159324">
    <w:abstractNumId w:val="23"/>
  </w:num>
  <w:num w:numId="2" w16cid:durableId="1400471232">
    <w:abstractNumId w:val="24"/>
  </w:num>
  <w:num w:numId="3" w16cid:durableId="269901357">
    <w:abstractNumId w:val="27"/>
  </w:num>
  <w:num w:numId="4" w16cid:durableId="2001427310">
    <w:abstractNumId w:val="29"/>
  </w:num>
  <w:num w:numId="5" w16cid:durableId="202254631">
    <w:abstractNumId w:val="4"/>
  </w:num>
  <w:num w:numId="6" w16cid:durableId="1409233614">
    <w:abstractNumId w:val="28"/>
  </w:num>
  <w:num w:numId="7" w16cid:durableId="486939457">
    <w:abstractNumId w:val="31"/>
  </w:num>
  <w:num w:numId="8" w16cid:durableId="810630407">
    <w:abstractNumId w:val="12"/>
  </w:num>
  <w:num w:numId="9" w16cid:durableId="1709719327">
    <w:abstractNumId w:val="14"/>
  </w:num>
  <w:num w:numId="10" w16cid:durableId="652493658">
    <w:abstractNumId w:val="25"/>
  </w:num>
  <w:num w:numId="11" w16cid:durableId="332219577">
    <w:abstractNumId w:val="8"/>
  </w:num>
  <w:num w:numId="12" w16cid:durableId="1675566003">
    <w:abstractNumId w:val="10"/>
  </w:num>
  <w:num w:numId="13" w16cid:durableId="54205071">
    <w:abstractNumId w:val="16"/>
  </w:num>
  <w:num w:numId="14" w16cid:durableId="1012145665">
    <w:abstractNumId w:val="13"/>
  </w:num>
  <w:num w:numId="15" w16cid:durableId="621421507">
    <w:abstractNumId w:val="6"/>
  </w:num>
  <w:num w:numId="16" w16cid:durableId="383991170">
    <w:abstractNumId w:val="18"/>
  </w:num>
  <w:num w:numId="17" w16cid:durableId="1324046742">
    <w:abstractNumId w:val="9"/>
  </w:num>
  <w:num w:numId="18" w16cid:durableId="478420901">
    <w:abstractNumId w:val="30"/>
  </w:num>
  <w:num w:numId="19" w16cid:durableId="1737508711">
    <w:abstractNumId w:val="19"/>
  </w:num>
  <w:num w:numId="20" w16cid:durableId="1280070824">
    <w:abstractNumId w:val="7"/>
  </w:num>
  <w:num w:numId="21" w16cid:durableId="502401961">
    <w:abstractNumId w:val="20"/>
  </w:num>
  <w:num w:numId="22" w16cid:durableId="1964195025">
    <w:abstractNumId w:val="11"/>
  </w:num>
  <w:num w:numId="23" w16cid:durableId="1016344444">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4" w16cid:durableId="1927497717">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5" w16cid:durableId="1933659763">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592400972">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378630324">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977685359">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16cid:durableId="153228635">
    <w:abstractNumId w:val="3"/>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0" w16cid:durableId="794447907">
    <w:abstractNumId w:val="17"/>
  </w:num>
  <w:num w:numId="31" w16cid:durableId="872570315">
    <w:abstractNumId w:val="5"/>
  </w:num>
  <w:num w:numId="32" w16cid:durableId="2029285784">
    <w:abstractNumId w:val="15"/>
  </w:num>
  <w:num w:numId="33" w16cid:durableId="481969070">
    <w:abstractNumId w:val="32"/>
  </w:num>
  <w:num w:numId="34" w16cid:durableId="1973169521">
    <w:abstractNumId w:val="22"/>
  </w:num>
  <w:num w:numId="35" w16cid:durableId="887834685">
    <w:abstractNumId w:val="21"/>
  </w:num>
  <w:num w:numId="36" w16cid:durableId="2050520725">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55D81"/>
    <w:rsid w:val="001931AF"/>
    <w:rsid w:val="001D17DE"/>
    <w:rsid w:val="001E05E6"/>
    <w:rsid w:val="001F6721"/>
    <w:rsid w:val="002000FB"/>
    <w:rsid w:val="00217A5D"/>
    <w:rsid w:val="0022592F"/>
    <w:rsid w:val="00266ACC"/>
    <w:rsid w:val="00287776"/>
    <w:rsid w:val="002A2E66"/>
    <w:rsid w:val="002C056E"/>
    <w:rsid w:val="002C6FA7"/>
    <w:rsid w:val="002F1B74"/>
    <w:rsid w:val="00330376"/>
    <w:rsid w:val="003853F2"/>
    <w:rsid w:val="0038651A"/>
    <w:rsid w:val="00391FE5"/>
    <w:rsid w:val="003953BA"/>
    <w:rsid w:val="003B0F88"/>
    <w:rsid w:val="003D08DE"/>
    <w:rsid w:val="003E5953"/>
    <w:rsid w:val="00455B83"/>
    <w:rsid w:val="00464BB6"/>
    <w:rsid w:val="00467C80"/>
    <w:rsid w:val="00490CBD"/>
    <w:rsid w:val="00493ED8"/>
    <w:rsid w:val="00495DA2"/>
    <w:rsid w:val="00561899"/>
    <w:rsid w:val="005747AC"/>
    <w:rsid w:val="00574EB0"/>
    <w:rsid w:val="005E21A0"/>
    <w:rsid w:val="005E2B34"/>
    <w:rsid w:val="00613995"/>
    <w:rsid w:val="00656A05"/>
    <w:rsid w:val="00697C82"/>
    <w:rsid w:val="006B3035"/>
    <w:rsid w:val="006F39D0"/>
    <w:rsid w:val="00707441"/>
    <w:rsid w:val="00730E54"/>
    <w:rsid w:val="007317F1"/>
    <w:rsid w:val="00743C38"/>
    <w:rsid w:val="00743C40"/>
    <w:rsid w:val="0078059C"/>
    <w:rsid w:val="007E491C"/>
    <w:rsid w:val="00830B5A"/>
    <w:rsid w:val="00851755"/>
    <w:rsid w:val="008C0015"/>
    <w:rsid w:val="008F3963"/>
    <w:rsid w:val="008F5191"/>
    <w:rsid w:val="00911537"/>
    <w:rsid w:val="00947B63"/>
    <w:rsid w:val="009525AD"/>
    <w:rsid w:val="00955096"/>
    <w:rsid w:val="009827DB"/>
    <w:rsid w:val="00992A00"/>
    <w:rsid w:val="00A36A8D"/>
    <w:rsid w:val="00A72E85"/>
    <w:rsid w:val="00A802E6"/>
    <w:rsid w:val="00A95886"/>
    <w:rsid w:val="00AB0271"/>
    <w:rsid w:val="00AB2E3C"/>
    <w:rsid w:val="00AC27B9"/>
    <w:rsid w:val="00AC2D3C"/>
    <w:rsid w:val="00AC32EC"/>
    <w:rsid w:val="00AD1C42"/>
    <w:rsid w:val="00AE2567"/>
    <w:rsid w:val="00B32912"/>
    <w:rsid w:val="00B4092D"/>
    <w:rsid w:val="00B77285"/>
    <w:rsid w:val="00B919DE"/>
    <w:rsid w:val="00BD2E74"/>
    <w:rsid w:val="00BD7FA4"/>
    <w:rsid w:val="00C11373"/>
    <w:rsid w:val="00C305B7"/>
    <w:rsid w:val="00C554FC"/>
    <w:rsid w:val="00C66AC0"/>
    <w:rsid w:val="00C67048"/>
    <w:rsid w:val="00C83646"/>
    <w:rsid w:val="00C90F1C"/>
    <w:rsid w:val="00C968C5"/>
    <w:rsid w:val="00CA6EDC"/>
    <w:rsid w:val="00CB41DA"/>
    <w:rsid w:val="00CD50E8"/>
    <w:rsid w:val="00D17161"/>
    <w:rsid w:val="00D34D9D"/>
    <w:rsid w:val="00D71F70"/>
    <w:rsid w:val="00D94088"/>
    <w:rsid w:val="00DB7265"/>
    <w:rsid w:val="00DD69F9"/>
    <w:rsid w:val="00E33ABF"/>
    <w:rsid w:val="00E53005"/>
    <w:rsid w:val="00E530C8"/>
    <w:rsid w:val="00E864EA"/>
    <w:rsid w:val="00ED185E"/>
    <w:rsid w:val="00EE31B4"/>
    <w:rsid w:val="00F03A30"/>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911537"/>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5747AC"/>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5747AC"/>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2021-07-13T19:49:00Z</cp:lastPrinted>
  <dcterms:created xsi:type="dcterms:W3CDTF">2024-06-17T17:21:00Z</dcterms:created>
  <dcterms:modified xsi:type="dcterms:W3CDTF">2024-06-17T17:21:00Z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