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0E26" w14:textId="77777777" w:rsidR="002E674E" w:rsidRDefault="002E674E" w:rsidP="002E674E">
      <w:pPr>
        <w:pStyle w:val="Title"/>
        <w:ind w:left="0"/>
      </w:pPr>
      <w:bookmarkStart w:id="0" w:name="_Hlk169526914"/>
      <w:r>
        <w:rPr>
          <w:color w:val="D2232A"/>
          <w:spacing w:val="-8"/>
          <w:lang w:bidi="en-US"/>
        </w:rPr>
        <w:t>Architectural Louvers</w:t>
      </w:r>
    </w:p>
    <w:p w14:paraId="3A93C250" w14:textId="77777777" w:rsidR="002E674E" w:rsidRPr="00E95ED7" w:rsidRDefault="002E674E" w:rsidP="002E674E">
      <w:pPr>
        <w:pStyle w:val="BodyText"/>
        <w:spacing w:before="5"/>
        <w:rPr>
          <w:rFonts w:ascii="Sabon LT Pro"/>
          <w:sz w:val="13"/>
        </w:rPr>
      </w:pPr>
    </w:p>
    <w:p w14:paraId="5192504D" w14:textId="31E67E77" w:rsidR="002E674E" w:rsidRDefault="002E674E" w:rsidP="002E674E">
      <w:pPr>
        <w:spacing w:before="146"/>
        <w:rPr>
          <w:rFonts w:ascii="Myriad Pro Light"/>
          <w:b/>
        </w:rPr>
      </w:pPr>
      <w:r>
        <w:rPr>
          <w:noProof/>
        </w:rPr>
        <mc:AlternateContent>
          <mc:Choice Requires="wps">
            <w:drawing>
              <wp:anchor distT="0" distB="0" distL="0" distR="0" simplePos="0" relativeHeight="251659264" behindDoc="1" locked="0" layoutInCell="1" allowOverlap="1" wp14:anchorId="1AB17135" wp14:editId="2450D18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56F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1302</w:t>
      </w:r>
    </w:p>
    <w:p w14:paraId="751F809F" w14:textId="77777777" w:rsidR="002E674E" w:rsidRDefault="002E674E" w:rsidP="002E674E">
      <w:pPr>
        <w:spacing w:before="18"/>
        <w:rPr>
          <w:rFonts w:ascii="Myriad Pro Light"/>
          <w:color w:val="231F20"/>
          <w:sz w:val="20"/>
        </w:rPr>
      </w:pPr>
      <w:r>
        <w:rPr>
          <w:rFonts w:ascii="Myriad Pro Light"/>
          <w:color w:val="231F20"/>
          <w:sz w:val="20"/>
        </w:rPr>
        <w:t>Suggested Specifications | Section 08 90 00</w:t>
      </w:r>
    </w:p>
    <w:p w14:paraId="54964E1E" w14:textId="77777777" w:rsidR="002E674E" w:rsidRDefault="002E674E" w:rsidP="002E674E">
      <w:pPr>
        <w:pStyle w:val="BodyText"/>
        <w:tabs>
          <w:tab w:val="left" w:pos="180"/>
          <w:tab w:val="left" w:pos="360"/>
        </w:tabs>
        <w:ind w:left="90"/>
        <w:rPr>
          <w:rFonts w:ascii="Myriad Pro Light" w:hAnsi="Myriad Pro Light"/>
          <w:b/>
          <w:bCs/>
          <w:sz w:val="22"/>
          <w:szCs w:val="22"/>
        </w:rPr>
      </w:pPr>
    </w:p>
    <w:p w14:paraId="1D6DB33F" w14:textId="77777777" w:rsidR="002E674E" w:rsidRDefault="002E674E" w:rsidP="002E674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62D84220" w:rsidR="001931AF" w:rsidRPr="002E674E" w:rsidRDefault="00155D81" w:rsidP="002E674E">
      <w:pPr>
        <w:pStyle w:val="BodyText"/>
        <w:tabs>
          <w:tab w:val="left" w:pos="180"/>
          <w:tab w:val="left" w:pos="360"/>
        </w:tabs>
        <w:rPr>
          <w:rFonts w:ascii="Myriad Pro Light" w:hAnsi="Myriad Pro Light"/>
          <w:b/>
          <w:sz w:val="22"/>
          <w:szCs w:val="22"/>
        </w:rPr>
      </w:pPr>
      <w:r w:rsidRPr="002E674E">
        <w:rPr>
          <w:rFonts w:ascii="Myriad Pro Light" w:hAnsi="Myriad Pro Light"/>
          <w:b/>
          <w:sz w:val="22"/>
          <w:szCs w:val="22"/>
        </w:rPr>
        <w:tab/>
      </w:r>
      <w:r w:rsidR="001931AF" w:rsidRPr="002E674E">
        <w:rPr>
          <w:rFonts w:ascii="Myriad Pro Light" w:hAnsi="Myriad Pro Light"/>
          <w:b/>
          <w:sz w:val="22"/>
          <w:szCs w:val="22"/>
        </w:rPr>
        <w:t>1.01 Summary</w:t>
      </w:r>
    </w:p>
    <w:p w14:paraId="42938D9E" w14:textId="77777777" w:rsidR="001931AF" w:rsidRPr="00E33ABF" w:rsidRDefault="001931AF" w:rsidP="0023210F">
      <w:pPr>
        <w:widowControl/>
        <w:numPr>
          <w:ilvl w:val="0"/>
          <w:numId w:val="23"/>
        </w:numPr>
        <w:autoSpaceDE/>
        <w:autoSpaceDN/>
        <w:ind w:left="108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23210F">
      <w:pPr>
        <w:widowControl/>
        <w:numPr>
          <w:ilvl w:val="0"/>
          <w:numId w:val="23"/>
        </w:numPr>
        <w:autoSpaceDE/>
        <w:autoSpaceDN/>
        <w:ind w:left="108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23210F">
      <w:pPr>
        <w:widowControl/>
        <w:numPr>
          <w:ilvl w:val="1"/>
          <w:numId w:val="24"/>
        </w:numPr>
        <w:autoSpaceDE/>
        <w:autoSpaceDN/>
        <w:ind w:left="180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23210F">
      <w:pPr>
        <w:widowControl/>
        <w:numPr>
          <w:ilvl w:val="0"/>
          <w:numId w:val="23"/>
        </w:numPr>
        <w:autoSpaceDE/>
        <w:autoSpaceDN/>
        <w:ind w:left="108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23210F">
      <w:pPr>
        <w:widowControl/>
        <w:numPr>
          <w:ilvl w:val="1"/>
          <w:numId w:val="24"/>
        </w:numPr>
        <w:autoSpaceDE/>
        <w:autoSpaceDN/>
        <w:ind w:left="180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9B268C3"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AMCA Standard 500-</w:t>
      </w:r>
      <w:proofErr w:type="gramStart"/>
      <w:r w:rsidR="007F1DAF">
        <w:rPr>
          <w:rFonts w:ascii="Myriad Pro Light" w:hAnsi="Myriad Pro Light"/>
        </w:rPr>
        <w:t xml:space="preserve">L </w:t>
      </w:r>
      <w:r w:rsidRPr="00E33ABF">
        <w:rPr>
          <w:rFonts w:ascii="Myriad Pro Light" w:hAnsi="Myriad Pro Light"/>
        </w:rPr>
        <w:t xml:space="preserve"> Laboratory</w:t>
      </w:r>
      <w:proofErr w:type="gramEnd"/>
      <w:r w:rsidRPr="00E33ABF">
        <w:rPr>
          <w:rFonts w:ascii="Myriad Pro Light" w:hAnsi="Myriad Pro Light"/>
        </w:rPr>
        <w:t xml:space="preserve"> Methods of Testing Louvers for Rating </w:t>
      </w:r>
    </w:p>
    <w:p w14:paraId="7551D1B6"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23210F">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23210F">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5483AA36"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1.03 Submittals</w:t>
      </w:r>
    </w:p>
    <w:p w14:paraId="47E026BC" w14:textId="77777777" w:rsidR="00727A96" w:rsidRPr="00727A96" w:rsidRDefault="00727A96" w:rsidP="0023210F">
      <w:pPr>
        <w:pStyle w:val="PlainText"/>
        <w:numPr>
          <w:ilvl w:val="0"/>
          <w:numId w:val="32"/>
        </w:numPr>
        <w:rPr>
          <w:rFonts w:ascii="Myriad Pro Light" w:hAnsi="Myriad Pro Light"/>
          <w:sz w:val="22"/>
          <w:szCs w:val="22"/>
        </w:rPr>
      </w:pPr>
      <w:bookmarkStart w:id="1" w:name="_Hlk78297762"/>
      <w:bookmarkStart w:id="2" w:name="_Hlk78297975"/>
      <w:r w:rsidRPr="00727A96">
        <w:rPr>
          <w:rFonts w:ascii="Myriad Pro Light" w:hAnsi="Myriad Pro Light"/>
          <w:sz w:val="22"/>
          <w:szCs w:val="22"/>
        </w:rPr>
        <w:t>Product Data</w:t>
      </w:r>
    </w:p>
    <w:p w14:paraId="7D3ADDCC"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Air flow and water entrainment performance test results.</w:t>
      </w:r>
    </w:p>
    <w:p w14:paraId="565BE3B4"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Material types and thickness.</w:t>
      </w:r>
    </w:p>
    <w:p w14:paraId="1E3B4F54" w14:textId="77777777" w:rsidR="00727A96" w:rsidRPr="00727A96" w:rsidRDefault="00727A96" w:rsidP="0023210F">
      <w:pPr>
        <w:pStyle w:val="PlainText"/>
        <w:numPr>
          <w:ilvl w:val="0"/>
          <w:numId w:val="32"/>
        </w:numPr>
        <w:rPr>
          <w:rFonts w:ascii="Myriad Pro Light" w:hAnsi="Myriad Pro Light"/>
          <w:sz w:val="22"/>
          <w:szCs w:val="22"/>
        </w:rPr>
      </w:pPr>
      <w:bookmarkStart w:id="3" w:name="_Hlk78297017"/>
      <w:bookmarkStart w:id="4" w:name="_Hlk78296589"/>
      <w:bookmarkStart w:id="5" w:name="_Hlk78295968"/>
      <w:bookmarkStart w:id="6" w:name="_Hlk78297528"/>
      <w:r w:rsidRPr="00727A96">
        <w:rPr>
          <w:rFonts w:ascii="Myriad Pro Light" w:hAnsi="Myriad Pro Light"/>
          <w:sz w:val="22"/>
          <w:szCs w:val="22"/>
        </w:rPr>
        <w:t>Shop Drawings – Full Shop Drawings</w:t>
      </w:r>
    </w:p>
    <w:p w14:paraId="645F024F"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Include elevations, plan views, section views, and specific details for each louver.</w:t>
      </w:r>
    </w:p>
    <w:p w14:paraId="2BE884C4"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 xml:space="preserve">Include building elevations, key plan, and all relevant datum </w:t>
      </w:r>
      <w:proofErr w:type="gramStart"/>
      <w:r w:rsidRPr="00727A96">
        <w:rPr>
          <w:rFonts w:ascii="Myriad Pro Light" w:hAnsi="Myriad Pro Light"/>
          <w:sz w:val="22"/>
          <w:szCs w:val="22"/>
        </w:rPr>
        <w:t>dimensions on</w:t>
      </w:r>
      <w:proofErr w:type="gramEnd"/>
      <w:r w:rsidRPr="00727A96">
        <w:rPr>
          <w:rFonts w:ascii="Myriad Pro Light" w:hAnsi="Myriad Pro Light"/>
          <w:sz w:val="22"/>
          <w:szCs w:val="22"/>
        </w:rPr>
        <w:t xml:space="preserve"> to allow for ease of locating louvers relative to the overall building and relative to adjacent construction elements.</w:t>
      </w:r>
    </w:p>
    <w:p w14:paraId="123A148B"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Show anchorage details and connections for all component parts.</w:t>
      </w:r>
    </w:p>
    <w:p w14:paraId="5932DAF5"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Include signed and sealed structural calculations.</w:t>
      </w:r>
    </w:p>
    <w:p w14:paraId="0F06C744" w14:textId="77777777" w:rsidR="00727A96" w:rsidRPr="00727A96" w:rsidRDefault="00727A96" w:rsidP="0023210F">
      <w:pPr>
        <w:pStyle w:val="PlainText"/>
        <w:numPr>
          <w:ilvl w:val="1"/>
          <w:numId w:val="32"/>
        </w:numPr>
        <w:rPr>
          <w:rFonts w:ascii="Myriad Pro Light" w:hAnsi="Myriad Pro Light"/>
          <w:sz w:val="22"/>
          <w:szCs w:val="22"/>
        </w:rPr>
      </w:pPr>
      <w:r w:rsidRPr="00727A96">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2174283" w14:textId="77777777" w:rsidR="00727A96" w:rsidRPr="00727A96" w:rsidRDefault="00727A96" w:rsidP="00727A96">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15F6805" w14:textId="77777777" w:rsidR="00727A96" w:rsidRPr="00727A96" w:rsidRDefault="00727A96" w:rsidP="00727A9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727A96">
        <w:rPr>
          <w:rFonts w:ascii="Myriad Pro Light" w:hAnsi="Myriad Pro Light"/>
        </w:rPr>
        <w:t>OR</w:t>
      </w:r>
    </w:p>
    <w:p w14:paraId="642645C8" w14:textId="77777777" w:rsidR="00727A96" w:rsidRPr="00727A96" w:rsidRDefault="00727A96" w:rsidP="00727A96">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B4FEBD0" w14:textId="77777777" w:rsidR="00727A96" w:rsidRPr="00727A96" w:rsidRDefault="00727A96" w:rsidP="0023210F">
      <w:pPr>
        <w:pStyle w:val="PlainText"/>
        <w:numPr>
          <w:ilvl w:val="0"/>
          <w:numId w:val="33"/>
        </w:numPr>
        <w:rPr>
          <w:rFonts w:ascii="Myriad Pro Light" w:hAnsi="Myriad Pro Light"/>
          <w:sz w:val="22"/>
          <w:szCs w:val="22"/>
        </w:rPr>
      </w:pPr>
      <w:r w:rsidRPr="00727A96">
        <w:rPr>
          <w:rFonts w:ascii="Myriad Pro Light" w:hAnsi="Myriad Pro Light"/>
          <w:sz w:val="22"/>
          <w:szCs w:val="22"/>
        </w:rPr>
        <w:t>Shop Drawings – Unit Drawings</w:t>
      </w:r>
    </w:p>
    <w:p w14:paraId="34166274" w14:textId="77777777" w:rsidR="00727A96" w:rsidRPr="00727A96" w:rsidRDefault="00727A96" w:rsidP="0023210F">
      <w:pPr>
        <w:pStyle w:val="PlainText"/>
        <w:numPr>
          <w:ilvl w:val="1"/>
          <w:numId w:val="33"/>
        </w:numPr>
        <w:rPr>
          <w:rFonts w:ascii="Myriad Pro Light" w:hAnsi="Myriad Pro Light"/>
          <w:sz w:val="22"/>
          <w:szCs w:val="22"/>
        </w:rPr>
      </w:pPr>
      <w:r w:rsidRPr="00727A96">
        <w:rPr>
          <w:rFonts w:ascii="Myriad Pro Light" w:hAnsi="Myriad Pro Light"/>
          <w:sz w:val="22"/>
          <w:szCs w:val="22"/>
        </w:rPr>
        <w:t>Include elevations, sections, and specific details for each louver.</w:t>
      </w:r>
    </w:p>
    <w:p w14:paraId="59CBD873" w14:textId="77777777" w:rsidR="00727A96" w:rsidRPr="00727A96" w:rsidRDefault="00727A96" w:rsidP="0023210F">
      <w:pPr>
        <w:pStyle w:val="PlainText"/>
        <w:numPr>
          <w:ilvl w:val="1"/>
          <w:numId w:val="33"/>
        </w:numPr>
        <w:rPr>
          <w:rFonts w:ascii="Myriad Pro Light" w:hAnsi="Myriad Pro Light"/>
          <w:sz w:val="22"/>
          <w:szCs w:val="22"/>
        </w:rPr>
      </w:pPr>
      <w:r w:rsidRPr="00727A96">
        <w:rPr>
          <w:rFonts w:ascii="Myriad Pro Light" w:hAnsi="Myriad Pro Light"/>
          <w:sz w:val="22"/>
          <w:szCs w:val="22"/>
        </w:rPr>
        <w:t>Show anchorage details and connections for all component parts.</w:t>
      </w:r>
    </w:p>
    <w:p w14:paraId="7C3BAB96" w14:textId="77777777" w:rsidR="00727A96" w:rsidRPr="00727A96" w:rsidRDefault="00727A96" w:rsidP="0023210F">
      <w:pPr>
        <w:pStyle w:val="PlainText"/>
        <w:numPr>
          <w:ilvl w:val="1"/>
          <w:numId w:val="33"/>
        </w:numPr>
        <w:rPr>
          <w:rFonts w:ascii="Myriad Pro Light" w:hAnsi="Myriad Pro Light"/>
          <w:sz w:val="22"/>
          <w:szCs w:val="22"/>
        </w:rPr>
      </w:pPr>
      <w:r w:rsidRPr="00727A96">
        <w:rPr>
          <w:rFonts w:ascii="Myriad Pro Light" w:hAnsi="Myriad Pro Light"/>
          <w:sz w:val="22"/>
          <w:szCs w:val="22"/>
        </w:rPr>
        <w:t>Include signed and sealed structural calculations.</w:t>
      </w:r>
      <w:bookmarkEnd w:id="3"/>
    </w:p>
    <w:bookmarkEnd w:id="4"/>
    <w:p w14:paraId="18328458" w14:textId="77777777" w:rsidR="00727A96" w:rsidRPr="00727A96" w:rsidRDefault="00727A96" w:rsidP="00727A96">
      <w:pPr>
        <w:pStyle w:val="PlainText"/>
        <w:rPr>
          <w:rFonts w:ascii="Myriad Pro Light" w:hAnsi="Myriad Pro Light"/>
          <w:sz w:val="22"/>
          <w:szCs w:val="22"/>
        </w:rPr>
      </w:pPr>
    </w:p>
    <w:bookmarkEnd w:id="5"/>
    <w:p w14:paraId="650BD857" w14:textId="77777777" w:rsidR="00727A96" w:rsidRPr="00727A96" w:rsidRDefault="00727A96" w:rsidP="0023210F">
      <w:pPr>
        <w:pStyle w:val="PlainText"/>
        <w:numPr>
          <w:ilvl w:val="0"/>
          <w:numId w:val="33"/>
        </w:numPr>
        <w:rPr>
          <w:rFonts w:ascii="Myriad Pro Light" w:hAnsi="Myriad Pro Light"/>
          <w:sz w:val="22"/>
          <w:szCs w:val="22"/>
        </w:rPr>
      </w:pPr>
      <w:r w:rsidRPr="00727A96">
        <w:rPr>
          <w:rFonts w:ascii="Myriad Pro Light" w:hAnsi="Myriad Pro Light"/>
          <w:sz w:val="22"/>
          <w:szCs w:val="22"/>
        </w:rPr>
        <w:t>Samples</w:t>
      </w:r>
    </w:p>
    <w:p w14:paraId="12778089" w14:textId="77777777" w:rsidR="00727A96" w:rsidRPr="00727A96" w:rsidRDefault="00727A96" w:rsidP="00727A96">
      <w:pPr>
        <w:pStyle w:val="PlainText"/>
        <w:rPr>
          <w:rFonts w:ascii="Myriad Pro Light" w:hAnsi="Myriad Pro Light"/>
          <w:sz w:val="22"/>
          <w:szCs w:val="22"/>
        </w:rPr>
      </w:pPr>
    </w:p>
    <w:p w14:paraId="0D8AD613" w14:textId="77777777"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 xml:space="preserve">Metal Chips standard size </w:t>
      </w:r>
      <w:proofErr w:type="gramStart"/>
      <w:r w:rsidRPr="00727A96">
        <w:rPr>
          <w:rFonts w:ascii="Myriad Pro Light" w:hAnsi="Myriad Pro Light"/>
        </w:rPr>
        <w:t>3</w:t>
      </w:r>
      <w:proofErr w:type="gramEnd"/>
      <w:r w:rsidRPr="00727A96">
        <w:rPr>
          <w:rFonts w:ascii="Myriad Pro Light" w:hAnsi="Myriad Pro Light"/>
        </w:rPr>
        <w:t>” x 5” choose from 16 colors.</w:t>
      </w:r>
    </w:p>
    <w:p w14:paraId="22434343" w14:textId="59F26CF8"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 xml:space="preserve">Wood Grain Color Chips standard size </w:t>
      </w:r>
      <w:proofErr w:type="gramStart"/>
      <w:r w:rsidRPr="00727A96">
        <w:rPr>
          <w:rFonts w:ascii="Myriad Pro Light" w:hAnsi="Myriad Pro Light"/>
        </w:rPr>
        <w:t>3</w:t>
      </w:r>
      <w:proofErr w:type="gramEnd"/>
      <w:r w:rsidRPr="00727A96">
        <w:rPr>
          <w:rFonts w:ascii="Myriad Pro Light" w:hAnsi="Myriad Pro Light"/>
        </w:rPr>
        <w:t>” x 5” choose from 1</w:t>
      </w:r>
      <w:r w:rsidR="002E674E">
        <w:rPr>
          <w:rFonts w:ascii="Myriad Pro Light" w:hAnsi="Myriad Pro Light"/>
        </w:rPr>
        <w:t>1</w:t>
      </w:r>
      <w:r w:rsidRPr="00727A96">
        <w:rPr>
          <w:rFonts w:ascii="Myriad Pro Light" w:hAnsi="Myriad Pro Light"/>
        </w:rPr>
        <w:t xml:space="preserve"> colors.</w:t>
      </w:r>
    </w:p>
    <w:p w14:paraId="09782933" w14:textId="175074F2"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 xml:space="preserve">Wood Grain Color Chain standard size </w:t>
      </w:r>
      <w:proofErr w:type="gramStart"/>
      <w:r w:rsidRPr="00727A96">
        <w:rPr>
          <w:rFonts w:ascii="Myriad Pro Light" w:hAnsi="Myriad Pro Light"/>
        </w:rPr>
        <w:t>3</w:t>
      </w:r>
      <w:proofErr w:type="gramEnd"/>
      <w:r w:rsidRPr="00727A96">
        <w:rPr>
          <w:rFonts w:ascii="Myriad Pro Light" w:hAnsi="Myriad Pro Light"/>
        </w:rPr>
        <w:t>” x 5” chain of all 1</w:t>
      </w:r>
      <w:r w:rsidR="002E674E">
        <w:rPr>
          <w:rFonts w:ascii="Myriad Pro Light" w:hAnsi="Myriad Pro Light"/>
        </w:rPr>
        <w:t>1</w:t>
      </w:r>
      <w:r w:rsidRPr="00727A96">
        <w:rPr>
          <w:rFonts w:ascii="Myriad Pro Light" w:hAnsi="Myriad Pro Light"/>
        </w:rPr>
        <w:t xml:space="preserve"> wood grains.</w:t>
      </w:r>
    </w:p>
    <w:p w14:paraId="61D1446B" w14:textId="77777777"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Wood Grain Color Chart standard size 81/2” x 11” print on demand.</w:t>
      </w:r>
    </w:p>
    <w:p w14:paraId="343AB43C" w14:textId="77777777"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 xml:space="preserve">Standard KYNAR Color Card standard size 81/2” x 11” shows all </w:t>
      </w:r>
      <w:proofErr w:type="gramStart"/>
      <w:r w:rsidRPr="00727A96">
        <w:rPr>
          <w:rFonts w:ascii="Myriad Pro Light" w:hAnsi="Myriad Pro Light"/>
        </w:rPr>
        <w:t>20</w:t>
      </w:r>
      <w:proofErr w:type="gramEnd"/>
      <w:r w:rsidRPr="00727A96">
        <w:rPr>
          <w:rFonts w:ascii="Myriad Pro Light" w:hAnsi="Myriad Pro Light"/>
        </w:rPr>
        <w:t xml:space="preserve"> colors.</w:t>
      </w:r>
    </w:p>
    <w:p w14:paraId="4B2122D6" w14:textId="77777777" w:rsidR="00727A96" w:rsidRPr="00727A96" w:rsidRDefault="00727A96" w:rsidP="0023210F">
      <w:pPr>
        <w:pStyle w:val="ListParagraph"/>
        <w:widowControl/>
        <w:numPr>
          <w:ilvl w:val="0"/>
          <w:numId w:val="34"/>
        </w:numPr>
        <w:autoSpaceDE/>
        <w:autoSpaceDN/>
        <w:outlineLvl w:val="0"/>
        <w:rPr>
          <w:rFonts w:ascii="Myriad Pro Light" w:hAnsi="Myriad Pro Light"/>
        </w:rPr>
      </w:pPr>
      <w:r w:rsidRPr="00727A96">
        <w:rPr>
          <w:rFonts w:ascii="Myriad Pro Light" w:hAnsi="Myriad Pro Light"/>
        </w:rPr>
        <w:t xml:space="preserve">Metallic KYNAR Color Card standard size 81/2” x 11” shows all </w:t>
      </w:r>
      <w:proofErr w:type="gramStart"/>
      <w:r w:rsidRPr="00727A96">
        <w:rPr>
          <w:rFonts w:ascii="Myriad Pro Light" w:hAnsi="Myriad Pro Light"/>
        </w:rPr>
        <w:t>20</w:t>
      </w:r>
      <w:proofErr w:type="gramEnd"/>
      <w:r w:rsidRPr="00727A96">
        <w:rPr>
          <w:rFonts w:ascii="Myriad Pro Light" w:hAnsi="Myriad Pro Light"/>
        </w:rPr>
        <w:t xml:space="preserve"> colors.</w:t>
      </w:r>
    </w:p>
    <w:p w14:paraId="514238B1" w14:textId="77777777" w:rsidR="00727A96" w:rsidRPr="00727A96" w:rsidRDefault="00727A96" w:rsidP="00727A96">
      <w:pPr>
        <w:pStyle w:val="PlainText"/>
        <w:rPr>
          <w:rFonts w:ascii="Myriad Pro Light" w:hAnsi="Myriad Pro Light"/>
          <w:sz w:val="22"/>
          <w:szCs w:val="22"/>
        </w:rPr>
      </w:pPr>
    </w:p>
    <w:p w14:paraId="7485CD0B" w14:textId="77777777" w:rsidR="00727A96" w:rsidRPr="00E530C8" w:rsidRDefault="00727A96" w:rsidP="0023210F">
      <w:pPr>
        <w:pStyle w:val="PlainText"/>
        <w:numPr>
          <w:ilvl w:val="0"/>
          <w:numId w:val="33"/>
        </w:numPr>
        <w:rPr>
          <w:rFonts w:ascii="Myriad Pro Light" w:hAnsi="Myriad Pro Light"/>
          <w:sz w:val="22"/>
          <w:szCs w:val="22"/>
        </w:rPr>
      </w:pPr>
      <w:r w:rsidRPr="00727A96">
        <w:rPr>
          <w:rFonts w:ascii="Myriad Pro Light" w:hAnsi="Myriad Pro Light"/>
          <w:sz w:val="22"/>
          <w:szCs w:val="22"/>
        </w:rPr>
        <w:t>Submit color chips for appro</w:t>
      </w:r>
      <w:r w:rsidRPr="00E530C8">
        <w:rPr>
          <w:rFonts w:ascii="Myriad Pro Light" w:hAnsi="Myriad Pro Light"/>
          <w:sz w:val="22"/>
          <w:szCs w:val="22"/>
        </w:rPr>
        <w:t>val.</w:t>
      </w:r>
    </w:p>
    <w:bookmarkEnd w:id="1"/>
    <w:p w14:paraId="4C180AAB" w14:textId="77777777" w:rsidR="00727A96" w:rsidRPr="00E530C8" w:rsidRDefault="00727A96" w:rsidP="00727A96">
      <w:pPr>
        <w:pStyle w:val="PlainText"/>
        <w:rPr>
          <w:rFonts w:ascii="Myriad Pro Light" w:hAnsi="Myriad Pro Light"/>
          <w:sz w:val="22"/>
          <w:szCs w:val="22"/>
        </w:rPr>
      </w:pPr>
    </w:p>
    <w:bookmarkEnd w:id="2"/>
    <w:bookmarkEnd w:id="6"/>
    <w:p w14:paraId="5A25BB2C" w14:textId="77777777" w:rsidR="00727A96" w:rsidRPr="00727A96" w:rsidRDefault="00727A96" w:rsidP="00727A96">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68A7FD31"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1931AF">
      <w:pPr>
        <w:ind w:left="360"/>
        <w:outlineLvl w:val="0"/>
        <w:rPr>
          <w:rFonts w:ascii="Myriad Pro Light" w:hAnsi="Myriad Pro Light"/>
        </w:rPr>
      </w:pPr>
    </w:p>
    <w:p w14:paraId="7094819C" w14:textId="77777777"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23210F">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23210F">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23210F">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1749F0AE"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w:t>
      </w:r>
      <w:r w:rsidR="007F1DAF" w:rsidRPr="00E33ABF">
        <w:rPr>
          <w:rFonts w:ascii="Myriad Pro Light" w:hAnsi="Myriad Pro Light"/>
        </w:rPr>
        <w:t>flat</w:t>
      </w:r>
      <w:r w:rsidR="00727A96">
        <w:rPr>
          <w:rFonts w:ascii="Myriad Pro Light" w:hAnsi="Myriad Pro Light"/>
        </w:rPr>
        <w:t xml:space="preserve"> </w:t>
      </w:r>
      <w:r w:rsidR="00727A96" w:rsidRPr="00E33ABF">
        <w:rPr>
          <w:rFonts w:ascii="Myriad Pro Light" w:hAnsi="Myriad Pro Light"/>
        </w:rPr>
        <w:t>on</w:t>
      </w:r>
      <w:r w:rsidRPr="00E33ABF">
        <w:rPr>
          <w:rFonts w:ascii="Myriad Pro Light" w:hAnsi="Myriad Pro Light"/>
        </w:rPr>
        <w:t xml:space="preserve"> end or on its side. </w:t>
      </w:r>
    </w:p>
    <w:p w14:paraId="3408E21F" w14:textId="77777777"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23210F">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23210F">
      <w:pPr>
        <w:widowControl/>
        <w:numPr>
          <w:ilvl w:val="1"/>
          <w:numId w:val="29"/>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70CEC">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70CEC">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244E1FCA" w:rsidR="00E33ABF" w:rsidRDefault="00E33ABF" w:rsidP="00370CEC">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2B09AAA1" w14:textId="77777777" w:rsidR="00D01CDD" w:rsidRPr="007F1DAF" w:rsidRDefault="00D01CDD" w:rsidP="0023210F">
      <w:pPr>
        <w:widowControl/>
        <w:numPr>
          <w:ilvl w:val="0"/>
          <w:numId w:val="30"/>
        </w:numPr>
        <w:autoSpaceDE/>
        <w:autoSpaceDN/>
        <w:outlineLvl w:val="0"/>
        <w:rPr>
          <w:rFonts w:ascii="Myriad Pro" w:eastAsia="Times New Roman" w:hAnsi="Myriad Pro" w:cs="Times New Roman"/>
          <w:bCs/>
          <w:color w:val="000000"/>
          <w:lang w:bidi="ar-SA"/>
        </w:rPr>
      </w:pPr>
      <w:r w:rsidRPr="007F1DAF">
        <w:rPr>
          <w:rFonts w:ascii="Myriad Pro" w:eastAsia="Times New Roman" w:hAnsi="Myriad Pro" w:cs="Times New Roman"/>
          <w:bCs/>
          <w:color w:val="000000"/>
          <w:lang w:bidi="ar-SA"/>
        </w:rPr>
        <w:t>CS 1 3/8” (34.9mm) Deep High Performance Extruded Air Conditioning Louver Model 1302</w:t>
      </w:r>
    </w:p>
    <w:p w14:paraId="2CE3A4CD" w14:textId="77777777" w:rsidR="00D01CDD" w:rsidRPr="007F1DAF" w:rsidRDefault="00D01CDD" w:rsidP="00D01CDD">
      <w:pPr>
        <w:widowControl/>
        <w:autoSpaceDE/>
        <w:autoSpaceDN/>
        <w:rPr>
          <w:rFonts w:ascii="Myriad Pro" w:eastAsia="Times New Roman" w:hAnsi="Myriad Pro" w:cs="Times New Roman"/>
          <w:bCs/>
          <w:lang w:bidi="ar-SA"/>
        </w:rPr>
      </w:pPr>
    </w:p>
    <w:p w14:paraId="34361CCC" w14:textId="43918A6E" w:rsidR="00D01CDD" w:rsidRPr="007F1DAF" w:rsidRDefault="00D01CDD" w:rsidP="0023210F">
      <w:pPr>
        <w:widowControl/>
        <w:numPr>
          <w:ilvl w:val="1"/>
          <w:numId w:val="17"/>
        </w:numPr>
        <w:autoSpaceDE/>
        <w:autoSpaceDN/>
        <w:rPr>
          <w:rFonts w:ascii="Myriad Pro" w:eastAsia="Times New Roman" w:hAnsi="Myriad Pro" w:cs="Times New Roman"/>
          <w:bCs/>
          <w:lang w:bidi="ar-SA"/>
        </w:rPr>
      </w:pPr>
      <w:r w:rsidRPr="007F1DAF">
        <w:rPr>
          <w:rFonts w:ascii="Myriad Pro" w:eastAsia="Times New Roman" w:hAnsi="Myriad Pro" w:cs="Times New Roman"/>
          <w:bCs/>
          <w:lang w:bidi="ar-SA"/>
        </w:rPr>
        <w:t xml:space="preserve">Material: Frames and blades to </w:t>
      </w:r>
      <w:proofErr w:type="gramStart"/>
      <w:r w:rsidRPr="007F1DAF">
        <w:rPr>
          <w:rFonts w:ascii="Myriad Pro" w:eastAsia="Times New Roman" w:hAnsi="Myriad Pro" w:cs="Times New Roman"/>
          <w:bCs/>
          <w:lang w:bidi="ar-SA"/>
        </w:rPr>
        <w:t>be extruded</w:t>
      </w:r>
      <w:proofErr w:type="gramEnd"/>
      <w:r w:rsidRPr="007F1DAF">
        <w:rPr>
          <w:rFonts w:ascii="Myriad Pro" w:eastAsia="Times New Roman" w:hAnsi="Myriad Pro" w:cs="Times New Roman"/>
          <w:bCs/>
          <w:lang w:bidi="ar-SA"/>
        </w:rPr>
        <w:t xml:space="preserve"> aluminum sections. All frames to </w:t>
      </w:r>
      <w:proofErr w:type="gramStart"/>
      <w:r w:rsidRPr="007F1DAF">
        <w:rPr>
          <w:rFonts w:ascii="Myriad Pro" w:eastAsia="Times New Roman" w:hAnsi="Myriad Pro" w:cs="Times New Roman"/>
          <w:bCs/>
          <w:lang w:bidi="ar-SA"/>
        </w:rPr>
        <w:t>be neatly mitered</w:t>
      </w:r>
      <w:proofErr w:type="gramEnd"/>
      <w:r w:rsidRPr="007F1DAF">
        <w:rPr>
          <w:rFonts w:ascii="Myriad Pro" w:eastAsia="Times New Roman" w:hAnsi="Myriad Pro" w:cs="Times New Roman"/>
          <w:bCs/>
          <w:lang w:bidi="ar-SA"/>
        </w:rPr>
        <w:t xml:space="preserve"> at corners and reinforced with corner brackets. </w:t>
      </w:r>
      <w:r w:rsidR="00727A96" w:rsidRPr="007F1DAF">
        <w:rPr>
          <w:rFonts w:ascii="Myriad Pro" w:eastAsia="Times New Roman" w:hAnsi="Myriad Pro" w:cs="Times New Roman"/>
          <w:bCs/>
          <w:lang w:bidi="ar-SA"/>
        </w:rPr>
        <w:t>Nominal minimum material</w:t>
      </w:r>
      <w:r w:rsidRPr="007F1DAF">
        <w:rPr>
          <w:rFonts w:ascii="Myriad Pro" w:eastAsia="Times New Roman" w:hAnsi="Myriad Pro" w:cs="Times New Roman"/>
          <w:bCs/>
          <w:lang w:bidi="ar-SA"/>
        </w:rPr>
        <w:t xml:space="preserve"> thickness to be as follows: Heads, sills, jambs and mullions: 0.064” (1.63mm). Blades: 0.064” (1.63mm).</w:t>
      </w:r>
    </w:p>
    <w:p w14:paraId="1AFB8D29" w14:textId="77777777" w:rsidR="00D01CDD" w:rsidRPr="007F1DAF" w:rsidRDefault="00D01CDD" w:rsidP="00D01CDD">
      <w:pPr>
        <w:widowControl/>
        <w:autoSpaceDE/>
        <w:autoSpaceDN/>
        <w:ind w:left="1440"/>
        <w:rPr>
          <w:rFonts w:ascii="Myriad Pro" w:eastAsia="Times New Roman" w:hAnsi="Myriad Pro" w:cs="Times New Roman"/>
          <w:bCs/>
          <w:lang w:bidi="ar-SA"/>
        </w:rPr>
      </w:pPr>
    </w:p>
    <w:p w14:paraId="3F632993" w14:textId="77777777" w:rsidR="00D01CDD" w:rsidRPr="00D01CDD" w:rsidRDefault="00D01CDD" w:rsidP="0023210F">
      <w:pPr>
        <w:widowControl/>
        <w:numPr>
          <w:ilvl w:val="1"/>
          <w:numId w:val="17"/>
        </w:numPr>
        <w:autoSpaceDE/>
        <w:autoSpaceDN/>
        <w:rPr>
          <w:rFonts w:ascii="Myriad Pro" w:eastAsia="Times New Roman" w:hAnsi="Myriad Pro" w:cs="Times New Roman"/>
          <w:lang w:bidi="ar-SA"/>
        </w:rPr>
      </w:pPr>
      <w:r w:rsidRPr="007F1DAF">
        <w:rPr>
          <w:rFonts w:ascii="Myriad Pro" w:eastAsia="Times New Roman" w:hAnsi="Myriad Pro" w:cs="Times New Roman"/>
          <w:bCs/>
          <w:lang w:bidi="ar-SA"/>
        </w:rPr>
        <w:t xml:space="preserve">Performance </w:t>
      </w:r>
      <w:proofErr w:type="gramStart"/>
      <w:r w:rsidRPr="007F1DAF">
        <w:rPr>
          <w:rFonts w:ascii="Myriad Pro" w:eastAsia="Times New Roman" w:hAnsi="Myriad Pro" w:cs="Times New Roman"/>
          <w:bCs/>
          <w:lang w:bidi="ar-SA"/>
        </w:rPr>
        <w:t>tested</w:t>
      </w:r>
      <w:proofErr w:type="gramEnd"/>
      <w:r w:rsidRPr="007F1DAF">
        <w:rPr>
          <w:rFonts w:ascii="Myriad Pro" w:eastAsia="Times New Roman" w:hAnsi="Myriad Pro" w:cs="Times New Roman"/>
          <w:bCs/>
          <w:lang w:bidi="ar-SA"/>
        </w:rPr>
        <w:t xml:space="preserve"> in accordance with AMCA: A 4’ x 4’ unit shall conform</w:t>
      </w:r>
      <w:r w:rsidRPr="00D01CDD">
        <w:rPr>
          <w:rFonts w:ascii="Myriad Pro" w:eastAsia="Times New Roman" w:hAnsi="Myriad Pro" w:cs="Times New Roman"/>
          <w:lang w:bidi="ar-SA"/>
        </w:rPr>
        <w:t xml:space="preserve"> to the following:</w:t>
      </w:r>
    </w:p>
    <w:p w14:paraId="5A3EB169" w14:textId="77777777" w:rsidR="00D01CDD" w:rsidRPr="00D01CDD" w:rsidRDefault="00D01CDD" w:rsidP="00D01CDD">
      <w:pPr>
        <w:widowControl/>
        <w:autoSpaceDE/>
        <w:autoSpaceDN/>
        <w:rPr>
          <w:rFonts w:ascii="Myriad Pro" w:eastAsia="Times New Roman" w:hAnsi="Myriad Pro" w:cs="Times New Roman"/>
          <w:color w:val="000000"/>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160"/>
      </w:tblGrid>
      <w:tr w:rsidR="00D01CDD" w:rsidRPr="00D01CDD" w14:paraId="5C827271" w14:textId="77777777" w:rsidTr="007F1DAF">
        <w:trPr>
          <w:trHeight w:val="350"/>
        </w:trPr>
        <w:tc>
          <w:tcPr>
            <w:tcW w:w="5400" w:type="dxa"/>
            <w:vAlign w:val="center"/>
          </w:tcPr>
          <w:p w14:paraId="3228EE26" w14:textId="77777777" w:rsidR="00D01CDD" w:rsidRPr="00D01CDD" w:rsidRDefault="00D01CDD" w:rsidP="00D01CDD">
            <w:pPr>
              <w:widowControl/>
              <w:autoSpaceDE/>
              <w:autoSpaceDN/>
              <w:rPr>
                <w:rFonts w:ascii="Myriad Pro" w:eastAsia="Batang" w:hAnsi="Myriad Pro" w:cs="Times New Roman"/>
                <w:lang w:bidi="ar-SA"/>
              </w:rPr>
            </w:pPr>
            <w:r w:rsidRPr="00D01CDD">
              <w:rPr>
                <w:rFonts w:ascii="Myriad Pro" w:eastAsia="Batang" w:hAnsi="Myriad Pro" w:cs="Times New Roman"/>
                <w:lang w:bidi="ar-SA"/>
              </w:rPr>
              <w:t>Free Area</w:t>
            </w:r>
          </w:p>
        </w:tc>
        <w:tc>
          <w:tcPr>
            <w:tcW w:w="2160" w:type="dxa"/>
            <w:vAlign w:val="center"/>
          </w:tcPr>
          <w:p w14:paraId="6744FBF2" w14:textId="77777777" w:rsidR="00D01CDD" w:rsidRPr="00D01CDD" w:rsidRDefault="00D01CDD" w:rsidP="00D01CDD">
            <w:pPr>
              <w:widowControl/>
              <w:autoSpaceDE/>
              <w:autoSpaceDN/>
              <w:rPr>
                <w:rFonts w:ascii="Myriad Pro" w:eastAsia="Batang" w:hAnsi="Myriad Pro" w:cs="Times New Roman"/>
                <w:lang w:bidi="ar-SA"/>
              </w:rPr>
            </w:pPr>
            <w:r w:rsidRPr="00D01CDD">
              <w:rPr>
                <w:rFonts w:ascii="Myriad Pro" w:eastAsia="Times New Roman" w:hAnsi="Myriad Pro" w:cs="Times New Roman"/>
                <w:color w:val="000000"/>
                <w:lang w:bidi="ar-SA"/>
              </w:rPr>
              <w:t>9.29 sq. ft. (0.863 sq. m.)</w:t>
            </w:r>
          </w:p>
        </w:tc>
      </w:tr>
      <w:tr w:rsidR="00D01CDD" w:rsidRPr="00D01CDD" w14:paraId="3AB4195D" w14:textId="77777777" w:rsidTr="007F1DAF">
        <w:tc>
          <w:tcPr>
            <w:tcW w:w="5400" w:type="dxa"/>
            <w:vAlign w:val="center"/>
          </w:tcPr>
          <w:p w14:paraId="136D38BD" w14:textId="77777777" w:rsidR="00D01CDD" w:rsidRPr="00D01CDD" w:rsidRDefault="00D01CDD" w:rsidP="00D01CDD">
            <w:pPr>
              <w:widowControl/>
              <w:autoSpaceDE/>
              <w:autoSpaceDN/>
              <w:rPr>
                <w:rFonts w:ascii="Myriad Pro" w:eastAsia="Times New Roman" w:hAnsi="Myriad Pro" w:cs="Times New Roman"/>
                <w:lang w:bidi="ar-SA"/>
              </w:rPr>
            </w:pPr>
            <w:r w:rsidRPr="00D01CDD">
              <w:rPr>
                <w:rFonts w:ascii="Myriad Pro" w:eastAsia="Times New Roman" w:hAnsi="Myriad Pro" w:cs="Times New Roman"/>
                <w:color w:val="000000"/>
                <w:lang w:bidi="ar-SA"/>
              </w:rPr>
              <w:t>Intake Pressure drop at 700 fpm (213 m/min) free area velocity</w:t>
            </w:r>
          </w:p>
        </w:tc>
        <w:tc>
          <w:tcPr>
            <w:tcW w:w="2160" w:type="dxa"/>
            <w:vAlign w:val="center"/>
          </w:tcPr>
          <w:p w14:paraId="60265C69" w14:textId="77777777" w:rsidR="00D01CDD" w:rsidRPr="00D01CDD" w:rsidRDefault="00D01CDD" w:rsidP="00D01CDD">
            <w:pPr>
              <w:widowControl/>
              <w:autoSpaceDE/>
              <w:autoSpaceDN/>
              <w:rPr>
                <w:rFonts w:ascii="Myriad Pro" w:eastAsia="Times New Roman" w:hAnsi="Myriad Pro" w:cs="Times New Roman"/>
                <w:lang w:bidi="ar-SA"/>
              </w:rPr>
            </w:pPr>
            <w:r w:rsidRPr="00D01CDD">
              <w:rPr>
                <w:rFonts w:ascii="Myriad Pro" w:eastAsia="Times New Roman" w:hAnsi="Myriad Pro" w:cs="Times New Roman"/>
                <w:color w:val="000000"/>
                <w:lang w:bidi="ar-SA"/>
              </w:rPr>
              <w:t>0.06 in. H</w:t>
            </w:r>
            <w:r w:rsidRPr="00D01CDD">
              <w:rPr>
                <w:rFonts w:ascii="Myriad Pro" w:eastAsia="Times New Roman" w:hAnsi="Myriad Pro" w:cs="Times New Roman"/>
                <w:color w:val="000000"/>
                <w:vertAlign w:val="subscript"/>
                <w:lang w:bidi="ar-SA"/>
              </w:rPr>
              <w:t>2</w:t>
            </w:r>
            <w:r w:rsidRPr="00D01CDD">
              <w:rPr>
                <w:rFonts w:ascii="Myriad Pro" w:eastAsia="Times New Roman" w:hAnsi="Myriad Pro" w:cs="Times New Roman"/>
                <w:color w:val="000000"/>
                <w:lang w:bidi="ar-SA"/>
              </w:rPr>
              <w:t>O (1.52mm)</w:t>
            </w:r>
          </w:p>
        </w:tc>
      </w:tr>
      <w:tr w:rsidR="00D01CDD" w:rsidRPr="00D01CDD" w14:paraId="14F3E4CA" w14:textId="77777777" w:rsidTr="007F1DAF">
        <w:trPr>
          <w:trHeight w:val="810"/>
        </w:trPr>
        <w:tc>
          <w:tcPr>
            <w:tcW w:w="5400" w:type="dxa"/>
            <w:vAlign w:val="center"/>
          </w:tcPr>
          <w:p w14:paraId="2A3DC9DF" w14:textId="77777777" w:rsidR="00D01CDD" w:rsidRPr="00D01CDD" w:rsidRDefault="00D01CDD" w:rsidP="00D01CDD">
            <w:pPr>
              <w:widowControl/>
              <w:autoSpaceDE/>
              <w:autoSpaceDN/>
              <w:rPr>
                <w:rFonts w:ascii="Myriad Pro" w:eastAsia="Times New Roman" w:hAnsi="Myriad Pro" w:cs="Times New Roman"/>
                <w:lang w:bidi="ar-SA"/>
              </w:rPr>
            </w:pPr>
            <w:r w:rsidRPr="00D01CDD">
              <w:rPr>
                <w:rFonts w:ascii="Myriad Pro" w:eastAsia="Times New Roman" w:hAnsi="Myriad Pro" w:cs="Times New Roman"/>
                <w:color w:val="000000"/>
                <w:lang w:bidi="ar-SA"/>
              </w:rPr>
              <w:t>Exhaust pressure drop at 1000 fpm free area velocity (305 m/min)</w:t>
            </w:r>
          </w:p>
        </w:tc>
        <w:tc>
          <w:tcPr>
            <w:tcW w:w="2160" w:type="dxa"/>
            <w:vAlign w:val="center"/>
          </w:tcPr>
          <w:p w14:paraId="1F76359F" w14:textId="77777777" w:rsidR="00D01CDD" w:rsidRPr="00D01CDD" w:rsidRDefault="00D01CDD" w:rsidP="0023210F">
            <w:pPr>
              <w:widowControl/>
              <w:numPr>
                <w:ilvl w:val="1"/>
                <w:numId w:val="31"/>
              </w:numPr>
              <w:autoSpaceDE/>
              <w:autoSpaceDN/>
              <w:rPr>
                <w:rFonts w:ascii="Myriad Pro" w:eastAsia="Times New Roman" w:hAnsi="Myriad Pro" w:cs="Times New Roman"/>
                <w:lang w:bidi="ar-SA"/>
              </w:rPr>
            </w:pPr>
            <w:r w:rsidRPr="00D01CDD">
              <w:rPr>
                <w:rFonts w:ascii="Myriad Pro" w:eastAsia="Times New Roman" w:hAnsi="Myriad Pro" w:cs="Times New Roman"/>
                <w:color w:val="000000"/>
                <w:lang w:bidi="ar-SA"/>
              </w:rPr>
              <w:t>n. H</w:t>
            </w:r>
            <w:r w:rsidRPr="00D01CDD">
              <w:rPr>
                <w:rFonts w:ascii="Myriad Pro" w:eastAsia="Times New Roman" w:hAnsi="Myriad Pro" w:cs="Times New Roman"/>
                <w:color w:val="000000"/>
                <w:vertAlign w:val="subscript"/>
                <w:lang w:bidi="ar-SA"/>
              </w:rPr>
              <w:t>2</w:t>
            </w:r>
            <w:r w:rsidRPr="00D01CDD">
              <w:rPr>
                <w:rFonts w:ascii="Myriad Pro" w:eastAsia="Times New Roman" w:hAnsi="Myriad Pro" w:cs="Times New Roman"/>
                <w:color w:val="000000"/>
                <w:lang w:bidi="ar-SA"/>
              </w:rPr>
              <w:t>O (3.05 mm)</w:t>
            </w:r>
          </w:p>
        </w:tc>
      </w:tr>
    </w:tbl>
    <w:p w14:paraId="6B9CCC8E" w14:textId="77777777" w:rsidR="00D01CDD" w:rsidRPr="00D01CDD" w:rsidRDefault="00D01CDD" w:rsidP="00D01CD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Times New Roman" w:eastAsia="Times New Roman" w:hAnsi="Times New Roman" w:cs="Times New Roman"/>
          <w:b/>
          <w:sz w:val="20"/>
          <w:szCs w:val="20"/>
          <w:lang w:bidi="ar-SA"/>
        </w:rPr>
      </w:pPr>
    </w:p>
    <w:p w14:paraId="642643F3" w14:textId="77777777" w:rsidR="00D01CDD" w:rsidRPr="00D01CDD" w:rsidRDefault="00D01CDD" w:rsidP="00D01CDD">
      <w:pPr>
        <w:rPr>
          <w:lang w:bidi="ar-SA"/>
        </w:rPr>
      </w:pPr>
    </w:p>
    <w:p w14:paraId="542F2EE0" w14:textId="3DF9FEC5" w:rsidR="00707441" w:rsidRPr="00E33ABF" w:rsidRDefault="00707441" w:rsidP="00370CEC">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8356435" w:rsidR="00707441" w:rsidRPr="00E33ABF" w:rsidRDefault="00707441" w:rsidP="0023210F">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7F1DAF">
        <w:t>Factory assembled prior to factory applied finish.</w:t>
      </w:r>
      <w:r w:rsidR="007F1DAF"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23210F">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23210F">
      <w:pPr>
        <w:pStyle w:val="ListParagraph"/>
        <w:widowControl/>
        <w:numPr>
          <w:ilvl w:val="0"/>
          <w:numId w:val="22"/>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23210F">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23210F">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5AA1DE6" w14:textId="01BD4D3A" w:rsidR="0023210F" w:rsidRPr="0023210F" w:rsidRDefault="0023210F" w:rsidP="0023210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00707441" w:rsidRPr="0023210F">
        <w:rPr>
          <w:rStyle w:val="markedcontent"/>
          <w:rFonts w:ascii="Myriad Pro Light" w:hAnsi="Myriad Pro Light" w:cs="Arial"/>
        </w:rPr>
        <w:t xml:space="preserve">   </w:t>
      </w:r>
      <w:bookmarkStart w:id="7" w:name="_Hlk79436078"/>
      <w:bookmarkStart w:id="8" w:name="_Hlk79411040"/>
      <w:r>
        <w:rPr>
          <w:rStyle w:val="markedcontent"/>
          <w:rFonts w:ascii="Myriad Pro Light" w:hAnsi="Myriad Pro Light" w:cs="Arial"/>
        </w:rPr>
        <w:t xml:space="preserve">    </w:t>
      </w:r>
      <w:r w:rsidRPr="0023210F">
        <w:rPr>
          <w:rStyle w:val="markedcontent"/>
          <w:rFonts w:ascii="Myriad Pro Light" w:hAnsi="Myriad Pro Light" w:cs="Arial"/>
        </w:rPr>
        <w:t xml:space="preserve">Wood Grain Powder Coat Finish is durable, with superior scratch and fade resistance. Available in </w:t>
      </w:r>
      <w:proofErr w:type="gramStart"/>
      <w:r w:rsidRPr="0023210F">
        <w:rPr>
          <w:rStyle w:val="markedcontent"/>
          <w:rFonts w:ascii="Myriad Pro Light" w:hAnsi="Myriad Pro Light" w:cs="Arial"/>
        </w:rPr>
        <w:t>1</w:t>
      </w:r>
      <w:r w:rsidR="002E674E">
        <w:rPr>
          <w:rStyle w:val="markedcontent"/>
          <w:rFonts w:ascii="Myriad Pro Light" w:hAnsi="Myriad Pro Light" w:cs="Arial"/>
        </w:rPr>
        <w:t>1</w:t>
      </w:r>
      <w:proofErr w:type="gramEnd"/>
      <w:r w:rsidRPr="0023210F">
        <w:rPr>
          <w:rStyle w:val="markedcontent"/>
          <w:rFonts w:ascii="Myriad Pro Light" w:hAnsi="Myriad Pro Light" w:cs="Arial"/>
        </w:rPr>
        <w:t xml:space="preserve"> standard wood grain patterns with textured finish.</w:t>
      </w:r>
    </w:p>
    <w:p w14:paraId="2A49C976" w14:textId="77777777" w:rsidR="0023210F" w:rsidRPr="00132C6A" w:rsidRDefault="0023210F" w:rsidP="0023210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6BC28397" w14:textId="77777777" w:rsidR="0023210F" w:rsidRPr="003A5214" w:rsidRDefault="0023210F" w:rsidP="0023210F">
      <w:pPr>
        <w:pStyle w:val="BodyText"/>
        <w:widowControl/>
        <w:numPr>
          <w:ilvl w:val="0"/>
          <w:numId w:val="35"/>
        </w:numPr>
        <w:autoSpaceDE/>
        <w:autoSpaceDN/>
        <w:spacing w:line="244" w:lineRule="auto"/>
        <w:ind w:left="1856" w:right="113"/>
        <w:jc w:val="both"/>
        <w:rPr>
          <w:rFonts w:ascii="Myriad Pro Light" w:hAnsi="Myriad Pro Light"/>
          <w:color w:val="231F20"/>
          <w:sz w:val="22"/>
          <w:szCs w:val="22"/>
        </w:rPr>
      </w:pPr>
      <w:bookmarkStart w:id="9" w:name="_Hlk79411396"/>
      <w:bookmarkStart w:id="10"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03F1BE3" w14:textId="77777777" w:rsidR="0023210F" w:rsidRPr="003A5214" w:rsidRDefault="0023210F" w:rsidP="0023210F">
      <w:pPr>
        <w:pStyle w:val="BodyText"/>
        <w:widowControl/>
        <w:autoSpaceDE/>
        <w:autoSpaceDN/>
        <w:spacing w:line="244" w:lineRule="auto"/>
        <w:ind w:left="3116" w:right="113"/>
        <w:jc w:val="both"/>
        <w:rPr>
          <w:rFonts w:ascii="Myriad Pro Light" w:hAnsi="Myriad Pro Light"/>
          <w:color w:val="231F20"/>
          <w:sz w:val="22"/>
          <w:szCs w:val="22"/>
        </w:rPr>
      </w:pPr>
    </w:p>
    <w:p w14:paraId="301D99D3" w14:textId="77777777" w:rsidR="0023210F" w:rsidRPr="003A5214" w:rsidRDefault="0023210F" w:rsidP="0023210F">
      <w:pPr>
        <w:pStyle w:val="ListParagraph"/>
        <w:widowControl/>
        <w:numPr>
          <w:ilvl w:val="0"/>
          <w:numId w:val="35"/>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AA2FCA1" w14:textId="77777777" w:rsidR="0023210F" w:rsidRPr="003A5214" w:rsidRDefault="0023210F" w:rsidP="0023210F">
      <w:pPr>
        <w:widowControl/>
        <w:autoSpaceDE/>
        <w:autoSpaceDN/>
        <w:ind w:left="3116"/>
        <w:rPr>
          <w:rFonts w:ascii="Myriad Pro Light" w:hAnsi="Myriad Pro Light" w:cs="Times New Roman"/>
          <w:color w:val="231F20"/>
        </w:rPr>
      </w:pPr>
    </w:p>
    <w:p w14:paraId="59C2A98B" w14:textId="77777777" w:rsidR="0023210F" w:rsidRPr="003A5214" w:rsidRDefault="0023210F" w:rsidP="0023210F">
      <w:pPr>
        <w:pStyle w:val="ListParagraph"/>
        <w:numPr>
          <w:ilvl w:val="0"/>
          <w:numId w:val="35"/>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9"/>
    <w:p w14:paraId="1BEF197B" w14:textId="77777777" w:rsidR="0023210F" w:rsidRPr="003D3CE6" w:rsidRDefault="0023210F" w:rsidP="0023210F">
      <w:pPr>
        <w:pStyle w:val="ListParagraph"/>
        <w:ind w:left="1115"/>
        <w:rPr>
          <w:rFonts w:ascii="Myriad Pro" w:hAnsi="Myriad Pro"/>
        </w:rPr>
      </w:pPr>
    </w:p>
    <w:bookmarkEnd w:id="10"/>
    <w:p w14:paraId="3EB1514F" w14:textId="77777777" w:rsidR="0023210F" w:rsidRPr="003D3CE6" w:rsidRDefault="0023210F" w:rsidP="0023210F">
      <w:pPr>
        <w:ind w:left="5049"/>
        <w:rPr>
          <w:rFonts w:ascii="Myriad Pro" w:hAnsi="Myriad Pro"/>
        </w:rPr>
      </w:pPr>
      <w:r>
        <w:rPr>
          <w:rFonts w:ascii="Myriad Pro" w:hAnsi="Myriad Pro"/>
        </w:rPr>
        <w:t>OR</w:t>
      </w:r>
    </w:p>
    <w:bookmarkEnd w:id="8"/>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23210F">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23210F">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23210F">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23210F">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23210F">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23210F">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23210F">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23210F">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23210F">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23210F">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23210F">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23210F">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23210F">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23210F">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23210F">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6856003E" w:rsidR="008F3963" w:rsidRPr="00E33ABF" w:rsidRDefault="00727A96" w:rsidP="00370CEC">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370CEC">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370CEC">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70CEC">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6AF31A4" w14:textId="77777777" w:rsidR="00727A96" w:rsidRPr="0066138E" w:rsidRDefault="00727A96" w:rsidP="00727A96">
      <w:pPr>
        <w:pStyle w:val="Default"/>
        <w:numPr>
          <w:ilvl w:val="0"/>
          <w:numId w:val="9"/>
        </w:numPr>
        <w:ind w:left="1108"/>
        <w:rPr>
          <w:rFonts w:ascii="Myriad Pro Light" w:hAnsi="Myriad Pro Light"/>
          <w:sz w:val="22"/>
          <w:szCs w:val="22"/>
        </w:rPr>
      </w:pPr>
      <w:bookmarkStart w:id="11"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2"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2A102789" w14:textId="77777777" w:rsidR="00727A96" w:rsidRPr="00391FE5" w:rsidRDefault="00727A96" w:rsidP="00727A96">
      <w:pPr>
        <w:pStyle w:val="Default"/>
        <w:rPr>
          <w:rFonts w:ascii="Myriad Pro Light" w:hAnsi="Myriad Pro Light"/>
          <w:sz w:val="22"/>
          <w:szCs w:val="22"/>
        </w:rPr>
      </w:pPr>
    </w:p>
    <w:p w14:paraId="48C98D22" w14:textId="77777777" w:rsidR="00727A96" w:rsidRPr="00391FE5" w:rsidRDefault="00727A96" w:rsidP="00727A96">
      <w:pPr>
        <w:pStyle w:val="Default"/>
        <w:rPr>
          <w:rFonts w:ascii="Myriad Pro Light" w:hAnsi="Myriad Pro Light"/>
          <w:sz w:val="22"/>
          <w:szCs w:val="22"/>
        </w:rPr>
      </w:pPr>
      <w:r w:rsidRPr="00391FE5">
        <w:rPr>
          <w:rFonts w:ascii="Myriad Pro Light" w:hAnsi="Myriad Pro Light"/>
          <w:sz w:val="22"/>
          <w:szCs w:val="22"/>
        </w:rPr>
        <w:t xml:space="preserve">                               </w:t>
      </w:r>
    </w:p>
    <w:p w14:paraId="77382D6F" w14:textId="308D1D4B" w:rsidR="00727A96" w:rsidRPr="00391FE5" w:rsidRDefault="00727A96" w:rsidP="00727A96">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2E674E"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1340498" w14:textId="77777777" w:rsidR="00727A96" w:rsidRPr="00391FE5" w:rsidRDefault="00727A96" w:rsidP="00727A96">
      <w:pPr>
        <w:pStyle w:val="ListParagraph"/>
        <w:ind w:left="1108"/>
        <w:rPr>
          <w:rFonts w:ascii="Myriad Pro Light" w:eastAsia="Times New Roman" w:hAnsi="Myriad Pro Light" w:cs="Times New Roman"/>
        </w:rPr>
      </w:pPr>
    </w:p>
    <w:p w14:paraId="03A10C12" w14:textId="77777777" w:rsidR="00727A96" w:rsidRPr="00391FE5" w:rsidRDefault="00727A96" w:rsidP="00727A96">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5458C1A4" w14:textId="77777777" w:rsidR="00727A96" w:rsidRPr="00391FE5" w:rsidRDefault="00727A96" w:rsidP="00727A96">
      <w:pPr>
        <w:pStyle w:val="ListParagraph"/>
        <w:ind w:left="1108"/>
        <w:rPr>
          <w:rFonts w:ascii="Myriad Pro Light" w:eastAsia="Times New Roman" w:hAnsi="Myriad Pro Light" w:cs="Times New Roman"/>
        </w:rPr>
      </w:pPr>
    </w:p>
    <w:p w14:paraId="6C0985C5" w14:textId="77777777" w:rsidR="00727A96" w:rsidRPr="00391FE5" w:rsidRDefault="00727A96" w:rsidP="00727A96">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445DC490" w14:textId="77777777" w:rsidR="00727A96" w:rsidRPr="00391FE5" w:rsidRDefault="00727A96" w:rsidP="00727A96">
      <w:pPr>
        <w:pStyle w:val="ListParagraph"/>
        <w:ind w:left="1108"/>
        <w:rPr>
          <w:rFonts w:ascii="Myriad Pro Light" w:eastAsia="Times New Roman" w:hAnsi="Myriad Pro Light" w:cs="Times New Roman"/>
        </w:rPr>
      </w:pPr>
    </w:p>
    <w:p w14:paraId="5C4A94AA" w14:textId="77777777" w:rsidR="00727A96" w:rsidRPr="00391FE5" w:rsidRDefault="00727A96" w:rsidP="00727A96">
      <w:pPr>
        <w:pStyle w:val="Default"/>
        <w:ind w:left="1108"/>
        <w:rPr>
          <w:rFonts w:ascii="Myriad Pro Light" w:hAnsi="Myriad Pro Light"/>
          <w:sz w:val="22"/>
          <w:szCs w:val="22"/>
        </w:rPr>
      </w:pPr>
    </w:p>
    <w:p w14:paraId="34361B1F" w14:textId="77777777" w:rsidR="00727A96" w:rsidRPr="00391FE5" w:rsidRDefault="00727A96" w:rsidP="00727A96">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1ABB342E" w14:textId="77777777" w:rsidR="00727A96" w:rsidRPr="00391FE5" w:rsidRDefault="00727A96" w:rsidP="00727A96">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ACD79DE" w14:textId="77777777" w:rsidR="00727A96" w:rsidRPr="00391FE5" w:rsidRDefault="00727A96" w:rsidP="00727A96">
      <w:pPr>
        <w:pStyle w:val="Default"/>
        <w:ind w:left="748"/>
        <w:rPr>
          <w:rFonts w:ascii="Myriad Pro Light" w:hAnsi="Myriad Pro Light"/>
          <w:sz w:val="22"/>
          <w:szCs w:val="22"/>
        </w:rPr>
      </w:pPr>
    </w:p>
    <w:p w14:paraId="57C8F31E" w14:textId="77777777" w:rsidR="00727A96" w:rsidRPr="00027754" w:rsidRDefault="00727A96" w:rsidP="00727A96">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323ABF3" w14:textId="77777777" w:rsidR="00727A96" w:rsidRPr="00391FE5" w:rsidRDefault="00727A96" w:rsidP="00727A96">
      <w:pPr>
        <w:pStyle w:val="Default"/>
        <w:ind w:left="1108" w:hanging="360"/>
        <w:jc w:val="center"/>
        <w:rPr>
          <w:rFonts w:ascii="Myriad Pro Light" w:hAnsi="Myriad Pro Light"/>
          <w:i/>
          <w:iCs/>
          <w:sz w:val="22"/>
          <w:szCs w:val="22"/>
        </w:rPr>
      </w:pPr>
    </w:p>
    <w:p w14:paraId="1A887241" w14:textId="77777777" w:rsidR="00727A96" w:rsidRPr="00DA1272" w:rsidRDefault="00727A96" w:rsidP="00727A96">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F93ED71" w14:textId="77777777" w:rsidR="00727A96" w:rsidRPr="00391FE5" w:rsidRDefault="00727A96" w:rsidP="00727A96">
      <w:pPr>
        <w:pStyle w:val="Default"/>
        <w:ind w:left="1108" w:hanging="360"/>
        <w:jc w:val="center"/>
        <w:rPr>
          <w:rFonts w:ascii="Myriad Pro Light" w:hAnsi="Myriad Pro Light"/>
          <w:i/>
          <w:iCs/>
          <w:sz w:val="22"/>
          <w:szCs w:val="22"/>
        </w:rPr>
      </w:pPr>
    </w:p>
    <w:p w14:paraId="69091357" w14:textId="77777777" w:rsidR="00727A96" w:rsidRPr="00391FE5" w:rsidRDefault="00727A96" w:rsidP="00727A96">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C37E439" w14:textId="77777777" w:rsidR="00727A96" w:rsidRPr="00391FE5" w:rsidRDefault="00727A96" w:rsidP="00727A96">
      <w:pPr>
        <w:pStyle w:val="Default"/>
        <w:ind w:left="1108" w:hanging="360"/>
        <w:rPr>
          <w:rFonts w:ascii="Myriad Pro Light" w:hAnsi="Myriad Pro Light"/>
          <w:sz w:val="22"/>
          <w:szCs w:val="22"/>
        </w:rPr>
      </w:pPr>
    </w:p>
    <w:p w14:paraId="273B1C9A" w14:textId="77777777" w:rsidR="00727A96" w:rsidRPr="00DA1272" w:rsidRDefault="00727A96" w:rsidP="00727A96">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1C4F4C6" w14:textId="77777777" w:rsidR="00727A96" w:rsidRPr="00391FE5" w:rsidRDefault="00727A96" w:rsidP="00727A96">
      <w:pPr>
        <w:pStyle w:val="Default"/>
        <w:ind w:left="1108" w:hanging="360"/>
        <w:jc w:val="center"/>
        <w:rPr>
          <w:rFonts w:ascii="Myriad Pro Light" w:hAnsi="Myriad Pro Light"/>
          <w:sz w:val="22"/>
          <w:szCs w:val="22"/>
        </w:rPr>
      </w:pPr>
    </w:p>
    <w:p w14:paraId="1BEF0595" w14:textId="65204ADA" w:rsidR="00727A96" w:rsidRPr="00391FE5" w:rsidRDefault="00727A96" w:rsidP="00727A96">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23210F" w:rsidRPr="00391FE5">
        <w:rPr>
          <w:rFonts w:ascii="Myriad Pro Light" w:hAnsi="Myriad Pro Light"/>
          <w:sz w:val="22"/>
          <w:szCs w:val="22"/>
        </w:rPr>
        <w:t>)</w:t>
      </w:r>
      <w:r w:rsidR="0023210F">
        <w:rPr>
          <w:rFonts w:ascii="Myriad Pro Light" w:hAnsi="Myriad Pro Light"/>
          <w:sz w:val="22"/>
          <w:szCs w:val="22"/>
        </w:rPr>
        <w:t>,</w:t>
      </w:r>
      <w:r w:rsidR="0023210F" w:rsidRPr="00391FE5">
        <w:rPr>
          <w:rFonts w:ascii="Myriad Pro Light" w:hAnsi="Myriad Pro Light"/>
          <w:sz w:val="22"/>
          <w:szCs w:val="22"/>
        </w:rPr>
        <w:t xml:space="preserve"> </w:t>
      </w:r>
      <w:r w:rsidR="0023210F">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1"/>
    <w:bookmarkEnd w:id="12"/>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Comply with manufacturer's instructions and recommendations for installation of the work.</w:t>
      </w:r>
    </w:p>
    <w:p w14:paraId="0919A101"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70CEC">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70CEC">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70CEC">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650F02D" w:rsidR="008F3963" w:rsidRPr="00E33ABF" w:rsidRDefault="008F3963" w:rsidP="00370CEC">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F1DAF"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370CEC">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CDB5" w14:textId="77777777" w:rsidR="005F7894" w:rsidRDefault="005F7894">
      <w:r>
        <w:separator/>
      </w:r>
    </w:p>
  </w:endnote>
  <w:endnote w:type="continuationSeparator" w:id="0">
    <w:p w14:paraId="34338675" w14:textId="77777777" w:rsidR="005F7894" w:rsidRDefault="005F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3B3B" w14:textId="77777777" w:rsidR="005F7894" w:rsidRDefault="005F7894">
      <w:r>
        <w:separator/>
      </w:r>
    </w:p>
  </w:footnote>
  <w:footnote w:type="continuationSeparator" w:id="0">
    <w:p w14:paraId="785DC051" w14:textId="77777777" w:rsidR="005F7894" w:rsidRDefault="005F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3A69" w14:textId="77777777" w:rsidR="002E674E" w:rsidRDefault="002E674E" w:rsidP="002E674E">
    <w:pPr>
      <w:pStyle w:val="Title"/>
      <w:ind w:left="0"/>
      <w:rPr>
        <w:color w:val="D2232A"/>
        <w:spacing w:val="-8"/>
        <w:lang w:bidi="en-US"/>
      </w:rPr>
    </w:pPr>
    <w:bookmarkStart w:id="13"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BC9DCB9" wp14:editId="0A25A8C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FF9E3CF" w14:textId="77777777" w:rsidR="002E674E" w:rsidRDefault="002E674E" w:rsidP="002E674E">
                          <w:pPr>
                            <w:jc w:val="right"/>
                            <w:rPr>
                              <w:rFonts w:ascii="Myriad Pro Light" w:hAnsi="Myriad Pro Light"/>
                              <w:sz w:val="15"/>
                              <w:szCs w:val="15"/>
                            </w:rPr>
                          </w:pPr>
                          <w:r>
                            <w:rPr>
                              <w:rFonts w:ascii="Myriad Pro Light" w:hAnsi="Myriad Pro Light"/>
                              <w:sz w:val="15"/>
                              <w:szCs w:val="15"/>
                            </w:rPr>
                            <w:t>06/17/2024</w:t>
                          </w:r>
                        </w:p>
                        <w:p w14:paraId="10A574B0" w14:textId="77777777" w:rsidR="002E674E" w:rsidRDefault="002E674E" w:rsidP="002E674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9DCB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FF9E3CF" w14:textId="77777777" w:rsidR="002E674E" w:rsidRDefault="002E674E" w:rsidP="002E674E">
                    <w:pPr>
                      <w:jc w:val="right"/>
                      <w:rPr>
                        <w:rFonts w:ascii="Myriad Pro Light" w:hAnsi="Myriad Pro Light"/>
                        <w:sz w:val="15"/>
                        <w:szCs w:val="15"/>
                      </w:rPr>
                    </w:pPr>
                    <w:r>
                      <w:rPr>
                        <w:rFonts w:ascii="Myriad Pro Light" w:hAnsi="Myriad Pro Light"/>
                        <w:sz w:val="15"/>
                        <w:szCs w:val="15"/>
                      </w:rPr>
                      <w:t>06/17/2024</w:t>
                    </w:r>
                  </w:p>
                  <w:p w14:paraId="10A574B0" w14:textId="77777777" w:rsidR="002E674E" w:rsidRDefault="002E674E" w:rsidP="002E674E">
                    <w:pPr>
                      <w:jc w:val="right"/>
                      <w:rPr>
                        <w:rFonts w:ascii="Myriad Pro Light" w:hAnsi="Myriad Pro Light"/>
                        <w:sz w:val="15"/>
                        <w:szCs w:val="15"/>
                      </w:rPr>
                    </w:pPr>
                  </w:p>
                </w:txbxContent>
              </v:textbox>
              <w10:wrap type="square" anchorx="margin"/>
            </v:shape>
          </w:pict>
        </mc:Fallback>
      </mc:AlternateContent>
    </w:r>
  </w:p>
  <w:p w14:paraId="0A1FAA03" w14:textId="77777777" w:rsidR="002E674E" w:rsidRPr="008757B9" w:rsidRDefault="002E674E" w:rsidP="002E674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3"/>
  <w:p w14:paraId="66D36900" w14:textId="77777777" w:rsidR="002E674E" w:rsidRDefault="002E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A909B6A"/>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D3236F"/>
    <w:multiLevelType w:val="multilevel"/>
    <w:tmpl w:val="12CA2012"/>
    <w:lvl w:ilvl="0">
      <w:numFmt w:val="decimal"/>
      <w:lvlText w:val="%1"/>
      <w:lvlJc w:val="left"/>
      <w:pPr>
        <w:ind w:left="360" w:hanging="360"/>
      </w:pPr>
      <w:rPr>
        <w:rFonts w:hint="default"/>
        <w:color w:val="000000"/>
      </w:rPr>
    </w:lvl>
    <w:lvl w:ilvl="1">
      <w:start w:val="1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9F697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88960701">
    <w:abstractNumId w:val="22"/>
  </w:num>
  <w:num w:numId="2" w16cid:durableId="1712071404">
    <w:abstractNumId w:val="23"/>
  </w:num>
  <w:num w:numId="3" w16cid:durableId="1219438608">
    <w:abstractNumId w:val="26"/>
  </w:num>
  <w:num w:numId="4" w16cid:durableId="1837531047">
    <w:abstractNumId w:val="28"/>
  </w:num>
  <w:num w:numId="5" w16cid:durableId="151875375">
    <w:abstractNumId w:val="4"/>
  </w:num>
  <w:num w:numId="6" w16cid:durableId="1133061764">
    <w:abstractNumId w:val="27"/>
  </w:num>
  <w:num w:numId="7" w16cid:durableId="1023827577">
    <w:abstractNumId w:val="30"/>
  </w:num>
  <w:num w:numId="8" w16cid:durableId="749035502">
    <w:abstractNumId w:val="12"/>
  </w:num>
  <w:num w:numId="9" w16cid:durableId="766194124">
    <w:abstractNumId w:val="16"/>
  </w:num>
  <w:num w:numId="10" w16cid:durableId="1398672812">
    <w:abstractNumId w:val="24"/>
  </w:num>
  <w:num w:numId="11" w16cid:durableId="1086611887">
    <w:abstractNumId w:val="8"/>
  </w:num>
  <w:num w:numId="12" w16cid:durableId="747002266">
    <w:abstractNumId w:val="10"/>
  </w:num>
  <w:num w:numId="13" w16cid:durableId="666246019">
    <w:abstractNumId w:val="17"/>
  </w:num>
  <w:num w:numId="14" w16cid:durableId="1506550340">
    <w:abstractNumId w:val="14"/>
  </w:num>
  <w:num w:numId="15" w16cid:durableId="1090855362">
    <w:abstractNumId w:val="6"/>
  </w:num>
  <w:num w:numId="16" w16cid:durableId="1227687959">
    <w:abstractNumId w:val="18"/>
  </w:num>
  <w:num w:numId="17" w16cid:durableId="404491907">
    <w:abstractNumId w:val="9"/>
  </w:num>
  <w:num w:numId="18" w16cid:durableId="606157752">
    <w:abstractNumId w:val="29"/>
  </w:num>
  <w:num w:numId="19" w16cid:durableId="1806848148">
    <w:abstractNumId w:val="19"/>
  </w:num>
  <w:num w:numId="20" w16cid:durableId="1151403717">
    <w:abstractNumId w:val="7"/>
  </w:num>
  <w:num w:numId="21" w16cid:durableId="1692948739">
    <w:abstractNumId w:val="20"/>
  </w:num>
  <w:num w:numId="22" w16cid:durableId="59447344">
    <w:abstractNumId w:val="11"/>
  </w:num>
  <w:num w:numId="23" w16cid:durableId="87562852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16cid:durableId="175971209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5" w16cid:durableId="745104413">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32566989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33248743">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88782487">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636520184">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1719889977">
    <w:abstractNumId w:val="15"/>
  </w:num>
  <w:num w:numId="31" w16cid:durableId="399449182">
    <w:abstractNumId w:val="13"/>
  </w:num>
  <w:num w:numId="32" w16cid:durableId="1151285692">
    <w:abstractNumId w:val="31"/>
  </w:num>
  <w:num w:numId="33" w16cid:durableId="691881068">
    <w:abstractNumId w:val="21"/>
  </w:num>
  <w:num w:numId="34" w16cid:durableId="321275344">
    <w:abstractNumId w:val="5"/>
  </w:num>
  <w:num w:numId="35" w16cid:durableId="14967230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35D0B"/>
    <w:rsid w:val="00155D81"/>
    <w:rsid w:val="001931AF"/>
    <w:rsid w:val="001D17DE"/>
    <w:rsid w:val="001E05E6"/>
    <w:rsid w:val="001F6721"/>
    <w:rsid w:val="002000FB"/>
    <w:rsid w:val="00217A5D"/>
    <w:rsid w:val="0022592F"/>
    <w:rsid w:val="0023210F"/>
    <w:rsid w:val="00266ACC"/>
    <w:rsid w:val="00287776"/>
    <w:rsid w:val="002A2E66"/>
    <w:rsid w:val="002C056E"/>
    <w:rsid w:val="002C6FA7"/>
    <w:rsid w:val="002E674E"/>
    <w:rsid w:val="00330376"/>
    <w:rsid w:val="00370CEC"/>
    <w:rsid w:val="003853F2"/>
    <w:rsid w:val="00391FE5"/>
    <w:rsid w:val="003D08DE"/>
    <w:rsid w:val="00455B83"/>
    <w:rsid w:val="00467C80"/>
    <w:rsid w:val="00490CBD"/>
    <w:rsid w:val="00493ED8"/>
    <w:rsid w:val="00574EB0"/>
    <w:rsid w:val="005E21A0"/>
    <w:rsid w:val="005F7894"/>
    <w:rsid w:val="00656A05"/>
    <w:rsid w:val="00697C82"/>
    <w:rsid w:val="006E45E4"/>
    <w:rsid w:val="006F39D0"/>
    <w:rsid w:val="00707441"/>
    <w:rsid w:val="00727A96"/>
    <w:rsid w:val="00730E54"/>
    <w:rsid w:val="00743C38"/>
    <w:rsid w:val="00743C40"/>
    <w:rsid w:val="0078059C"/>
    <w:rsid w:val="007E491C"/>
    <w:rsid w:val="007F1DAF"/>
    <w:rsid w:val="008025AB"/>
    <w:rsid w:val="00830B5A"/>
    <w:rsid w:val="008A28F1"/>
    <w:rsid w:val="008C0015"/>
    <w:rsid w:val="008F3963"/>
    <w:rsid w:val="008F5191"/>
    <w:rsid w:val="00947B63"/>
    <w:rsid w:val="009525AD"/>
    <w:rsid w:val="00955096"/>
    <w:rsid w:val="009827DB"/>
    <w:rsid w:val="00A95886"/>
    <w:rsid w:val="00AB2E3C"/>
    <w:rsid w:val="00AC2D3C"/>
    <w:rsid w:val="00AC32EC"/>
    <w:rsid w:val="00AD1C42"/>
    <w:rsid w:val="00AE2567"/>
    <w:rsid w:val="00B1473E"/>
    <w:rsid w:val="00B32912"/>
    <w:rsid w:val="00B4092D"/>
    <w:rsid w:val="00C554FC"/>
    <w:rsid w:val="00C66AC0"/>
    <w:rsid w:val="00C83646"/>
    <w:rsid w:val="00C90F1C"/>
    <w:rsid w:val="00C968C5"/>
    <w:rsid w:val="00CA6EDC"/>
    <w:rsid w:val="00CD50E8"/>
    <w:rsid w:val="00D01CDD"/>
    <w:rsid w:val="00D34D9D"/>
    <w:rsid w:val="00D94088"/>
    <w:rsid w:val="00DB7265"/>
    <w:rsid w:val="00DD5470"/>
    <w:rsid w:val="00E33ABF"/>
    <w:rsid w:val="00E53005"/>
    <w:rsid w:val="00E530C8"/>
    <w:rsid w:val="00E864EA"/>
    <w:rsid w:val="00EE31B4"/>
    <w:rsid w:val="00EE6C7A"/>
    <w:rsid w:val="00F03A30"/>
    <w:rsid w:val="00F41442"/>
    <w:rsid w:val="00F76E0F"/>
    <w:rsid w:val="00F8461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23210F"/>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2E674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E674E"/>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2021-07-14T21:30:00Z</cp:lastPrinted>
  <dcterms:created xsi:type="dcterms:W3CDTF">2024-06-17T20:37:00Z</dcterms:created>
  <dcterms:modified xsi:type="dcterms:W3CDTF">2024-06-17T20:37:00Z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