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03DA0" w14:textId="77777777" w:rsidR="00EC17D6" w:rsidRDefault="00EC17D6" w:rsidP="00EC17D6">
      <w:pPr>
        <w:pStyle w:val="Title"/>
        <w:ind w:left="0"/>
      </w:pPr>
      <w:bookmarkStart w:id="0" w:name="_Hlk169526914"/>
      <w:r>
        <w:rPr>
          <w:color w:val="D2232A"/>
          <w:spacing w:val="-8"/>
          <w:lang w:bidi="en-US"/>
        </w:rPr>
        <w:t>Architectural Louvers</w:t>
      </w:r>
    </w:p>
    <w:p w14:paraId="7E38EA9A" w14:textId="77777777" w:rsidR="00EC17D6" w:rsidRPr="00E95ED7" w:rsidRDefault="00EC17D6" w:rsidP="00EC17D6">
      <w:pPr>
        <w:pStyle w:val="BodyText"/>
        <w:spacing w:before="5"/>
        <w:rPr>
          <w:rFonts w:ascii="Sabon LT Pro"/>
          <w:sz w:val="13"/>
        </w:rPr>
      </w:pPr>
    </w:p>
    <w:p w14:paraId="688D2116" w14:textId="5B46A796" w:rsidR="00EC17D6" w:rsidRDefault="00EC17D6" w:rsidP="00EC17D6">
      <w:pPr>
        <w:spacing w:before="146"/>
        <w:rPr>
          <w:rFonts w:ascii="Myriad Pro Light"/>
          <w:b/>
        </w:rPr>
      </w:pPr>
      <w:r>
        <w:rPr>
          <w:noProof/>
        </w:rPr>
        <mc:AlternateContent>
          <mc:Choice Requires="wps">
            <w:drawing>
              <wp:anchor distT="0" distB="0" distL="0" distR="0" simplePos="0" relativeHeight="251659264" behindDoc="1" locked="0" layoutInCell="1" allowOverlap="1" wp14:anchorId="7233D1CB" wp14:editId="49045E0B">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51D09"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w:t>
      </w:r>
      <w:r>
        <w:rPr>
          <w:rFonts w:ascii="Myriad Pro Light"/>
          <w:b/>
        </w:rPr>
        <w:t xml:space="preserve"> 2252</w:t>
      </w:r>
    </w:p>
    <w:p w14:paraId="093B2EAC" w14:textId="77777777" w:rsidR="00EC17D6" w:rsidRDefault="00EC17D6" w:rsidP="00EC17D6">
      <w:pPr>
        <w:spacing w:before="18"/>
        <w:rPr>
          <w:rFonts w:ascii="Myriad Pro Light"/>
          <w:color w:val="231F20"/>
          <w:sz w:val="20"/>
        </w:rPr>
      </w:pPr>
      <w:r>
        <w:rPr>
          <w:rFonts w:ascii="Myriad Pro Light"/>
          <w:color w:val="231F20"/>
          <w:sz w:val="20"/>
        </w:rPr>
        <w:t>Suggested Specifications | Section 08 90 00</w:t>
      </w:r>
    </w:p>
    <w:p w14:paraId="3E7A429E" w14:textId="77777777" w:rsidR="00EC17D6" w:rsidRDefault="00EC17D6" w:rsidP="00EC17D6">
      <w:pPr>
        <w:pStyle w:val="BodyText"/>
        <w:tabs>
          <w:tab w:val="left" w:pos="180"/>
          <w:tab w:val="left" w:pos="360"/>
        </w:tabs>
        <w:ind w:left="90"/>
        <w:rPr>
          <w:rFonts w:ascii="Myriad Pro Light" w:hAnsi="Myriad Pro Light"/>
          <w:b/>
          <w:bCs/>
          <w:sz w:val="22"/>
          <w:szCs w:val="22"/>
        </w:rPr>
      </w:pPr>
    </w:p>
    <w:p w14:paraId="1BF7ED18" w14:textId="77777777" w:rsidR="00EC17D6" w:rsidRDefault="00EC17D6" w:rsidP="00EC17D6">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2895F580" w:rsidR="001931AF" w:rsidRPr="00EC17D6" w:rsidRDefault="00155D81" w:rsidP="00EC17D6">
      <w:pPr>
        <w:pStyle w:val="BodyText"/>
        <w:tabs>
          <w:tab w:val="left" w:pos="180"/>
          <w:tab w:val="left" w:pos="360"/>
        </w:tabs>
        <w:rPr>
          <w:rFonts w:ascii="Myriad Pro Light" w:hAnsi="Myriad Pro Light"/>
          <w:b/>
          <w:sz w:val="22"/>
          <w:szCs w:val="22"/>
        </w:rPr>
      </w:pPr>
      <w:r w:rsidRPr="00EC17D6">
        <w:rPr>
          <w:rFonts w:ascii="Myriad Pro Light" w:hAnsi="Myriad Pro Light"/>
          <w:b/>
          <w:sz w:val="22"/>
          <w:szCs w:val="22"/>
        </w:rPr>
        <w:tab/>
      </w:r>
      <w:r w:rsidR="001931AF" w:rsidRPr="00EC17D6">
        <w:rPr>
          <w:rFonts w:ascii="Myriad Pro Light" w:hAnsi="Myriad Pro Light"/>
          <w:b/>
          <w:sz w:val="22"/>
          <w:szCs w:val="22"/>
        </w:rPr>
        <w:t>1.01 Summary</w:t>
      </w:r>
    </w:p>
    <w:p w14:paraId="42938D9E" w14:textId="77777777" w:rsidR="001931AF" w:rsidRPr="00E33ABF" w:rsidRDefault="001931AF" w:rsidP="002F6A61">
      <w:pPr>
        <w:widowControl/>
        <w:numPr>
          <w:ilvl w:val="0"/>
          <w:numId w:val="24"/>
        </w:numPr>
        <w:autoSpaceDE/>
        <w:autoSpaceDN/>
        <w:ind w:left="1080" w:hanging="360"/>
        <w:outlineLvl w:val="0"/>
        <w:rPr>
          <w:rFonts w:ascii="Myriad Pro Light" w:hAnsi="Myriad Pro Light"/>
        </w:rPr>
      </w:pPr>
      <w:r w:rsidRPr="00E33ABF">
        <w:rPr>
          <w:rFonts w:ascii="Myriad Pro Light" w:hAnsi="Myriad Pro Light"/>
        </w:rPr>
        <w:t xml:space="preserve">Furnish and install louvers, bird screens, blank-off panels, structural supports and attachment brackets as shown on the drawings, as specified, and as needed for a complete and proper installation. </w:t>
      </w:r>
    </w:p>
    <w:p w14:paraId="31ACB825" w14:textId="77777777" w:rsidR="001931AF" w:rsidRPr="00E33ABF" w:rsidRDefault="001931AF" w:rsidP="002F6A61">
      <w:pPr>
        <w:widowControl/>
        <w:numPr>
          <w:ilvl w:val="0"/>
          <w:numId w:val="24"/>
        </w:numPr>
        <w:autoSpaceDE/>
        <w:autoSpaceDN/>
        <w:ind w:left="108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7777777" w:rsidR="001931AF" w:rsidRPr="00E33ABF" w:rsidRDefault="001931AF" w:rsidP="002F6A61">
      <w:pPr>
        <w:widowControl/>
        <w:numPr>
          <w:ilvl w:val="1"/>
          <w:numId w:val="25"/>
        </w:numPr>
        <w:autoSpaceDE/>
        <w:autoSpaceDN/>
        <w:ind w:left="1800" w:hanging="360"/>
        <w:outlineLvl w:val="1"/>
        <w:rPr>
          <w:rFonts w:ascii="Myriad Pro Light" w:hAnsi="Myriad Pro Light"/>
        </w:rPr>
      </w:pPr>
      <w:r w:rsidRPr="00E33ABF">
        <w:rPr>
          <w:rFonts w:ascii="Myriad Pro Light" w:hAnsi="Myriad Pro Light"/>
        </w:rPr>
        <w:t xml:space="preserve">Thin line louvers. </w:t>
      </w:r>
    </w:p>
    <w:p w14:paraId="7932D993" w14:textId="77777777" w:rsidR="001931AF" w:rsidRPr="00E33ABF" w:rsidRDefault="001931AF" w:rsidP="002F6A61">
      <w:pPr>
        <w:widowControl/>
        <w:numPr>
          <w:ilvl w:val="0"/>
          <w:numId w:val="24"/>
        </w:numPr>
        <w:autoSpaceDE/>
        <w:autoSpaceDN/>
        <w:ind w:left="108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2F6A61">
      <w:pPr>
        <w:widowControl/>
        <w:numPr>
          <w:ilvl w:val="1"/>
          <w:numId w:val="25"/>
        </w:numPr>
        <w:autoSpaceDE/>
        <w:autoSpaceDN/>
        <w:ind w:left="180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2F6A6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540B4C0B"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2F6A6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2F6A6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2F6A6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2F6A6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2F6A6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2F6A6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1.03 Submittals</w:t>
      </w:r>
    </w:p>
    <w:p w14:paraId="12D03147" w14:textId="77777777" w:rsidR="002F6A61" w:rsidRPr="002F6A61" w:rsidRDefault="001931AF" w:rsidP="002F6A61">
      <w:pPr>
        <w:pStyle w:val="PlainText"/>
        <w:numPr>
          <w:ilvl w:val="0"/>
          <w:numId w:val="32"/>
        </w:numPr>
        <w:rPr>
          <w:rFonts w:ascii="Myriad Pro Light" w:hAnsi="Myriad Pro Light"/>
          <w:sz w:val="22"/>
          <w:szCs w:val="22"/>
        </w:rPr>
      </w:pPr>
      <w:r w:rsidRPr="00E33ABF">
        <w:rPr>
          <w:rFonts w:ascii="Myriad Pro Light" w:hAnsi="Myriad Pro Light"/>
        </w:rPr>
        <w:t xml:space="preserve"> </w:t>
      </w:r>
      <w:bookmarkStart w:id="1" w:name="_Hlk78297762"/>
      <w:bookmarkStart w:id="2" w:name="_Hlk78297975"/>
      <w:r w:rsidR="002F6A61" w:rsidRPr="002F6A61">
        <w:rPr>
          <w:rFonts w:ascii="Myriad Pro Light" w:hAnsi="Myriad Pro Light"/>
          <w:sz w:val="22"/>
          <w:szCs w:val="22"/>
        </w:rPr>
        <w:t>Product Data</w:t>
      </w:r>
    </w:p>
    <w:p w14:paraId="57FF2B9C" w14:textId="77777777" w:rsidR="002F6A61" w:rsidRPr="002F6A61" w:rsidRDefault="002F6A61" w:rsidP="002F6A61">
      <w:pPr>
        <w:pStyle w:val="PlainText"/>
        <w:numPr>
          <w:ilvl w:val="1"/>
          <w:numId w:val="32"/>
        </w:numPr>
        <w:rPr>
          <w:rFonts w:ascii="Myriad Pro Light" w:hAnsi="Myriad Pro Light"/>
          <w:sz w:val="22"/>
          <w:szCs w:val="22"/>
        </w:rPr>
      </w:pPr>
      <w:r w:rsidRPr="002F6A61">
        <w:rPr>
          <w:rFonts w:ascii="Myriad Pro Light" w:hAnsi="Myriad Pro Light"/>
          <w:sz w:val="22"/>
          <w:szCs w:val="22"/>
        </w:rPr>
        <w:t>Air flow and water entrainment performance test results.</w:t>
      </w:r>
    </w:p>
    <w:p w14:paraId="7338F010" w14:textId="77777777" w:rsidR="002F6A61" w:rsidRPr="002F6A61" w:rsidRDefault="002F6A61" w:rsidP="002F6A61">
      <w:pPr>
        <w:pStyle w:val="PlainText"/>
        <w:numPr>
          <w:ilvl w:val="1"/>
          <w:numId w:val="32"/>
        </w:numPr>
        <w:rPr>
          <w:rFonts w:ascii="Myriad Pro Light" w:hAnsi="Myriad Pro Light"/>
          <w:sz w:val="22"/>
          <w:szCs w:val="22"/>
        </w:rPr>
      </w:pPr>
      <w:r w:rsidRPr="002F6A61">
        <w:rPr>
          <w:rFonts w:ascii="Myriad Pro Light" w:hAnsi="Myriad Pro Light"/>
          <w:sz w:val="22"/>
          <w:szCs w:val="22"/>
        </w:rPr>
        <w:t>Material types and thickness.</w:t>
      </w:r>
    </w:p>
    <w:p w14:paraId="6A5E8155" w14:textId="77777777" w:rsidR="002F6A61" w:rsidRPr="002F6A61" w:rsidRDefault="002F6A61" w:rsidP="002F6A61">
      <w:pPr>
        <w:pStyle w:val="PlainText"/>
        <w:numPr>
          <w:ilvl w:val="0"/>
          <w:numId w:val="32"/>
        </w:numPr>
        <w:rPr>
          <w:rFonts w:ascii="Myriad Pro Light" w:hAnsi="Myriad Pro Light"/>
          <w:sz w:val="22"/>
          <w:szCs w:val="22"/>
        </w:rPr>
      </w:pPr>
      <w:bookmarkStart w:id="3" w:name="_Hlk78297017"/>
      <w:bookmarkStart w:id="4" w:name="_Hlk78296589"/>
      <w:bookmarkStart w:id="5" w:name="_Hlk78295968"/>
      <w:bookmarkStart w:id="6" w:name="_Hlk78297528"/>
      <w:r w:rsidRPr="002F6A61">
        <w:rPr>
          <w:rFonts w:ascii="Myriad Pro Light" w:hAnsi="Myriad Pro Light"/>
          <w:sz w:val="22"/>
          <w:szCs w:val="22"/>
        </w:rPr>
        <w:t>Shop Drawings – Full Shop Drawings</w:t>
      </w:r>
    </w:p>
    <w:p w14:paraId="46948CE5" w14:textId="77777777" w:rsidR="002F6A61" w:rsidRPr="002F6A61" w:rsidRDefault="002F6A61" w:rsidP="002F6A61">
      <w:pPr>
        <w:pStyle w:val="PlainText"/>
        <w:numPr>
          <w:ilvl w:val="1"/>
          <w:numId w:val="32"/>
        </w:numPr>
        <w:rPr>
          <w:rFonts w:ascii="Myriad Pro Light" w:hAnsi="Myriad Pro Light"/>
          <w:sz w:val="22"/>
          <w:szCs w:val="22"/>
        </w:rPr>
      </w:pPr>
      <w:r w:rsidRPr="002F6A61">
        <w:rPr>
          <w:rFonts w:ascii="Myriad Pro Light" w:hAnsi="Myriad Pro Light"/>
          <w:sz w:val="22"/>
          <w:szCs w:val="22"/>
        </w:rPr>
        <w:t>Include elevations, plan views, section views, and specific details for each louver.</w:t>
      </w:r>
    </w:p>
    <w:p w14:paraId="4BEE0010" w14:textId="77777777" w:rsidR="002F6A61" w:rsidRPr="002F6A61" w:rsidRDefault="002F6A61" w:rsidP="002F6A61">
      <w:pPr>
        <w:pStyle w:val="PlainText"/>
        <w:numPr>
          <w:ilvl w:val="1"/>
          <w:numId w:val="32"/>
        </w:numPr>
        <w:rPr>
          <w:rFonts w:ascii="Myriad Pro Light" w:hAnsi="Myriad Pro Light"/>
          <w:sz w:val="22"/>
          <w:szCs w:val="22"/>
        </w:rPr>
      </w:pPr>
      <w:r w:rsidRPr="002F6A61">
        <w:rPr>
          <w:rFonts w:ascii="Myriad Pro Light" w:hAnsi="Myriad Pro Light"/>
          <w:sz w:val="22"/>
          <w:szCs w:val="22"/>
        </w:rPr>
        <w:t xml:space="preserve">Include building elevations, key plan, and all relevant datum </w:t>
      </w:r>
      <w:proofErr w:type="gramStart"/>
      <w:r w:rsidRPr="002F6A61">
        <w:rPr>
          <w:rFonts w:ascii="Myriad Pro Light" w:hAnsi="Myriad Pro Light"/>
          <w:sz w:val="22"/>
          <w:szCs w:val="22"/>
        </w:rPr>
        <w:t>dimensions on</w:t>
      </w:r>
      <w:proofErr w:type="gramEnd"/>
      <w:r w:rsidRPr="002F6A61">
        <w:rPr>
          <w:rFonts w:ascii="Myriad Pro Light" w:hAnsi="Myriad Pro Light"/>
          <w:sz w:val="22"/>
          <w:szCs w:val="22"/>
        </w:rPr>
        <w:t xml:space="preserve"> to allow for ease of locating louvers relative to the overall building and relative to adjacent construction elements.</w:t>
      </w:r>
    </w:p>
    <w:p w14:paraId="04853B9C" w14:textId="77777777" w:rsidR="002F6A61" w:rsidRPr="002F6A61" w:rsidRDefault="002F6A61" w:rsidP="002F6A61">
      <w:pPr>
        <w:pStyle w:val="PlainText"/>
        <w:numPr>
          <w:ilvl w:val="1"/>
          <w:numId w:val="32"/>
        </w:numPr>
        <w:rPr>
          <w:rFonts w:ascii="Myriad Pro Light" w:hAnsi="Myriad Pro Light"/>
          <w:sz w:val="22"/>
          <w:szCs w:val="22"/>
        </w:rPr>
      </w:pPr>
      <w:r w:rsidRPr="002F6A61">
        <w:rPr>
          <w:rFonts w:ascii="Myriad Pro Light" w:hAnsi="Myriad Pro Light"/>
          <w:sz w:val="22"/>
          <w:szCs w:val="22"/>
        </w:rPr>
        <w:t>Show anchorage details and connections for all component parts.</w:t>
      </w:r>
    </w:p>
    <w:p w14:paraId="064C8254" w14:textId="77777777" w:rsidR="002F6A61" w:rsidRPr="002F6A61" w:rsidRDefault="002F6A61" w:rsidP="002F6A61">
      <w:pPr>
        <w:pStyle w:val="PlainText"/>
        <w:numPr>
          <w:ilvl w:val="1"/>
          <w:numId w:val="32"/>
        </w:numPr>
        <w:rPr>
          <w:rFonts w:ascii="Myriad Pro Light" w:hAnsi="Myriad Pro Light"/>
          <w:sz w:val="22"/>
          <w:szCs w:val="22"/>
        </w:rPr>
      </w:pPr>
      <w:r w:rsidRPr="002F6A61">
        <w:rPr>
          <w:rFonts w:ascii="Myriad Pro Light" w:hAnsi="Myriad Pro Light"/>
          <w:sz w:val="22"/>
          <w:szCs w:val="22"/>
        </w:rPr>
        <w:t>Include signed and sealed structural calculations.</w:t>
      </w:r>
    </w:p>
    <w:p w14:paraId="40307BE6" w14:textId="77777777" w:rsidR="002F6A61" w:rsidRPr="002F6A61" w:rsidRDefault="002F6A61" w:rsidP="002F6A61">
      <w:pPr>
        <w:pStyle w:val="PlainText"/>
        <w:numPr>
          <w:ilvl w:val="1"/>
          <w:numId w:val="32"/>
        </w:numPr>
        <w:rPr>
          <w:rFonts w:ascii="Myriad Pro Light" w:hAnsi="Myriad Pro Light"/>
          <w:sz w:val="22"/>
          <w:szCs w:val="22"/>
        </w:rPr>
      </w:pPr>
      <w:r w:rsidRPr="002F6A6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1F0E06EA" w14:textId="77777777" w:rsidR="002F6A61" w:rsidRPr="002F6A61" w:rsidRDefault="002F6A61" w:rsidP="002F6A61">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82C091C" w14:textId="77777777" w:rsidR="002F6A61" w:rsidRPr="002F6A61" w:rsidRDefault="002F6A61" w:rsidP="002F6A6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2F6A61">
        <w:rPr>
          <w:rFonts w:ascii="Myriad Pro Light" w:hAnsi="Myriad Pro Light"/>
        </w:rPr>
        <w:t>OR</w:t>
      </w:r>
    </w:p>
    <w:p w14:paraId="4C6669A9" w14:textId="77777777" w:rsidR="002F6A61" w:rsidRPr="002F6A61" w:rsidRDefault="002F6A61" w:rsidP="002F6A61">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0FF06737" w14:textId="77777777" w:rsidR="002F6A61" w:rsidRPr="002F6A61" w:rsidRDefault="002F6A61" w:rsidP="002F6A61">
      <w:pPr>
        <w:pStyle w:val="PlainText"/>
        <w:numPr>
          <w:ilvl w:val="0"/>
          <w:numId w:val="33"/>
        </w:numPr>
        <w:rPr>
          <w:rFonts w:ascii="Myriad Pro Light" w:hAnsi="Myriad Pro Light"/>
          <w:sz w:val="22"/>
          <w:szCs w:val="22"/>
        </w:rPr>
      </w:pPr>
      <w:r w:rsidRPr="002F6A61">
        <w:rPr>
          <w:rFonts w:ascii="Myriad Pro Light" w:hAnsi="Myriad Pro Light"/>
          <w:sz w:val="22"/>
          <w:szCs w:val="22"/>
        </w:rPr>
        <w:t>Shop Drawings – Unit Drawings</w:t>
      </w:r>
    </w:p>
    <w:p w14:paraId="14B47543" w14:textId="77777777" w:rsidR="002F6A61" w:rsidRPr="002F6A61" w:rsidRDefault="002F6A61" w:rsidP="002F6A61">
      <w:pPr>
        <w:pStyle w:val="PlainText"/>
        <w:numPr>
          <w:ilvl w:val="1"/>
          <w:numId w:val="33"/>
        </w:numPr>
        <w:rPr>
          <w:rFonts w:ascii="Myriad Pro Light" w:hAnsi="Myriad Pro Light"/>
          <w:sz w:val="22"/>
          <w:szCs w:val="22"/>
        </w:rPr>
      </w:pPr>
      <w:r w:rsidRPr="002F6A61">
        <w:rPr>
          <w:rFonts w:ascii="Myriad Pro Light" w:hAnsi="Myriad Pro Light"/>
          <w:sz w:val="22"/>
          <w:szCs w:val="22"/>
        </w:rPr>
        <w:t>Include elevations, sections, and specific details for each louver.</w:t>
      </w:r>
    </w:p>
    <w:p w14:paraId="6A033B5E" w14:textId="77777777" w:rsidR="002F6A61" w:rsidRPr="002F6A61" w:rsidRDefault="002F6A61" w:rsidP="002F6A61">
      <w:pPr>
        <w:pStyle w:val="PlainText"/>
        <w:numPr>
          <w:ilvl w:val="1"/>
          <w:numId w:val="33"/>
        </w:numPr>
        <w:rPr>
          <w:rFonts w:ascii="Myriad Pro Light" w:hAnsi="Myriad Pro Light"/>
          <w:sz w:val="22"/>
          <w:szCs w:val="22"/>
        </w:rPr>
      </w:pPr>
      <w:r w:rsidRPr="002F6A61">
        <w:rPr>
          <w:rFonts w:ascii="Myriad Pro Light" w:hAnsi="Myriad Pro Light"/>
          <w:sz w:val="22"/>
          <w:szCs w:val="22"/>
        </w:rPr>
        <w:t>Show anchorage details and connections for all component parts.</w:t>
      </w:r>
    </w:p>
    <w:p w14:paraId="19096F8D" w14:textId="77777777" w:rsidR="002F6A61" w:rsidRPr="002F6A61" w:rsidRDefault="002F6A61" w:rsidP="002F6A61">
      <w:pPr>
        <w:pStyle w:val="PlainText"/>
        <w:numPr>
          <w:ilvl w:val="1"/>
          <w:numId w:val="33"/>
        </w:numPr>
        <w:rPr>
          <w:rFonts w:ascii="Myriad Pro Light" w:hAnsi="Myriad Pro Light"/>
          <w:sz w:val="22"/>
          <w:szCs w:val="22"/>
        </w:rPr>
      </w:pPr>
      <w:r w:rsidRPr="002F6A61">
        <w:rPr>
          <w:rFonts w:ascii="Myriad Pro Light" w:hAnsi="Myriad Pro Light"/>
          <w:sz w:val="22"/>
          <w:szCs w:val="22"/>
        </w:rPr>
        <w:t>Include signed and sealed structural calculations.</w:t>
      </w:r>
      <w:bookmarkEnd w:id="3"/>
    </w:p>
    <w:bookmarkEnd w:id="4"/>
    <w:p w14:paraId="1A092501" w14:textId="77777777" w:rsidR="002F6A61" w:rsidRPr="002F6A61" w:rsidRDefault="002F6A61" w:rsidP="002F6A61">
      <w:pPr>
        <w:pStyle w:val="PlainText"/>
        <w:rPr>
          <w:rFonts w:ascii="Myriad Pro Light" w:hAnsi="Myriad Pro Light"/>
          <w:sz w:val="22"/>
          <w:szCs w:val="22"/>
        </w:rPr>
      </w:pPr>
    </w:p>
    <w:bookmarkEnd w:id="5"/>
    <w:p w14:paraId="6BDD545A" w14:textId="77777777" w:rsidR="002F6A61" w:rsidRPr="002F6A61" w:rsidRDefault="002F6A61" w:rsidP="002F6A61">
      <w:pPr>
        <w:pStyle w:val="PlainText"/>
        <w:numPr>
          <w:ilvl w:val="0"/>
          <w:numId w:val="33"/>
        </w:numPr>
        <w:rPr>
          <w:rFonts w:ascii="Myriad Pro Light" w:hAnsi="Myriad Pro Light"/>
          <w:sz w:val="22"/>
          <w:szCs w:val="22"/>
        </w:rPr>
      </w:pPr>
      <w:r w:rsidRPr="002F6A61">
        <w:rPr>
          <w:rFonts w:ascii="Myriad Pro Light" w:hAnsi="Myriad Pro Light"/>
          <w:sz w:val="22"/>
          <w:szCs w:val="22"/>
        </w:rPr>
        <w:t>Samples</w:t>
      </w:r>
    </w:p>
    <w:p w14:paraId="24F9FB5B" w14:textId="77777777" w:rsidR="002F6A61" w:rsidRPr="002F6A61" w:rsidRDefault="002F6A61" w:rsidP="002F6A61">
      <w:pPr>
        <w:pStyle w:val="PlainText"/>
        <w:rPr>
          <w:rFonts w:ascii="Myriad Pro Light" w:hAnsi="Myriad Pro Light"/>
          <w:sz w:val="22"/>
          <w:szCs w:val="22"/>
        </w:rPr>
      </w:pPr>
    </w:p>
    <w:p w14:paraId="252C92E0" w14:textId="77777777" w:rsidR="002F6A61" w:rsidRPr="002F6A61" w:rsidRDefault="002F6A61" w:rsidP="002F6A61">
      <w:pPr>
        <w:pStyle w:val="ListParagraph"/>
        <w:widowControl/>
        <w:numPr>
          <w:ilvl w:val="0"/>
          <w:numId w:val="34"/>
        </w:numPr>
        <w:autoSpaceDE/>
        <w:autoSpaceDN/>
        <w:outlineLvl w:val="0"/>
        <w:rPr>
          <w:rFonts w:ascii="Myriad Pro Light" w:hAnsi="Myriad Pro Light"/>
        </w:rPr>
      </w:pPr>
      <w:r w:rsidRPr="002F6A61">
        <w:rPr>
          <w:rFonts w:ascii="Myriad Pro Light" w:hAnsi="Myriad Pro Light"/>
        </w:rPr>
        <w:t xml:space="preserve">Metal Chips standard size </w:t>
      </w:r>
      <w:proofErr w:type="gramStart"/>
      <w:r w:rsidRPr="002F6A61">
        <w:rPr>
          <w:rFonts w:ascii="Myriad Pro Light" w:hAnsi="Myriad Pro Light"/>
        </w:rPr>
        <w:t>3</w:t>
      </w:r>
      <w:proofErr w:type="gramEnd"/>
      <w:r w:rsidRPr="002F6A61">
        <w:rPr>
          <w:rFonts w:ascii="Myriad Pro Light" w:hAnsi="Myriad Pro Light"/>
        </w:rPr>
        <w:t>” x 5” choose from 16 colors.</w:t>
      </w:r>
    </w:p>
    <w:p w14:paraId="3A0B536C" w14:textId="4EE77893" w:rsidR="002F6A61" w:rsidRPr="002F6A61" w:rsidRDefault="002F6A61" w:rsidP="002F6A61">
      <w:pPr>
        <w:pStyle w:val="ListParagraph"/>
        <w:widowControl/>
        <w:numPr>
          <w:ilvl w:val="0"/>
          <w:numId w:val="34"/>
        </w:numPr>
        <w:autoSpaceDE/>
        <w:autoSpaceDN/>
        <w:outlineLvl w:val="0"/>
        <w:rPr>
          <w:rFonts w:ascii="Myriad Pro Light" w:hAnsi="Myriad Pro Light"/>
        </w:rPr>
      </w:pPr>
      <w:r w:rsidRPr="002F6A61">
        <w:rPr>
          <w:rFonts w:ascii="Myriad Pro Light" w:hAnsi="Myriad Pro Light"/>
        </w:rPr>
        <w:t xml:space="preserve">Wood Grain Color Chips standard size </w:t>
      </w:r>
      <w:proofErr w:type="gramStart"/>
      <w:r w:rsidRPr="002F6A61">
        <w:rPr>
          <w:rFonts w:ascii="Myriad Pro Light" w:hAnsi="Myriad Pro Light"/>
        </w:rPr>
        <w:t>3</w:t>
      </w:r>
      <w:proofErr w:type="gramEnd"/>
      <w:r w:rsidRPr="002F6A61">
        <w:rPr>
          <w:rFonts w:ascii="Myriad Pro Light" w:hAnsi="Myriad Pro Light"/>
        </w:rPr>
        <w:t>” x 5” choose from 1</w:t>
      </w:r>
      <w:r w:rsidR="00EC17D6">
        <w:rPr>
          <w:rFonts w:ascii="Myriad Pro Light" w:hAnsi="Myriad Pro Light"/>
        </w:rPr>
        <w:t>1</w:t>
      </w:r>
      <w:r w:rsidRPr="002F6A61">
        <w:rPr>
          <w:rFonts w:ascii="Myriad Pro Light" w:hAnsi="Myriad Pro Light"/>
        </w:rPr>
        <w:t xml:space="preserve"> colors.</w:t>
      </w:r>
    </w:p>
    <w:p w14:paraId="5F8C2AFA" w14:textId="02BC79DD" w:rsidR="002F6A61" w:rsidRPr="002F6A61" w:rsidRDefault="002F6A61" w:rsidP="002F6A61">
      <w:pPr>
        <w:pStyle w:val="ListParagraph"/>
        <w:widowControl/>
        <w:numPr>
          <w:ilvl w:val="0"/>
          <w:numId w:val="34"/>
        </w:numPr>
        <w:autoSpaceDE/>
        <w:autoSpaceDN/>
        <w:outlineLvl w:val="0"/>
        <w:rPr>
          <w:rFonts w:ascii="Myriad Pro Light" w:hAnsi="Myriad Pro Light"/>
        </w:rPr>
      </w:pPr>
      <w:r w:rsidRPr="002F6A61">
        <w:rPr>
          <w:rFonts w:ascii="Myriad Pro Light" w:hAnsi="Myriad Pro Light"/>
        </w:rPr>
        <w:t xml:space="preserve">Wood Grain Color Chain standard size </w:t>
      </w:r>
      <w:proofErr w:type="gramStart"/>
      <w:r w:rsidRPr="002F6A61">
        <w:rPr>
          <w:rFonts w:ascii="Myriad Pro Light" w:hAnsi="Myriad Pro Light"/>
        </w:rPr>
        <w:t>3</w:t>
      </w:r>
      <w:proofErr w:type="gramEnd"/>
      <w:r w:rsidRPr="002F6A61">
        <w:rPr>
          <w:rFonts w:ascii="Myriad Pro Light" w:hAnsi="Myriad Pro Light"/>
        </w:rPr>
        <w:t>” x 5” chain of all 1</w:t>
      </w:r>
      <w:r w:rsidR="00EC17D6">
        <w:rPr>
          <w:rFonts w:ascii="Myriad Pro Light" w:hAnsi="Myriad Pro Light"/>
        </w:rPr>
        <w:t>1</w:t>
      </w:r>
      <w:r w:rsidRPr="002F6A61">
        <w:rPr>
          <w:rFonts w:ascii="Myriad Pro Light" w:hAnsi="Myriad Pro Light"/>
        </w:rPr>
        <w:t xml:space="preserve"> wood grains.</w:t>
      </w:r>
    </w:p>
    <w:p w14:paraId="1F59A35F" w14:textId="77777777" w:rsidR="002F6A61" w:rsidRPr="00A802E6" w:rsidRDefault="002F6A61" w:rsidP="002F6A61">
      <w:pPr>
        <w:pStyle w:val="ListParagraph"/>
        <w:widowControl/>
        <w:numPr>
          <w:ilvl w:val="0"/>
          <w:numId w:val="34"/>
        </w:numPr>
        <w:autoSpaceDE/>
        <w:autoSpaceDN/>
        <w:outlineLvl w:val="0"/>
        <w:rPr>
          <w:rFonts w:ascii="Myriad Pro Light" w:hAnsi="Myriad Pro Light"/>
        </w:rPr>
      </w:pPr>
      <w:r w:rsidRPr="002F6A61">
        <w:rPr>
          <w:rFonts w:ascii="Myriad Pro Light" w:hAnsi="Myriad Pro Light"/>
        </w:rPr>
        <w:t>Wood Grain Color Chart</w:t>
      </w:r>
      <w:r w:rsidRPr="00A802E6">
        <w:rPr>
          <w:rFonts w:ascii="Myriad Pro Light" w:hAnsi="Myriad Pro Light"/>
        </w:rPr>
        <w:t xml:space="preserve"> standard size 81/2” x 11” print on demand.</w:t>
      </w:r>
    </w:p>
    <w:p w14:paraId="4CDD323A" w14:textId="77777777" w:rsidR="002F6A61" w:rsidRPr="00A802E6" w:rsidRDefault="002F6A61" w:rsidP="002F6A61">
      <w:pPr>
        <w:pStyle w:val="ListParagraph"/>
        <w:widowControl/>
        <w:numPr>
          <w:ilvl w:val="0"/>
          <w:numId w:val="34"/>
        </w:numPr>
        <w:autoSpaceDE/>
        <w:autoSpaceDN/>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5CDCB62F" w14:textId="77777777" w:rsidR="002F6A61" w:rsidRPr="00A802E6" w:rsidRDefault="002F6A61" w:rsidP="002F6A61">
      <w:pPr>
        <w:pStyle w:val="ListParagraph"/>
        <w:widowControl/>
        <w:numPr>
          <w:ilvl w:val="0"/>
          <w:numId w:val="34"/>
        </w:numPr>
        <w:autoSpaceDE/>
        <w:autoSpaceDN/>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1A45FE1F" w14:textId="77777777" w:rsidR="002F6A61" w:rsidRPr="00E530C8" w:rsidRDefault="002F6A61" w:rsidP="002F6A61">
      <w:pPr>
        <w:pStyle w:val="PlainText"/>
        <w:rPr>
          <w:rFonts w:ascii="Myriad Pro Light" w:hAnsi="Myriad Pro Light"/>
          <w:sz w:val="22"/>
          <w:szCs w:val="22"/>
        </w:rPr>
      </w:pPr>
    </w:p>
    <w:p w14:paraId="0A32A4F6" w14:textId="77777777" w:rsidR="002F6A61" w:rsidRPr="00E530C8" w:rsidRDefault="002F6A61" w:rsidP="002F6A61">
      <w:pPr>
        <w:pStyle w:val="PlainText"/>
        <w:numPr>
          <w:ilvl w:val="0"/>
          <w:numId w:val="33"/>
        </w:numPr>
        <w:rPr>
          <w:rFonts w:ascii="Myriad Pro Light" w:hAnsi="Myriad Pro Light"/>
          <w:sz w:val="22"/>
          <w:szCs w:val="22"/>
        </w:rPr>
      </w:pPr>
      <w:r w:rsidRPr="00E530C8">
        <w:rPr>
          <w:rFonts w:ascii="Myriad Pro Light" w:hAnsi="Myriad Pro Light"/>
          <w:sz w:val="22"/>
          <w:szCs w:val="22"/>
        </w:rPr>
        <w:t>Submit color chips for approval.</w:t>
      </w:r>
    </w:p>
    <w:bookmarkEnd w:id="1"/>
    <w:p w14:paraId="53EF1F99" w14:textId="77777777" w:rsidR="002F6A61" w:rsidRPr="00E530C8" w:rsidRDefault="002F6A61" w:rsidP="002F6A61">
      <w:pPr>
        <w:pStyle w:val="PlainText"/>
        <w:rPr>
          <w:rFonts w:ascii="Myriad Pro Light" w:hAnsi="Myriad Pro Light"/>
          <w:sz w:val="22"/>
          <w:szCs w:val="22"/>
        </w:rPr>
      </w:pPr>
    </w:p>
    <w:bookmarkEnd w:id="2"/>
    <w:bookmarkEnd w:id="6"/>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9B0B1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1145C10F" w:rsidR="001931AF" w:rsidRPr="00E33ABF" w:rsidRDefault="001931AF" w:rsidP="009B0B1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9B0B1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31359B53" w14:textId="77777777" w:rsidR="001931AF" w:rsidRPr="00E33ABF" w:rsidRDefault="001931AF" w:rsidP="009B0B14">
      <w:pPr>
        <w:ind w:left="1080" w:hanging="360"/>
        <w:outlineLvl w:val="0"/>
        <w:rPr>
          <w:rFonts w:ascii="Myriad Pro Light" w:hAnsi="Myriad Pro Light"/>
        </w:rPr>
      </w:pPr>
    </w:p>
    <w:p w14:paraId="7094819C" w14:textId="77777777" w:rsidR="001931AF" w:rsidRPr="00E33ABF" w:rsidRDefault="001931AF" w:rsidP="009B0B1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9B0B1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9B0B1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1.05 Delivery, Storage and Handling</w:t>
      </w:r>
    </w:p>
    <w:p w14:paraId="0A79C0B9" w14:textId="77777777" w:rsidR="001931AF" w:rsidRPr="00E33ABF" w:rsidRDefault="001931AF" w:rsidP="002F6A61">
      <w:pPr>
        <w:widowControl/>
        <w:numPr>
          <w:ilvl w:val="0"/>
          <w:numId w:val="29"/>
        </w:numPr>
        <w:autoSpaceDE/>
        <w:autoSpaceDN/>
        <w:ind w:left="72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2F6A61">
      <w:pPr>
        <w:widowControl/>
        <w:numPr>
          <w:ilvl w:val="0"/>
          <w:numId w:val="29"/>
        </w:numPr>
        <w:autoSpaceDE/>
        <w:autoSpaceDN/>
        <w:ind w:left="720" w:hanging="360"/>
        <w:outlineLvl w:val="0"/>
        <w:rPr>
          <w:rFonts w:ascii="Myriad Pro Light" w:hAnsi="Myriad Pro Light"/>
        </w:rPr>
      </w:pPr>
      <w:r w:rsidRPr="00E33ABF">
        <w:rPr>
          <w:rFonts w:ascii="Myriad Pro Light" w:hAnsi="Myriad Pro Light"/>
        </w:rPr>
        <w:t xml:space="preserve">Storage: </w:t>
      </w:r>
    </w:p>
    <w:p w14:paraId="5691D799" w14:textId="34D92102" w:rsidR="001931AF" w:rsidRPr="00E33ABF" w:rsidRDefault="001931AF" w:rsidP="002F6A6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Material may be stored </w:t>
      </w:r>
      <w:proofErr w:type="gramStart"/>
      <w:r w:rsidRPr="00E33ABF">
        <w:rPr>
          <w:rFonts w:ascii="Myriad Pro Light" w:hAnsi="Myriad Pro Light"/>
        </w:rPr>
        <w:t>flat,</w:t>
      </w:r>
      <w:proofErr w:type="gramEnd"/>
      <w:r w:rsidR="009B0B14">
        <w:rPr>
          <w:rFonts w:ascii="Myriad Pro Light" w:hAnsi="Myriad Pro Light"/>
        </w:rPr>
        <w:t xml:space="preserve"> o</w:t>
      </w:r>
      <w:r w:rsidRPr="00E33ABF">
        <w:rPr>
          <w:rFonts w:ascii="Myriad Pro Light" w:hAnsi="Myriad Pro Light"/>
        </w:rPr>
        <w:t xml:space="preserve">n end or on its side. </w:t>
      </w:r>
    </w:p>
    <w:p w14:paraId="3408E21F" w14:textId="77777777" w:rsidR="001931AF" w:rsidRPr="00E33ABF" w:rsidRDefault="001931AF" w:rsidP="002F6A6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2F6A6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2F6A6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2F6A61">
      <w:pPr>
        <w:widowControl/>
        <w:numPr>
          <w:ilvl w:val="0"/>
          <w:numId w:val="29"/>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2F6A6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2F6A6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2F6A6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370CEC">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370CEC">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370CEC">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370CEC">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370CEC">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7B3C9674" w:rsidR="00E33ABF" w:rsidRDefault="00E33ABF" w:rsidP="00370CEC">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p>
    <w:p w14:paraId="5FA61A37" w14:textId="77777777" w:rsidR="001D663B" w:rsidRPr="002F6A61" w:rsidRDefault="001D663B" w:rsidP="002F6A61">
      <w:pPr>
        <w:widowControl/>
        <w:numPr>
          <w:ilvl w:val="0"/>
          <w:numId w:val="31"/>
        </w:numPr>
        <w:autoSpaceDE/>
        <w:autoSpaceDN/>
        <w:rPr>
          <w:rFonts w:ascii="Myriad Pro" w:eastAsia="Times New Roman" w:hAnsi="Myriad Pro" w:cs="Times New Roman"/>
          <w:bCs/>
          <w:lang w:bidi="ar-SA"/>
        </w:rPr>
      </w:pPr>
      <w:r w:rsidRPr="002F6A61">
        <w:rPr>
          <w:rFonts w:ascii="Myriad Pro" w:eastAsia="Times New Roman" w:hAnsi="Myriad Pro" w:cs="Times New Roman"/>
          <w:bCs/>
          <w:lang w:bidi="ar-SA"/>
        </w:rPr>
        <w:t xml:space="preserve">CS 2 1/4” (57.2mm) Deep Fixed Thinline </w:t>
      </w:r>
      <w:proofErr w:type="gramStart"/>
      <w:r w:rsidRPr="002F6A61">
        <w:rPr>
          <w:rFonts w:ascii="Myriad Pro" w:eastAsia="Times New Roman" w:hAnsi="Myriad Pro" w:cs="Times New Roman"/>
          <w:bCs/>
          <w:lang w:bidi="ar-SA"/>
        </w:rPr>
        <w:t>A</w:t>
      </w:r>
      <w:proofErr w:type="gramEnd"/>
      <w:r w:rsidRPr="002F6A61">
        <w:rPr>
          <w:rFonts w:ascii="Myriad Pro" w:eastAsia="Times New Roman" w:hAnsi="Myriad Pro" w:cs="Times New Roman"/>
          <w:bCs/>
          <w:lang w:bidi="ar-SA"/>
        </w:rPr>
        <w:t xml:space="preserve"> Frame Louver Model 2252 </w:t>
      </w:r>
    </w:p>
    <w:p w14:paraId="02488780" w14:textId="77777777" w:rsidR="001D663B" w:rsidRPr="002F6A61" w:rsidRDefault="001D663B" w:rsidP="001D663B">
      <w:pPr>
        <w:widowControl/>
        <w:autoSpaceDE/>
        <w:autoSpaceDN/>
        <w:rPr>
          <w:rFonts w:ascii="Myriad Pro" w:eastAsia="Times New Roman" w:hAnsi="Myriad Pro" w:cs="Times New Roman"/>
          <w:bCs/>
          <w:lang w:bidi="ar-SA"/>
        </w:rPr>
      </w:pPr>
    </w:p>
    <w:p w14:paraId="3382F2F9" w14:textId="5504DE67" w:rsidR="001D663B" w:rsidRPr="002F6A61" w:rsidRDefault="001D663B" w:rsidP="002F6A61">
      <w:pPr>
        <w:widowControl/>
        <w:numPr>
          <w:ilvl w:val="1"/>
          <w:numId w:val="17"/>
        </w:numPr>
        <w:autoSpaceDE/>
        <w:autoSpaceDN/>
        <w:rPr>
          <w:rFonts w:ascii="Myriad Pro" w:eastAsia="Times New Roman" w:hAnsi="Myriad Pro" w:cs="Times New Roman"/>
          <w:bCs/>
          <w:lang w:bidi="ar-SA"/>
        </w:rPr>
      </w:pPr>
      <w:r w:rsidRPr="002F6A61">
        <w:rPr>
          <w:rFonts w:ascii="Myriad Pro" w:eastAsia="Times New Roman" w:hAnsi="Myriad Pro" w:cs="Times New Roman"/>
          <w:bCs/>
          <w:lang w:bidi="ar-SA"/>
        </w:rPr>
        <w:t xml:space="preserve">Material: Frames and blades to </w:t>
      </w:r>
      <w:proofErr w:type="gramStart"/>
      <w:r w:rsidRPr="002F6A61">
        <w:rPr>
          <w:rFonts w:ascii="Myriad Pro" w:eastAsia="Times New Roman" w:hAnsi="Myriad Pro" w:cs="Times New Roman"/>
          <w:bCs/>
          <w:lang w:bidi="ar-SA"/>
        </w:rPr>
        <w:t>be extruded</w:t>
      </w:r>
      <w:proofErr w:type="gramEnd"/>
      <w:r w:rsidRPr="002F6A61">
        <w:rPr>
          <w:rFonts w:ascii="Myriad Pro" w:eastAsia="Times New Roman" w:hAnsi="Myriad Pro" w:cs="Times New Roman"/>
          <w:bCs/>
          <w:lang w:bidi="ar-SA"/>
        </w:rPr>
        <w:t xml:space="preserve"> aluminum sections. All frames to </w:t>
      </w:r>
      <w:proofErr w:type="gramStart"/>
      <w:r w:rsidRPr="002F6A61">
        <w:rPr>
          <w:rFonts w:ascii="Myriad Pro" w:eastAsia="Times New Roman" w:hAnsi="Myriad Pro" w:cs="Times New Roman"/>
          <w:bCs/>
          <w:lang w:bidi="ar-SA"/>
        </w:rPr>
        <w:t>be neatly mitered</w:t>
      </w:r>
      <w:proofErr w:type="gramEnd"/>
      <w:r w:rsidRPr="002F6A61">
        <w:rPr>
          <w:rFonts w:ascii="Myriad Pro" w:eastAsia="Times New Roman" w:hAnsi="Myriad Pro" w:cs="Times New Roman"/>
          <w:bCs/>
          <w:lang w:bidi="ar-SA"/>
        </w:rPr>
        <w:t xml:space="preserve"> at corners and reinforced with corner brackets. </w:t>
      </w:r>
      <w:r w:rsidR="002F6A61">
        <w:rPr>
          <w:rFonts w:ascii="Myriad Pro" w:eastAsia="Times New Roman" w:hAnsi="Myriad Pro" w:cs="Times New Roman"/>
          <w:bCs/>
          <w:lang w:bidi="ar-SA"/>
        </w:rPr>
        <w:t>Nominal minimal m</w:t>
      </w:r>
      <w:r w:rsidRPr="002F6A61">
        <w:rPr>
          <w:rFonts w:ascii="Myriad Pro" w:eastAsia="Times New Roman" w:hAnsi="Myriad Pro" w:cs="Times New Roman"/>
          <w:bCs/>
          <w:lang w:bidi="ar-SA"/>
        </w:rPr>
        <w:t>aterial thickness to be as follows: Heads, sills, jambs and mullions: 0.064” (1.63mm). Blades: 0.064” (1.63mm).</w:t>
      </w:r>
    </w:p>
    <w:p w14:paraId="41AFFA26" w14:textId="77777777" w:rsidR="001D663B" w:rsidRPr="002F6A61" w:rsidRDefault="001D663B" w:rsidP="001D663B">
      <w:pPr>
        <w:widowControl/>
        <w:autoSpaceDE/>
        <w:autoSpaceDN/>
        <w:ind w:left="1440"/>
        <w:rPr>
          <w:rFonts w:ascii="Myriad Pro" w:eastAsia="Times New Roman" w:hAnsi="Myriad Pro" w:cs="Times New Roman"/>
          <w:bCs/>
          <w:lang w:bidi="ar-SA"/>
        </w:rPr>
      </w:pPr>
    </w:p>
    <w:p w14:paraId="171C5D6C" w14:textId="51B090AA" w:rsidR="001D663B" w:rsidRPr="002F6A61" w:rsidRDefault="001D663B" w:rsidP="002F6A61">
      <w:pPr>
        <w:widowControl/>
        <w:numPr>
          <w:ilvl w:val="1"/>
          <w:numId w:val="17"/>
        </w:numPr>
        <w:autoSpaceDE/>
        <w:autoSpaceDN/>
        <w:rPr>
          <w:rFonts w:ascii="Myriad Pro" w:eastAsia="Times New Roman" w:hAnsi="Myriad Pro" w:cs="Times New Roman"/>
          <w:bCs/>
          <w:lang w:bidi="ar-SA"/>
        </w:rPr>
      </w:pPr>
      <w:r w:rsidRPr="002F6A61">
        <w:rPr>
          <w:rFonts w:ascii="Myriad Pro" w:eastAsia="Times New Roman" w:hAnsi="Myriad Pro" w:cs="Times New Roman"/>
          <w:bCs/>
          <w:lang w:bidi="ar-SA"/>
        </w:rPr>
        <w:t xml:space="preserve">Performance </w:t>
      </w:r>
      <w:proofErr w:type="gramStart"/>
      <w:r w:rsidRPr="002F6A61">
        <w:rPr>
          <w:rFonts w:ascii="Myriad Pro" w:eastAsia="Times New Roman" w:hAnsi="Myriad Pro" w:cs="Times New Roman"/>
          <w:bCs/>
          <w:lang w:bidi="ar-SA"/>
        </w:rPr>
        <w:t>tested</w:t>
      </w:r>
      <w:proofErr w:type="gramEnd"/>
      <w:r w:rsidRPr="002F6A61">
        <w:rPr>
          <w:rFonts w:ascii="Myriad Pro" w:eastAsia="Times New Roman" w:hAnsi="Myriad Pro" w:cs="Times New Roman"/>
          <w:bCs/>
          <w:lang w:bidi="ar-SA"/>
        </w:rPr>
        <w:t xml:space="preserve"> in accordance with AMCA: A 4’ x 4’ unit shall conform to the following:</w:t>
      </w:r>
    </w:p>
    <w:p w14:paraId="187ADD6D" w14:textId="77777777" w:rsidR="002F6A61" w:rsidRPr="002F6A61" w:rsidRDefault="002F6A61" w:rsidP="002F6A61">
      <w:pPr>
        <w:pStyle w:val="ListParagraph"/>
        <w:rPr>
          <w:rFonts w:ascii="Myriad Pro" w:eastAsia="Times New Roman" w:hAnsi="Myriad Pro" w:cs="Times New Roman"/>
          <w:bCs/>
          <w:lang w:bidi="ar-SA"/>
        </w:rPr>
      </w:pPr>
    </w:p>
    <w:p w14:paraId="7DAAB1FB" w14:textId="77777777" w:rsidR="002F6A61" w:rsidRPr="002F6A61" w:rsidRDefault="002F6A61" w:rsidP="002F6A61">
      <w:pPr>
        <w:widowControl/>
        <w:autoSpaceDE/>
        <w:autoSpaceDN/>
        <w:rPr>
          <w:rFonts w:ascii="Myriad Pro" w:eastAsia="Times New Roman" w:hAnsi="Myriad Pro" w:cs="Times New Roman"/>
          <w:lang w:bidi="ar-SA"/>
        </w:rPr>
      </w:pPr>
    </w:p>
    <w:p w14:paraId="3638B501" w14:textId="77777777" w:rsidR="001D663B" w:rsidRPr="002F6A61" w:rsidRDefault="001D663B" w:rsidP="001D663B">
      <w:pPr>
        <w:widowControl/>
        <w:autoSpaceDE/>
        <w:autoSpaceDN/>
        <w:rPr>
          <w:rFonts w:ascii="Myriad Pro" w:eastAsia="Times New Roman" w:hAnsi="Myriad Pro" w:cs="Times New Roman"/>
          <w:lang w:bidi="ar-SA"/>
        </w:rPr>
      </w:pPr>
    </w:p>
    <w:p w14:paraId="3884A6C1" w14:textId="6DE49372" w:rsidR="001D663B" w:rsidRPr="002F6A61" w:rsidRDefault="001D663B" w:rsidP="001D663B">
      <w:pPr>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
          <w:tab w:val="left" w:pos="900"/>
          <w:tab w:val="num" w:pos="1260"/>
          <w:tab w:val="left" w:pos="1530"/>
          <w:tab w:val="left" w:pos="1980"/>
          <w:tab w:val="left" w:pos="2340"/>
          <w:tab w:val="left" w:pos="2700"/>
          <w:tab w:val="left" w:pos="7380"/>
        </w:tabs>
        <w:autoSpaceDE/>
        <w:autoSpaceDN/>
        <w:ind w:left="1440" w:hanging="540"/>
        <w:rPr>
          <w:rFonts w:ascii="Myriad Pro" w:eastAsia="Times New Roman" w:hAnsi="Myriad Pro" w:cs="Times New Roman"/>
          <w:color w:val="000000"/>
          <w:lang w:bidi="ar-SA"/>
        </w:rPr>
      </w:pPr>
      <w:r w:rsidRPr="002F6A61">
        <w:rPr>
          <w:rFonts w:ascii="Myriad Pro" w:eastAsia="Times New Roman" w:hAnsi="Myriad Pro" w:cs="Times New Roman"/>
          <w:color w:val="000000"/>
          <w:lang w:bidi="ar-SA"/>
        </w:rPr>
        <w:tab/>
      </w:r>
      <w:r w:rsidRPr="002F6A61">
        <w:rPr>
          <w:rFonts w:ascii="Myriad Pro" w:eastAsia="Times New Roman" w:hAnsi="Myriad Pro" w:cs="Times New Roman"/>
          <w:color w:val="000000"/>
          <w:lang w:bidi="ar-SA"/>
        </w:rPr>
        <w:tab/>
        <w:t>Free Area</w:t>
      </w:r>
      <w:r w:rsidRPr="002F6A61">
        <w:rPr>
          <w:rFonts w:ascii="Myriad Pro" w:eastAsia="Times New Roman" w:hAnsi="Myriad Pro" w:cs="Times New Roman"/>
          <w:color w:val="000000"/>
          <w:lang w:bidi="ar-SA"/>
        </w:rPr>
        <w:tab/>
      </w:r>
      <w:r w:rsidRPr="002F6A61">
        <w:rPr>
          <w:rFonts w:ascii="Myriad Pro" w:eastAsia="Times New Roman" w:hAnsi="Myriad Pro" w:cs="Times New Roman"/>
          <w:color w:val="000000"/>
          <w:lang w:bidi="ar-SA"/>
        </w:rPr>
        <w:tab/>
        <w:t xml:space="preserve">                                                                                      5.</w:t>
      </w:r>
      <w:r w:rsidR="006F2094">
        <w:rPr>
          <w:rFonts w:ascii="Myriad Pro" w:eastAsia="Times New Roman" w:hAnsi="Myriad Pro" w:cs="Times New Roman"/>
          <w:color w:val="000000"/>
          <w:lang w:bidi="ar-SA"/>
        </w:rPr>
        <w:t>54</w:t>
      </w:r>
      <w:r w:rsidRPr="002F6A61">
        <w:rPr>
          <w:rFonts w:ascii="Myriad Pro" w:eastAsia="Times New Roman" w:hAnsi="Myriad Pro" w:cs="Times New Roman"/>
          <w:color w:val="000000"/>
          <w:lang w:bidi="ar-SA"/>
        </w:rPr>
        <w:t xml:space="preserve"> sq. ft. (0.5</w:t>
      </w:r>
      <w:r w:rsidR="006F2094">
        <w:rPr>
          <w:rFonts w:ascii="Myriad Pro" w:eastAsia="Times New Roman" w:hAnsi="Myriad Pro" w:cs="Times New Roman"/>
          <w:color w:val="000000"/>
          <w:lang w:bidi="ar-SA"/>
        </w:rPr>
        <w:t>2</w:t>
      </w:r>
      <w:r w:rsidRPr="002F6A61">
        <w:rPr>
          <w:rFonts w:ascii="Myriad Pro" w:eastAsia="Times New Roman" w:hAnsi="Myriad Pro" w:cs="Times New Roman"/>
          <w:color w:val="000000"/>
          <w:lang w:bidi="ar-SA"/>
        </w:rPr>
        <w:t xml:space="preserve"> sq. m.)</w:t>
      </w:r>
    </w:p>
    <w:p w14:paraId="53FE0737" w14:textId="77777777" w:rsidR="001D663B" w:rsidRPr="002F6A61" w:rsidRDefault="001D663B" w:rsidP="001D663B">
      <w:pPr>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
          <w:tab w:val="left" w:pos="900"/>
          <w:tab w:val="num" w:pos="1260"/>
          <w:tab w:val="left" w:pos="1530"/>
          <w:tab w:val="left" w:pos="1980"/>
          <w:tab w:val="left" w:pos="2340"/>
          <w:tab w:val="left" w:pos="2700"/>
          <w:tab w:val="left" w:pos="7380"/>
        </w:tabs>
        <w:autoSpaceDE/>
        <w:autoSpaceDN/>
        <w:ind w:left="1440" w:hanging="540"/>
        <w:rPr>
          <w:rFonts w:ascii="Myriad Pro" w:eastAsia="Times New Roman" w:hAnsi="Myriad Pro" w:cs="Times New Roman"/>
          <w:color w:val="000000"/>
          <w:lang w:bidi="ar-SA"/>
        </w:rPr>
      </w:pPr>
      <w:r w:rsidRPr="002F6A61">
        <w:rPr>
          <w:rFonts w:ascii="Myriad Pro" w:eastAsia="Times New Roman" w:hAnsi="Myriad Pro" w:cs="Times New Roman"/>
          <w:color w:val="000000"/>
          <w:lang w:bidi="ar-SA"/>
        </w:rPr>
        <w:tab/>
      </w:r>
      <w:r w:rsidRPr="002F6A61">
        <w:rPr>
          <w:rFonts w:ascii="Myriad Pro" w:eastAsia="Times New Roman" w:hAnsi="Myriad Pro" w:cs="Times New Roman"/>
          <w:color w:val="000000"/>
          <w:lang w:bidi="ar-SA"/>
        </w:rPr>
        <w:tab/>
        <w:t>Intake Pressure drop at 700 fpm (213 m/min) free area velocity           0.075 in. H</w:t>
      </w:r>
      <w:r w:rsidRPr="002F6A61">
        <w:rPr>
          <w:rFonts w:ascii="Myriad Pro" w:eastAsia="Times New Roman" w:hAnsi="Myriad Pro" w:cs="Times New Roman"/>
          <w:color w:val="000000"/>
          <w:vertAlign w:val="subscript"/>
          <w:lang w:bidi="ar-SA"/>
        </w:rPr>
        <w:t>2</w:t>
      </w:r>
      <w:r w:rsidRPr="002F6A61">
        <w:rPr>
          <w:rFonts w:ascii="Myriad Pro" w:eastAsia="Times New Roman" w:hAnsi="Myriad Pro" w:cs="Times New Roman"/>
          <w:color w:val="000000"/>
          <w:lang w:bidi="ar-SA"/>
        </w:rPr>
        <w:t>O (1.90mm)</w:t>
      </w:r>
    </w:p>
    <w:p w14:paraId="53679F4C" w14:textId="77777777" w:rsidR="001D663B" w:rsidRPr="002F6A61" w:rsidRDefault="001D663B" w:rsidP="001D663B">
      <w:pPr>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
          <w:tab w:val="left" w:pos="900"/>
          <w:tab w:val="num" w:pos="1260"/>
          <w:tab w:val="left" w:pos="1530"/>
          <w:tab w:val="left" w:pos="1980"/>
          <w:tab w:val="left" w:pos="2340"/>
          <w:tab w:val="left" w:pos="2700"/>
          <w:tab w:val="left" w:pos="7380"/>
        </w:tabs>
        <w:autoSpaceDE/>
        <w:autoSpaceDN/>
        <w:ind w:left="1440" w:hanging="540"/>
        <w:rPr>
          <w:rFonts w:ascii="Myriad Pro" w:eastAsia="Times New Roman" w:hAnsi="Myriad Pro" w:cs="Times New Roman"/>
          <w:color w:val="000000"/>
          <w:lang w:bidi="ar-SA"/>
        </w:rPr>
      </w:pPr>
      <w:r w:rsidRPr="002F6A61">
        <w:rPr>
          <w:rFonts w:ascii="Myriad Pro" w:eastAsia="Times New Roman" w:hAnsi="Myriad Pro" w:cs="Times New Roman"/>
          <w:color w:val="000000"/>
          <w:lang w:bidi="ar-SA"/>
        </w:rPr>
        <w:tab/>
      </w:r>
      <w:r w:rsidRPr="002F6A61">
        <w:rPr>
          <w:rFonts w:ascii="Myriad Pro" w:eastAsia="Times New Roman" w:hAnsi="Myriad Pro" w:cs="Times New Roman"/>
          <w:color w:val="000000"/>
          <w:lang w:bidi="ar-SA"/>
        </w:rPr>
        <w:tab/>
        <w:t xml:space="preserve">Exhaust pressure </w:t>
      </w:r>
      <w:proofErr w:type="gramStart"/>
      <w:r w:rsidRPr="002F6A61">
        <w:rPr>
          <w:rFonts w:ascii="Myriad Pro" w:eastAsia="Times New Roman" w:hAnsi="Myriad Pro" w:cs="Times New Roman"/>
          <w:color w:val="000000"/>
          <w:lang w:bidi="ar-SA"/>
        </w:rPr>
        <w:t>drop</w:t>
      </w:r>
      <w:proofErr w:type="gramEnd"/>
      <w:r w:rsidRPr="002F6A61">
        <w:rPr>
          <w:rFonts w:ascii="Myriad Pro" w:eastAsia="Times New Roman" w:hAnsi="Myriad Pro" w:cs="Times New Roman"/>
          <w:color w:val="000000"/>
          <w:lang w:bidi="ar-SA"/>
        </w:rPr>
        <w:t xml:space="preserve"> at 1000 fpm free area velocity (305 m/</w:t>
      </w:r>
      <w:proofErr w:type="gramStart"/>
      <w:r w:rsidRPr="002F6A61">
        <w:rPr>
          <w:rFonts w:ascii="Myriad Pro" w:eastAsia="Times New Roman" w:hAnsi="Myriad Pro" w:cs="Times New Roman"/>
          <w:color w:val="000000"/>
          <w:lang w:bidi="ar-SA"/>
        </w:rPr>
        <w:t xml:space="preserve">min)   </w:t>
      </w:r>
      <w:proofErr w:type="gramEnd"/>
      <w:r w:rsidRPr="002F6A61">
        <w:rPr>
          <w:rFonts w:ascii="Myriad Pro" w:eastAsia="Times New Roman" w:hAnsi="Myriad Pro" w:cs="Times New Roman"/>
          <w:color w:val="000000"/>
          <w:lang w:bidi="ar-SA"/>
        </w:rPr>
        <w:t xml:space="preserve"> 0.15 in. H</w:t>
      </w:r>
      <w:r w:rsidRPr="002F6A61">
        <w:rPr>
          <w:rFonts w:ascii="Myriad Pro" w:eastAsia="Times New Roman" w:hAnsi="Myriad Pro" w:cs="Times New Roman"/>
          <w:color w:val="000000"/>
          <w:vertAlign w:val="subscript"/>
          <w:lang w:bidi="ar-SA"/>
        </w:rPr>
        <w:t>2</w:t>
      </w:r>
      <w:r w:rsidRPr="002F6A61">
        <w:rPr>
          <w:rFonts w:ascii="Myriad Pro" w:eastAsia="Times New Roman" w:hAnsi="Myriad Pro" w:cs="Times New Roman"/>
          <w:color w:val="000000"/>
          <w:lang w:bidi="ar-SA"/>
        </w:rPr>
        <w:t>O (3.81mm)</w:t>
      </w:r>
    </w:p>
    <w:p w14:paraId="5E64E4B0" w14:textId="04AAD253" w:rsidR="001D663B" w:rsidRPr="002F6A61" w:rsidRDefault="001D663B" w:rsidP="001D663B">
      <w:pPr>
        <w:widowControl/>
        <w:tabs>
          <w:tab w:val="left" w:pos="540"/>
          <w:tab w:val="left" w:pos="900"/>
          <w:tab w:val="num" w:pos="1260"/>
          <w:tab w:val="left" w:pos="1530"/>
          <w:tab w:val="left" w:pos="1980"/>
          <w:tab w:val="left" w:pos="2340"/>
          <w:tab w:val="left" w:pos="2700"/>
          <w:tab w:val="left" w:pos="7380"/>
        </w:tabs>
        <w:autoSpaceDE/>
        <w:autoSpaceDN/>
        <w:ind w:left="1440" w:hanging="540"/>
        <w:rPr>
          <w:rFonts w:ascii="Myriad Pro" w:hAnsi="Myriad Pro"/>
          <w:lang w:bidi="ar-SA"/>
        </w:rPr>
      </w:pPr>
      <w:r w:rsidRPr="002F6A61">
        <w:rPr>
          <w:rFonts w:ascii="Myriad Pro" w:eastAsia="Times New Roman" w:hAnsi="Myriad Pro" w:cs="Times New Roman"/>
          <w:lang w:bidi="ar-SA"/>
        </w:rPr>
        <w:tab/>
      </w:r>
    </w:p>
    <w:p w14:paraId="642643F3" w14:textId="77777777" w:rsidR="00D01CDD" w:rsidRPr="00D01CDD" w:rsidRDefault="00D01CDD" w:rsidP="00D01CDD">
      <w:pPr>
        <w:rPr>
          <w:lang w:bidi="ar-SA"/>
        </w:rPr>
      </w:pPr>
    </w:p>
    <w:p w14:paraId="542F2EE0" w14:textId="3DF9FEC5" w:rsidR="00707441" w:rsidRPr="00E33ABF" w:rsidRDefault="00707441" w:rsidP="00370CEC">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0F754D17" w:rsidR="00707441" w:rsidRPr="00E33ABF" w:rsidRDefault="00707441" w:rsidP="002F6A61">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6F2094">
        <w:t>Factory assembled prior to factory applied finish.</w:t>
      </w:r>
      <w:r w:rsidR="006F2094" w:rsidRPr="00E33ABF">
        <w:rPr>
          <w:rFonts w:ascii="Myriad Pro Light" w:hAnsi="Myriad Pro Light"/>
        </w:rPr>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2B986EFD" w:rsidR="00707441" w:rsidRPr="00E33ABF" w:rsidRDefault="00707441" w:rsidP="002F6A61">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7268E4" w:rsidRPr="00E33ABF">
        <w:rPr>
          <w:rFonts w:ascii="Myriad Pro Light" w:hAnsi="Myriad Pro Light"/>
        </w:rPr>
        <w:t xml:space="preserve">. </w:t>
      </w:r>
      <w:r w:rsidRPr="00E33ABF">
        <w:rPr>
          <w:rFonts w:ascii="Myriad Pro Light" w:hAnsi="Myriad Pro Light"/>
        </w:rPr>
        <w:t>Finish thickness to be 1.5 to 3.0 mils</w:t>
      </w:r>
      <w:r w:rsidR="007268E4" w:rsidRPr="00E33ABF">
        <w:rPr>
          <w:rFonts w:ascii="Myriad Pro Light" w:hAnsi="Myriad Pro Light"/>
        </w:rPr>
        <w:t xml:space="preserve">. </w:t>
      </w:r>
    </w:p>
    <w:p w14:paraId="3D51992E" w14:textId="5B70CC6C" w:rsidR="00707441" w:rsidRPr="00E33ABF" w:rsidRDefault="00707441" w:rsidP="002F6A61">
      <w:pPr>
        <w:pStyle w:val="ListParagraph"/>
        <w:widowControl/>
        <w:numPr>
          <w:ilvl w:val="0"/>
          <w:numId w:val="22"/>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7268E4" w:rsidRPr="00E33ABF">
        <w:rPr>
          <w:rFonts w:ascii="Myriad Pro Light" w:hAnsi="Myriad Pro Light"/>
        </w:rPr>
        <w:t xml:space="preserve">. </w:t>
      </w:r>
    </w:p>
    <w:p w14:paraId="7E6E4157" w14:textId="77777777" w:rsidR="00707441" w:rsidRPr="00E33ABF" w:rsidRDefault="00707441" w:rsidP="002F6A61">
      <w:pPr>
        <w:pStyle w:val="ListParagraph"/>
        <w:widowControl/>
        <w:numPr>
          <w:ilvl w:val="0"/>
          <w:numId w:val="22"/>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2F6A61">
      <w:pPr>
        <w:pStyle w:val="ListParagraph"/>
        <w:widowControl/>
        <w:numPr>
          <w:ilvl w:val="0"/>
          <w:numId w:val="22"/>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09F7B95E"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2B0A7A77" w14:textId="5B360C3A" w:rsidR="009B0B14" w:rsidRPr="009B0B14" w:rsidRDefault="009B0B14" w:rsidP="009B0B14">
      <w:pPr>
        <w:pStyle w:val="ListParagraph"/>
        <w:numPr>
          <w:ilvl w:val="0"/>
          <w:numId w:val="17"/>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7" w:name="_Hlk79436078"/>
      <w:bookmarkStart w:id="8" w:name="_Hlk79411040"/>
      <w:r>
        <w:rPr>
          <w:rStyle w:val="markedcontent"/>
          <w:rFonts w:ascii="Myriad Pro Light" w:hAnsi="Myriad Pro Light" w:cs="Arial"/>
        </w:rPr>
        <w:t xml:space="preserve">  </w:t>
      </w:r>
      <w:r w:rsidRPr="009B0B14">
        <w:rPr>
          <w:rStyle w:val="markedcontent"/>
          <w:rFonts w:ascii="Myriad Pro Light" w:hAnsi="Myriad Pro Light" w:cs="Arial"/>
        </w:rPr>
        <w:t xml:space="preserve">Wood Grain Powder Coat Finish is durable, with superior scratch and fade resistance. Available in </w:t>
      </w:r>
      <w:proofErr w:type="gramStart"/>
      <w:r w:rsidRPr="009B0B14">
        <w:rPr>
          <w:rStyle w:val="markedcontent"/>
          <w:rFonts w:ascii="Myriad Pro Light" w:hAnsi="Myriad Pro Light" w:cs="Arial"/>
        </w:rPr>
        <w:t>1</w:t>
      </w:r>
      <w:r w:rsidR="00EC17D6">
        <w:rPr>
          <w:rStyle w:val="markedcontent"/>
          <w:rFonts w:ascii="Myriad Pro Light" w:hAnsi="Myriad Pro Light" w:cs="Arial"/>
        </w:rPr>
        <w:t>1</w:t>
      </w:r>
      <w:proofErr w:type="gramEnd"/>
      <w:r w:rsidRPr="009B0B14">
        <w:rPr>
          <w:rStyle w:val="markedcontent"/>
          <w:rFonts w:ascii="Myriad Pro Light" w:hAnsi="Myriad Pro Light" w:cs="Arial"/>
        </w:rPr>
        <w:t xml:space="preserve"> standard wood grain patterns with textured finish.</w:t>
      </w:r>
    </w:p>
    <w:p w14:paraId="4C08E1E6" w14:textId="77777777" w:rsidR="009B0B14" w:rsidRPr="00132C6A" w:rsidRDefault="009B0B14" w:rsidP="009B0B1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0BCF1704" w14:textId="77777777" w:rsidR="009B0B14" w:rsidRPr="003A5214" w:rsidRDefault="009B0B14" w:rsidP="009B0B14">
      <w:pPr>
        <w:pStyle w:val="BodyText"/>
        <w:widowControl/>
        <w:numPr>
          <w:ilvl w:val="0"/>
          <w:numId w:val="36"/>
        </w:numPr>
        <w:autoSpaceDE/>
        <w:autoSpaceDN/>
        <w:spacing w:line="244" w:lineRule="auto"/>
        <w:ind w:left="1856" w:right="113"/>
        <w:jc w:val="both"/>
        <w:rPr>
          <w:rFonts w:ascii="Myriad Pro Light" w:hAnsi="Myriad Pro Light"/>
          <w:color w:val="231F20"/>
          <w:sz w:val="22"/>
          <w:szCs w:val="22"/>
        </w:rPr>
      </w:pPr>
      <w:bookmarkStart w:id="9" w:name="_Hlk79411396"/>
      <w:bookmarkStart w:id="10" w:name="_Hlk79410857"/>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22B29B7E" w14:textId="77777777" w:rsidR="009B0B14" w:rsidRPr="003A5214" w:rsidRDefault="009B0B14" w:rsidP="009B0B14">
      <w:pPr>
        <w:pStyle w:val="BodyText"/>
        <w:widowControl/>
        <w:autoSpaceDE/>
        <w:autoSpaceDN/>
        <w:spacing w:line="244" w:lineRule="auto"/>
        <w:ind w:left="3116" w:right="113"/>
        <w:jc w:val="both"/>
        <w:rPr>
          <w:rFonts w:ascii="Myriad Pro Light" w:hAnsi="Myriad Pro Light"/>
          <w:color w:val="231F20"/>
          <w:sz w:val="22"/>
          <w:szCs w:val="22"/>
        </w:rPr>
      </w:pPr>
    </w:p>
    <w:p w14:paraId="3903FC9A" w14:textId="77777777" w:rsidR="009B0B14" w:rsidRPr="003A5214" w:rsidRDefault="009B0B14" w:rsidP="009B0B14">
      <w:pPr>
        <w:pStyle w:val="ListParagraph"/>
        <w:widowControl/>
        <w:numPr>
          <w:ilvl w:val="0"/>
          <w:numId w:val="36"/>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8FE72E4" w14:textId="77777777" w:rsidR="009B0B14" w:rsidRPr="003A5214" w:rsidRDefault="009B0B14" w:rsidP="009B0B14">
      <w:pPr>
        <w:widowControl/>
        <w:autoSpaceDE/>
        <w:autoSpaceDN/>
        <w:ind w:left="3116"/>
        <w:rPr>
          <w:rFonts w:ascii="Myriad Pro Light" w:hAnsi="Myriad Pro Light" w:cs="Times New Roman"/>
          <w:color w:val="231F20"/>
        </w:rPr>
      </w:pPr>
    </w:p>
    <w:p w14:paraId="048A7198" w14:textId="77777777" w:rsidR="009B0B14" w:rsidRPr="003A5214" w:rsidRDefault="009B0B14" w:rsidP="009B0B14">
      <w:pPr>
        <w:pStyle w:val="ListParagraph"/>
        <w:numPr>
          <w:ilvl w:val="0"/>
          <w:numId w:val="36"/>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7"/>
    <w:bookmarkEnd w:id="9"/>
    <w:p w14:paraId="4E3482C0" w14:textId="77777777" w:rsidR="009B0B14" w:rsidRPr="003D3CE6" w:rsidRDefault="009B0B14" w:rsidP="009B0B14">
      <w:pPr>
        <w:pStyle w:val="ListParagraph"/>
        <w:ind w:left="1115"/>
        <w:rPr>
          <w:rFonts w:ascii="Myriad Pro" w:hAnsi="Myriad Pro"/>
        </w:rPr>
      </w:pPr>
    </w:p>
    <w:bookmarkEnd w:id="10"/>
    <w:p w14:paraId="4F88D1DF" w14:textId="77777777" w:rsidR="009B0B14" w:rsidRPr="003D3CE6" w:rsidRDefault="009B0B14" w:rsidP="009B0B14">
      <w:pPr>
        <w:ind w:left="5049"/>
        <w:rPr>
          <w:rFonts w:ascii="Myriad Pro" w:hAnsi="Myriad Pro"/>
        </w:rPr>
      </w:pPr>
      <w:r>
        <w:rPr>
          <w:rFonts w:ascii="Myriad Pro" w:hAnsi="Myriad Pro"/>
        </w:rPr>
        <w:t>OR</w:t>
      </w:r>
    </w:p>
    <w:bookmarkEnd w:id="8"/>
    <w:p w14:paraId="7F8EF99A" w14:textId="77777777" w:rsidR="009B0B14" w:rsidRPr="00E33ABF" w:rsidRDefault="009B0B14"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BE3B2F" w14:textId="4D50E7D4"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3DAA02F" w14:textId="77777777" w:rsidR="009B0B14" w:rsidRPr="00E33ABF" w:rsidRDefault="009B0B14"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08D4296A" w:rsidR="00707441" w:rsidRPr="009B0B14" w:rsidRDefault="00707441" w:rsidP="009B0B1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9B0B14">
        <w:rPr>
          <w:rStyle w:val="markedcontent"/>
          <w:rFonts w:ascii="Myriad Pro Light" w:hAnsi="Myriad Pro Light" w:cs="Arial"/>
        </w:rPr>
        <w:t xml:space="preserve">   </w:t>
      </w:r>
      <w:r w:rsidRPr="009B0B14">
        <w:rPr>
          <w:rFonts w:ascii="Myriad Pro Light" w:hAnsi="Myriad Pro Light"/>
        </w:rPr>
        <w:t>B.</w:t>
      </w:r>
      <w:r w:rsidRPr="009B0B14">
        <w:rPr>
          <w:rFonts w:ascii="Myriad Pro Light" w:hAnsi="Myriad Pro Light"/>
        </w:rPr>
        <w:tab/>
        <w:t>Three Coat Fluorocarbon Coating</w:t>
      </w:r>
    </w:p>
    <w:p w14:paraId="6A1BC3F4" w14:textId="77777777" w:rsidR="00707441" w:rsidRPr="00E33ABF" w:rsidRDefault="00707441" w:rsidP="002F6A61">
      <w:pPr>
        <w:widowControl/>
        <w:numPr>
          <w:ilvl w:val="1"/>
          <w:numId w:val="18"/>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2F6A61">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2F6A61">
      <w:pPr>
        <w:widowControl/>
        <w:numPr>
          <w:ilvl w:val="1"/>
          <w:numId w:val="18"/>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2F6A61">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2F6A61">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2F6A61">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etched and given a chromated conversion pre-treatment before application of the MICA II coating. The coating shall consist of a primer and a pearlescent pigmented PFV2 topcoat. It shall receive a bake cycle of 17 minutes at </w:t>
      </w:r>
      <w:r w:rsidRPr="00E33ABF">
        <w:rPr>
          <w:rFonts w:ascii="Myriad Pro Light" w:hAnsi="Myriad Pro Light"/>
        </w:rPr>
        <w:lastRenderedPageBreak/>
        <w:t>450°F. All finishing procedures shall be one continuous operation in the plant of the manufacturer.</w:t>
      </w:r>
    </w:p>
    <w:p w14:paraId="489AC173" w14:textId="77777777" w:rsidR="00707441" w:rsidRPr="00E33ABF" w:rsidRDefault="00707441" w:rsidP="002F6A61">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2F6A61">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2F6A61">
      <w:pPr>
        <w:widowControl/>
        <w:numPr>
          <w:ilvl w:val="1"/>
          <w:numId w:val="20"/>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2F6A61">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2F6A61">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2F6A61">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2F6A61">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2F6A61">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2F6A61">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370CEC">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7C751E6D" w:rsidR="008F3963" w:rsidRPr="00E33ABF" w:rsidRDefault="002F6A61" w:rsidP="00370CEC">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370CEC">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370CEC">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370CEC">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7EA36332" w14:textId="77777777" w:rsidR="002F6A61" w:rsidRPr="0066138E" w:rsidRDefault="002F6A61" w:rsidP="002F6A61">
      <w:pPr>
        <w:pStyle w:val="Default"/>
        <w:numPr>
          <w:ilvl w:val="0"/>
          <w:numId w:val="9"/>
        </w:numPr>
        <w:ind w:left="1108"/>
        <w:rPr>
          <w:rFonts w:ascii="Myriad Pro Light" w:hAnsi="Myriad Pro Light"/>
          <w:sz w:val="22"/>
          <w:szCs w:val="22"/>
        </w:rPr>
      </w:pPr>
      <w:bookmarkStart w:id="11" w:name="_Hlk78298078"/>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2"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5D2177C3" w14:textId="77777777" w:rsidR="002F6A61" w:rsidRPr="00391FE5" w:rsidRDefault="002F6A61" w:rsidP="002F6A61">
      <w:pPr>
        <w:pStyle w:val="Default"/>
        <w:rPr>
          <w:rFonts w:ascii="Myriad Pro Light" w:hAnsi="Myriad Pro Light"/>
          <w:sz w:val="22"/>
          <w:szCs w:val="22"/>
        </w:rPr>
      </w:pPr>
    </w:p>
    <w:p w14:paraId="67FC64C1" w14:textId="77777777" w:rsidR="002F6A61" w:rsidRPr="00391FE5" w:rsidRDefault="002F6A61" w:rsidP="002F6A61">
      <w:pPr>
        <w:pStyle w:val="Default"/>
        <w:rPr>
          <w:rFonts w:ascii="Myriad Pro Light" w:hAnsi="Myriad Pro Light"/>
          <w:sz w:val="22"/>
          <w:szCs w:val="22"/>
        </w:rPr>
      </w:pPr>
      <w:r w:rsidRPr="00391FE5">
        <w:rPr>
          <w:rFonts w:ascii="Myriad Pro Light" w:hAnsi="Myriad Pro Light"/>
          <w:sz w:val="22"/>
          <w:szCs w:val="22"/>
        </w:rPr>
        <w:t xml:space="preserve">                               </w:t>
      </w:r>
    </w:p>
    <w:p w14:paraId="58B2360D" w14:textId="1EFDB0F9" w:rsidR="002F6A61" w:rsidRPr="00391FE5" w:rsidRDefault="002F6A61" w:rsidP="002F6A61">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EC17D6"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47D066D1" w14:textId="77777777" w:rsidR="002F6A61" w:rsidRPr="00391FE5" w:rsidRDefault="002F6A61" w:rsidP="002F6A61">
      <w:pPr>
        <w:pStyle w:val="ListParagraph"/>
        <w:ind w:left="1108"/>
        <w:rPr>
          <w:rFonts w:ascii="Myriad Pro Light" w:eastAsia="Times New Roman" w:hAnsi="Myriad Pro Light" w:cs="Times New Roman"/>
        </w:rPr>
      </w:pPr>
    </w:p>
    <w:p w14:paraId="21052E74" w14:textId="77777777" w:rsidR="002F6A61" w:rsidRPr="00391FE5" w:rsidRDefault="002F6A61" w:rsidP="002F6A61">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5ED3D967" w14:textId="77777777" w:rsidR="002F6A61" w:rsidRPr="00391FE5" w:rsidRDefault="002F6A61" w:rsidP="002F6A61">
      <w:pPr>
        <w:pStyle w:val="ListParagraph"/>
        <w:ind w:left="1108"/>
        <w:rPr>
          <w:rFonts w:ascii="Myriad Pro Light" w:eastAsia="Times New Roman" w:hAnsi="Myriad Pro Light" w:cs="Times New Roman"/>
        </w:rPr>
      </w:pPr>
    </w:p>
    <w:p w14:paraId="00482647" w14:textId="77777777" w:rsidR="002F6A61" w:rsidRPr="00391FE5" w:rsidRDefault="002F6A61" w:rsidP="002F6A61">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6AF12DCF" w14:textId="77777777" w:rsidR="002F6A61" w:rsidRPr="00391FE5" w:rsidRDefault="002F6A61" w:rsidP="002F6A61">
      <w:pPr>
        <w:pStyle w:val="ListParagraph"/>
        <w:ind w:left="1800"/>
        <w:rPr>
          <w:rFonts w:ascii="Myriad Pro Light" w:eastAsia="Times New Roman" w:hAnsi="Myriad Pro Light" w:cs="Times New Roman"/>
        </w:rPr>
      </w:pPr>
    </w:p>
    <w:p w14:paraId="41774AFF" w14:textId="77777777" w:rsidR="002F6A61" w:rsidRPr="00391FE5" w:rsidRDefault="002F6A61" w:rsidP="002F6A61">
      <w:pPr>
        <w:pStyle w:val="Default"/>
        <w:ind w:left="1800"/>
        <w:rPr>
          <w:rFonts w:ascii="Myriad Pro Light" w:hAnsi="Myriad Pro Light"/>
          <w:sz w:val="22"/>
          <w:szCs w:val="22"/>
        </w:rPr>
      </w:pPr>
    </w:p>
    <w:p w14:paraId="1884F6F9" w14:textId="77777777" w:rsidR="002F6A61" w:rsidRPr="00391FE5" w:rsidRDefault="002F6A61" w:rsidP="002F6A61">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40037C3C" w14:textId="77777777" w:rsidR="002F6A61" w:rsidRPr="00391FE5" w:rsidRDefault="002F6A61" w:rsidP="002F6A61">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60C1D21A" w14:textId="77777777" w:rsidR="002F6A61" w:rsidRPr="00391FE5" w:rsidRDefault="002F6A61" w:rsidP="002F6A61">
      <w:pPr>
        <w:pStyle w:val="Default"/>
        <w:ind w:left="748"/>
        <w:rPr>
          <w:rFonts w:ascii="Myriad Pro Light" w:hAnsi="Myriad Pro Light"/>
          <w:sz w:val="22"/>
          <w:szCs w:val="22"/>
        </w:rPr>
      </w:pPr>
    </w:p>
    <w:p w14:paraId="06A61427" w14:textId="77777777" w:rsidR="002F6A61" w:rsidRPr="00027754" w:rsidRDefault="002F6A61" w:rsidP="002F6A61">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2C5FD471" w14:textId="77777777" w:rsidR="002F6A61" w:rsidRPr="00391FE5" w:rsidRDefault="002F6A61" w:rsidP="002F6A61">
      <w:pPr>
        <w:pStyle w:val="Default"/>
        <w:ind w:left="1108" w:hanging="360"/>
        <w:jc w:val="center"/>
        <w:rPr>
          <w:rFonts w:ascii="Myriad Pro Light" w:hAnsi="Myriad Pro Light"/>
          <w:i/>
          <w:iCs/>
          <w:sz w:val="22"/>
          <w:szCs w:val="22"/>
        </w:rPr>
      </w:pPr>
    </w:p>
    <w:p w14:paraId="7365B655" w14:textId="77777777" w:rsidR="002F6A61" w:rsidRPr="00DA1272" w:rsidRDefault="002F6A61" w:rsidP="002F6A61">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2010DF6E" w14:textId="77777777" w:rsidR="002F6A61" w:rsidRPr="00391FE5" w:rsidRDefault="002F6A61" w:rsidP="002F6A61">
      <w:pPr>
        <w:pStyle w:val="Default"/>
        <w:ind w:left="1108" w:hanging="360"/>
        <w:jc w:val="center"/>
        <w:rPr>
          <w:rFonts w:ascii="Myriad Pro Light" w:hAnsi="Myriad Pro Light"/>
          <w:i/>
          <w:iCs/>
          <w:sz w:val="22"/>
          <w:szCs w:val="22"/>
        </w:rPr>
      </w:pPr>
    </w:p>
    <w:p w14:paraId="42583EE0" w14:textId="77777777" w:rsidR="002F6A61" w:rsidRPr="00391FE5" w:rsidRDefault="002F6A61" w:rsidP="002F6A61">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 xml:space="preserve">) </w:t>
      </w:r>
      <w:r>
        <w:rPr>
          <w:rFonts w:ascii="Myriad Pro Light" w:hAnsi="Myriad Pro Light"/>
          <w:sz w:val="22"/>
          <w:szCs w:val="22"/>
        </w:rPr>
        <w:t>,</w:t>
      </w:r>
      <w:proofErr w:type="gramEnd"/>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4E70EEE4" w14:textId="77777777" w:rsidR="002F6A61" w:rsidRPr="00391FE5" w:rsidRDefault="002F6A61" w:rsidP="002F6A61">
      <w:pPr>
        <w:pStyle w:val="Default"/>
        <w:ind w:left="1108" w:hanging="360"/>
        <w:rPr>
          <w:rFonts w:ascii="Myriad Pro Light" w:hAnsi="Myriad Pro Light"/>
          <w:sz w:val="22"/>
          <w:szCs w:val="22"/>
        </w:rPr>
      </w:pPr>
    </w:p>
    <w:p w14:paraId="5D8980A9" w14:textId="77777777" w:rsidR="002F6A61" w:rsidRPr="00DA1272" w:rsidRDefault="002F6A61" w:rsidP="002F6A61">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7F19B971" w14:textId="77777777" w:rsidR="002F6A61" w:rsidRPr="00391FE5" w:rsidRDefault="002F6A61" w:rsidP="002F6A61">
      <w:pPr>
        <w:pStyle w:val="Default"/>
        <w:ind w:left="1108" w:hanging="360"/>
        <w:jc w:val="center"/>
        <w:rPr>
          <w:rFonts w:ascii="Myriad Pro Light" w:hAnsi="Myriad Pro Light"/>
          <w:sz w:val="22"/>
          <w:szCs w:val="22"/>
        </w:rPr>
      </w:pPr>
    </w:p>
    <w:p w14:paraId="18EC3364" w14:textId="77777777" w:rsidR="002F6A61" w:rsidRPr="00391FE5" w:rsidRDefault="002F6A61" w:rsidP="002F6A61">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 xml:space="preserve"> </w:t>
      </w:r>
      <w:r w:rsidRPr="00391FE5">
        <w:rPr>
          <w:rFonts w:ascii="Myriad Pro Light" w:hAnsi="Myriad Pro Light"/>
          <w:sz w:val="22"/>
          <w:szCs w:val="22"/>
        </w:rPr>
        <w:t>faced</w:t>
      </w:r>
      <w:proofErr w:type="gramEnd"/>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bookmarkEnd w:id="11"/>
    <w:bookmarkEnd w:id="12"/>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70CEC">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370CEC">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370CEC">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70CEC">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70CEC">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370CEC">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370CEC">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89EA6" w14:textId="77777777" w:rsidR="0071085A" w:rsidRDefault="0071085A">
      <w:r>
        <w:separator/>
      </w:r>
    </w:p>
  </w:endnote>
  <w:endnote w:type="continuationSeparator" w:id="0">
    <w:p w14:paraId="04AD9EEE" w14:textId="77777777" w:rsidR="0071085A" w:rsidRDefault="0071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18BC67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7268E4"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18BC67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7268E4"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0EA46" w14:textId="77777777" w:rsidR="0071085A" w:rsidRDefault="0071085A">
      <w:r>
        <w:separator/>
      </w:r>
    </w:p>
  </w:footnote>
  <w:footnote w:type="continuationSeparator" w:id="0">
    <w:p w14:paraId="023E3E76" w14:textId="77777777" w:rsidR="0071085A" w:rsidRDefault="0071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BDC2" w14:textId="77777777" w:rsidR="00EC17D6" w:rsidRDefault="00EC17D6" w:rsidP="00EC17D6">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CE20483" wp14:editId="25D3D79B">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40534039" w14:textId="77777777" w:rsidR="00EC17D6" w:rsidRDefault="00EC17D6" w:rsidP="00EC17D6">
                          <w:pPr>
                            <w:jc w:val="right"/>
                            <w:rPr>
                              <w:rFonts w:ascii="Myriad Pro Light" w:hAnsi="Myriad Pro Light"/>
                              <w:sz w:val="15"/>
                              <w:szCs w:val="15"/>
                            </w:rPr>
                          </w:pPr>
                          <w:r>
                            <w:rPr>
                              <w:rFonts w:ascii="Myriad Pro Light" w:hAnsi="Myriad Pro Light"/>
                              <w:sz w:val="15"/>
                              <w:szCs w:val="15"/>
                            </w:rPr>
                            <w:t>06/17/2024</w:t>
                          </w:r>
                        </w:p>
                        <w:p w14:paraId="54D3939C" w14:textId="77777777" w:rsidR="00EC17D6" w:rsidRDefault="00EC17D6" w:rsidP="00EC17D6">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20483"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40534039" w14:textId="77777777" w:rsidR="00EC17D6" w:rsidRDefault="00EC17D6" w:rsidP="00EC17D6">
                    <w:pPr>
                      <w:jc w:val="right"/>
                      <w:rPr>
                        <w:rFonts w:ascii="Myriad Pro Light" w:hAnsi="Myriad Pro Light"/>
                        <w:sz w:val="15"/>
                        <w:szCs w:val="15"/>
                      </w:rPr>
                    </w:pPr>
                    <w:r>
                      <w:rPr>
                        <w:rFonts w:ascii="Myriad Pro Light" w:hAnsi="Myriad Pro Light"/>
                        <w:sz w:val="15"/>
                        <w:szCs w:val="15"/>
                      </w:rPr>
                      <w:t>06/17/2024</w:t>
                    </w:r>
                  </w:p>
                  <w:p w14:paraId="54D3939C" w14:textId="77777777" w:rsidR="00EC17D6" w:rsidRDefault="00EC17D6" w:rsidP="00EC17D6">
                    <w:pPr>
                      <w:jc w:val="right"/>
                      <w:rPr>
                        <w:rFonts w:ascii="Myriad Pro Light" w:hAnsi="Myriad Pro Light"/>
                        <w:sz w:val="15"/>
                        <w:szCs w:val="15"/>
                      </w:rPr>
                    </w:pPr>
                  </w:p>
                </w:txbxContent>
              </v:textbox>
              <w10:wrap type="square" anchorx="margin"/>
            </v:shape>
          </w:pict>
        </mc:Fallback>
      </mc:AlternateContent>
    </w:r>
  </w:p>
  <w:p w14:paraId="56C69F81" w14:textId="77777777" w:rsidR="00EC17D6" w:rsidRPr="008757B9" w:rsidRDefault="00EC17D6" w:rsidP="00EC17D6">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22B97892"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D0191A"/>
    <w:multiLevelType w:val="hybridMultilevel"/>
    <w:tmpl w:val="3C469B52"/>
    <w:lvl w:ilvl="0" w:tplc="0409000F">
      <w:start w:val="1"/>
      <w:numFmt w:val="decimal"/>
      <w:lvlText w:val="%1."/>
      <w:lvlJc w:val="left"/>
      <w:pPr>
        <w:ind w:left="1856" w:hanging="360"/>
      </w:p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6"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893323"/>
    <w:multiLevelType w:val="multilevel"/>
    <w:tmpl w:val="5A909B6A"/>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6B1B2A52"/>
    <w:multiLevelType w:val="hybridMultilevel"/>
    <w:tmpl w:val="5D2497A6"/>
    <w:lvl w:ilvl="0" w:tplc="36F827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101289019">
    <w:abstractNumId w:val="21"/>
  </w:num>
  <w:num w:numId="2" w16cid:durableId="2085518591">
    <w:abstractNumId w:val="23"/>
  </w:num>
  <w:num w:numId="3" w16cid:durableId="1398089086">
    <w:abstractNumId w:val="26"/>
  </w:num>
  <w:num w:numId="4" w16cid:durableId="378632768">
    <w:abstractNumId w:val="28"/>
  </w:num>
  <w:num w:numId="5" w16cid:durableId="1484933562">
    <w:abstractNumId w:val="4"/>
  </w:num>
  <w:num w:numId="6" w16cid:durableId="1902324976">
    <w:abstractNumId w:val="27"/>
  </w:num>
  <w:num w:numId="7" w16cid:durableId="177156703">
    <w:abstractNumId w:val="31"/>
  </w:num>
  <w:num w:numId="8" w16cid:durableId="1137533066">
    <w:abstractNumId w:val="12"/>
  </w:num>
  <w:num w:numId="9" w16cid:durableId="1548447330">
    <w:abstractNumId w:val="14"/>
  </w:num>
  <w:num w:numId="10" w16cid:durableId="673075642">
    <w:abstractNumId w:val="24"/>
  </w:num>
  <w:num w:numId="11" w16cid:durableId="215820645">
    <w:abstractNumId w:val="8"/>
  </w:num>
  <w:num w:numId="12" w16cid:durableId="1575167510">
    <w:abstractNumId w:val="10"/>
  </w:num>
  <w:num w:numId="13" w16cid:durableId="1579098056">
    <w:abstractNumId w:val="15"/>
  </w:num>
  <w:num w:numId="14" w16cid:durableId="1512446539">
    <w:abstractNumId w:val="13"/>
  </w:num>
  <w:num w:numId="15" w16cid:durableId="1068960166">
    <w:abstractNumId w:val="6"/>
  </w:num>
  <w:num w:numId="16" w16cid:durableId="67578578">
    <w:abstractNumId w:val="16"/>
  </w:num>
  <w:num w:numId="17" w16cid:durableId="566456744">
    <w:abstractNumId w:val="9"/>
  </w:num>
  <w:num w:numId="18" w16cid:durableId="1633904814">
    <w:abstractNumId w:val="30"/>
  </w:num>
  <w:num w:numId="19" w16cid:durableId="1336497658">
    <w:abstractNumId w:val="17"/>
  </w:num>
  <w:num w:numId="20" w16cid:durableId="1699307038">
    <w:abstractNumId w:val="7"/>
  </w:num>
  <w:num w:numId="21" w16cid:durableId="1348944328">
    <w:abstractNumId w:val="18"/>
  </w:num>
  <w:num w:numId="22" w16cid:durableId="1997805130">
    <w:abstractNumId w:val="11"/>
  </w:num>
  <w:num w:numId="23" w16cid:durableId="1842507999">
    <w:abstractNumId w:val="22"/>
  </w:num>
  <w:num w:numId="24" w16cid:durableId="1673219411">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1340616815">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1294218008">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1919092725">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385954087">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2099790932">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490364664">
    <w:abstractNumId w:val="3"/>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797264517">
    <w:abstractNumId w:val="29"/>
  </w:num>
  <w:num w:numId="32" w16cid:durableId="1734429521">
    <w:abstractNumId w:val="32"/>
  </w:num>
  <w:num w:numId="33" w16cid:durableId="265119956">
    <w:abstractNumId w:val="20"/>
  </w:num>
  <w:num w:numId="34" w16cid:durableId="1566065646">
    <w:abstractNumId w:val="5"/>
  </w:num>
  <w:num w:numId="35" w16cid:durableId="528684250">
    <w:abstractNumId w:val="19"/>
  </w:num>
  <w:num w:numId="36" w16cid:durableId="1667244540">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35D0B"/>
    <w:rsid w:val="00155D81"/>
    <w:rsid w:val="001931AF"/>
    <w:rsid w:val="001D17DE"/>
    <w:rsid w:val="001D663B"/>
    <w:rsid w:val="001E05E6"/>
    <w:rsid w:val="001F6721"/>
    <w:rsid w:val="002000FB"/>
    <w:rsid w:val="00217A5D"/>
    <w:rsid w:val="0022592F"/>
    <w:rsid w:val="00266ACC"/>
    <w:rsid w:val="00287776"/>
    <w:rsid w:val="002A2E66"/>
    <w:rsid w:val="002C056E"/>
    <w:rsid w:val="002C6FA7"/>
    <w:rsid w:val="002F6A61"/>
    <w:rsid w:val="00330376"/>
    <w:rsid w:val="00370CEC"/>
    <w:rsid w:val="003853F2"/>
    <w:rsid w:val="00391FE5"/>
    <w:rsid w:val="00396DD8"/>
    <w:rsid w:val="003D08DE"/>
    <w:rsid w:val="00455B83"/>
    <w:rsid w:val="00467C80"/>
    <w:rsid w:val="00490CBD"/>
    <w:rsid w:val="00493ED8"/>
    <w:rsid w:val="00574EB0"/>
    <w:rsid w:val="005E21A0"/>
    <w:rsid w:val="00656A05"/>
    <w:rsid w:val="006959D2"/>
    <w:rsid w:val="00697C82"/>
    <w:rsid w:val="006F2094"/>
    <w:rsid w:val="006F39D0"/>
    <w:rsid w:val="00707441"/>
    <w:rsid w:val="0071085A"/>
    <w:rsid w:val="007268E4"/>
    <w:rsid w:val="00730E54"/>
    <w:rsid w:val="00743C38"/>
    <w:rsid w:val="00743C40"/>
    <w:rsid w:val="0078059C"/>
    <w:rsid w:val="007E491C"/>
    <w:rsid w:val="00830B5A"/>
    <w:rsid w:val="008C0015"/>
    <w:rsid w:val="008F3963"/>
    <w:rsid w:val="008F5191"/>
    <w:rsid w:val="00947B63"/>
    <w:rsid w:val="009525AD"/>
    <w:rsid w:val="00955096"/>
    <w:rsid w:val="009827DB"/>
    <w:rsid w:val="009B0B14"/>
    <w:rsid w:val="00A95886"/>
    <w:rsid w:val="00AB2E3C"/>
    <w:rsid w:val="00AB52B6"/>
    <w:rsid w:val="00AC2D3C"/>
    <w:rsid w:val="00AC32EC"/>
    <w:rsid w:val="00AD1C42"/>
    <w:rsid w:val="00AE2567"/>
    <w:rsid w:val="00B1473E"/>
    <w:rsid w:val="00B32912"/>
    <w:rsid w:val="00B4092D"/>
    <w:rsid w:val="00C554FC"/>
    <w:rsid w:val="00C66AC0"/>
    <w:rsid w:val="00C83646"/>
    <w:rsid w:val="00C90F1C"/>
    <w:rsid w:val="00C968C5"/>
    <w:rsid w:val="00CA6EDC"/>
    <w:rsid w:val="00CD50E8"/>
    <w:rsid w:val="00D01CDD"/>
    <w:rsid w:val="00D34D9D"/>
    <w:rsid w:val="00D94088"/>
    <w:rsid w:val="00DB7265"/>
    <w:rsid w:val="00DD5470"/>
    <w:rsid w:val="00E33ABF"/>
    <w:rsid w:val="00E53005"/>
    <w:rsid w:val="00E530C8"/>
    <w:rsid w:val="00E864EA"/>
    <w:rsid w:val="00EC17D6"/>
    <w:rsid w:val="00EE31B4"/>
    <w:rsid w:val="00EE6C7A"/>
    <w:rsid w:val="00F03A30"/>
    <w:rsid w:val="00F41442"/>
    <w:rsid w:val="00F76E0F"/>
    <w:rsid w:val="00F8461D"/>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9B0B14"/>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EC17D6"/>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EC17D6"/>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2021-07-14T21:48:00Z</cp:lastPrinted>
  <dcterms:created xsi:type="dcterms:W3CDTF">2024-06-17T20:35:00Z</dcterms:created>
  <dcterms:modified xsi:type="dcterms:W3CDTF">2024-06-17T20:35:00Z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