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505612DE" w:rsidR="00C90F1C" w:rsidRPr="00C61541" w:rsidRDefault="00872B50" w:rsidP="009827DB">
      <w:pPr>
        <w:pStyle w:val="Heading1"/>
        <w:rPr>
          <w:rFonts w:ascii="Myriad Pro Light" w:hAnsi="Myriad Pro Light"/>
          <w:b/>
          <w:bCs w:val="0"/>
          <w:sz w:val="22"/>
        </w:rPr>
      </w:pPr>
      <w:r>
        <w:rPr>
          <w:rFonts w:ascii="Myriad Pro Light" w:hAnsi="Myriad Pro Light"/>
          <w:bCs w:val="0"/>
          <w:color w:val="D9222A"/>
          <w:sz w:val="22"/>
        </w:rPr>
        <w:t xml:space="preserve"> </w:t>
      </w:r>
      <w:r w:rsidR="00C90F1C" w:rsidRPr="00C61541">
        <w:rPr>
          <w:rFonts w:ascii="Myriad Pro Light" w:hAnsi="Myriad Pro Light"/>
          <w:bCs w:val="0"/>
          <w:color w:val="D9222A"/>
          <w:sz w:val="22"/>
        </w:rPr>
        <w:t xml:space="preserve">| </w:t>
      </w:r>
      <w:r w:rsidR="00E530C8" w:rsidRPr="00C61541">
        <w:rPr>
          <w:rFonts w:ascii="Myriad Pro Light" w:hAnsi="Myriad Pro Light"/>
          <w:bCs w:val="0"/>
          <w:sz w:val="22"/>
        </w:rPr>
        <w:t>Architectural Louvers</w:t>
      </w:r>
    </w:p>
    <w:p w14:paraId="0F5D1798" w14:textId="77777777" w:rsidR="0078059C" w:rsidRPr="00C61541" w:rsidRDefault="0078059C" w:rsidP="00155D81">
      <w:pPr>
        <w:pStyle w:val="Heading1"/>
        <w:tabs>
          <w:tab w:val="left" w:pos="180"/>
        </w:tabs>
        <w:rPr>
          <w:rFonts w:ascii="Myriad Pro Light" w:hAnsi="Myriad Pro Light"/>
          <w:sz w:val="22"/>
        </w:rPr>
      </w:pPr>
    </w:p>
    <w:p w14:paraId="015EEBE1" w14:textId="7716B457" w:rsidR="003853F2" w:rsidRPr="00C61541" w:rsidRDefault="003853F2" w:rsidP="003853F2">
      <w:pPr>
        <w:pStyle w:val="Heading2"/>
        <w:rPr>
          <w:rFonts w:ascii="Myriad Pro Light" w:hAnsi="Myriad Pro Light"/>
          <w:b w:val="0"/>
          <w:bCs w:val="0"/>
          <w:szCs w:val="22"/>
          <w:lang w:bidi="ar-SA"/>
        </w:rPr>
      </w:pPr>
      <w:r w:rsidRPr="00C61541">
        <w:rPr>
          <w:rFonts w:ascii="Myriad Pro Light" w:hAnsi="Myriad Pro Light"/>
          <w:b w:val="0"/>
          <w:bCs w:val="0"/>
          <w:szCs w:val="22"/>
          <w:lang w:bidi="ar-SA"/>
        </w:rPr>
        <w:t xml:space="preserve">Suggested Specifications | Section </w:t>
      </w:r>
      <w:r w:rsidR="00330376" w:rsidRPr="00C61541">
        <w:rPr>
          <w:rFonts w:ascii="Myriad Pro Light" w:hAnsi="Myriad Pro Light"/>
          <w:b w:val="0"/>
          <w:bCs w:val="0"/>
          <w:szCs w:val="22"/>
          <w:lang w:bidi="ar-SA"/>
        </w:rPr>
        <w:t>08 90 00</w:t>
      </w:r>
    </w:p>
    <w:p w14:paraId="58472F45" w14:textId="2556573E" w:rsidR="007E491C" w:rsidRPr="00C61541" w:rsidRDefault="00330376" w:rsidP="00155D81">
      <w:pPr>
        <w:pStyle w:val="Heading2"/>
        <w:tabs>
          <w:tab w:val="left" w:pos="180"/>
        </w:tabs>
        <w:rPr>
          <w:rFonts w:ascii="Myriad Pro Light" w:hAnsi="Myriad Pro Light"/>
          <w:szCs w:val="22"/>
        </w:rPr>
      </w:pPr>
      <w:r w:rsidRPr="00C61541">
        <w:rPr>
          <w:rFonts w:ascii="Myriad Pro Light" w:hAnsi="Myriad Pro Light"/>
          <w:szCs w:val="22"/>
        </w:rPr>
        <w:t>Model</w:t>
      </w:r>
      <w:r w:rsidR="001F6721" w:rsidRPr="00C61541">
        <w:rPr>
          <w:rFonts w:ascii="Myriad Pro Light" w:hAnsi="Myriad Pro Light"/>
          <w:szCs w:val="22"/>
        </w:rPr>
        <w:t>:</w:t>
      </w:r>
      <w:r w:rsidR="008F3963" w:rsidRPr="00C61541">
        <w:rPr>
          <w:rFonts w:ascii="Myriad Pro Light" w:hAnsi="Myriad Pro Light"/>
          <w:szCs w:val="22"/>
        </w:rPr>
        <w:t xml:space="preserve"> </w:t>
      </w:r>
      <w:r w:rsidR="007A2756" w:rsidRPr="00C61541">
        <w:rPr>
          <w:rFonts w:ascii="Myriad Pro Light" w:hAnsi="Myriad Pro Light"/>
          <w:szCs w:val="22"/>
        </w:rPr>
        <w:t>RS-</w:t>
      </w:r>
      <w:r w:rsidR="00917A7E">
        <w:rPr>
          <w:rFonts w:ascii="Myriad Pro Light" w:hAnsi="Myriad Pro Light"/>
          <w:szCs w:val="22"/>
        </w:rPr>
        <w:t>37</w:t>
      </w:r>
      <w:r w:rsidR="007A2756" w:rsidRPr="00C61541">
        <w:rPr>
          <w:rFonts w:ascii="Myriad Pro Light" w:hAnsi="Myriad Pro Light"/>
          <w:szCs w:val="22"/>
        </w:rPr>
        <w:t>00</w:t>
      </w:r>
    </w:p>
    <w:p w14:paraId="1E118008" w14:textId="7FB597B9" w:rsidR="008F3963" w:rsidRDefault="007E491C" w:rsidP="00F419F3">
      <w:pPr>
        <w:pStyle w:val="BodyText"/>
        <w:tabs>
          <w:tab w:val="left" w:pos="180"/>
          <w:tab w:val="left" w:pos="360"/>
        </w:tabs>
        <w:ind w:left="90"/>
        <w:rPr>
          <w:rFonts w:ascii="Myriad Pro Light" w:hAnsi="Myriad Pro Light"/>
          <w:b/>
          <w:bCs/>
          <w:sz w:val="22"/>
          <w:szCs w:val="22"/>
        </w:rPr>
      </w:pPr>
      <w:r w:rsidRPr="00C61541">
        <w:rPr>
          <w:rFonts w:ascii="Myriad Pro Light" w:hAnsi="Myriad Pro Light"/>
          <w:b/>
          <w:bCs/>
          <w:sz w:val="22"/>
          <w:szCs w:val="22"/>
        </w:rPr>
        <w:t xml:space="preserve">Part </w:t>
      </w:r>
      <w:r w:rsidR="00F419F3">
        <w:rPr>
          <w:rFonts w:ascii="Myriad Pro Light" w:hAnsi="Myriad Pro Light"/>
          <w:b/>
          <w:bCs/>
          <w:sz w:val="22"/>
          <w:szCs w:val="22"/>
        </w:rPr>
        <w:t>2</w:t>
      </w:r>
      <w:r w:rsidRPr="00C61541">
        <w:rPr>
          <w:rFonts w:ascii="Myriad Pro Light" w:hAnsi="Myriad Pro Light"/>
          <w:b/>
          <w:bCs/>
          <w:sz w:val="22"/>
          <w:szCs w:val="22"/>
        </w:rPr>
        <w:t xml:space="preserve"> – </w:t>
      </w:r>
      <w:r w:rsidR="00F419F3">
        <w:rPr>
          <w:rFonts w:ascii="Myriad Pro Light" w:hAnsi="Myriad Pro Light"/>
          <w:b/>
          <w:bCs/>
          <w:sz w:val="22"/>
          <w:szCs w:val="22"/>
        </w:rPr>
        <w:t>Products</w:t>
      </w:r>
    </w:p>
    <w:p w14:paraId="748A91A2" w14:textId="77777777" w:rsidR="00F419F3" w:rsidRPr="00F419F3" w:rsidRDefault="00F419F3" w:rsidP="00F419F3">
      <w:pPr>
        <w:pStyle w:val="BodyText"/>
        <w:tabs>
          <w:tab w:val="left" w:pos="180"/>
          <w:tab w:val="left" w:pos="360"/>
        </w:tabs>
        <w:ind w:left="90"/>
        <w:rPr>
          <w:rFonts w:ascii="Myriad Pro Light" w:hAnsi="Myriad Pro Light"/>
          <w:b/>
          <w:bCs/>
          <w:sz w:val="22"/>
          <w:szCs w:val="22"/>
        </w:rPr>
      </w:pPr>
    </w:p>
    <w:p w14:paraId="206964F6"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2.01 Manufacturers</w:t>
      </w:r>
    </w:p>
    <w:p w14:paraId="0652F1BC"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
          <w:sz w:val="22"/>
          <w:szCs w:val="22"/>
        </w:rPr>
        <w:t xml:space="preserve">          </w:t>
      </w: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2DE256B2" w14:textId="773F08D6" w:rsidR="008F3963" w:rsidRPr="00C61541" w:rsidRDefault="008F3963" w:rsidP="008F3963">
      <w:pPr>
        <w:pStyle w:val="PlainText"/>
        <w:rPr>
          <w:rFonts w:ascii="Myriad Pro Light" w:hAnsi="Myriad Pro Light" w:cs="Arial"/>
          <w:sz w:val="22"/>
          <w:szCs w:val="22"/>
        </w:rPr>
      </w:pPr>
      <w:r w:rsidRPr="00C61541">
        <w:rPr>
          <w:rFonts w:ascii="Myriad Pro Light" w:hAnsi="Myriad Pro Light" w:cs="Arial"/>
          <w:b/>
          <w:sz w:val="22"/>
          <w:szCs w:val="22"/>
        </w:rPr>
        <w:t xml:space="preserve"> </w:t>
      </w:r>
    </w:p>
    <w:p w14:paraId="5F24BE82"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2.03 Fabrication, General</w:t>
      </w:r>
    </w:p>
    <w:p w14:paraId="429BFCA3" w14:textId="19EC1E2D"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Louvers to be mechanically assembled using stainless steel or aluminum fasteners.</w:t>
      </w:r>
    </w:p>
    <w:p w14:paraId="7955358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Include supports, anchorage, and accessories required for complete assembly.</w:t>
      </w:r>
    </w:p>
    <w:p w14:paraId="54F29A1C" w14:textId="77777777" w:rsidR="008F3963" w:rsidRPr="00C61541" w:rsidRDefault="008F3963" w:rsidP="008F3963">
      <w:pPr>
        <w:pStyle w:val="PlainText"/>
        <w:rPr>
          <w:rFonts w:ascii="Myriad Pro Light" w:hAnsi="Myriad Pro Light" w:cs="Arial"/>
          <w:sz w:val="22"/>
          <w:szCs w:val="22"/>
        </w:rPr>
      </w:pPr>
    </w:p>
    <w:p w14:paraId="50E7616B" w14:textId="1B6A1F04" w:rsidR="00E33ABF" w:rsidRPr="00C61541" w:rsidRDefault="00E33ABF" w:rsidP="003953BA">
      <w:pPr>
        <w:pStyle w:val="H4"/>
        <w:numPr>
          <w:ilvl w:val="1"/>
          <w:numId w:val="8"/>
        </w:numPr>
        <w:rPr>
          <w:rFonts w:ascii="Myriad Pro Light" w:hAnsi="Myriad Pro Light"/>
          <w:sz w:val="22"/>
          <w:szCs w:val="22"/>
        </w:rPr>
      </w:pPr>
      <w:r w:rsidRPr="00C61541">
        <w:rPr>
          <w:rFonts w:ascii="Myriad Pro Light" w:hAnsi="Myriad Pro Light"/>
          <w:sz w:val="22"/>
          <w:szCs w:val="22"/>
        </w:rPr>
        <w:t>Louver Models</w:t>
      </w:r>
      <w:r w:rsidR="00B77285" w:rsidRPr="00C61541">
        <w:rPr>
          <w:rFonts w:ascii="Myriad Pro Light" w:hAnsi="Myriad Pro Light"/>
          <w:sz w:val="22"/>
          <w:szCs w:val="22"/>
        </w:rPr>
        <w:t xml:space="preserve">  </w:t>
      </w:r>
    </w:p>
    <w:p w14:paraId="5276E06F" w14:textId="77777777" w:rsidR="007A2756" w:rsidRPr="00C61541" w:rsidRDefault="007A2756" w:rsidP="007A2756">
      <w:pPr>
        <w:ind w:left="1440"/>
      </w:pPr>
    </w:p>
    <w:p w14:paraId="40D73C52" w14:textId="39470D98" w:rsidR="00994961" w:rsidRPr="008A4784" w:rsidRDefault="00994961" w:rsidP="00994961">
      <w:pPr>
        <w:widowControl/>
        <w:numPr>
          <w:ilvl w:val="0"/>
          <w:numId w:val="45"/>
        </w:numPr>
        <w:autoSpaceDE/>
        <w:autoSpaceDN/>
        <w:rPr>
          <w:rFonts w:ascii="Myriad Pro Light" w:hAnsi="Myriad Pro Light"/>
        </w:rPr>
      </w:pPr>
      <w:r w:rsidRPr="008A4784">
        <w:rPr>
          <w:rFonts w:ascii="Myriad Pro Light" w:hAnsi="Myriad Pro Light"/>
        </w:rPr>
        <w:t xml:space="preserve">CS </w:t>
      </w:r>
      <w:r w:rsidR="00872B50">
        <w:rPr>
          <w:rFonts w:ascii="Myriad Pro Light" w:hAnsi="Myriad Pro Light"/>
        </w:rPr>
        <w:t xml:space="preserve">3” (76.2 mm) Storm-Resistant </w:t>
      </w:r>
      <w:r w:rsidRPr="008A4784">
        <w:rPr>
          <w:rFonts w:ascii="Myriad Pro Light" w:hAnsi="Myriad Pro Light"/>
        </w:rPr>
        <w:t>Louver Model RS-</w:t>
      </w:r>
      <w:r w:rsidR="009D54DE" w:rsidRPr="008A4784">
        <w:rPr>
          <w:rFonts w:ascii="Myriad Pro Light" w:hAnsi="Myriad Pro Light"/>
        </w:rPr>
        <w:t>37</w:t>
      </w:r>
      <w:r w:rsidRPr="008A4784">
        <w:rPr>
          <w:rFonts w:ascii="Myriad Pro Light" w:hAnsi="Myriad Pro Light"/>
        </w:rPr>
        <w:t>00 (AMCA 550 Listed)</w:t>
      </w:r>
    </w:p>
    <w:p w14:paraId="1C31FDB8" w14:textId="77777777" w:rsidR="00994961" w:rsidRPr="008A4784" w:rsidRDefault="00994961" w:rsidP="00994961">
      <w:pPr>
        <w:ind w:left="720"/>
        <w:rPr>
          <w:rFonts w:ascii="Myriad Pro Light" w:hAnsi="Myriad Pro Light"/>
        </w:rPr>
      </w:pPr>
    </w:p>
    <w:p w14:paraId="44DF2CD9" w14:textId="2EB8B8A0" w:rsidR="00994961" w:rsidRPr="008A4784" w:rsidRDefault="00994961" w:rsidP="00994961">
      <w:pPr>
        <w:numPr>
          <w:ilvl w:val="1"/>
          <w:numId w:val="45"/>
        </w:numPr>
        <w:tabs>
          <w:tab w:val="clear" w:pos="1800"/>
          <w:tab w:val="num" w:pos="1440"/>
        </w:tabs>
        <w:autoSpaceDE/>
        <w:autoSpaceDN/>
        <w:ind w:left="1440"/>
        <w:rPr>
          <w:rFonts w:ascii="Myriad Pro Light" w:hAnsi="Myriad Pro Light"/>
        </w:rPr>
      </w:pPr>
      <w:r w:rsidRPr="008A4784">
        <w:rPr>
          <w:rFonts w:ascii="Myriad Pro Light" w:hAnsi="Myriad Pro Light"/>
        </w:rPr>
        <w:t xml:space="preserve">Material: </w:t>
      </w:r>
      <w:r w:rsidR="009D54DE" w:rsidRPr="008A4784">
        <w:rPr>
          <w:rFonts w:ascii="Myriad Pro Light" w:hAnsi="Myriad Pro Light"/>
        </w:rPr>
        <w:t xml:space="preserve">Heads, sills, </w:t>
      </w:r>
      <w:r w:rsidR="00F60946" w:rsidRPr="008A4784">
        <w:rPr>
          <w:rFonts w:ascii="Myriad Pro Light" w:hAnsi="Myriad Pro Light"/>
        </w:rPr>
        <w:t>jambs,</w:t>
      </w:r>
      <w:r w:rsidR="009D54DE" w:rsidRPr="008A4784">
        <w:rPr>
          <w:rFonts w:ascii="Myriad Pro Light" w:hAnsi="Myriad Pro Light"/>
        </w:rPr>
        <w:t xml:space="preserve"> and mullions to be one-piece structural aluminum members with integral caulking slot and retaining beads. Mullions shall be sliding interlock type. </w:t>
      </w:r>
      <w:r w:rsidR="005E3407" w:rsidRPr="008A4784">
        <w:rPr>
          <w:rFonts w:ascii="Myriad Pro Light" w:hAnsi="Myriad Pro Light"/>
        </w:rPr>
        <w:t>Louver to consist of a vertical blade in a drainable frame</w:t>
      </w:r>
      <w:r w:rsidR="009D54DE" w:rsidRPr="008A4784">
        <w:rPr>
          <w:rFonts w:ascii="Myriad Pro Light" w:hAnsi="Myriad Pro Light"/>
        </w:rPr>
        <w:t xml:space="preserve">. Louvers to be supplied with 4” (101.6mm)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Material </w:t>
      </w:r>
      <w:r w:rsidR="00CE7FDE" w:rsidRPr="008A4784">
        <w:rPr>
          <w:rFonts w:ascii="Myriad Pro Light" w:hAnsi="Myriad Pro Light"/>
        </w:rPr>
        <w:t xml:space="preserve">nominal </w:t>
      </w:r>
      <w:r w:rsidR="009D54DE" w:rsidRPr="008A4784">
        <w:rPr>
          <w:rFonts w:ascii="Myriad Pro Light" w:hAnsi="Myriad Pro Light"/>
        </w:rPr>
        <w:t>thickness to be as follows: Heads</w:t>
      </w:r>
      <w:r w:rsidR="002F43BC" w:rsidRPr="008A4784">
        <w:rPr>
          <w:rFonts w:ascii="Myriad Pro Light" w:hAnsi="Myriad Pro Light"/>
        </w:rPr>
        <w:t xml:space="preserve"> and Sill Baffle</w:t>
      </w:r>
      <w:r w:rsidR="009D54DE" w:rsidRPr="008A4784">
        <w:rPr>
          <w:rFonts w:ascii="Myriad Pro Light" w:hAnsi="Myriad Pro Light"/>
        </w:rPr>
        <w:t>: 0.060” (1.52mm). Sills, jambs and mullions: 0.080” (2.03mm).</w:t>
      </w:r>
      <w:r w:rsidR="002F43BC" w:rsidRPr="008A4784">
        <w:rPr>
          <w:rFonts w:ascii="Myriad Pro Light" w:hAnsi="Myriad Pro Light"/>
        </w:rPr>
        <w:t xml:space="preserve"> Fixed blades: 0.050” (1.27mm).</w:t>
      </w:r>
    </w:p>
    <w:p w14:paraId="40C852BB" w14:textId="77777777" w:rsidR="00994961" w:rsidRPr="008A4784" w:rsidRDefault="00994961" w:rsidP="00994961">
      <w:pPr>
        <w:ind w:left="1440"/>
        <w:rPr>
          <w:rFonts w:ascii="Myriad Pro Light" w:hAnsi="Myriad Pro Light"/>
        </w:rPr>
      </w:pPr>
    </w:p>
    <w:p w14:paraId="601A97DD" w14:textId="77777777" w:rsidR="00994961" w:rsidRPr="008A4784" w:rsidRDefault="00994961" w:rsidP="00994961">
      <w:pPr>
        <w:widowControl/>
        <w:numPr>
          <w:ilvl w:val="1"/>
          <w:numId w:val="45"/>
        </w:numPr>
        <w:tabs>
          <w:tab w:val="clear" w:pos="1800"/>
          <w:tab w:val="num" w:pos="1440"/>
        </w:tabs>
        <w:autoSpaceDE/>
        <w:autoSpaceDN/>
        <w:ind w:left="1440"/>
        <w:rPr>
          <w:rFonts w:ascii="Myriad Pro Light" w:hAnsi="Myriad Pro Light"/>
        </w:rPr>
      </w:pPr>
      <w:r w:rsidRPr="008A4784">
        <w:rPr>
          <w:rFonts w:ascii="Myriad Pro Light" w:hAnsi="Myriad Pro Light"/>
        </w:rPr>
        <w:t>AMCA Performance: A 4’ x 4’ unit shall conform to the following:</w:t>
      </w:r>
    </w:p>
    <w:p w14:paraId="7740E182" w14:textId="77777777" w:rsidR="00994961" w:rsidRPr="008A4784" w:rsidRDefault="00994961" w:rsidP="00994961">
      <w:pPr>
        <w:tabs>
          <w:tab w:val="num" w:pos="1440"/>
        </w:tabs>
        <w:ind w:left="1440" w:hanging="360"/>
        <w:rPr>
          <w:rFonts w:ascii="Myriad Pro Light" w:hAnsi="Myriad Pro Light"/>
          <w:sz w:val="2"/>
          <w:szCs w:val="2"/>
        </w:rPr>
      </w:pPr>
    </w:p>
    <w:tbl>
      <w:tblPr>
        <w:tblW w:w="0" w:type="auto"/>
        <w:tblInd w:w="1440" w:type="dxa"/>
        <w:tblLayout w:type="fixed"/>
        <w:tblCellMar>
          <w:left w:w="0" w:type="dxa"/>
          <w:right w:w="0" w:type="dxa"/>
        </w:tblCellMar>
        <w:tblLook w:val="0000" w:firstRow="0" w:lastRow="0" w:firstColumn="0" w:lastColumn="0" w:noHBand="0" w:noVBand="0"/>
      </w:tblPr>
      <w:tblGrid>
        <w:gridCol w:w="5670"/>
        <w:gridCol w:w="2160"/>
      </w:tblGrid>
      <w:tr w:rsidR="00994961" w:rsidRPr="008A4784" w14:paraId="4C0441E6" w14:textId="77777777" w:rsidTr="00F07E7F">
        <w:trPr>
          <w:trHeight w:val="74"/>
        </w:trPr>
        <w:tc>
          <w:tcPr>
            <w:tcW w:w="5670" w:type="dxa"/>
            <w:vAlign w:val="center"/>
          </w:tcPr>
          <w:p w14:paraId="0F182B78" w14:textId="77777777" w:rsidR="00994961" w:rsidRPr="008A4784" w:rsidRDefault="00994961" w:rsidP="005B31AE">
            <w:pPr>
              <w:ind w:right="1302"/>
              <w:rPr>
                <w:rFonts w:ascii="Myriad Pro Light" w:hAnsi="Myriad Pro Light"/>
              </w:rPr>
            </w:pPr>
            <w:r w:rsidRPr="008A4784">
              <w:rPr>
                <w:rFonts w:ascii="Myriad Pro Light" w:hAnsi="Myriad Pro Light"/>
              </w:rPr>
              <w:t>Free Area</w:t>
            </w:r>
          </w:p>
        </w:tc>
        <w:tc>
          <w:tcPr>
            <w:tcW w:w="2160" w:type="dxa"/>
            <w:vAlign w:val="center"/>
          </w:tcPr>
          <w:p w14:paraId="2D485C28" w14:textId="59A9CCC7" w:rsidR="00994961" w:rsidRPr="008A4784" w:rsidRDefault="00994961" w:rsidP="005B31AE">
            <w:pPr>
              <w:pStyle w:val="Header"/>
              <w:rPr>
                <w:rFonts w:ascii="Myriad Pro Light" w:eastAsia="Batang" w:hAnsi="Myriad Pro Light"/>
              </w:rPr>
            </w:pPr>
            <w:r w:rsidRPr="008A4784">
              <w:rPr>
                <w:rFonts w:ascii="Myriad Pro Light" w:eastAsia="Batang" w:hAnsi="Myriad Pro Light"/>
              </w:rPr>
              <w:t>8.</w:t>
            </w:r>
            <w:r w:rsidR="009D54DE" w:rsidRPr="008A4784">
              <w:rPr>
                <w:rFonts w:ascii="Myriad Pro Light" w:eastAsia="Batang" w:hAnsi="Myriad Pro Light"/>
              </w:rPr>
              <w:t>20</w:t>
            </w:r>
            <w:r w:rsidRPr="008A4784">
              <w:rPr>
                <w:rFonts w:ascii="Myriad Pro Light" w:eastAsia="Batang" w:hAnsi="Myriad Pro Light"/>
              </w:rPr>
              <w:t xml:space="preserve"> sq. ft. (0.</w:t>
            </w:r>
            <w:r w:rsidR="009D54DE" w:rsidRPr="008A4784">
              <w:rPr>
                <w:rFonts w:ascii="Myriad Pro Light" w:eastAsia="Batang" w:hAnsi="Myriad Pro Light"/>
              </w:rPr>
              <w:t>76</w:t>
            </w:r>
            <w:r w:rsidRPr="008A4784">
              <w:rPr>
                <w:rFonts w:ascii="Myriad Pro Light" w:eastAsia="Batang" w:hAnsi="Myriad Pro Light"/>
              </w:rPr>
              <w:t xml:space="preserve"> sq. m.)</w:t>
            </w:r>
          </w:p>
        </w:tc>
      </w:tr>
      <w:tr w:rsidR="00415F4C" w:rsidRPr="008A4784" w14:paraId="6B79206C" w14:textId="77777777" w:rsidTr="00F07E7F">
        <w:tc>
          <w:tcPr>
            <w:tcW w:w="5670" w:type="dxa"/>
            <w:vAlign w:val="center"/>
          </w:tcPr>
          <w:p w14:paraId="60BE4AFB" w14:textId="77777777" w:rsidR="00415F4C" w:rsidRPr="008A4784" w:rsidRDefault="00415F4C" w:rsidP="00121A97">
            <w:pPr>
              <w:pStyle w:val="Header"/>
              <w:rPr>
                <w:rFonts w:ascii="Myriad Pro Light" w:hAnsi="Myriad Pro Light"/>
              </w:rPr>
            </w:pPr>
            <w:r w:rsidRPr="008A4784">
              <w:rPr>
                <w:rFonts w:ascii="Myriad Pro Light" w:hAnsi="Myriad Pro Light"/>
              </w:rPr>
              <w:lastRenderedPageBreak/>
              <w:t>Free area velocity at point of beginning water penetration</w:t>
            </w:r>
          </w:p>
          <w:p w14:paraId="092372C5" w14:textId="7F4F7737" w:rsidR="00415F4C" w:rsidRPr="008A4784" w:rsidRDefault="00415F4C" w:rsidP="005B31AE">
            <w:pPr>
              <w:pStyle w:val="Header"/>
              <w:rPr>
                <w:rFonts w:ascii="Myriad Pro Light" w:hAnsi="Myriad Pro Light"/>
              </w:rPr>
            </w:pPr>
            <w:r w:rsidRPr="008A4784">
              <w:rPr>
                <w:rFonts w:ascii="Myriad Pro Light" w:hAnsi="Myriad Pro Light"/>
              </w:rPr>
              <w:t>(@0.01oz./sq. ft. free area based on 15 min interval test)</w:t>
            </w:r>
          </w:p>
        </w:tc>
        <w:tc>
          <w:tcPr>
            <w:tcW w:w="2160" w:type="dxa"/>
            <w:vAlign w:val="center"/>
          </w:tcPr>
          <w:p w14:paraId="21E8650B" w14:textId="269D78BC" w:rsidR="00415F4C" w:rsidRPr="008A4784" w:rsidRDefault="00415F4C" w:rsidP="005B31AE">
            <w:pPr>
              <w:rPr>
                <w:rFonts w:ascii="Myriad Pro Light" w:hAnsi="Myriad Pro Light"/>
              </w:rPr>
            </w:pPr>
            <w:r w:rsidRPr="008A4784">
              <w:rPr>
                <w:rFonts w:ascii="Myriad Pro Light" w:hAnsi="Myriad Pro Light"/>
              </w:rPr>
              <w:t>1,250 FPM (6.35 m/s)</w:t>
            </w:r>
          </w:p>
        </w:tc>
      </w:tr>
      <w:tr w:rsidR="00415F4C" w:rsidRPr="008A4784" w14:paraId="19E40AC0" w14:textId="77777777" w:rsidTr="00F07E7F">
        <w:tc>
          <w:tcPr>
            <w:tcW w:w="5670" w:type="dxa"/>
            <w:vAlign w:val="center"/>
          </w:tcPr>
          <w:p w14:paraId="06D5DD1C" w14:textId="295DCA4E" w:rsidR="00415F4C" w:rsidRPr="008A4784" w:rsidRDefault="00415F4C" w:rsidP="00121A97">
            <w:pPr>
              <w:pStyle w:val="Header"/>
              <w:rPr>
                <w:rFonts w:ascii="Myriad Pro Light" w:hAnsi="Myriad Pro Light"/>
              </w:rPr>
            </w:pPr>
            <w:r w:rsidRPr="008A4784">
              <w:rPr>
                <w:rFonts w:ascii="Myriad Pro Light" w:hAnsi="Myriad Pro Light"/>
              </w:rPr>
              <w:t>Intake Pressure drop at 0.01 oz.ft</w:t>
            </w:r>
            <w:r w:rsidRPr="008A4784">
              <w:rPr>
                <w:rFonts w:ascii="Myriad Pro Light" w:hAnsi="Myriad Pro Light"/>
                <w:vertAlign w:val="superscript"/>
              </w:rPr>
              <w:t>2</w:t>
            </w:r>
            <w:r w:rsidRPr="008A4784">
              <w:rPr>
                <w:rFonts w:ascii="Myriad Pro Light" w:hAnsi="Myriad Pro Light"/>
              </w:rPr>
              <w:t xml:space="preserve"> / </w:t>
            </w:r>
            <w:proofErr w:type="spellStart"/>
            <w:r w:rsidRPr="008A4784">
              <w:rPr>
                <w:rFonts w:ascii="Myriad Pro Light" w:hAnsi="Myriad Pro Light"/>
              </w:rPr>
              <w:t>sq.ft</w:t>
            </w:r>
            <w:proofErr w:type="spellEnd"/>
            <w:r w:rsidRPr="008A4784">
              <w:rPr>
                <w:rFonts w:ascii="Myriad Pro Light" w:hAnsi="Myriad Pro Light"/>
              </w:rPr>
              <w:t>. free area velocity</w:t>
            </w:r>
          </w:p>
        </w:tc>
        <w:tc>
          <w:tcPr>
            <w:tcW w:w="2160" w:type="dxa"/>
            <w:vAlign w:val="center"/>
          </w:tcPr>
          <w:p w14:paraId="55903F95" w14:textId="038D8211" w:rsidR="00415F4C" w:rsidRPr="008A4784" w:rsidRDefault="00415F4C" w:rsidP="005B31AE">
            <w:pPr>
              <w:rPr>
                <w:rFonts w:ascii="Myriad Pro Light" w:hAnsi="Myriad Pro Light"/>
              </w:rPr>
            </w:pPr>
            <w:r w:rsidRPr="008A4784">
              <w:rPr>
                <w:rFonts w:ascii="Myriad Pro Light" w:hAnsi="Myriad Pro Light"/>
              </w:rPr>
              <w:t>0.29 in WG. (71.8 Pa)</w:t>
            </w:r>
          </w:p>
        </w:tc>
      </w:tr>
      <w:tr w:rsidR="00415F4C" w:rsidRPr="008A4784" w14:paraId="741F491F" w14:textId="77777777" w:rsidTr="00F07E7F">
        <w:tc>
          <w:tcPr>
            <w:tcW w:w="5670" w:type="dxa"/>
            <w:vAlign w:val="center"/>
          </w:tcPr>
          <w:p w14:paraId="15B32FA6" w14:textId="492CB530" w:rsidR="00415F4C" w:rsidRPr="008A4784" w:rsidRDefault="00415F4C" w:rsidP="00415F4C">
            <w:pPr>
              <w:pStyle w:val="Header"/>
              <w:rPr>
                <w:rFonts w:ascii="Myriad Pro Light" w:hAnsi="Myriad Pro Light"/>
              </w:rPr>
            </w:pPr>
          </w:p>
        </w:tc>
        <w:tc>
          <w:tcPr>
            <w:tcW w:w="2160" w:type="dxa"/>
            <w:vAlign w:val="center"/>
          </w:tcPr>
          <w:p w14:paraId="1637C222" w14:textId="0162DFB4" w:rsidR="00415F4C" w:rsidRPr="008A4784" w:rsidRDefault="00415F4C" w:rsidP="00415F4C">
            <w:pPr>
              <w:rPr>
                <w:rFonts w:ascii="Myriad Pro Light" w:hAnsi="Myriad Pro Light"/>
              </w:rPr>
            </w:pPr>
          </w:p>
        </w:tc>
      </w:tr>
    </w:tbl>
    <w:p w14:paraId="20DDCFBD" w14:textId="1FB29EC9" w:rsidR="00994961" w:rsidRPr="008A4784" w:rsidRDefault="00994961" w:rsidP="00994961">
      <w:pPr>
        <w:tabs>
          <w:tab w:val="num" w:pos="1440"/>
        </w:tabs>
        <w:ind w:left="1440"/>
        <w:rPr>
          <w:rFonts w:ascii="Myriad Pro Light" w:hAnsi="Myriad Pro Light"/>
        </w:rPr>
      </w:pPr>
    </w:p>
    <w:p w14:paraId="78774CEA" w14:textId="5F9FC6D2" w:rsidR="00994961" w:rsidRDefault="00994961" w:rsidP="00994961">
      <w:pPr>
        <w:widowControl/>
        <w:numPr>
          <w:ilvl w:val="0"/>
          <w:numId w:val="46"/>
        </w:numPr>
        <w:autoSpaceDE/>
        <w:autoSpaceDN/>
        <w:ind w:left="1440"/>
        <w:rPr>
          <w:rFonts w:ascii="Myriad Pro Light" w:hAnsi="Myriad Pro Light"/>
        </w:rPr>
      </w:pPr>
      <w:r w:rsidRPr="008A4784">
        <w:rPr>
          <w:rFonts w:ascii="Myriad Pro Light" w:hAnsi="Myriad Pro Light"/>
        </w:rPr>
        <w:t>Wind Driven Rain Performance: AMCA Licensed to bear the AMCA seal. The louver test was based on a 39.370"(1.00m) x 39.370" (1.00 m) core area</w:t>
      </w:r>
      <w:r w:rsidR="00F60946" w:rsidRPr="008A4784">
        <w:rPr>
          <w:rFonts w:ascii="Myriad Pro Light" w:hAnsi="Myriad Pro Light"/>
        </w:rPr>
        <w:t xml:space="preserve">. </w:t>
      </w:r>
      <w:r w:rsidRPr="008A4784">
        <w:rPr>
          <w:rFonts w:ascii="Myriad Pro Light" w:hAnsi="Myriad Pro Light"/>
        </w:rPr>
        <w:t xml:space="preserve">Unit tested at a rainfall rate of </w:t>
      </w:r>
      <w:r w:rsidR="00E317F3" w:rsidRPr="008A4784">
        <w:rPr>
          <w:rFonts w:ascii="Myriad Pro Light" w:hAnsi="Myriad Pro Light"/>
        </w:rPr>
        <w:t>3.0 inches per hour (75 mm/</w:t>
      </w:r>
      <w:proofErr w:type="spellStart"/>
      <w:r w:rsidR="00E317F3" w:rsidRPr="008A4784">
        <w:rPr>
          <w:rFonts w:ascii="Myriad Pro Light" w:hAnsi="Myriad Pro Light"/>
        </w:rPr>
        <w:t>hr</w:t>
      </w:r>
      <w:proofErr w:type="spellEnd"/>
      <w:r w:rsidR="00E317F3" w:rsidRPr="008A4784">
        <w:rPr>
          <w:rFonts w:ascii="Myriad Pro Light" w:hAnsi="Myriad Pro Light"/>
        </w:rPr>
        <w:t xml:space="preserve">) with a wind directed to the face of the louver at a velocity of 29.1 mph (13 m/s) and a rainfall rate of </w:t>
      </w:r>
      <w:r w:rsidRPr="008A4784">
        <w:rPr>
          <w:rFonts w:ascii="Myriad Pro Light" w:hAnsi="Myriad Pro Light"/>
        </w:rPr>
        <w:t>8.0 inches per hour (203.2 mm/</w:t>
      </w:r>
      <w:proofErr w:type="spellStart"/>
      <w:r w:rsidRPr="008A4784">
        <w:rPr>
          <w:rFonts w:ascii="Myriad Pro Light" w:hAnsi="Myriad Pro Light"/>
        </w:rPr>
        <w:t>hr</w:t>
      </w:r>
      <w:proofErr w:type="spellEnd"/>
      <w:r w:rsidRPr="008A4784">
        <w:rPr>
          <w:rFonts w:ascii="Myriad Pro Light" w:hAnsi="Myriad Pro Light"/>
        </w:rPr>
        <w:t>) with a wind directed to the face of the louver at a velocity 50 mph (22.4 m/s). The test data shall show the water penetration effectiveness rating at each corresponding ventilation rate.</w:t>
      </w:r>
    </w:p>
    <w:p w14:paraId="0F9B5D0E" w14:textId="77777777" w:rsidR="00415F4C" w:rsidRDefault="00415F4C" w:rsidP="00415F4C">
      <w:pPr>
        <w:widowControl/>
        <w:autoSpaceDE/>
        <w:autoSpaceDN/>
        <w:ind w:left="1440"/>
        <w:rPr>
          <w:rFonts w:ascii="Myriad Pro Light" w:hAnsi="Myriad Pro Light"/>
        </w:rPr>
      </w:pPr>
    </w:p>
    <w:p w14:paraId="4DE30842" w14:textId="189C2A6C" w:rsidR="00415F4C" w:rsidRDefault="00415F4C" w:rsidP="00415F4C">
      <w:pPr>
        <w:widowControl/>
        <w:autoSpaceDE/>
        <w:autoSpaceDN/>
        <w:ind w:left="180"/>
        <w:rPr>
          <w:rFonts w:ascii="Myriad Pro Light" w:hAnsi="Myriad Pro Light"/>
        </w:rPr>
      </w:pPr>
      <w:r>
        <w:rPr>
          <w:noProof/>
        </w:rPr>
        <w:drawing>
          <wp:inline distT="0" distB="0" distL="0" distR="0" wp14:anchorId="3A1437BE" wp14:editId="3AE13102">
            <wp:extent cx="6529070" cy="214757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29070" cy="2147570"/>
                    </a:xfrm>
                    <a:prstGeom prst="rect">
                      <a:avLst/>
                    </a:prstGeom>
                  </pic:spPr>
                </pic:pic>
              </a:graphicData>
            </a:graphic>
          </wp:inline>
        </w:drawing>
      </w:r>
    </w:p>
    <w:p w14:paraId="4EFDB0D7" w14:textId="77777777" w:rsidR="00872B50" w:rsidRPr="008A4784" w:rsidRDefault="00872B50" w:rsidP="00872B50">
      <w:pPr>
        <w:widowControl/>
        <w:autoSpaceDE/>
        <w:autoSpaceDN/>
        <w:ind w:left="1440"/>
        <w:rPr>
          <w:rFonts w:ascii="Myriad Pro Light" w:hAnsi="Myriad Pro Light"/>
        </w:rPr>
      </w:pPr>
    </w:p>
    <w:p w14:paraId="492758D2" w14:textId="77777777" w:rsidR="00415F4C" w:rsidRDefault="00415F4C" w:rsidP="00415F4C">
      <w:pPr>
        <w:ind w:left="1440"/>
        <w:rPr>
          <w:rFonts w:ascii="Myriad Pro Light" w:hAnsi="Myriad Pro Light"/>
        </w:rPr>
      </w:pPr>
    </w:p>
    <w:p w14:paraId="5D4811DB" w14:textId="66A2EB4B" w:rsidR="009855F4" w:rsidRPr="00F419F3" w:rsidRDefault="0061072A" w:rsidP="00F419F3">
      <w:pPr>
        <w:numPr>
          <w:ilvl w:val="0"/>
          <w:numId w:val="46"/>
        </w:numPr>
        <w:tabs>
          <w:tab w:val="clear" w:pos="360"/>
          <w:tab w:val="num" w:pos="1440"/>
        </w:tabs>
        <w:ind w:left="1440"/>
        <w:rPr>
          <w:rFonts w:ascii="Myriad Pro Light" w:hAnsi="Myriad Pro Light"/>
        </w:rPr>
      </w:pPr>
      <w:r w:rsidRPr="008A4784">
        <w:rPr>
          <w:rFonts w:ascii="Myriad Pro Light" w:hAnsi="Myriad Pro Light"/>
        </w:rPr>
        <w:t>Louver shall be approved to bear the AMCA Listing Label. The AMCA Listing Label applies to High Velocity Wind Driven Rain Resistant Louvers tested in the fully open position that permits airflow through the louver (AMCA 550). Louvers shall comply with wind-driven rain intrusion requirements without the use of a damper.</w:t>
      </w:r>
    </w:p>
    <w:p w14:paraId="23619787" w14:textId="77777777" w:rsidR="008A4784" w:rsidRDefault="008A4784" w:rsidP="008A4784">
      <w:pPr>
        <w:rPr>
          <w:b/>
        </w:rPr>
      </w:pPr>
      <w:bookmarkStart w:id="0" w:name="_Hlk79488318"/>
    </w:p>
    <w:p w14:paraId="542F2EE0" w14:textId="52698EEB" w:rsidR="00707441" w:rsidRPr="008A4784" w:rsidRDefault="008A4784" w:rsidP="008A4784">
      <w:pPr>
        <w:rPr>
          <w:b/>
        </w:rPr>
      </w:pPr>
      <w:r>
        <w:rPr>
          <w:b/>
        </w:rPr>
        <w:t xml:space="preserve">2.05   </w:t>
      </w:r>
      <w:r w:rsidR="00707441" w:rsidRPr="00C61541">
        <w:rPr>
          <w:rFonts w:ascii="Myriad Pro Light" w:hAnsi="Myriad Pro Light"/>
          <w:b/>
        </w:rPr>
        <w:t>Finishes</w:t>
      </w:r>
    </w:p>
    <w:p w14:paraId="31261839" w14:textId="77777777" w:rsidR="00707441" w:rsidRPr="00C61541"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C61541">
        <w:rPr>
          <w:rFonts w:ascii="Myriad Pro Light" w:hAnsi="Myriad Pro Light"/>
        </w:rPr>
        <w:tab/>
        <w:t>Provide color as indicated or, if not otherwise indicated, as selected by architect.</w:t>
      </w:r>
    </w:p>
    <w:p w14:paraId="1D7C1C2D" w14:textId="6D4ED71A" w:rsidR="00707441" w:rsidRPr="00C61541"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100% Fluoropolymer Resin Powder Coat System complying with AAMA-2605-5 standards for gloss and color retention</w:t>
      </w:r>
      <w:r w:rsidR="00F60946" w:rsidRPr="00C61541">
        <w:rPr>
          <w:rFonts w:ascii="Myriad Pro Light" w:hAnsi="Myriad Pro Light"/>
        </w:rPr>
        <w:t xml:space="preserve">. </w:t>
      </w:r>
      <w:r w:rsidRPr="00C61541">
        <w:rPr>
          <w:rFonts w:ascii="Myriad Pro Light" w:hAnsi="Myriad Pro Light"/>
        </w:rPr>
        <w:t>Finish thickness to be 1.5 to 3.0 mils</w:t>
      </w:r>
      <w:r w:rsidR="00F60946" w:rsidRPr="00C61541">
        <w:rPr>
          <w:rFonts w:ascii="Myriad Pro Light" w:hAnsi="Myriad Pro Light"/>
        </w:rPr>
        <w:t xml:space="preserve">. </w:t>
      </w:r>
    </w:p>
    <w:p w14:paraId="3D51992E" w14:textId="63672C5C"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allow zero VOCs to be emitted into facility of application or at job site</w:t>
      </w:r>
      <w:r w:rsidR="00F60946" w:rsidRPr="00C61541">
        <w:rPr>
          <w:rFonts w:ascii="Myriad Pro Light" w:hAnsi="Myriad Pro Light"/>
        </w:rPr>
        <w:t xml:space="preserve">. </w:t>
      </w:r>
    </w:p>
    <w:p w14:paraId="7E6E4157" w14:textId="77777777"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adhere to a 4H Hardness rating.</w:t>
      </w:r>
    </w:p>
    <w:p w14:paraId="66CD9952" w14:textId="7DEFA2D1"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Furnish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lastRenderedPageBreak/>
        <w:t>OR</w:t>
      </w:r>
    </w:p>
    <w:p w14:paraId="4FBE3B2F"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F16838" w14:textId="52C754AA" w:rsidR="00707441" w:rsidRPr="00C61541" w:rsidRDefault="003D3CE6" w:rsidP="003D3CE6">
      <w:pPr>
        <w:pStyle w:val="ListParagraph"/>
        <w:numPr>
          <w:ilvl w:val="0"/>
          <w:numId w:val="38"/>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1" w:name="_Hlk79410899"/>
      <w:bookmarkStart w:id="2" w:name="_Hlk79487523"/>
      <w:r w:rsidRPr="00C61541">
        <w:rPr>
          <w:rStyle w:val="markedcontent"/>
          <w:rFonts w:ascii="Myriad Pro Light" w:hAnsi="Myriad Pro Light" w:cs="Arial"/>
        </w:rPr>
        <w:t xml:space="preserve">  </w:t>
      </w:r>
      <w:bookmarkStart w:id="3" w:name="_Hlk79436078"/>
      <w:bookmarkStart w:id="4" w:name="_Hlk79411040"/>
      <w:bookmarkStart w:id="5" w:name="_Hlk79502750"/>
      <w:r w:rsidR="00707441" w:rsidRPr="00C61541">
        <w:rPr>
          <w:rStyle w:val="markedcontent"/>
          <w:rFonts w:ascii="Myriad Pro Light" w:hAnsi="Myriad Pro Light" w:cs="Arial"/>
        </w:rPr>
        <w:t>Wood Grain Powder Coat Finish is durable, with superior scratch and fade resistance. Available in 15 standard wood grain patterns with textured finish</w:t>
      </w:r>
      <w:r w:rsidR="00132C6A" w:rsidRPr="00C61541">
        <w:rPr>
          <w:rStyle w:val="markedcontent"/>
          <w:rFonts w:ascii="Myriad Pro Light" w:hAnsi="Myriad Pro Light" w:cs="Arial"/>
        </w:rPr>
        <w:t>.</w:t>
      </w:r>
    </w:p>
    <w:p w14:paraId="764DFBD7" w14:textId="77777777" w:rsidR="00132C6A" w:rsidRPr="00C61541" w:rsidRDefault="00132C6A" w:rsidP="00132C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0927CC8D" w14:textId="70C0033C" w:rsidR="003D3CE6" w:rsidRPr="00C61541" w:rsidRDefault="003D3CE6" w:rsidP="003D3CE6">
      <w:pPr>
        <w:pStyle w:val="BodyText"/>
        <w:widowControl/>
        <w:numPr>
          <w:ilvl w:val="0"/>
          <w:numId w:val="43"/>
        </w:numPr>
        <w:autoSpaceDE/>
        <w:autoSpaceDN/>
        <w:spacing w:line="244" w:lineRule="auto"/>
        <w:ind w:left="1856" w:right="113"/>
        <w:jc w:val="both"/>
        <w:rPr>
          <w:rFonts w:ascii="Myriad Pro Light" w:hAnsi="Myriad Pro Light"/>
          <w:color w:val="231F20"/>
          <w:sz w:val="22"/>
          <w:szCs w:val="22"/>
        </w:rPr>
      </w:pPr>
      <w:bookmarkStart w:id="6" w:name="_Hlk79411396"/>
      <w:bookmarkStart w:id="7" w:name="_Hlk79410857"/>
      <w:r w:rsidRPr="00C61541">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r w:rsidR="00F60946" w:rsidRPr="00C61541">
        <w:rPr>
          <w:rFonts w:ascii="Myriad Pro Light" w:hAnsi="Myriad Pro Light"/>
          <w:color w:val="231F20"/>
          <w:sz w:val="22"/>
          <w:szCs w:val="22"/>
        </w:rPr>
        <w:t>cyanides,</w:t>
      </w:r>
      <w:r w:rsidRPr="00C61541">
        <w:rPr>
          <w:rFonts w:ascii="Myriad Pro Light" w:hAnsi="Myriad Pro Light"/>
          <w:color w:val="231F20"/>
          <w:sz w:val="22"/>
          <w:szCs w:val="22"/>
        </w:rPr>
        <w:t xml:space="preserve"> or other heavy metals. Waste treatment is usually a simple pH neutralization and disposal to the sanitary sewer.</w:t>
      </w:r>
    </w:p>
    <w:p w14:paraId="56DEF21F" w14:textId="77777777" w:rsidR="003D3CE6" w:rsidRPr="00C61541" w:rsidRDefault="003D3CE6" w:rsidP="003D3CE6">
      <w:pPr>
        <w:pStyle w:val="BodyText"/>
        <w:widowControl/>
        <w:autoSpaceDE/>
        <w:autoSpaceDN/>
        <w:spacing w:line="244" w:lineRule="auto"/>
        <w:ind w:left="3116" w:right="113"/>
        <w:jc w:val="both"/>
        <w:rPr>
          <w:rFonts w:ascii="Myriad Pro Light" w:hAnsi="Myriad Pro Light"/>
          <w:color w:val="231F20"/>
          <w:sz w:val="22"/>
          <w:szCs w:val="22"/>
        </w:rPr>
      </w:pPr>
    </w:p>
    <w:p w14:paraId="41FB723E" w14:textId="0FE7478D" w:rsidR="003D3CE6" w:rsidRPr="00C61541" w:rsidRDefault="003D3CE6" w:rsidP="003D3CE6">
      <w:pPr>
        <w:pStyle w:val="ListParagraph"/>
        <w:widowControl/>
        <w:numPr>
          <w:ilvl w:val="0"/>
          <w:numId w:val="43"/>
        </w:numPr>
        <w:autoSpaceDE/>
        <w:autoSpaceDN/>
        <w:ind w:left="1856"/>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use a polyurethane powder coat with </w:t>
      </w:r>
      <w:r w:rsidR="00F60946" w:rsidRPr="00C61541">
        <w:rPr>
          <w:rFonts w:ascii="Myriad Pro Light" w:hAnsi="Myriad Pro Light" w:cs="Times New Roman"/>
          <w:color w:val="231F20"/>
        </w:rPr>
        <w:t>ink-based</w:t>
      </w:r>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665A8C56" w14:textId="77777777" w:rsidR="003D3CE6" w:rsidRPr="00C61541" w:rsidRDefault="003D3CE6" w:rsidP="003D3CE6">
      <w:pPr>
        <w:widowControl/>
        <w:autoSpaceDE/>
        <w:autoSpaceDN/>
        <w:ind w:left="3116"/>
        <w:rPr>
          <w:rFonts w:ascii="Myriad Pro Light" w:hAnsi="Myriad Pro Light" w:cs="Times New Roman"/>
          <w:color w:val="231F20"/>
        </w:rPr>
      </w:pPr>
    </w:p>
    <w:p w14:paraId="3AC6BAF3" w14:textId="4407DB58" w:rsidR="003D3CE6" w:rsidRPr="00C61541" w:rsidRDefault="003D3CE6" w:rsidP="003D3CE6">
      <w:pPr>
        <w:pStyle w:val="ListParagraph"/>
        <w:numPr>
          <w:ilvl w:val="0"/>
          <w:numId w:val="43"/>
        </w:numPr>
        <w:ind w:left="1856"/>
        <w:rPr>
          <w:rFonts w:ascii="Myriad Pro" w:hAnsi="Myriad Pro"/>
        </w:rPr>
      </w:pPr>
      <w:r w:rsidRPr="00C61541">
        <w:rPr>
          <w:rFonts w:ascii="Myriad Pro Light" w:hAnsi="Myriad Pro Light"/>
        </w:rPr>
        <w:t>Furnish manufacturers ten (10) year warranty for finish for gloss and color retention</w:t>
      </w:r>
      <w:r w:rsidRPr="00C61541">
        <w:rPr>
          <w:rFonts w:ascii="Myriad Pro" w:hAnsi="Myriad Pro"/>
        </w:rPr>
        <w:t>.</w:t>
      </w:r>
    </w:p>
    <w:bookmarkEnd w:id="1"/>
    <w:bookmarkEnd w:id="3"/>
    <w:bookmarkEnd w:id="6"/>
    <w:p w14:paraId="6C107789" w14:textId="77777777" w:rsidR="003D3CE6" w:rsidRPr="00C61541" w:rsidRDefault="003D3CE6" w:rsidP="003D3CE6">
      <w:pPr>
        <w:pStyle w:val="ListParagraph"/>
        <w:ind w:left="1115"/>
        <w:rPr>
          <w:rFonts w:ascii="Myriad Pro" w:hAnsi="Myriad Pro"/>
        </w:rPr>
      </w:pPr>
    </w:p>
    <w:bookmarkEnd w:id="7"/>
    <w:p w14:paraId="7C7693C9" w14:textId="685BFCBC" w:rsidR="003D3CE6" w:rsidRPr="00C61541" w:rsidRDefault="003D3CE6" w:rsidP="003D3CE6">
      <w:pPr>
        <w:ind w:left="5049"/>
        <w:rPr>
          <w:rFonts w:ascii="Myriad Pro" w:hAnsi="Myriad Pro"/>
        </w:rPr>
      </w:pPr>
      <w:r w:rsidRPr="00C61541">
        <w:rPr>
          <w:rFonts w:ascii="Myriad Pro" w:hAnsi="Myriad Pro"/>
        </w:rPr>
        <w:t>OR</w:t>
      </w:r>
    </w:p>
    <w:bookmarkEnd w:id="2"/>
    <w:bookmarkEnd w:id="4"/>
    <w:p w14:paraId="30B35049" w14:textId="77777777" w:rsidR="00707441" w:rsidRPr="00C61541"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C61541">
        <w:rPr>
          <w:rFonts w:ascii="Myriad Pro Light" w:hAnsi="Myriad Pro Light"/>
        </w:rPr>
        <w:t>B.</w:t>
      </w:r>
      <w:r w:rsidRPr="00C61541">
        <w:rPr>
          <w:rFonts w:ascii="Myriad Pro Light" w:hAnsi="Myriad Pro Light"/>
        </w:rPr>
        <w:tab/>
        <w:t>Three Coat Fluorocarbon Coating</w:t>
      </w:r>
    </w:p>
    <w:p w14:paraId="6A1BC3F4"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Louvers to be finished with a minimum 1.4 mil (0.035mm) thick full strength 70% resin, 3 coat Fluoropolymer system.</w:t>
      </w:r>
    </w:p>
    <w:p w14:paraId="463953C3" w14:textId="3D01FE61"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All aluminum shall be thoroughly cleaned, etched, and given a chromated conversion pre-treatment before application of the Kynar/</w:t>
      </w:r>
      <w:proofErr w:type="spellStart"/>
      <w:r w:rsidRPr="00C61541">
        <w:rPr>
          <w:rFonts w:ascii="Myriad Pro Light" w:hAnsi="Myriad Pro Light"/>
        </w:rPr>
        <w:t>Hylar</w:t>
      </w:r>
      <w:proofErr w:type="spellEnd"/>
      <w:r w:rsidRPr="00C61541">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Manufacturer to furnish an extended 20 limited warranty for the Kynar/</w:t>
      </w:r>
      <w:proofErr w:type="spellStart"/>
      <w:r w:rsidRPr="00C61541">
        <w:rPr>
          <w:rFonts w:ascii="Myriad Pro Light" w:hAnsi="Myriad Pro Light"/>
        </w:rPr>
        <w:t>Hylar</w:t>
      </w:r>
      <w:proofErr w:type="spellEnd"/>
      <w:r w:rsidRPr="00C61541">
        <w:rPr>
          <w:rFonts w:ascii="Myriad Pro Light" w:hAnsi="Myriad Pro Light"/>
        </w:rPr>
        <w:t xml:space="preserve">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C61541"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Two Coat Fluorocarbon Coating</w:t>
      </w:r>
    </w:p>
    <w:p w14:paraId="654C82F1"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Louvers to be finished with a minimum 1.0 mil (0.025mm) thick full strength 70% resin, 2 coat Fluoropolymer system.</w:t>
      </w:r>
    </w:p>
    <w:p w14:paraId="434852BC" w14:textId="319C70CC"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 xml:space="preserve">All aluminum shall be thoroughly cleaned, </w:t>
      </w:r>
      <w:r w:rsidR="00F60946" w:rsidRPr="00C61541">
        <w:rPr>
          <w:rFonts w:ascii="Myriad Pro Light" w:hAnsi="Myriad Pro Light"/>
        </w:rPr>
        <w:t>etched,</w:t>
      </w:r>
      <w:r w:rsidRPr="00C61541">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Manufacturer to furnish an extended 20 limited warranty for the Kynar/</w:t>
      </w:r>
      <w:proofErr w:type="spellStart"/>
      <w:r w:rsidRPr="00C61541">
        <w:rPr>
          <w:rFonts w:ascii="Myriad Pro Light" w:hAnsi="Myriad Pro Light"/>
        </w:rPr>
        <w:t>Hylar</w:t>
      </w:r>
      <w:proofErr w:type="spellEnd"/>
      <w:r w:rsidRPr="00C61541">
        <w:rPr>
          <w:rFonts w:ascii="Myriad Pro Light" w:hAnsi="Myriad Pro Light"/>
        </w:rPr>
        <w:t xml:space="preserve">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C61541"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Clear Anodize</w:t>
      </w:r>
    </w:p>
    <w:p w14:paraId="204D89A3" w14:textId="653E5C46"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The thickness of the coating shall be tested in accordance with ASTM B244-68. </w:t>
      </w:r>
    </w:p>
    <w:p w14:paraId="50015F96"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7FDC414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C61541"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Bronze Anodic</w:t>
      </w:r>
    </w:p>
    <w:p w14:paraId="728E57E6"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The thickness of the coating shall be tested in accordance with ASTM B244-68.</w:t>
      </w:r>
    </w:p>
    <w:p w14:paraId="78688A49"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52A3615A" w14:textId="77777777" w:rsidR="008F3963" w:rsidRPr="00C61541"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Bird Screens</w:t>
      </w:r>
    </w:p>
    <w:p w14:paraId="3D4955B5" w14:textId="1BD16604" w:rsidR="008F3963" w:rsidRPr="00C61541" w:rsidRDefault="008A4784"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C61541">
        <w:rPr>
          <w:rFonts w:ascii="Myriad Pro Light" w:hAnsi="Myriad Pro Light" w:cs="Arial"/>
        </w:rPr>
        <w:t>Unless otherwise indicated, all louvers to be furnished with mill finish bird or insect screens.</w:t>
      </w:r>
    </w:p>
    <w:p w14:paraId="4169DD5E" w14:textId="77777777" w:rsidR="008F3963" w:rsidRPr="00C61541"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t>OR</w:t>
      </w:r>
    </w:p>
    <w:p w14:paraId="1554D813" w14:textId="77777777" w:rsidR="008F3963" w:rsidRPr="00C61541"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C61541"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19D78C3A"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Blank Offs</w:t>
      </w:r>
    </w:p>
    <w:p w14:paraId="7D2B566C" w14:textId="653C24B2"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3B22731B" w14:textId="77777777" w:rsidR="00694F5D" w:rsidRPr="00C61541" w:rsidRDefault="00694F5D" w:rsidP="00694F5D">
      <w:pPr>
        <w:pStyle w:val="Default"/>
        <w:numPr>
          <w:ilvl w:val="0"/>
          <w:numId w:val="9"/>
        </w:numPr>
        <w:ind w:left="921"/>
        <w:rPr>
          <w:rFonts w:ascii="Myriad Pro Light" w:hAnsi="Myriad Pro Light"/>
          <w:sz w:val="22"/>
          <w:szCs w:val="22"/>
        </w:rPr>
      </w:pPr>
      <w:bookmarkStart w:id="8" w:name="_Hlk78378633"/>
      <w:bookmarkStart w:id="9" w:name="_Hlk79488146"/>
      <w:r w:rsidRPr="00C61541">
        <w:rPr>
          <w:rFonts w:ascii="Myriad Pro Light" w:hAnsi="Myriad Pro Light"/>
          <w:sz w:val="22"/>
          <w:szCs w:val="22"/>
        </w:rPr>
        <w:t xml:space="preserve">Furnish as specified and where indicated on the drawings. Blank- off panel systems to be fabricated and installed on the louver by the louver manufacturer. </w:t>
      </w:r>
    </w:p>
    <w:p w14:paraId="33A6B33E" w14:textId="77777777" w:rsidR="00694F5D" w:rsidRPr="00C61541" w:rsidRDefault="00694F5D" w:rsidP="00694F5D">
      <w:pPr>
        <w:pStyle w:val="Default"/>
        <w:rPr>
          <w:rFonts w:ascii="Myriad Pro Light" w:hAnsi="Myriad Pro Light"/>
          <w:sz w:val="22"/>
          <w:szCs w:val="22"/>
        </w:rPr>
      </w:pPr>
    </w:p>
    <w:p w14:paraId="1D372299" w14:textId="77777777" w:rsidR="00694F5D" w:rsidRPr="00C61541" w:rsidRDefault="00694F5D" w:rsidP="00694F5D">
      <w:pPr>
        <w:pStyle w:val="Default"/>
        <w:rPr>
          <w:rFonts w:ascii="Myriad Pro Light" w:hAnsi="Myriad Pro Light"/>
          <w:sz w:val="22"/>
          <w:szCs w:val="22"/>
        </w:rPr>
      </w:pPr>
      <w:r w:rsidRPr="00C61541">
        <w:rPr>
          <w:rFonts w:ascii="Myriad Pro Light" w:hAnsi="Myriad Pro Light"/>
          <w:sz w:val="22"/>
          <w:szCs w:val="22"/>
        </w:rPr>
        <w:t xml:space="preserve">                               </w:t>
      </w:r>
    </w:p>
    <w:p w14:paraId="67370F96" w14:textId="3F842F9E"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t xml:space="preserve">Custom fabricated Blank- off panels’ factory </w:t>
      </w:r>
      <w:r w:rsidR="00F60946" w:rsidRPr="00C61541">
        <w:rPr>
          <w:rFonts w:ascii="Myriad Pro Light" w:hAnsi="Myriad Pro Light" w:cs="Times New Roman"/>
        </w:rPr>
        <w:t>sealed,</w:t>
      </w:r>
      <w:r w:rsidRPr="00C61541">
        <w:rPr>
          <w:rFonts w:ascii="Myriad Pro Light" w:hAnsi="Myriad Pro Light" w:cs="Times New Roman"/>
        </w:rPr>
        <w:t xml:space="preserve">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F60946" w:rsidRPr="00C61541">
        <w:rPr>
          <w:rFonts w:ascii="Myriad Pro Light" w:eastAsia="Times New Roman" w:hAnsi="Myriad Pro Light" w:cs="Times New Roman"/>
        </w:rPr>
        <w:t xml:space="preserve">. </w:t>
      </w:r>
      <w:r w:rsidRPr="00C61541">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19E814B2" w14:textId="77777777" w:rsidR="00694F5D" w:rsidRPr="00C61541" w:rsidRDefault="00694F5D" w:rsidP="00694F5D">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Bird/insect screen shall be installed directly the back of the louver frame in between the louver and Blank- off system.</w:t>
      </w:r>
    </w:p>
    <w:p w14:paraId="776EB273" w14:textId="77777777" w:rsidR="00694F5D" w:rsidRPr="00C61541" w:rsidRDefault="00694F5D" w:rsidP="00694F5D">
      <w:pPr>
        <w:pStyle w:val="ListParagraph"/>
        <w:ind w:left="921"/>
        <w:rPr>
          <w:rFonts w:ascii="Myriad Pro Light" w:eastAsia="Times New Roman" w:hAnsi="Myriad Pro Light" w:cs="Times New Roman"/>
        </w:rPr>
      </w:pPr>
    </w:p>
    <w:p w14:paraId="6CC0D20C" w14:textId="77777777" w:rsidR="00694F5D" w:rsidRPr="00C61541" w:rsidRDefault="00694F5D" w:rsidP="00694F5D">
      <w:pPr>
        <w:pStyle w:val="ListParagraph"/>
        <w:ind w:left="921" w:hanging="360"/>
        <w:rPr>
          <w:rFonts w:ascii="Myriad Pro Light" w:eastAsia="Times New Roman" w:hAnsi="Myriad Pro Light" w:cs="Times New Roman"/>
        </w:rPr>
      </w:pPr>
      <w:r w:rsidRPr="00C61541">
        <w:rPr>
          <w:rFonts w:ascii="Myriad Pro Light" w:eastAsia="Times New Roman" w:hAnsi="Myriad Pro Light" w:cs="Times New Roman"/>
        </w:rPr>
        <w:t xml:space="preserve">         Includes in-house quality control testing.</w:t>
      </w:r>
    </w:p>
    <w:p w14:paraId="3C470255" w14:textId="77777777" w:rsidR="00694F5D" w:rsidRPr="00C61541" w:rsidRDefault="00694F5D" w:rsidP="00694F5D">
      <w:pPr>
        <w:pStyle w:val="ListParagraph"/>
        <w:ind w:left="921"/>
        <w:rPr>
          <w:rFonts w:ascii="Myriad Pro Light" w:eastAsia="Times New Roman" w:hAnsi="Myriad Pro Light" w:cs="Times New Roman"/>
        </w:rPr>
      </w:pPr>
    </w:p>
    <w:p w14:paraId="0B3146FB" w14:textId="77777777" w:rsidR="00694F5D" w:rsidRPr="00C61541" w:rsidRDefault="00694F5D" w:rsidP="00694F5D">
      <w:pPr>
        <w:pStyle w:val="Default"/>
        <w:ind w:left="1800"/>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C.    0.050” (1.27mm) thick aluminum sheet blank-off (uninsulated) panels, model SO. Panels to be finished with standard black Kynar 500 minimum 1 mil (0.025mm) thick full strength 70% resin Fluoropolymer coating unless otherwise specified.</w:t>
      </w:r>
    </w:p>
    <w:p w14:paraId="59AAFF8E" w14:textId="77777777" w:rsidR="00694F5D" w:rsidRPr="00C61541" w:rsidRDefault="00694F5D" w:rsidP="00694F5D">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101AD4EA" w14:textId="77777777" w:rsidR="00694F5D" w:rsidRPr="00C61541" w:rsidRDefault="00694F5D" w:rsidP="00694F5D">
      <w:pPr>
        <w:pStyle w:val="Default"/>
        <w:ind w:left="748"/>
        <w:rPr>
          <w:rFonts w:ascii="Myriad Pro Light" w:hAnsi="Myriad Pro Light"/>
          <w:sz w:val="22"/>
          <w:szCs w:val="22"/>
        </w:rPr>
      </w:pPr>
    </w:p>
    <w:p w14:paraId="7066BED1" w14:textId="77777777"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t>1” (25.4mm) thick insulated blank-off panels model IBO-1S,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 xml:space="preserve">*h/Btu), faced on both sides with 0.032” (0.81 mm) thick aluminum sheet.  Panel perimeter frame to be 0.080” (2.03 mm) thick-formed aluminum channels. Panel frame to be mitered at the corners. Panels to be finished with standard black Kynar 500 minimum 1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77777777"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t>2” (50.8mm) thick insulated blank-off panels model IBO-2S,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w:t>
      </w:r>
      <w:proofErr w:type="gramStart"/>
      <w:r w:rsidRPr="00C61541">
        <w:rPr>
          <w:rFonts w:ascii="Myriad Pro Light" w:hAnsi="Myriad Pro Light"/>
          <w:sz w:val="22"/>
          <w:szCs w:val="22"/>
        </w:rPr>
        <w:t>) ,</w:t>
      </w:r>
      <w:proofErr w:type="gramEnd"/>
      <w:r w:rsidRPr="00C61541">
        <w:rPr>
          <w:rFonts w:ascii="Myriad Pro Light" w:hAnsi="Myriad Pro Light"/>
          <w:sz w:val="22"/>
          <w:szCs w:val="22"/>
        </w:rPr>
        <w:t xml:space="preserve"> faced on both sides with 0.032” (0.81 mm) thick aluminum sheet.  Panel perimeter frame to be 0.080” (2.03mm) thick-formed aluminum channels. Panel frame to be mitered at the corners. Panels to be finished with standard black Kynar 500 minimum 1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0E6B0274"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3” (76.2mm) thick insulated blank-off panels model IBO-3S, fabricated with hydrophobic fire rated mineral wool core having an R-value of 4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w:t>
      </w:r>
      <w:proofErr w:type="gramStart"/>
      <w:r w:rsidRPr="00C61541">
        <w:rPr>
          <w:rFonts w:ascii="Myriad Pro Light" w:hAnsi="Myriad Pro Light"/>
        </w:rPr>
        <w:t>),  faced</w:t>
      </w:r>
      <w:proofErr w:type="gramEnd"/>
      <w:r w:rsidRPr="00C61541">
        <w:rPr>
          <w:rFonts w:ascii="Myriad Pro Light" w:hAnsi="Myriad Pro Light"/>
        </w:rPr>
        <w:t xml:space="preserve"> on both sides with 0.032” (0.81 mm) thick aluminum sheet.  Panel perimeter frame to be 0.080” (2.03mm) thick-formed aluminum channels. Panel frame to be mitered at the corners. Panels to be finished with standard black Kynar 500 minimum 1 mil (0.025mm) thick full strength 70% resin Fluoropolymer coating unless otherwise specified</w:t>
      </w:r>
      <w:bookmarkEnd w:id="8"/>
      <w:r w:rsidR="00132C6A" w:rsidRPr="00C61541">
        <w:rPr>
          <w:rFonts w:ascii="Myriad Pro Light" w:hAnsi="Myriad Pro Light"/>
        </w:rPr>
        <w:t>.</w:t>
      </w:r>
    </w:p>
    <w:bookmarkEnd w:id="9"/>
    <w:p w14:paraId="4D1D0A27" w14:textId="77777777" w:rsidR="008F3963" w:rsidRPr="00C61541"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0"/>
    <w:bookmarkEnd w:id="5"/>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even" r:id="rId10"/>
      <w:headerReference w:type="default" r:id="rId11"/>
      <w:footerReference w:type="even" r:id="rId12"/>
      <w:footerReference w:type="default" r:id="rId13"/>
      <w:headerReference w:type="first" r:id="rId14"/>
      <w:footerReference w:type="first" r:id="rId15"/>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BB04" w14:textId="77777777" w:rsidR="00965387" w:rsidRDefault="00965387">
      <w:r>
        <w:separator/>
      </w:r>
    </w:p>
  </w:endnote>
  <w:endnote w:type="continuationSeparator" w:id="0">
    <w:p w14:paraId="4CEB85AF" w14:textId="77777777" w:rsidR="00965387" w:rsidRDefault="0096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F536" w14:textId="77777777" w:rsidR="00C67048" w:rsidRDefault="00C6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CA0C" w14:textId="77777777" w:rsidR="00C67048" w:rsidRDefault="00C6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B8CF" w14:textId="77777777" w:rsidR="00965387" w:rsidRDefault="00965387">
      <w:r>
        <w:separator/>
      </w:r>
    </w:p>
  </w:footnote>
  <w:footnote w:type="continuationSeparator" w:id="0">
    <w:p w14:paraId="1CF77627" w14:textId="77777777" w:rsidR="00965387" w:rsidRDefault="00965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87D2" w14:textId="77777777" w:rsidR="00C67048" w:rsidRDefault="00C6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yrngIAAJ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" filled="f" stroked="f">
              <v:path arrowok="t"/>
              <v:textbox inset="0,0,0,0">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" filled="f" stroked="f">
              <v:path arrowok="t"/>
              <v:textbox inset="0,0,0,0">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137F" w14:textId="77777777" w:rsidR="00C67048" w:rsidRDefault="00C6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1696EB90"/>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6582B84"/>
    <w:multiLevelType w:val="hybridMultilevel"/>
    <w:tmpl w:val="1FB81794"/>
    <w:lvl w:ilvl="0" w:tplc="0BEA8644">
      <w:start w:val="4"/>
      <w:numFmt w:val="decimal"/>
      <w:lvlText w:val="%1."/>
      <w:lvlJc w:val="left"/>
      <w:pPr>
        <w:ind w:left="1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D51028"/>
    <w:multiLevelType w:val="hybridMultilevel"/>
    <w:tmpl w:val="EA08F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5B91B01"/>
    <w:multiLevelType w:val="hybridMultilevel"/>
    <w:tmpl w:val="385809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FEA055B"/>
    <w:multiLevelType w:val="hybridMultilevel"/>
    <w:tmpl w:val="544EC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73208D"/>
    <w:multiLevelType w:val="hybridMultilevel"/>
    <w:tmpl w:val="0156851E"/>
    <w:lvl w:ilvl="0" w:tplc="4DB47352">
      <w:start w:val="4"/>
      <w:numFmt w:val="decimal"/>
      <w:lvlText w:val="%1."/>
      <w:lvlJc w:val="left"/>
      <w:pPr>
        <w:ind w:left="1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2"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12641A5"/>
    <w:multiLevelType w:val="multilevel"/>
    <w:tmpl w:val="74A2CA7A"/>
    <w:lvl w:ilvl="0">
      <w:start w:val="2"/>
      <w:numFmt w:val="decimal"/>
      <w:lvlText w:val="%1"/>
      <w:lvlJc w:val="left"/>
      <w:pPr>
        <w:ind w:left="968" w:hanging="864"/>
      </w:pPr>
    </w:lvl>
    <w:lvl w:ilvl="1">
      <w:start w:val="1"/>
      <w:numFmt w:val="decimal"/>
      <w:lvlText w:val="%1.%2"/>
      <w:lvlJc w:val="left"/>
      <w:pPr>
        <w:ind w:left="968" w:hanging="864"/>
      </w:pPr>
      <w:rPr>
        <w:rFonts w:ascii="Times New Roman" w:eastAsia="Times New Roman" w:hAnsi="Times New Roman" w:cs="Times New Roman" w:hint="default"/>
        <w:color w:val="231F20"/>
        <w:spacing w:val="2"/>
        <w:w w:val="102"/>
        <w:sz w:val="21"/>
        <w:szCs w:val="21"/>
      </w:rPr>
    </w:lvl>
    <w:lvl w:ilvl="2">
      <w:start w:val="1"/>
      <w:numFmt w:val="upperLetter"/>
      <w:lvlText w:val="%3."/>
      <w:lvlJc w:val="left"/>
      <w:pPr>
        <w:ind w:left="968" w:hanging="504"/>
      </w:pPr>
      <w:rPr>
        <w:rFonts w:ascii="Times New Roman" w:eastAsia="Times New Roman" w:hAnsi="Times New Roman" w:cs="Times New Roman" w:hint="default"/>
        <w:color w:val="231F20"/>
        <w:spacing w:val="2"/>
        <w:w w:val="102"/>
        <w:sz w:val="21"/>
        <w:szCs w:val="21"/>
      </w:rPr>
    </w:lvl>
    <w:lvl w:ilvl="3">
      <w:start w:val="1"/>
      <w:numFmt w:val="decimal"/>
      <w:lvlText w:val="%4."/>
      <w:lvlJc w:val="left"/>
      <w:pPr>
        <w:ind w:left="1400" w:hanging="432"/>
      </w:pPr>
      <w:rPr>
        <w:rFonts w:ascii="Times New Roman" w:eastAsia="Times New Roman" w:hAnsi="Times New Roman" w:cs="Times New Roman" w:hint="default"/>
        <w:color w:val="231F20"/>
        <w:spacing w:val="2"/>
        <w:w w:val="102"/>
        <w:sz w:val="21"/>
        <w:szCs w:val="21"/>
      </w:rPr>
    </w:lvl>
    <w:lvl w:ilvl="4">
      <w:start w:val="1"/>
      <w:numFmt w:val="bullet"/>
      <w:lvlText w:val="•"/>
      <w:lvlJc w:val="left"/>
      <w:pPr>
        <w:ind w:left="1400" w:hanging="432"/>
      </w:pPr>
    </w:lvl>
    <w:lvl w:ilvl="5">
      <w:start w:val="1"/>
      <w:numFmt w:val="bullet"/>
      <w:lvlText w:val="•"/>
      <w:lvlJc w:val="left"/>
      <w:pPr>
        <w:ind w:left="2764" w:hanging="432"/>
      </w:pPr>
    </w:lvl>
    <w:lvl w:ilvl="6">
      <w:start w:val="1"/>
      <w:numFmt w:val="bullet"/>
      <w:lvlText w:val="•"/>
      <w:lvlJc w:val="left"/>
      <w:pPr>
        <w:ind w:left="4127" w:hanging="432"/>
      </w:pPr>
    </w:lvl>
    <w:lvl w:ilvl="7">
      <w:start w:val="1"/>
      <w:numFmt w:val="bullet"/>
      <w:lvlText w:val="•"/>
      <w:lvlJc w:val="left"/>
      <w:pPr>
        <w:ind w:left="5490" w:hanging="432"/>
      </w:pPr>
    </w:lvl>
    <w:lvl w:ilvl="8">
      <w:start w:val="1"/>
      <w:numFmt w:val="bullet"/>
      <w:lvlText w:val="•"/>
      <w:lvlJc w:val="left"/>
      <w:pPr>
        <w:ind w:left="6853" w:hanging="432"/>
      </w:pPr>
    </w:lvl>
  </w:abstractNum>
  <w:abstractNum w:abstractNumId="35"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6115F5"/>
    <w:multiLevelType w:val="hybridMultilevel"/>
    <w:tmpl w:val="DDE05B16"/>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38"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42"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23413689">
    <w:abstractNumId w:val="31"/>
  </w:num>
  <w:num w:numId="2" w16cid:durableId="649943646">
    <w:abstractNumId w:val="33"/>
  </w:num>
  <w:num w:numId="3" w16cid:durableId="1173884289">
    <w:abstractNumId w:val="38"/>
  </w:num>
  <w:num w:numId="4" w16cid:durableId="1257787770">
    <w:abstractNumId w:val="40"/>
  </w:num>
  <w:num w:numId="5" w16cid:durableId="87847938">
    <w:abstractNumId w:val="5"/>
  </w:num>
  <w:num w:numId="6" w16cid:durableId="1308244524">
    <w:abstractNumId w:val="39"/>
  </w:num>
  <w:num w:numId="7" w16cid:durableId="718549564">
    <w:abstractNumId w:val="44"/>
  </w:num>
  <w:num w:numId="8" w16cid:durableId="933513275">
    <w:abstractNumId w:val="15"/>
  </w:num>
  <w:num w:numId="9" w16cid:durableId="1190342001">
    <w:abstractNumId w:val="19"/>
  </w:num>
  <w:num w:numId="10" w16cid:durableId="1095328095">
    <w:abstractNumId w:val="35"/>
  </w:num>
  <w:num w:numId="11" w16cid:durableId="1988894118">
    <w:abstractNumId w:val="9"/>
  </w:num>
  <w:num w:numId="12" w16cid:durableId="203060765">
    <w:abstractNumId w:val="12"/>
  </w:num>
  <w:num w:numId="13" w16cid:durableId="1108697425">
    <w:abstractNumId w:val="30"/>
  </w:num>
  <w:num w:numId="14" w16cid:durableId="534654207">
    <w:abstractNumId w:val="21"/>
  </w:num>
  <w:num w:numId="15" w16cid:durableId="813453154">
    <w:abstractNumId w:val="17"/>
  </w:num>
  <w:num w:numId="16" w16cid:durableId="587618358">
    <w:abstractNumId w:val="7"/>
  </w:num>
  <w:num w:numId="17" w16cid:durableId="30694842">
    <w:abstractNumId w:val="23"/>
  </w:num>
  <w:num w:numId="18" w16cid:durableId="1586109947">
    <w:abstractNumId w:val="10"/>
  </w:num>
  <w:num w:numId="19" w16cid:durableId="864173624">
    <w:abstractNumId w:val="43"/>
  </w:num>
  <w:num w:numId="20" w16cid:durableId="63795776">
    <w:abstractNumId w:val="24"/>
  </w:num>
  <w:num w:numId="21" w16cid:durableId="68424277">
    <w:abstractNumId w:val="8"/>
  </w:num>
  <w:num w:numId="22" w16cid:durableId="980384252">
    <w:abstractNumId w:val="25"/>
  </w:num>
  <w:num w:numId="23" w16cid:durableId="622419205">
    <w:abstractNumId w:val="13"/>
  </w:num>
  <w:num w:numId="24" w16cid:durableId="1528787629">
    <w:abstractNumId w:val="32"/>
  </w:num>
  <w:num w:numId="25" w16cid:durableId="649093257">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245341843">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053966074">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923614562">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215966568">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567951544">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954797712">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709112968">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814613112">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424186714">
    <w:abstractNumId w:val="22"/>
  </w:num>
  <w:num w:numId="35" w16cid:durableId="1598831386">
    <w:abstractNumId w:val="6"/>
  </w:num>
  <w:num w:numId="36" w16cid:durableId="1724014869">
    <w:abstractNumId w:val="42"/>
  </w:num>
  <w:num w:numId="37" w16cid:durableId="395904319">
    <w:abstractNumId w:val="18"/>
  </w:num>
  <w:num w:numId="38" w16cid:durableId="1166554967">
    <w:abstractNumId w:val="26"/>
  </w:num>
  <w:num w:numId="39" w16cid:durableId="29110782">
    <w:abstractNumId w:val="45"/>
  </w:num>
  <w:num w:numId="40" w16cid:durableId="1348482332">
    <w:abstractNumId w:val="29"/>
  </w:num>
  <w:num w:numId="41" w16cid:durableId="1828084220">
    <w:abstractNumId w:val="34"/>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16cid:durableId="2097045837">
    <w:abstractNumId w:val="16"/>
  </w:num>
  <w:num w:numId="43" w16cid:durableId="1089694098">
    <w:abstractNumId w:val="36"/>
  </w:num>
  <w:num w:numId="44" w16cid:durableId="1967466422">
    <w:abstractNumId w:val="20"/>
  </w:num>
  <w:num w:numId="45" w16cid:durableId="133571646">
    <w:abstractNumId w:val="11"/>
  </w:num>
  <w:num w:numId="46" w16cid:durableId="1317952286">
    <w:abstractNumId w:val="41"/>
  </w:num>
  <w:num w:numId="47" w16cid:durableId="1185553318">
    <w:abstractNumId w:val="27"/>
  </w:num>
  <w:num w:numId="48" w16cid:durableId="1774741481">
    <w:abstractNumId w:val="37"/>
  </w:num>
  <w:num w:numId="49" w16cid:durableId="342709666">
    <w:abstractNumId w:val="14"/>
  </w:num>
  <w:num w:numId="50" w16cid:durableId="1308778405">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21A97"/>
    <w:rsid w:val="00132C6A"/>
    <w:rsid w:val="00155D81"/>
    <w:rsid w:val="001931AF"/>
    <w:rsid w:val="001D17DE"/>
    <w:rsid w:val="001D1D90"/>
    <w:rsid w:val="001E05E6"/>
    <w:rsid w:val="001F6721"/>
    <w:rsid w:val="002000FB"/>
    <w:rsid w:val="0020016C"/>
    <w:rsid w:val="00217A5D"/>
    <w:rsid w:val="0022592F"/>
    <w:rsid w:val="00266ACC"/>
    <w:rsid w:val="00286796"/>
    <w:rsid w:val="00287776"/>
    <w:rsid w:val="002A2E66"/>
    <w:rsid w:val="002C056E"/>
    <w:rsid w:val="002C6FA7"/>
    <w:rsid w:val="002D123E"/>
    <w:rsid w:val="002F1B74"/>
    <w:rsid w:val="002F43BC"/>
    <w:rsid w:val="00330376"/>
    <w:rsid w:val="003853F2"/>
    <w:rsid w:val="00391FE5"/>
    <w:rsid w:val="003953BA"/>
    <w:rsid w:val="003A5214"/>
    <w:rsid w:val="003B0F88"/>
    <w:rsid w:val="003D08DE"/>
    <w:rsid w:val="003D3CE6"/>
    <w:rsid w:val="003E5953"/>
    <w:rsid w:val="00415F4C"/>
    <w:rsid w:val="00455B83"/>
    <w:rsid w:val="00464BB6"/>
    <w:rsid w:val="00467C80"/>
    <w:rsid w:val="00490CBD"/>
    <w:rsid w:val="00493ED8"/>
    <w:rsid w:val="00561899"/>
    <w:rsid w:val="00574EB0"/>
    <w:rsid w:val="005D4BEB"/>
    <w:rsid w:val="005E21A0"/>
    <w:rsid w:val="005E2B34"/>
    <w:rsid w:val="005E3407"/>
    <w:rsid w:val="0061072A"/>
    <w:rsid w:val="0061191D"/>
    <w:rsid w:val="00613995"/>
    <w:rsid w:val="006151BF"/>
    <w:rsid w:val="006300C7"/>
    <w:rsid w:val="00656A05"/>
    <w:rsid w:val="00694F5D"/>
    <w:rsid w:val="00697C82"/>
    <w:rsid w:val="006A208C"/>
    <w:rsid w:val="006F39D0"/>
    <w:rsid w:val="00707441"/>
    <w:rsid w:val="00730E54"/>
    <w:rsid w:val="007317F1"/>
    <w:rsid w:val="00743C38"/>
    <w:rsid w:val="00743C40"/>
    <w:rsid w:val="0075453B"/>
    <w:rsid w:val="0078059C"/>
    <w:rsid w:val="007939EC"/>
    <w:rsid w:val="007A2756"/>
    <w:rsid w:val="007D0DB2"/>
    <w:rsid w:val="007E491C"/>
    <w:rsid w:val="0080691B"/>
    <w:rsid w:val="00830B5A"/>
    <w:rsid w:val="00851755"/>
    <w:rsid w:val="00872B50"/>
    <w:rsid w:val="008A4784"/>
    <w:rsid w:val="008C0015"/>
    <w:rsid w:val="008F3963"/>
    <w:rsid w:val="008F5191"/>
    <w:rsid w:val="00917A7E"/>
    <w:rsid w:val="00947B63"/>
    <w:rsid w:val="009525AD"/>
    <w:rsid w:val="00955096"/>
    <w:rsid w:val="00965387"/>
    <w:rsid w:val="009827DB"/>
    <w:rsid w:val="009855F4"/>
    <w:rsid w:val="00992A00"/>
    <w:rsid w:val="00994961"/>
    <w:rsid w:val="009D54DE"/>
    <w:rsid w:val="00A36A8D"/>
    <w:rsid w:val="00A72E85"/>
    <w:rsid w:val="00A802E6"/>
    <w:rsid w:val="00A95886"/>
    <w:rsid w:val="00AB2E3C"/>
    <w:rsid w:val="00AC2D3C"/>
    <w:rsid w:val="00AC32EC"/>
    <w:rsid w:val="00AD1C42"/>
    <w:rsid w:val="00B004BA"/>
    <w:rsid w:val="00B32912"/>
    <w:rsid w:val="00B4092D"/>
    <w:rsid w:val="00B77285"/>
    <w:rsid w:val="00B919DE"/>
    <w:rsid w:val="00BD2E74"/>
    <w:rsid w:val="00BD7FA4"/>
    <w:rsid w:val="00C11373"/>
    <w:rsid w:val="00C554FC"/>
    <w:rsid w:val="00C61541"/>
    <w:rsid w:val="00C66AC0"/>
    <w:rsid w:val="00C67048"/>
    <w:rsid w:val="00C83646"/>
    <w:rsid w:val="00C90F1C"/>
    <w:rsid w:val="00C968C5"/>
    <w:rsid w:val="00CA6EDC"/>
    <w:rsid w:val="00CD50E8"/>
    <w:rsid w:val="00CE7FDE"/>
    <w:rsid w:val="00D17161"/>
    <w:rsid w:val="00D34D9D"/>
    <w:rsid w:val="00D5445E"/>
    <w:rsid w:val="00D94088"/>
    <w:rsid w:val="00DB7265"/>
    <w:rsid w:val="00E317F3"/>
    <w:rsid w:val="00E33ABF"/>
    <w:rsid w:val="00E36802"/>
    <w:rsid w:val="00E45A25"/>
    <w:rsid w:val="00E53005"/>
    <w:rsid w:val="00E530C8"/>
    <w:rsid w:val="00E777BA"/>
    <w:rsid w:val="00E864EA"/>
    <w:rsid w:val="00EC0DE4"/>
    <w:rsid w:val="00ED185E"/>
    <w:rsid w:val="00EE31B4"/>
    <w:rsid w:val="00F03A30"/>
    <w:rsid w:val="00F07E7F"/>
    <w:rsid w:val="00F41442"/>
    <w:rsid w:val="00F419F3"/>
    <w:rsid w:val="00F60946"/>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8E94-3DB5-4343-8DF0-87E89ECB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Amanda Garvey</cp:lastModifiedBy>
  <cp:revision>3</cp:revision>
  <cp:lastPrinted>2021-08-06T18:17:00Z</cp:lastPrinted>
  <dcterms:created xsi:type="dcterms:W3CDTF">2022-06-06T19:54:00Z</dcterms:created>
  <dcterms:modified xsi:type="dcterms:W3CDTF">2022-06-06T19:54:00Z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